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a4"/>
        <w:tblpPr w:leftFromText="180" w:rightFromText="180" w:horzAnchor="margin" w:tblpXSpec="center" w:tblpY="499"/>
        <w:tblW w:w="9981" w:type="dxa"/>
        <w:tblLook w:val="04A0" w:firstRow="1" w:lastRow="0" w:firstColumn="1" w:lastColumn="0" w:noHBand="0" w:noVBand="1"/>
      </w:tblPr>
      <w:tblGrid>
        <w:gridCol w:w="4990"/>
        <w:gridCol w:w="4991"/>
      </w:tblGrid>
      <w:tr w:rsidR="009C22E2" w:rsidTr="00F3307B">
        <w:trPr>
          <w:trHeight w:val="1249"/>
        </w:trPr>
        <w:tc>
          <w:tcPr>
            <w:tcW w:w="4990" w:type="dxa"/>
          </w:tcPr>
          <w:p w:rsidR="00146155" w:rsidRDefault="00146155" w:rsidP="00F3307B">
            <w:pPr>
              <w:tabs>
                <w:tab w:val="left" w:pos="1134"/>
              </w:tabs>
              <w:ind w:firstLine="0"/>
              <w:jc w:val="both"/>
              <w:rPr>
                <w:spacing w:val="2"/>
                <w:sz w:val="20"/>
                <w:szCs w:val="20"/>
              </w:rPr>
            </w:pPr>
            <w:r>
              <w:rPr>
                <w:spacing w:val="2"/>
                <w:sz w:val="20"/>
                <w:szCs w:val="20"/>
              </w:rPr>
              <w:t>ПРИНЯТО</w:t>
            </w:r>
          </w:p>
          <w:p w:rsidR="00146155" w:rsidRDefault="00146155" w:rsidP="00F3307B">
            <w:pPr>
              <w:tabs>
                <w:tab w:val="left" w:pos="1134"/>
              </w:tabs>
              <w:ind w:firstLine="0"/>
              <w:jc w:val="both"/>
              <w:rPr>
                <w:spacing w:val="2"/>
                <w:sz w:val="20"/>
                <w:szCs w:val="20"/>
              </w:rPr>
            </w:pPr>
            <w:r>
              <w:rPr>
                <w:spacing w:val="2"/>
                <w:sz w:val="20"/>
                <w:szCs w:val="20"/>
              </w:rPr>
              <w:t>на заседании педагогического совета</w:t>
            </w:r>
          </w:p>
          <w:p w:rsidR="00146155" w:rsidRDefault="000D25D2" w:rsidP="00F3307B">
            <w:pPr>
              <w:tabs>
                <w:tab w:val="left" w:pos="1134"/>
              </w:tabs>
              <w:ind w:firstLine="0"/>
              <w:jc w:val="both"/>
              <w:rPr>
                <w:spacing w:val="2"/>
                <w:sz w:val="20"/>
                <w:szCs w:val="20"/>
              </w:rPr>
            </w:pPr>
            <w:r>
              <w:rPr>
                <w:spacing w:val="2"/>
                <w:sz w:val="20"/>
                <w:szCs w:val="20"/>
              </w:rPr>
              <w:t>«___» _____________ 2022</w:t>
            </w:r>
            <w:r w:rsidR="009802B2">
              <w:rPr>
                <w:spacing w:val="2"/>
                <w:sz w:val="20"/>
                <w:szCs w:val="20"/>
              </w:rPr>
              <w:t xml:space="preserve"> </w:t>
            </w:r>
            <w:r w:rsidR="00146155">
              <w:rPr>
                <w:spacing w:val="2"/>
                <w:sz w:val="20"/>
                <w:szCs w:val="20"/>
              </w:rPr>
              <w:t>г.</w:t>
            </w:r>
          </w:p>
          <w:p w:rsidR="00146155" w:rsidRDefault="00146155" w:rsidP="00F3307B">
            <w:pPr>
              <w:tabs>
                <w:tab w:val="left" w:pos="1134"/>
              </w:tabs>
              <w:ind w:firstLine="0"/>
              <w:jc w:val="both"/>
              <w:rPr>
                <w:spacing w:val="2"/>
                <w:sz w:val="20"/>
                <w:szCs w:val="20"/>
              </w:rPr>
            </w:pPr>
            <w:r>
              <w:rPr>
                <w:spacing w:val="2"/>
                <w:sz w:val="20"/>
                <w:szCs w:val="20"/>
              </w:rPr>
              <w:t xml:space="preserve">Протокол № ____ </w:t>
            </w:r>
          </w:p>
          <w:p w:rsidR="00146155" w:rsidRDefault="00146155" w:rsidP="00F3307B">
            <w:pPr>
              <w:tabs>
                <w:tab w:val="left" w:pos="1134"/>
              </w:tabs>
              <w:ind w:firstLine="0"/>
              <w:jc w:val="both"/>
              <w:rPr>
                <w:spacing w:val="2"/>
                <w:sz w:val="20"/>
                <w:szCs w:val="20"/>
              </w:rPr>
            </w:pPr>
          </w:p>
        </w:tc>
        <w:tc>
          <w:tcPr>
            <w:tcW w:w="4991" w:type="dxa"/>
          </w:tcPr>
          <w:p w:rsidR="009C22E2" w:rsidRDefault="00146155" w:rsidP="00F3307B">
            <w:pPr>
              <w:tabs>
                <w:tab w:val="left" w:pos="1134"/>
              </w:tabs>
              <w:ind w:firstLine="0"/>
              <w:jc w:val="both"/>
              <w:rPr>
                <w:spacing w:val="2"/>
                <w:sz w:val="20"/>
                <w:szCs w:val="20"/>
              </w:rPr>
            </w:pPr>
            <w:r>
              <w:rPr>
                <w:spacing w:val="2"/>
                <w:sz w:val="20"/>
                <w:szCs w:val="20"/>
              </w:rPr>
              <w:t>УТВЕРЖДАЮ</w:t>
            </w:r>
          </w:p>
          <w:p w:rsidR="00146155" w:rsidRDefault="00146155" w:rsidP="00F3307B">
            <w:pPr>
              <w:tabs>
                <w:tab w:val="left" w:pos="1134"/>
              </w:tabs>
              <w:ind w:firstLine="0"/>
              <w:rPr>
                <w:spacing w:val="2"/>
                <w:sz w:val="20"/>
                <w:szCs w:val="20"/>
              </w:rPr>
            </w:pPr>
            <w:r>
              <w:rPr>
                <w:spacing w:val="2"/>
                <w:sz w:val="20"/>
                <w:szCs w:val="20"/>
              </w:rPr>
              <w:t>Директор БОУ г.Омска «Средняя общеобразовательная школа №70»</w:t>
            </w:r>
          </w:p>
          <w:p w:rsidR="00146155" w:rsidRDefault="00146155" w:rsidP="00F3307B">
            <w:pPr>
              <w:tabs>
                <w:tab w:val="left" w:pos="1134"/>
              </w:tabs>
              <w:ind w:firstLine="0"/>
              <w:rPr>
                <w:spacing w:val="2"/>
                <w:sz w:val="20"/>
                <w:szCs w:val="20"/>
              </w:rPr>
            </w:pPr>
            <w:r>
              <w:rPr>
                <w:spacing w:val="2"/>
                <w:sz w:val="20"/>
                <w:szCs w:val="20"/>
              </w:rPr>
              <w:t>_________________ Е.В. Бок</w:t>
            </w:r>
          </w:p>
          <w:p w:rsidR="00146155" w:rsidRDefault="000D25D2" w:rsidP="00F3307B">
            <w:pPr>
              <w:tabs>
                <w:tab w:val="left" w:pos="1134"/>
              </w:tabs>
              <w:ind w:firstLine="0"/>
              <w:rPr>
                <w:spacing w:val="2"/>
                <w:sz w:val="20"/>
                <w:szCs w:val="20"/>
              </w:rPr>
            </w:pPr>
            <w:r>
              <w:rPr>
                <w:spacing w:val="2"/>
                <w:sz w:val="20"/>
                <w:szCs w:val="20"/>
              </w:rPr>
              <w:t>«____» _________________ 2022</w:t>
            </w:r>
            <w:r w:rsidR="009802B2">
              <w:rPr>
                <w:spacing w:val="2"/>
                <w:sz w:val="20"/>
                <w:szCs w:val="20"/>
              </w:rPr>
              <w:t xml:space="preserve"> </w:t>
            </w:r>
            <w:r w:rsidR="00146155">
              <w:rPr>
                <w:spacing w:val="2"/>
                <w:sz w:val="20"/>
                <w:szCs w:val="20"/>
              </w:rPr>
              <w:t>г.</w:t>
            </w:r>
          </w:p>
          <w:p w:rsidR="00146155" w:rsidRDefault="00146155" w:rsidP="00F3307B">
            <w:pPr>
              <w:tabs>
                <w:tab w:val="left" w:pos="1134"/>
              </w:tabs>
              <w:ind w:firstLine="0"/>
              <w:rPr>
                <w:spacing w:val="2"/>
                <w:sz w:val="20"/>
                <w:szCs w:val="20"/>
              </w:rPr>
            </w:pPr>
            <w:r>
              <w:rPr>
                <w:spacing w:val="2"/>
                <w:sz w:val="20"/>
                <w:szCs w:val="20"/>
              </w:rPr>
              <w:t>Приказ № ________</w:t>
            </w:r>
          </w:p>
          <w:p w:rsidR="00146155" w:rsidRDefault="00146155" w:rsidP="00F3307B">
            <w:pPr>
              <w:tabs>
                <w:tab w:val="left" w:pos="1134"/>
              </w:tabs>
              <w:ind w:firstLine="0"/>
              <w:rPr>
                <w:spacing w:val="2"/>
                <w:sz w:val="20"/>
                <w:szCs w:val="20"/>
              </w:rPr>
            </w:pPr>
          </w:p>
        </w:tc>
      </w:tr>
    </w:tbl>
    <w:p w:rsidR="0023748C" w:rsidRDefault="0023748C" w:rsidP="00146155">
      <w:pPr>
        <w:tabs>
          <w:tab w:val="left" w:pos="1134"/>
        </w:tabs>
        <w:jc w:val="both"/>
        <w:rPr>
          <w:spacing w:val="2"/>
          <w:sz w:val="20"/>
          <w:szCs w:val="20"/>
        </w:rPr>
      </w:pPr>
      <w:r w:rsidRPr="00507A76">
        <w:rPr>
          <w:spacing w:val="2"/>
          <w:sz w:val="20"/>
          <w:szCs w:val="20"/>
        </w:rPr>
        <w:t xml:space="preserve">                                 </w:t>
      </w:r>
    </w:p>
    <w:p w:rsidR="00A243EC" w:rsidRDefault="00A243EC" w:rsidP="00146155">
      <w:pPr>
        <w:tabs>
          <w:tab w:val="left" w:pos="1134"/>
        </w:tabs>
        <w:jc w:val="both"/>
        <w:rPr>
          <w:spacing w:val="2"/>
          <w:sz w:val="20"/>
          <w:szCs w:val="20"/>
        </w:rPr>
      </w:pPr>
    </w:p>
    <w:p w:rsidR="00A243EC" w:rsidRDefault="00A243EC" w:rsidP="00146155">
      <w:pPr>
        <w:tabs>
          <w:tab w:val="left" w:pos="1134"/>
        </w:tabs>
        <w:jc w:val="both"/>
        <w:rPr>
          <w:spacing w:val="2"/>
          <w:sz w:val="20"/>
          <w:szCs w:val="20"/>
        </w:rPr>
      </w:pPr>
    </w:p>
    <w:p w:rsidR="00A243EC" w:rsidRDefault="00A243EC" w:rsidP="00146155">
      <w:pPr>
        <w:tabs>
          <w:tab w:val="left" w:pos="1134"/>
        </w:tabs>
        <w:jc w:val="both"/>
        <w:rPr>
          <w:spacing w:val="2"/>
          <w:sz w:val="20"/>
          <w:szCs w:val="20"/>
        </w:rPr>
      </w:pPr>
    </w:p>
    <w:p w:rsidR="00A243EC" w:rsidRDefault="00A243EC" w:rsidP="00146155">
      <w:pPr>
        <w:tabs>
          <w:tab w:val="left" w:pos="1134"/>
        </w:tabs>
        <w:jc w:val="both"/>
        <w:rPr>
          <w:b/>
          <w:sz w:val="16"/>
        </w:rPr>
      </w:pPr>
    </w:p>
    <w:p w:rsidR="009C22E2" w:rsidRDefault="009C22E2" w:rsidP="00146155">
      <w:pPr>
        <w:tabs>
          <w:tab w:val="left" w:pos="1134"/>
        </w:tabs>
        <w:jc w:val="both"/>
        <w:rPr>
          <w:b/>
          <w:sz w:val="16"/>
        </w:rPr>
      </w:pPr>
    </w:p>
    <w:p w:rsidR="009C22E2" w:rsidRDefault="009C22E2" w:rsidP="00146155">
      <w:pPr>
        <w:tabs>
          <w:tab w:val="left" w:pos="1134"/>
        </w:tabs>
        <w:jc w:val="both"/>
        <w:rPr>
          <w:b/>
          <w:sz w:val="16"/>
        </w:rPr>
      </w:pPr>
    </w:p>
    <w:p w:rsidR="009C22E2" w:rsidRDefault="009C22E2" w:rsidP="00146155">
      <w:pPr>
        <w:tabs>
          <w:tab w:val="left" w:pos="1134"/>
        </w:tabs>
        <w:jc w:val="both"/>
        <w:rPr>
          <w:b/>
          <w:sz w:val="16"/>
        </w:rPr>
      </w:pPr>
    </w:p>
    <w:p w:rsidR="009C22E2" w:rsidRDefault="009C22E2" w:rsidP="00146155">
      <w:pPr>
        <w:tabs>
          <w:tab w:val="left" w:pos="1134"/>
        </w:tabs>
        <w:jc w:val="center"/>
        <w:rPr>
          <w:b/>
          <w:sz w:val="16"/>
        </w:rPr>
      </w:pPr>
    </w:p>
    <w:p w:rsidR="009C22E2" w:rsidRDefault="009C22E2" w:rsidP="00146155">
      <w:pPr>
        <w:tabs>
          <w:tab w:val="left" w:pos="1134"/>
        </w:tabs>
        <w:jc w:val="both"/>
        <w:rPr>
          <w:b/>
          <w:sz w:val="16"/>
        </w:rPr>
      </w:pPr>
    </w:p>
    <w:p w:rsidR="009C22E2" w:rsidRDefault="009C22E2" w:rsidP="00146155">
      <w:pPr>
        <w:tabs>
          <w:tab w:val="left" w:pos="1134"/>
        </w:tabs>
        <w:jc w:val="both"/>
        <w:rPr>
          <w:b/>
          <w:sz w:val="16"/>
        </w:rPr>
      </w:pPr>
    </w:p>
    <w:p w:rsidR="009C22E2" w:rsidRDefault="009C22E2" w:rsidP="00146155">
      <w:pPr>
        <w:tabs>
          <w:tab w:val="left" w:pos="1134"/>
        </w:tabs>
        <w:jc w:val="both"/>
        <w:rPr>
          <w:b/>
          <w:sz w:val="16"/>
        </w:rPr>
      </w:pPr>
    </w:p>
    <w:p w:rsidR="009C22E2" w:rsidRDefault="009C22E2" w:rsidP="00146155">
      <w:pPr>
        <w:tabs>
          <w:tab w:val="left" w:pos="1134"/>
        </w:tabs>
        <w:jc w:val="both"/>
        <w:rPr>
          <w:b/>
          <w:sz w:val="16"/>
        </w:rPr>
      </w:pPr>
    </w:p>
    <w:p w:rsidR="009C22E2" w:rsidRDefault="009C22E2" w:rsidP="00146155">
      <w:pPr>
        <w:tabs>
          <w:tab w:val="left" w:pos="1134"/>
        </w:tabs>
        <w:jc w:val="both"/>
        <w:rPr>
          <w:b/>
          <w:sz w:val="16"/>
        </w:rPr>
      </w:pPr>
    </w:p>
    <w:p w:rsidR="009C22E2" w:rsidRPr="00507A76" w:rsidRDefault="009C22E2" w:rsidP="00146155">
      <w:pPr>
        <w:tabs>
          <w:tab w:val="left" w:pos="1134"/>
        </w:tabs>
        <w:jc w:val="both"/>
        <w:rPr>
          <w:b/>
          <w:sz w:val="16"/>
        </w:rPr>
      </w:pPr>
    </w:p>
    <w:p w:rsidR="0023748C" w:rsidRPr="00507A76" w:rsidRDefault="0023748C" w:rsidP="00146155">
      <w:pPr>
        <w:tabs>
          <w:tab w:val="left" w:pos="1134"/>
        </w:tabs>
        <w:jc w:val="both"/>
        <w:rPr>
          <w:b/>
          <w:sz w:val="16"/>
        </w:rPr>
      </w:pPr>
    </w:p>
    <w:p w:rsidR="0023748C" w:rsidRPr="0023748C" w:rsidRDefault="0023748C" w:rsidP="00146155">
      <w:pPr>
        <w:tabs>
          <w:tab w:val="left" w:pos="1134"/>
        </w:tabs>
        <w:jc w:val="center"/>
        <w:rPr>
          <w:b/>
          <w:caps/>
          <w:sz w:val="40"/>
          <w:szCs w:val="56"/>
        </w:rPr>
      </w:pPr>
      <w:r w:rsidRPr="0023748C">
        <w:rPr>
          <w:b/>
          <w:caps/>
          <w:sz w:val="40"/>
          <w:szCs w:val="56"/>
        </w:rPr>
        <w:t>основная Образовательная программа</w:t>
      </w:r>
    </w:p>
    <w:p w:rsidR="0023748C" w:rsidRDefault="0023748C" w:rsidP="00F3307B">
      <w:pPr>
        <w:tabs>
          <w:tab w:val="left" w:pos="1134"/>
        </w:tabs>
        <w:jc w:val="center"/>
        <w:rPr>
          <w:b/>
          <w:caps/>
          <w:sz w:val="40"/>
          <w:szCs w:val="56"/>
        </w:rPr>
      </w:pPr>
      <w:r w:rsidRPr="0023748C">
        <w:rPr>
          <w:b/>
          <w:caps/>
          <w:sz w:val="40"/>
          <w:szCs w:val="56"/>
        </w:rPr>
        <w:t>основного общего образования</w:t>
      </w:r>
    </w:p>
    <w:p w:rsidR="007F0A55" w:rsidRDefault="007F0A55" w:rsidP="00F3307B">
      <w:pPr>
        <w:tabs>
          <w:tab w:val="left" w:pos="1134"/>
        </w:tabs>
        <w:jc w:val="center"/>
        <w:rPr>
          <w:b/>
          <w:caps/>
          <w:sz w:val="40"/>
          <w:szCs w:val="56"/>
        </w:rPr>
      </w:pPr>
      <w:r>
        <w:rPr>
          <w:b/>
          <w:caps/>
          <w:sz w:val="40"/>
          <w:szCs w:val="56"/>
        </w:rPr>
        <w:t>ФГОС ООО</w:t>
      </w:r>
    </w:p>
    <w:p w:rsidR="00444E8C" w:rsidRPr="0023748C" w:rsidRDefault="00444E8C" w:rsidP="00146155">
      <w:pPr>
        <w:tabs>
          <w:tab w:val="left" w:pos="1134"/>
        </w:tabs>
        <w:ind w:firstLine="0"/>
        <w:rPr>
          <w:b/>
          <w:caps/>
          <w:sz w:val="40"/>
          <w:szCs w:val="56"/>
        </w:rPr>
      </w:pPr>
    </w:p>
    <w:p w:rsidR="0023748C" w:rsidRDefault="0023748C" w:rsidP="00146155">
      <w:pPr>
        <w:tabs>
          <w:tab w:val="left" w:pos="1134"/>
        </w:tabs>
        <w:jc w:val="center"/>
        <w:rPr>
          <w:caps/>
          <w:sz w:val="36"/>
          <w:szCs w:val="72"/>
        </w:rPr>
      </w:pPr>
    </w:p>
    <w:p w:rsidR="007F0A55" w:rsidRPr="007F0A55" w:rsidRDefault="007F0A55" w:rsidP="007F0A55">
      <w:pPr>
        <w:tabs>
          <w:tab w:val="left" w:pos="1134"/>
        </w:tabs>
        <w:ind w:firstLine="0"/>
        <w:rPr>
          <w:caps/>
          <w:sz w:val="32"/>
          <w:szCs w:val="72"/>
        </w:rPr>
      </w:pPr>
    </w:p>
    <w:p w:rsidR="007F0A55" w:rsidRPr="007F0A55" w:rsidRDefault="007F0A55" w:rsidP="007F0A55">
      <w:pPr>
        <w:tabs>
          <w:tab w:val="left" w:pos="1134"/>
        </w:tabs>
        <w:jc w:val="center"/>
        <w:rPr>
          <w:b/>
          <w:caps/>
          <w:sz w:val="36"/>
          <w:szCs w:val="72"/>
        </w:rPr>
      </w:pPr>
      <w:r w:rsidRPr="007F0A55">
        <w:rPr>
          <w:b/>
          <w:caps/>
          <w:sz w:val="36"/>
          <w:szCs w:val="72"/>
        </w:rPr>
        <w:t>Сроки реализации: 202</w:t>
      </w:r>
      <w:r w:rsidR="000D25D2">
        <w:rPr>
          <w:b/>
          <w:caps/>
          <w:sz w:val="36"/>
          <w:szCs w:val="72"/>
        </w:rPr>
        <w:t>2</w:t>
      </w:r>
      <w:r w:rsidRPr="007F0A55">
        <w:rPr>
          <w:b/>
          <w:caps/>
          <w:sz w:val="36"/>
          <w:szCs w:val="72"/>
        </w:rPr>
        <w:t xml:space="preserve"> – 202</w:t>
      </w:r>
      <w:r w:rsidR="000D25D2">
        <w:rPr>
          <w:b/>
          <w:caps/>
          <w:sz w:val="36"/>
          <w:szCs w:val="72"/>
        </w:rPr>
        <w:t xml:space="preserve">7 </w:t>
      </w:r>
      <w:r w:rsidRPr="007F0A55">
        <w:rPr>
          <w:b/>
          <w:caps/>
          <w:sz w:val="36"/>
          <w:szCs w:val="72"/>
        </w:rPr>
        <w:t>учебный год</w:t>
      </w:r>
    </w:p>
    <w:p w:rsidR="00A243EC" w:rsidRDefault="00A243EC" w:rsidP="00146155">
      <w:pPr>
        <w:tabs>
          <w:tab w:val="left" w:pos="1134"/>
        </w:tabs>
        <w:jc w:val="center"/>
        <w:rPr>
          <w:caps/>
          <w:sz w:val="36"/>
          <w:szCs w:val="72"/>
        </w:rPr>
      </w:pPr>
    </w:p>
    <w:p w:rsidR="00A243EC" w:rsidRDefault="00A243EC" w:rsidP="00146155">
      <w:pPr>
        <w:tabs>
          <w:tab w:val="left" w:pos="1134"/>
        </w:tabs>
        <w:jc w:val="center"/>
        <w:rPr>
          <w:caps/>
          <w:sz w:val="36"/>
          <w:szCs w:val="72"/>
        </w:rPr>
      </w:pPr>
    </w:p>
    <w:p w:rsidR="00A243EC" w:rsidRDefault="00A243EC"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9C22E2" w:rsidRDefault="009C22E2" w:rsidP="00146155">
      <w:pPr>
        <w:tabs>
          <w:tab w:val="left" w:pos="1134"/>
        </w:tabs>
        <w:jc w:val="center"/>
        <w:rPr>
          <w:caps/>
          <w:sz w:val="36"/>
          <w:szCs w:val="72"/>
        </w:rPr>
      </w:pPr>
    </w:p>
    <w:p w:rsidR="00146155" w:rsidRDefault="00146155" w:rsidP="00146155">
      <w:pPr>
        <w:tabs>
          <w:tab w:val="left" w:pos="1134"/>
        </w:tabs>
        <w:jc w:val="center"/>
        <w:rPr>
          <w:caps/>
          <w:sz w:val="36"/>
          <w:szCs w:val="72"/>
        </w:rPr>
      </w:pPr>
    </w:p>
    <w:p w:rsidR="00A243EC" w:rsidRDefault="00A243EC" w:rsidP="007F0A55">
      <w:pPr>
        <w:tabs>
          <w:tab w:val="left" w:pos="1134"/>
        </w:tabs>
        <w:ind w:firstLine="0"/>
        <w:rPr>
          <w:caps/>
          <w:sz w:val="36"/>
          <w:szCs w:val="72"/>
        </w:rPr>
      </w:pPr>
    </w:p>
    <w:p w:rsidR="0023748C" w:rsidRDefault="009C22E2" w:rsidP="009802B2">
      <w:pPr>
        <w:tabs>
          <w:tab w:val="left" w:pos="1134"/>
        </w:tabs>
        <w:jc w:val="center"/>
        <w:rPr>
          <w:b/>
          <w:sz w:val="28"/>
          <w:szCs w:val="28"/>
        </w:rPr>
      </w:pPr>
      <w:r>
        <w:rPr>
          <w:b/>
          <w:sz w:val="28"/>
          <w:szCs w:val="28"/>
        </w:rPr>
        <w:t>Омск</w:t>
      </w:r>
      <w:r w:rsidR="000D25D2">
        <w:rPr>
          <w:b/>
          <w:sz w:val="28"/>
          <w:szCs w:val="28"/>
        </w:rPr>
        <w:t>, 2022</w:t>
      </w:r>
    </w:p>
    <w:p w:rsidR="009802B2" w:rsidRDefault="009802B2" w:rsidP="009802B2">
      <w:pPr>
        <w:tabs>
          <w:tab w:val="left" w:pos="1134"/>
        </w:tabs>
        <w:jc w:val="center"/>
        <w:rPr>
          <w:b/>
          <w:sz w:val="28"/>
          <w:szCs w:val="28"/>
        </w:rPr>
      </w:pPr>
      <w:r>
        <w:rPr>
          <w:b/>
          <w:sz w:val="28"/>
          <w:szCs w:val="28"/>
        </w:rPr>
        <w:lastRenderedPageBreak/>
        <w:t>Содержание</w:t>
      </w:r>
    </w:p>
    <w:p w:rsidR="007F0A55" w:rsidRDefault="007F0A55" w:rsidP="009802B2">
      <w:pPr>
        <w:tabs>
          <w:tab w:val="left" w:pos="1134"/>
        </w:tabs>
        <w:jc w:val="center"/>
        <w:rPr>
          <w:b/>
          <w:sz w:val="28"/>
          <w:szCs w:val="28"/>
        </w:rPr>
      </w:pPr>
    </w:p>
    <w:p w:rsidR="000D25D2" w:rsidRPr="000D25D2" w:rsidRDefault="007F0A55" w:rsidP="00CF323C">
      <w:pPr>
        <w:pStyle w:val="a8"/>
        <w:numPr>
          <w:ilvl w:val="0"/>
          <w:numId w:val="92"/>
        </w:numPr>
        <w:tabs>
          <w:tab w:val="left" w:pos="1134"/>
        </w:tabs>
        <w:jc w:val="both"/>
        <w:rPr>
          <w:b/>
          <w:sz w:val="28"/>
          <w:szCs w:val="28"/>
        </w:rPr>
      </w:pPr>
      <w:r w:rsidRPr="000D25D2">
        <w:rPr>
          <w:b/>
          <w:sz w:val="28"/>
          <w:szCs w:val="28"/>
        </w:rPr>
        <w:t>Целевой раздел основной образовательной программы</w:t>
      </w:r>
      <w:r w:rsidR="000D25D2" w:rsidRPr="000D25D2">
        <w:rPr>
          <w:b/>
          <w:sz w:val="28"/>
          <w:szCs w:val="28"/>
        </w:rPr>
        <w:t xml:space="preserve"> </w:t>
      </w:r>
      <w:r w:rsidRPr="000D25D2">
        <w:rPr>
          <w:b/>
          <w:sz w:val="28"/>
          <w:szCs w:val="28"/>
        </w:rPr>
        <w:t>основного</w:t>
      </w:r>
    </w:p>
    <w:p w:rsidR="007F0A55" w:rsidRPr="000D25D2" w:rsidRDefault="007F0A55" w:rsidP="000D25D2">
      <w:pPr>
        <w:pStyle w:val="a8"/>
        <w:tabs>
          <w:tab w:val="left" w:pos="1134"/>
        </w:tabs>
        <w:ind w:left="1069" w:firstLine="0"/>
        <w:jc w:val="both"/>
        <w:rPr>
          <w:b/>
          <w:sz w:val="28"/>
          <w:szCs w:val="28"/>
        </w:rPr>
      </w:pPr>
      <w:r w:rsidRPr="000D25D2">
        <w:rPr>
          <w:b/>
          <w:sz w:val="28"/>
          <w:szCs w:val="28"/>
        </w:rPr>
        <w:t xml:space="preserve">общего </w:t>
      </w:r>
      <w:r w:rsidR="000D25D2" w:rsidRPr="000D25D2">
        <w:rPr>
          <w:b/>
          <w:sz w:val="28"/>
          <w:szCs w:val="28"/>
        </w:rPr>
        <w:t xml:space="preserve"> </w:t>
      </w:r>
      <w:r w:rsidRPr="000D25D2">
        <w:rPr>
          <w:b/>
          <w:sz w:val="28"/>
          <w:szCs w:val="28"/>
        </w:rPr>
        <w:t xml:space="preserve">образования </w:t>
      </w:r>
    </w:p>
    <w:p w:rsidR="007F0A55" w:rsidRPr="000D25D2" w:rsidRDefault="007F0A55" w:rsidP="007F0A55">
      <w:pPr>
        <w:tabs>
          <w:tab w:val="left" w:pos="1134"/>
        </w:tabs>
        <w:jc w:val="both"/>
        <w:rPr>
          <w:sz w:val="28"/>
          <w:szCs w:val="28"/>
        </w:rPr>
      </w:pPr>
      <w:r w:rsidRPr="000D25D2">
        <w:rPr>
          <w:sz w:val="28"/>
          <w:szCs w:val="28"/>
        </w:rPr>
        <w:t xml:space="preserve">1.1. Пояснительная записка </w:t>
      </w:r>
    </w:p>
    <w:p w:rsidR="007F0A55" w:rsidRPr="007F0A55" w:rsidRDefault="007F0A55" w:rsidP="007F0A55">
      <w:pPr>
        <w:tabs>
          <w:tab w:val="left" w:pos="1134"/>
        </w:tabs>
        <w:jc w:val="both"/>
        <w:rPr>
          <w:sz w:val="28"/>
          <w:szCs w:val="28"/>
        </w:rPr>
      </w:pPr>
      <w:r w:rsidRPr="007F0A55">
        <w:rPr>
          <w:sz w:val="28"/>
          <w:szCs w:val="28"/>
        </w:rPr>
        <w:t>1.1.1. Цели реализации основной образовательной программы основного</w:t>
      </w:r>
    </w:p>
    <w:p w:rsidR="007F0A55" w:rsidRPr="007F0A55" w:rsidRDefault="007F0A55" w:rsidP="007F0A55">
      <w:pPr>
        <w:tabs>
          <w:tab w:val="left" w:pos="1134"/>
        </w:tabs>
        <w:jc w:val="both"/>
        <w:rPr>
          <w:sz w:val="28"/>
          <w:szCs w:val="28"/>
        </w:rPr>
      </w:pPr>
      <w:r w:rsidRPr="007F0A55">
        <w:rPr>
          <w:sz w:val="28"/>
          <w:szCs w:val="28"/>
        </w:rPr>
        <w:t xml:space="preserve">общего образования </w:t>
      </w:r>
    </w:p>
    <w:p w:rsidR="007F0A55" w:rsidRPr="007F0A55" w:rsidRDefault="007F0A55" w:rsidP="007F0A55">
      <w:pPr>
        <w:tabs>
          <w:tab w:val="left" w:pos="1134"/>
        </w:tabs>
        <w:jc w:val="both"/>
        <w:rPr>
          <w:sz w:val="28"/>
          <w:szCs w:val="28"/>
        </w:rPr>
      </w:pPr>
      <w:r w:rsidRPr="007F0A55">
        <w:rPr>
          <w:sz w:val="28"/>
          <w:szCs w:val="28"/>
        </w:rPr>
        <w:t>1.1.2. Принципы формирования и механизмы реализации основной</w:t>
      </w:r>
    </w:p>
    <w:p w:rsidR="007F0A55" w:rsidRPr="007F0A55" w:rsidRDefault="007F0A55" w:rsidP="007F0A55">
      <w:pPr>
        <w:tabs>
          <w:tab w:val="left" w:pos="1134"/>
        </w:tabs>
        <w:jc w:val="both"/>
        <w:rPr>
          <w:sz w:val="28"/>
          <w:szCs w:val="28"/>
        </w:rPr>
      </w:pPr>
      <w:r w:rsidRPr="007F0A55">
        <w:rPr>
          <w:sz w:val="28"/>
          <w:szCs w:val="28"/>
        </w:rPr>
        <w:t xml:space="preserve">образовательной программы основного общего образования </w:t>
      </w:r>
    </w:p>
    <w:p w:rsidR="007F0A55" w:rsidRPr="007F0A55" w:rsidRDefault="007F0A55" w:rsidP="007F0A55">
      <w:pPr>
        <w:tabs>
          <w:tab w:val="left" w:pos="1134"/>
        </w:tabs>
        <w:jc w:val="both"/>
        <w:rPr>
          <w:sz w:val="28"/>
          <w:szCs w:val="28"/>
        </w:rPr>
      </w:pPr>
      <w:r w:rsidRPr="007F0A55">
        <w:rPr>
          <w:sz w:val="28"/>
          <w:szCs w:val="28"/>
        </w:rPr>
        <w:t>1.1.3. Общая характеристика основной образовательной программы</w:t>
      </w:r>
    </w:p>
    <w:p w:rsidR="007F0A55" w:rsidRPr="007F0A55" w:rsidRDefault="007F0A55" w:rsidP="007F0A55">
      <w:pPr>
        <w:tabs>
          <w:tab w:val="left" w:pos="1134"/>
        </w:tabs>
        <w:jc w:val="both"/>
        <w:rPr>
          <w:sz w:val="28"/>
          <w:szCs w:val="28"/>
        </w:rPr>
      </w:pPr>
      <w:r w:rsidRPr="007F0A55">
        <w:rPr>
          <w:sz w:val="28"/>
          <w:szCs w:val="28"/>
        </w:rPr>
        <w:t xml:space="preserve">основного общего образования </w:t>
      </w:r>
    </w:p>
    <w:p w:rsidR="007F0A55" w:rsidRPr="007F0A55" w:rsidRDefault="007F0A55" w:rsidP="007F0A55">
      <w:pPr>
        <w:tabs>
          <w:tab w:val="left" w:pos="1134"/>
        </w:tabs>
        <w:jc w:val="both"/>
        <w:rPr>
          <w:sz w:val="28"/>
          <w:szCs w:val="28"/>
        </w:rPr>
      </w:pPr>
      <w:r w:rsidRPr="007F0A55">
        <w:rPr>
          <w:sz w:val="28"/>
          <w:szCs w:val="28"/>
        </w:rPr>
        <w:t>1.2. Планируемые результаты освоения обучающимися основной</w:t>
      </w:r>
    </w:p>
    <w:p w:rsidR="007F0A55" w:rsidRPr="007F0A55" w:rsidRDefault="007F0A55" w:rsidP="007F0A55">
      <w:pPr>
        <w:tabs>
          <w:tab w:val="left" w:pos="1134"/>
        </w:tabs>
        <w:jc w:val="both"/>
        <w:rPr>
          <w:sz w:val="28"/>
          <w:szCs w:val="28"/>
        </w:rPr>
      </w:pPr>
      <w:r w:rsidRPr="007F0A55">
        <w:rPr>
          <w:sz w:val="28"/>
          <w:szCs w:val="28"/>
        </w:rPr>
        <w:t>образовательной программы основного общего образования: общая</w:t>
      </w:r>
    </w:p>
    <w:p w:rsidR="007F0A55" w:rsidRPr="007F0A55" w:rsidRDefault="007F0A55" w:rsidP="007F0A55">
      <w:pPr>
        <w:tabs>
          <w:tab w:val="left" w:pos="1134"/>
        </w:tabs>
        <w:jc w:val="both"/>
        <w:rPr>
          <w:sz w:val="28"/>
          <w:szCs w:val="28"/>
        </w:rPr>
      </w:pPr>
      <w:r>
        <w:rPr>
          <w:sz w:val="28"/>
          <w:szCs w:val="28"/>
        </w:rPr>
        <w:t>характеристика</w:t>
      </w:r>
    </w:p>
    <w:p w:rsidR="007F0A55" w:rsidRPr="007F0A55" w:rsidRDefault="007F0A55" w:rsidP="007F0A55">
      <w:pPr>
        <w:tabs>
          <w:tab w:val="left" w:pos="1134"/>
        </w:tabs>
        <w:jc w:val="both"/>
        <w:rPr>
          <w:sz w:val="28"/>
          <w:szCs w:val="28"/>
        </w:rPr>
      </w:pPr>
      <w:r w:rsidRPr="007F0A55">
        <w:rPr>
          <w:sz w:val="28"/>
          <w:szCs w:val="28"/>
        </w:rPr>
        <w:t>1.3. Система оценки достижения планируемых результатов освоения</w:t>
      </w:r>
    </w:p>
    <w:p w:rsidR="007F0A55" w:rsidRPr="007F0A55" w:rsidRDefault="007F0A55" w:rsidP="007F0A55">
      <w:pPr>
        <w:tabs>
          <w:tab w:val="left" w:pos="1134"/>
        </w:tabs>
        <w:jc w:val="both"/>
        <w:rPr>
          <w:sz w:val="28"/>
          <w:szCs w:val="28"/>
        </w:rPr>
      </w:pPr>
      <w:r w:rsidRPr="007F0A55">
        <w:rPr>
          <w:sz w:val="28"/>
          <w:szCs w:val="28"/>
        </w:rPr>
        <w:t xml:space="preserve">основной образовательной программы </w:t>
      </w:r>
    </w:p>
    <w:p w:rsidR="007F0A55" w:rsidRPr="007F0A55" w:rsidRDefault="007F0A55" w:rsidP="007F0A55">
      <w:pPr>
        <w:tabs>
          <w:tab w:val="left" w:pos="1134"/>
        </w:tabs>
        <w:jc w:val="both"/>
        <w:rPr>
          <w:sz w:val="28"/>
          <w:szCs w:val="28"/>
        </w:rPr>
      </w:pPr>
      <w:r w:rsidRPr="007F0A55">
        <w:rPr>
          <w:sz w:val="28"/>
          <w:szCs w:val="28"/>
        </w:rPr>
        <w:t xml:space="preserve">1.3.1. Общие положения </w:t>
      </w:r>
    </w:p>
    <w:p w:rsidR="007F0A55" w:rsidRPr="007F0A55" w:rsidRDefault="007F0A55" w:rsidP="007F0A55">
      <w:pPr>
        <w:tabs>
          <w:tab w:val="left" w:pos="1134"/>
        </w:tabs>
        <w:jc w:val="both"/>
        <w:rPr>
          <w:sz w:val="28"/>
          <w:szCs w:val="28"/>
        </w:rPr>
      </w:pPr>
      <w:r w:rsidRPr="007F0A55">
        <w:rPr>
          <w:sz w:val="28"/>
          <w:szCs w:val="28"/>
        </w:rPr>
        <w:t xml:space="preserve">1.3.2. Особенности оценки метапредметных и предметных результатов </w:t>
      </w:r>
    </w:p>
    <w:p w:rsidR="007F0A55" w:rsidRPr="007F0A55" w:rsidRDefault="007F0A55" w:rsidP="007F0A55">
      <w:pPr>
        <w:tabs>
          <w:tab w:val="left" w:pos="1134"/>
        </w:tabs>
        <w:jc w:val="both"/>
        <w:rPr>
          <w:sz w:val="28"/>
          <w:szCs w:val="28"/>
        </w:rPr>
      </w:pPr>
      <w:r w:rsidRPr="007F0A55">
        <w:rPr>
          <w:sz w:val="28"/>
          <w:szCs w:val="28"/>
        </w:rPr>
        <w:t xml:space="preserve">1.3.3. Организация и содержание оценочных процедур </w:t>
      </w:r>
    </w:p>
    <w:p w:rsidR="007F0A55" w:rsidRPr="000D25D2" w:rsidRDefault="007F0A55" w:rsidP="000D25D2">
      <w:pPr>
        <w:tabs>
          <w:tab w:val="left" w:pos="1134"/>
        </w:tabs>
        <w:jc w:val="both"/>
        <w:rPr>
          <w:b/>
          <w:sz w:val="28"/>
          <w:szCs w:val="28"/>
        </w:rPr>
      </w:pPr>
      <w:r w:rsidRPr="000D25D2">
        <w:rPr>
          <w:b/>
          <w:sz w:val="28"/>
          <w:szCs w:val="28"/>
        </w:rPr>
        <w:t>2. Содержательный ра</w:t>
      </w:r>
      <w:r w:rsidR="000D25D2">
        <w:rPr>
          <w:b/>
          <w:sz w:val="28"/>
          <w:szCs w:val="28"/>
        </w:rPr>
        <w:t xml:space="preserve">здел программы основного общего </w:t>
      </w:r>
      <w:r w:rsidRPr="000D25D2">
        <w:rPr>
          <w:b/>
          <w:sz w:val="28"/>
          <w:szCs w:val="28"/>
        </w:rPr>
        <w:t xml:space="preserve">образования </w:t>
      </w:r>
    </w:p>
    <w:p w:rsidR="007F0A55" w:rsidRPr="007F0A55" w:rsidRDefault="007F0A55" w:rsidP="007F0A55">
      <w:pPr>
        <w:tabs>
          <w:tab w:val="left" w:pos="1134"/>
        </w:tabs>
        <w:jc w:val="both"/>
        <w:rPr>
          <w:sz w:val="28"/>
          <w:szCs w:val="28"/>
        </w:rPr>
      </w:pPr>
      <w:r w:rsidRPr="007F0A55">
        <w:rPr>
          <w:sz w:val="28"/>
          <w:szCs w:val="28"/>
        </w:rPr>
        <w:t>2.1. Рабочие программы учебных предметов, учебных курсов (в том</w:t>
      </w:r>
    </w:p>
    <w:p w:rsidR="007F0A55" w:rsidRPr="007F0A55" w:rsidRDefault="007F0A55" w:rsidP="007F0A55">
      <w:pPr>
        <w:tabs>
          <w:tab w:val="left" w:pos="1134"/>
        </w:tabs>
        <w:jc w:val="both"/>
        <w:rPr>
          <w:sz w:val="28"/>
          <w:szCs w:val="28"/>
        </w:rPr>
      </w:pPr>
      <w:r w:rsidRPr="007F0A55">
        <w:rPr>
          <w:sz w:val="28"/>
          <w:szCs w:val="28"/>
        </w:rPr>
        <w:t xml:space="preserve">числе внеурочной деятельности), учебных модулей </w:t>
      </w:r>
    </w:p>
    <w:p w:rsidR="007F0A55" w:rsidRPr="007F0A55" w:rsidRDefault="007F0A55" w:rsidP="007F0A55">
      <w:pPr>
        <w:tabs>
          <w:tab w:val="left" w:pos="1134"/>
        </w:tabs>
        <w:jc w:val="both"/>
        <w:rPr>
          <w:sz w:val="28"/>
          <w:szCs w:val="28"/>
        </w:rPr>
      </w:pPr>
      <w:r w:rsidRPr="007F0A55">
        <w:rPr>
          <w:sz w:val="28"/>
          <w:szCs w:val="28"/>
        </w:rPr>
        <w:t xml:space="preserve">2.1.1. Русский язык </w:t>
      </w:r>
    </w:p>
    <w:p w:rsidR="007F0A55" w:rsidRPr="007F0A55" w:rsidRDefault="007F0A55" w:rsidP="007F0A55">
      <w:pPr>
        <w:tabs>
          <w:tab w:val="left" w:pos="1134"/>
        </w:tabs>
        <w:jc w:val="both"/>
        <w:rPr>
          <w:sz w:val="28"/>
          <w:szCs w:val="28"/>
        </w:rPr>
      </w:pPr>
      <w:r w:rsidRPr="007F0A55">
        <w:rPr>
          <w:sz w:val="28"/>
          <w:szCs w:val="28"/>
        </w:rPr>
        <w:t xml:space="preserve">2.1.2. Литература </w:t>
      </w:r>
    </w:p>
    <w:p w:rsidR="007F0A55" w:rsidRPr="007F0A55" w:rsidRDefault="007F0A55" w:rsidP="007F0A55">
      <w:pPr>
        <w:tabs>
          <w:tab w:val="left" w:pos="1134"/>
        </w:tabs>
        <w:jc w:val="both"/>
        <w:rPr>
          <w:sz w:val="28"/>
          <w:szCs w:val="28"/>
        </w:rPr>
      </w:pPr>
      <w:r w:rsidRPr="007F0A55">
        <w:rPr>
          <w:sz w:val="28"/>
          <w:szCs w:val="28"/>
        </w:rPr>
        <w:t xml:space="preserve">2.1.3. Английский язык </w:t>
      </w:r>
    </w:p>
    <w:p w:rsidR="007F0A55" w:rsidRPr="007F0A55" w:rsidRDefault="007F0A55" w:rsidP="007F0A55">
      <w:pPr>
        <w:tabs>
          <w:tab w:val="left" w:pos="1134"/>
        </w:tabs>
        <w:jc w:val="both"/>
        <w:rPr>
          <w:sz w:val="28"/>
          <w:szCs w:val="28"/>
        </w:rPr>
      </w:pPr>
      <w:r w:rsidRPr="007F0A55">
        <w:rPr>
          <w:sz w:val="28"/>
          <w:szCs w:val="28"/>
        </w:rPr>
        <w:t xml:space="preserve">2.1.4. История </w:t>
      </w:r>
    </w:p>
    <w:p w:rsidR="007F0A55" w:rsidRPr="007F0A55" w:rsidRDefault="007F0A55" w:rsidP="007F0A55">
      <w:pPr>
        <w:tabs>
          <w:tab w:val="left" w:pos="1134"/>
        </w:tabs>
        <w:jc w:val="both"/>
        <w:rPr>
          <w:sz w:val="28"/>
          <w:szCs w:val="28"/>
        </w:rPr>
      </w:pPr>
      <w:r w:rsidRPr="007F0A55">
        <w:rPr>
          <w:sz w:val="28"/>
          <w:szCs w:val="28"/>
        </w:rPr>
        <w:t xml:space="preserve">2.1.5. Обществознание </w:t>
      </w:r>
    </w:p>
    <w:p w:rsidR="007F0A55" w:rsidRPr="007F0A55" w:rsidRDefault="007F0A55" w:rsidP="007F0A55">
      <w:pPr>
        <w:tabs>
          <w:tab w:val="left" w:pos="1134"/>
        </w:tabs>
        <w:jc w:val="both"/>
        <w:rPr>
          <w:sz w:val="28"/>
          <w:szCs w:val="28"/>
        </w:rPr>
      </w:pPr>
      <w:r w:rsidRPr="007F0A55">
        <w:rPr>
          <w:sz w:val="28"/>
          <w:szCs w:val="28"/>
        </w:rPr>
        <w:t xml:space="preserve">2.1.6. География </w:t>
      </w:r>
    </w:p>
    <w:p w:rsidR="007F0A55" w:rsidRPr="007F0A55" w:rsidRDefault="007F0A55" w:rsidP="007F0A55">
      <w:pPr>
        <w:tabs>
          <w:tab w:val="left" w:pos="1134"/>
        </w:tabs>
        <w:jc w:val="both"/>
        <w:rPr>
          <w:sz w:val="28"/>
          <w:szCs w:val="28"/>
        </w:rPr>
      </w:pPr>
      <w:r w:rsidRPr="007F0A55">
        <w:rPr>
          <w:sz w:val="28"/>
          <w:szCs w:val="28"/>
        </w:rPr>
        <w:t>2.1.7. Математика</w:t>
      </w:r>
    </w:p>
    <w:p w:rsidR="007F0A55" w:rsidRPr="007F0A55" w:rsidRDefault="007F0A55" w:rsidP="007F0A55">
      <w:pPr>
        <w:tabs>
          <w:tab w:val="left" w:pos="1134"/>
        </w:tabs>
        <w:jc w:val="both"/>
        <w:rPr>
          <w:sz w:val="28"/>
          <w:szCs w:val="28"/>
        </w:rPr>
      </w:pPr>
      <w:r w:rsidRPr="007F0A55">
        <w:rPr>
          <w:sz w:val="28"/>
          <w:szCs w:val="28"/>
        </w:rPr>
        <w:t xml:space="preserve">2.1.8. Информатика </w:t>
      </w:r>
    </w:p>
    <w:p w:rsidR="007F0A55" w:rsidRPr="007F0A55" w:rsidRDefault="007F0A55" w:rsidP="007F0A55">
      <w:pPr>
        <w:tabs>
          <w:tab w:val="left" w:pos="1134"/>
        </w:tabs>
        <w:jc w:val="both"/>
        <w:rPr>
          <w:sz w:val="28"/>
          <w:szCs w:val="28"/>
        </w:rPr>
      </w:pPr>
      <w:r w:rsidRPr="007F0A55">
        <w:rPr>
          <w:sz w:val="28"/>
          <w:szCs w:val="28"/>
        </w:rPr>
        <w:t xml:space="preserve">2.1.9. Физика </w:t>
      </w:r>
    </w:p>
    <w:p w:rsidR="007F0A55" w:rsidRPr="007F0A55" w:rsidRDefault="007F0A55" w:rsidP="007F0A55">
      <w:pPr>
        <w:tabs>
          <w:tab w:val="left" w:pos="1134"/>
        </w:tabs>
        <w:jc w:val="both"/>
        <w:rPr>
          <w:sz w:val="28"/>
          <w:szCs w:val="28"/>
        </w:rPr>
      </w:pPr>
      <w:r w:rsidRPr="007F0A55">
        <w:rPr>
          <w:sz w:val="28"/>
          <w:szCs w:val="28"/>
        </w:rPr>
        <w:t xml:space="preserve">2.1.10. Биология </w:t>
      </w:r>
    </w:p>
    <w:p w:rsidR="007F0A55" w:rsidRPr="007F0A55" w:rsidRDefault="007F0A55" w:rsidP="007F0A55">
      <w:pPr>
        <w:tabs>
          <w:tab w:val="left" w:pos="1134"/>
        </w:tabs>
        <w:jc w:val="both"/>
        <w:rPr>
          <w:sz w:val="28"/>
          <w:szCs w:val="28"/>
        </w:rPr>
      </w:pPr>
      <w:r w:rsidRPr="007F0A55">
        <w:rPr>
          <w:sz w:val="28"/>
          <w:szCs w:val="28"/>
        </w:rPr>
        <w:t xml:space="preserve">2.1.11. Химия </w:t>
      </w:r>
    </w:p>
    <w:p w:rsidR="007F0A55" w:rsidRPr="007F0A55" w:rsidRDefault="007F0A55" w:rsidP="007F0A55">
      <w:pPr>
        <w:tabs>
          <w:tab w:val="left" w:pos="1134"/>
        </w:tabs>
        <w:jc w:val="both"/>
        <w:rPr>
          <w:sz w:val="28"/>
          <w:szCs w:val="28"/>
        </w:rPr>
      </w:pPr>
      <w:r w:rsidRPr="007F0A55">
        <w:rPr>
          <w:sz w:val="28"/>
          <w:szCs w:val="28"/>
        </w:rPr>
        <w:t xml:space="preserve">2.1.12. Изобразительное искусство </w:t>
      </w:r>
    </w:p>
    <w:p w:rsidR="007F0A55" w:rsidRPr="007F0A55" w:rsidRDefault="007F0A55" w:rsidP="007F0A55">
      <w:pPr>
        <w:tabs>
          <w:tab w:val="left" w:pos="1134"/>
        </w:tabs>
        <w:jc w:val="both"/>
        <w:rPr>
          <w:sz w:val="28"/>
          <w:szCs w:val="28"/>
        </w:rPr>
      </w:pPr>
      <w:r w:rsidRPr="007F0A55">
        <w:rPr>
          <w:sz w:val="28"/>
          <w:szCs w:val="28"/>
        </w:rPr>
        <w:t xml:space="preserve">2.1.13. Музыка </w:t>
      </w:r>
    </w:p>
    <w:p w:rsidR="007F0A55" w:rsidRPr="007F0A55" w:rsidRDefault="007F0A55" w:rsidP="007F0A55">
      <w:pPr>
        <w:tabs>
          <w:tab w:val="left" w:pos="1134"/>
        </w:tabs>
        <w:jc w:val="both"/>
        <w:rPr>
          <w:sz w:val="28"/>
          <w:szCs w:val="28"/>
        </w:rPr>
      </w:pPr>
      <w:r w:rsidRPr="007F0A55">
        <w:rPr>
          <w:sz w:val="28"/>
          <w:szCs w:val="28"/>
        </w:rPr>
        <w:t xml:space="preserve">2.1.14. Основы духовно-нравственной культуры народов России </w:t>
      </w:r>
    </w:p>
    <w:p w:rsidR="007F0A55" w:rsidRPr="007F0A55" w:rsidRDefault="007F0A55" w:rsidP="007F0A55">
      <w:pPr>
        <w:tabs>
          <w:tab w:val="left" w:pos="1134"/>
        </w:tabs>
        <w:jc w:val="both"/>
        <w:rPr>
          <w:sz w:val="28"/>
          <w:szCs w:val="28"/>
        </w:rPr>
      </w:pPr>
      <w:r w:rsidRPr="007F0A55">
        <w:rPr>
          <w:sz w:val="28"/>
          <w:szCs w:val="28"/>
        </w:rPr>
        <w:t xml:space="preserve">2.1.15. Технология </w:t>
      </w:r>
    </w:p>
    <w:p w:rsidR="007F0A55" w:rsidRPr="007F0A55" w:rsidRDefault="007F0A55" w:rsidP="007F0A55">
      <w:pPr>
        <w:tabs>
          <w:tab w:val="left" w:pos="1134"/>
        </w:tabs>
        <w:jc w:val="both"/>
        <w:rPr>
          <w:sz w:val="28"/>
          <w:szCs w:val="28"/>
        </w:rPr>
      </w:pPr>
      <w:r w:rsidRPr="007F0A55">
        <w:rPr>
          <w:sz w:val="28"/>
          <w:szCs w:val="28"/>
        </w:rPr>
        <w:t xml:space="preserve">2.1.16. Физическая культура </w:t>
      </w:r>
    </w:p>
    <w:p w:rsidR="007F0A55" w:rsidRPr="007F0A55" w:rsidRDefault="007F0A55" w:rsidP="007F0A55">
      <w:pPr>
        <w:tabs>
          <w:tab w:val="left" w:pos="1134"/>
        </w:tabs>
        <w:jc w:val="both"/>
        <w:rPr>
          <w:sz w:val="28"/>
          <w:szCs w:val="28"/>
        </w:rPr>
      </w:pPr>
      <w:r w:rsidRPr="007F0A55">
        <w:rPr>
          <w:sz w:val="28"/>
          <w:szCs w:val="28"/>
        </w:rPr>
        <w:t xml:space="preserve">2.1.17. Основы безопасности жизнедеятельности </w:t>
      </w:r>
    </w:p>
    <w:p w:rsidR="007F0A55" w:rsidRPr="007F0A55" w:rsidRDefault="007F0A55" w:rsidP="007F0A55">
      <w:pPr>
        <w:tabs>
          <w:tab w:val="left" w:pos="1134"/>
        </w:tabs>
        <w:jc w:val="both"/>
        <w:rPr>
          <w:sz w:val="28"/>
          <w:szCs w:val="28"/>
        </w:rPr>
      </w:pPr>
      <w:r w:rsidRPr="007F0A55">
        <w:rPr>
          <w:sz w:val="28"/>
          <w:szCs w:val="28"/>
        </w:rPr>
        <w:t>2.2. Программа формирования универсальных учебных действий у</w:t>
      </w:r>
    </w:p>
    <w:p w:rsidR="007F0A55" w:rsidRPr="007F0A55" w:rsidRDefault="007F0A55" w:rsidP="007F0A55">
      <w:pPr>
        <w:tabs>
          <w:tab w:val="left" w:pos="1134"/>
        </w:tabs>
        <w:jc w:val="both"/>
        <w:rPr>
          <w:sz w:val="28"/>
          <w:szCs w:val="28"/>
        </w:rPr>
      </w:pPr>
      <w:r w:rsidRPr="007F0A55">
        <w:rPr>
          <w:sz w:val="28"/>
          <w:szCs w:val="28"/>
        </w:rPr>
        <w:t>обучающихся</w:t>
      </w:r>
    </w:p>
    <w:p w:rsidR="007F0A55" w:rsidRPr="007F0A55" w:rsidRDefault="007F0A55" w:rsidP="007F0A55">
      <w:pPr>
        <w:tabs>
          <w:tab w:val="left" w:pos="1134"/>
        </w:tabs>
        <w:jc w:val="both"/>
        <w:rPr>
          <w:sz w:val="28"/>
          <w:szCs w:val="28"/>
        </w:rPr>
      </w:pPr>
      <w:r w:rsidRPr="007F0A55">
        <w:rPr>
          <w:sz w:val="28"/>
          <w:szCs w:val="28"/>
        </w:rPr>
        <w:t xml:space="preserve">2.2.1. Целевой раздел </w:t>
      </w:r>
    </w:p>
    <w:p w:rsidR="007F0A55" w:rsidRPr="007F0A55" w:rsidRDefault="007F0A55" w:rsidP="007F0A55">
      <w:pPr>
        <w:tabs>
          <w:tab w:val="left" w:pos="1134"/>
        </w:tabs>
        <w:jc w:val="both"/>
        <w:rPr>
          <w:sz w:val="28"/>
          <w:szCs w:val="28"/>
        </w:rPr>
      </w:pPr>
      <w:r w:rsidRPr="007F0A55">
        <w:rPr>
          <w:sz w:val="28"/>
          <w:szCs w:val="28"/>
        </w:rPr>
        <w:t xml:space="preserve">2.2.2. Содержательный раздел </w:t>
      </w:r>
    </w:p>
    <w:p w:rsidR="007F0A55" w:rsidRPr="007F0A55" w:rsidRDefault="007F0A55" w:rsidP="007F0A55">
      <w:pPr>
        <w:tabs>
          <w:tab w:val="left" w:pos="1134"/>
        </w:tabs>
        <w:jc w:val="both"/>
        <w:rPr>
          <w:sz w:val="28"/>
          <w:szCs w:val="28"/>
        </w:rPr>
      </w:pPr>
      <w:r w:rsidRPr="007F0A55">
        <w:rPr>
          <w:sz w:val="28"/>
          <w:szCs w:val="28"/>
        </w:rPr>
        <w:t xml:space="preserve">2.2.3. Организационный раздел </w:t>
      </w:r>
    </w:p>
    <w:p w:rsidR="007F0A55" w:rsidRPr="007F0A55" w:rsidRDefault="007F0A55" w:rsidP="007F0A55">
      <w:pPr>
        <w:tabs>
          <w:tab w:val="left" w:pos="1134"/>
        </w:tabs>
        <w:jc w:val="both"/>
        <w:rPr>
          <w:sz w:val="28"/>
          <w:szCs w:val="28"/>
        </w:rPr>
      </w:pPr>
      <w:r w:rsidRPr="007F0A55">
        <w:rPr>
          <w:sz w:val="28"/>
          <w:szCs w:val="28"/>
        </w:rPr>
        <w:t xml:space="preserve">2.3. Программа воспитания </w:t>
      </w:r>
    </w:p>
    <w:p w:rsidR="007F0A55" w:rsidRPr="007F0A55" w:rsidRDefault="007F0A55" w:rsidP="007F0A55">
      <w:pPr>
        <w:tabs>
          <w:tab w:val="left" w:pos="1134"/>
        </w:tabs>
        <w:jc w:val="both"/>
        <w:rPr>
          <w:sz w:val="28"/>
          <w:szCs w:val="28"/>
        </w:rPr>
      </w:pPr>
      <w:r w:rsidRPr="007F0A55">
        <w:rPr>
          <w:sz w:val="28"/>
          <w:szCs w:val="28"/>
        </w:rPr>
        <w:t xml:space="preserve">2.3.1. Пояснительная записка </w:t>
      </w:r>
    </w:p>
    <w:p w:rsidR="007F0A55" w:rsidRPr="007F0A55" w:rsidRDefault="007F0A55" w:rsidP="000D25D2">
      <w:pPr>
        <w:tabs>
          <w:tab w:val="left" w:pos="1134"/>
        </w:tabs>
        <w:jc w:val="both"/>
        <w:rPr>
          <w:sz w:val="28"/>
          <w:szCs w:val="28"/>
        </w:rPr>
      </w:pPr>
      <w:r w:rsidRPr="007F0A55">
        <w:rPr>
          <w:sz w:val="28"/>
          <w:szCs w:val="28"/>
        </w:rPr>
        <w:t xml:space="preserve">2.3.2. Особенности организуемого в школе воспитательного процесса </w:t>
      </w:r>
    </w:p>
    <w:p w:rsidR="007F0A55" w:rsidRPr="007F0A55" w:rsidRDefault="007F0A55" w:rsidP="007F0A55">
      <w:pPr>
        <w:tabs>
          <w:tab w:val="left" w:pos="1134"/>
        </w:tabs>
        <w:jc w:val="both"/>
        <w:rPr>
          <w:sz w:val="28"/>
          <w:szCs w:val="28"/>
        </w:rPr>
      </w:pPr>
      <w:r w:rsidRPr="007F0A55">
        <w:rPr>
          <w:sz w:val="28"/>
          <w:szCs w:val="28"/>
        </w:rPr>
        <w:t xml:space="preserve">2.3.3. Цель и задачи воспитания. Планируемые результаты </w:t>
      </w:r>
    </w:p>
    <w:p w:rsidR="007F0A55" w:rsidRPr="007F0A55" w:rsidRDefault="007F0A55" w:rsidP="007F0A55">
      <w:pPr>
        <w:tabs>
          <w:tab w:val="left" w:pos="1134"/>
        </w:tabs>
        <w:jc w:val="both"/>
        <w:rPr>
          <w:sz w:val="28"/>
          <w:szCs w:val="28"/>
        </w:rPr>
      </w:pPr>
      <w:r w:rsidRPr="007F0A55">
        <w:rPr>
          <w:sz w:val="28"/>
          <w:szCs w:val="28"/>
        </w:rPr>
        <w:t xml:space="preserve">2.3.4. Планируемые результаты </w:t>
      </w:r>
    </w:p>
    <w:p w:rsidR="007F0A55" w:rsidRPr="007F0A55" w:rsidRDefault="007F0A55" w:rsidP="007F0A55">
      <w:pPr>
        <w:tabs>
          <w:tab w:val="left" w:pos="1134"/>
        </w:tabs>
        <w:jc w:val="both"/>
        <w:rPr>
          <w:sz w:val="28"/>
          <w:szCs w:val="28"/>
        </w:rPr>
      </w:pPr>
      <w:r w:rsidRPr="007F0A55">
        <w:rPr>
          <w:sz w:val="28"/>
          <w:szCs w:val="28"/>
        </w:rPr>
        <w:lastRenderedPageBreak/>
        <w:t xml:space="preserve">2.3.5. Виды, формы и содержание деятельности </w:t>
      </w:r>
    </w:p>
    <w:p w:rsidR="007F0A55" w:rsidRPr="007F0A55" w:rsidRDefault="000D25D2" w:rsidP="000D25D2">
      <w:pPr>
        <w:tabs>
          <w:tab w:val="left" w:pos="1134"/>
        </w:tabs>
        <w:jc w:val="both"/>
        <w:rPr>
          <w:sz w:val="28"/>
          <w:szCs w:val="28"/>
        </w:rPr>
      </w:pPr>
      <w:r>
        <w:rPr>
          <w:sz w:val="28"/>
          <w:szCs w:val="28"/>
        </w:rPr>
        <w:t>2.3.6.</w:t>
      </w:r>
      <w:r w:rsidR="007F0A55" w:rsidRPr="007F0A55">
        <w:rPr>
          <w:sz w:val="28"/>
          <w:szCs w:val="28"/>
        </w:rPr>
        <w:t xml:space="preserve"> </w:t>
      </w:r>
      <w:r w:rsidRPr="000D25D2">
        <w:rPr>
          <w:sz w:val="28"/>
          <w:szCs w:val="28"/>
        </w:rPr>
        <w:t>Основные направления самоанализа воспитательной работы</w:t>
      </w:r>
    </w:p>
    <w:p w:rsidR="007F0A55" w:rsidRPr="007F0A55" w:rsidRDefault="007F0A55" w:rsidP="007F0A55">
      <w:pPr>
        <w:tabs>
          <w:tab w:val="left" w:pos="1134"/>
        </w:tabs>
        <w:jc w:val="both"/>
        <w:rPr>
          <w:sz w:val="28"/>
          <w:szCs w:val="28"/>
        </w:rPr>
      </w:pPr>
      <w:r w:rsidRPr="007F0A55">
        <w:rPr>
          <w:sz w:val="28"/>
          <w:szCs w:val="28"/>
        </w:rPr>
        <w:t xml:space="preserve">2.4. Программа коррекционной работы </w:t>
      </w:r>
    </w:p>
    <w:p w:rsidR="007F0A55" w:rsidRPr="007F0A55" w:rsidRDefault="007F0A55" w:rsidP="007F0A55">
      <w:pPr>
        <w:tabs>
          <w:tab w:val="left" w:pos="1134"/>
        </w:tabs>
        <w:jc w:val="both"/>
        <w:rPr>
          <w:sz w:val="28"/>
          <w:szCs w:val="28"/>
        </w:rPr>
      </w:pPr>
      <w:r w:rsidRPr="007F0A55">
        <w:rPr>
          <w:sz w:val="28"/>
          <w:szCs w:val="28"/>
        </w:rPr>
        <w:t xml:space="preserve">2.5. Цели, задачи и принципы построения программы коррекционной работы </w:t>
      </w:r>
    </w:p>
    <w:p w:rsidR="007F0A55" w:rsidRPr="007F0A55" w:rsidRDefault="007F0A55" w:rsidP="007F0A55">
      <w:pPr>
        <w:tabs>
          <w:tab w:val="left" w:pos="1134"/>
        </w:tabs>
        <w:jc w:val="both"/>
        <w:rPr>
          <w:sz w:val="28"/>
          <w:szCs w:val="28"/>
        </w:rPr>
      </w:pPr>
      <w:r w:rsidRPr="007F0A55">
        <w:rPr>
          <w:sz w:val="28"/>
          <w:szCs w:val="28"/>
        </w:rPr>
        <w:t xml:space="preserve">2.5.1. Перечень и содержание направлений работы </w:t>
      </w:r>
    </w:p>
    <w:p w:rsidR="007F0A55" w:rsidRPr="007F0A55" w:rsidRDefault="007F0A55" w:rsidP="007F0A55">
      <w:pPr>
        <w:tabs>
          <w:tab w:val="left" w:pos="1134"/>
        </w:tabs>
        <w:jc w:val="both"/>
        <w:rPr>
          <w:sz w:val="28"/>
          <w:szCs w:val="28"/>
        </w:rPr>
      </w:pPr>
      <w:r w:rsidRPr="007F0A55">
        <w:rPr>
          <w:sz w:val="28"/>
          <w:szCs w:val="28"/>
        </w:rPr>
        <w:t xml:space="preserve">2.5.2. Механизмы реализации программы </w:t>
      </w:r>
    </w:p>
    <w:p w:rsidR="007F0A55" w:rsidRPr="007F0A55" w:rsidRDefault="007F0A55" w:rsidP="007F0A55">
      <w:pPr>
        <w:tabs>
          <w:tab w:val="left" w:pos="1134"/>
        </w:tabs>
        <w:jc w:val="both"/>
        <w:rPr>
          <w:sz w:val="28"/>
          <w:szCs w:val="28"/>
        </w:rPr>
      </w:pPr>
      <w:r w:rsidRPr="007F0A55">
        <w:rPr>
          <w:sz w:val="28"/>
          <w:szCs w:val="28"/>
        </w:rPr>
        <w:t xml:space="preserve">2.5.3. Требования к условиям реализации программы </w:t>
      </w:r>
    </w:p>
    <w:p w:rsidR="007F0A55" w:rsidRPr="007F0A55" w:rsidRDefault="007F0A55" w:rsidP="007F0A55">
      <w:pPr>
        <w:tabs>
          <w:tab w:val="left" w:pos="1134"/>
        </w:tabs>
        <w:jc w:val="both"/>
        <w:rPr>
          <w:sz w:val="28"/>
          <w:szCs w:val="28"/>
        </w:rPr>
      </w:pPr>
      <w:r w:rsidRPr="007F0A55">
        <w:rPr>
          <w:sz w:val="28"/>
          <w:szCs w:val="28"/>
        </w:rPr>
        <w:t xml:space="preserve">2.5.4. Планируемые результаты коррекционной работы </w:t>
      </w:r>
    </w:p>
    <w:p w:rsidR="007F0A55" w:rsidRPr="000D25D2" w:rsidRDefault="007F0A55" w:rsidP="007F0A55">
      <w:pPr>
        <w:tabs>
          <w:tab w:val="left" w:pos="1134"/>
        </w:tabs>
        <w:jc w:val="both"/>
        <w:rPr>
          <w:b/>
          <w:sz w:val="28"/>
          <w:szCs w:val="28"/>
        </w:rPr>
      </w:pPr>
      <w:r w:rsidRPr="000D25D2">
        <w:rPr>
          <w:b/>
          <w:sz w:val="28"/>
          <w:szCs w:val="28"/>
        </w:rPr>
        <w:t xml:space="preserve">3. Организационный раздел программы основного общего образования </w:t>
      </w:r>
    </w:p>
    <w:p w:rsidR="007F0A55" w:rsidRPr="007F0A55" w:rsidRDefault="007F0A55" w:rsidP="007F0A55">
      <w:pPr>
        <w:tabs>
          <w:tab w:val="left" w:pos="1134"/>
        </w:tabs>
        <w:jc w:val="both"/>
        <w:rPr>
          <w:sz w:val="28"/>
          <w:szCs w:val="28"/>
        </w:rPr>
      </w:pPr>
      <w:r w:rsidRPr="007F0A55">
        <w:rPr>
          <w:sz w:val="28"/>
          <w:szCs w:val="28"/>
        </w:rPr>
        <w:t xml:space="preserve">3.1. Учебный план программы основного общего образования </w:t>
      </w:r>
    </w:p>
    <w:p w:rsidR="007F0A55" w:rsidRPr="007F0A55" w:rsidRDefault="007F0A55" w:rsidP="007F0A55">
      <w:pPr>
        <w:tabs>
          <w:tab w:val="left" w:pos="1134"/>
        </w:tabs>
        <w:jc w:val="both"/>
        <w:rPr>
          <w:sz w:val="28"/>
          <w:szCs w:val="28"/>
        </w:rPr>
      </w:pPr>
      <w:r w:rsidRPr="007F0A55">
        <w:rPr>
          <w:sz w:val="28"/>
          <w:szCs w:val="28"/>
        </w:rPr>
        <w:t>3.2. План внеурочной деятельности</w:t>
      </w:r>
    </w:p>
    <w:p w:rsidR="007F0A55" w:rsidRPr="007F0A55" w:rsidRDefault="007F0A55" w:rsidP="007F0A55">
      <w:pPr>
        <w:tabs>
          <w:tab w:val="left" w:pos="1134"/>
        </w:tabs>
        <w:jc w:val="both"/>
        <w:rPr>
          <w:sz w:val="28"/>
          <w:szCs w:val="28"/>
        </w:rPr>
      </w:pPr>
      <w:r w:rsidRPr="007F0A55">
        <w:rPr>
          <w:sz w:val="28"/>
          <w:szCs w:val="28"/>
        </w:rPr>
        <w:t>3.2.1. Календарный учебный график</w:t>
      </w:r>
    </w:p>
    <w:p w:rsidR="007F0A55" w:rsidRPr="007F0A55" w:rsidRDefault="007F0A55" w:rsidP="007F0A55">
      <w:pPr>
        <w:tabs>
          <w:tab w:val="left" w:pos="1134"/>
        </w:tabs>
        <w:jc w:val="both"/>
        <w:rPr>
          <w:sz w:val="28"/>
          <w:szCs w:val="28"/>
        </w:rPr>
      </w:pPr>
      <w:r w:rsidRPr="007F0A55">
        <w:rPr>
          <w:sz w:val="28"/>
          <w:szCs w:val="28"/>
        </w:rPr>
        <w:t xml:space="preserve">3.2.2 План внеурочной деятельности </w:t>
      </w:r>
    </w:p>
    <w:p w:rsidR="007F0A55" w:rsidRPr="007F0A55" w:rsidRDefault="007F0A55" w:rsidP="007F0A55">
      <w:pPr>
        <w:tabs>
          <w:tab w:val="left" w:pos="1134"/>
        </w:tabs>
        <w:jc w:val="both"/>
        <w:rPr>
          <w:sz w:val="28"/>
          <w:szCs w:val="28"/>
        </w:rPr>
      </w:pPr>
      <w:r w:rsidRPr="007F0A55">
        <w:rPr>
          <w:sz w:val="28"/>
          <w:szCs w:val="28"/>
        </w:rPr>
        <w:t xml:space="preserve">3.3. Календарный план воспитательной работы </w:t>
      </w:r>
    </w:p>
    <w:p w:rsidR="007F0A55" w:rsidRPr="007F0A55" w:rsidRDefault="007F0A55" w:rsidP="007F0A55">
      <w:pPr>
        <w:tabs>
          <w:tab w:val="left" w:pos="1134"/>
        </w:tabs>
        <w:jc w:val="both"/>
        <w:rPr>
          <w:sz w:val="28"/>
          <w:szCs w:val="28"/>
        </w:rPr>
      </w:pPr>
      <w:r w:rsidRPr="007F0A55">
        <w:rPr>
          <w:sz w:val="28"/>
          <w:szCs w:val="28"/>
        </w:rPr>
        <w:t>3.4. Характеристика условий реализации программы основного общего</w:t>
      </w:r>
    </w:p>
    <w:p w:rsidR="007F0A55" w:rsidRPr="007F0A55" w:rsidRDefault="007F0A55" w:rsidP="007F0A55">
      <w:pPr>
        <w:tabs>
          <w:tab w:val="left" w:pos="1134"/>
        </w:tabs>
        <w:jc w:val="both"/>
        <w:rPr>
          <w:sz w:val="28"/>
          <w:szCs w:val="28"/>
        </w:rPr>
      </w:pPr>
      <w:r w:rsidRPr="007F0A55">
        <w:rPr>
          <w:sz w:val="28"/>
          <w:szCs w:val="28"/>
        </w:rPr>
        <w:t xml:space="preserve">образования в соответствии с требованиями фгос ооо </w:t>
      </w:r>
    </w:p>
    <w:p w:rsidR="007F0A55" w:rsidRPr="007F0A55" w:rsidRDefault="007F0A55" w:rsidP="007F0A55">
      <w:pPr>
        <w:tabs>
          <w:tab w:val="left" w:pos="1134"/>
        </w:tabs>
        <w:jc w:val="both"/>
        <w:rPr>
          <w:sz w:val="28"/>
          <w:szCs w:val="28"/>
        </w:rPr>
      </w:pPr>
      <w:r w:rsidRPr="007F0A55">
        <w:rPr>
          <w:sz w:val="28"/>
          <w:szCs w:val="28"/>
        </w:rPr>
        <w:t>3.4.1. Описание кадровых условий реализации основной образовательной</w:t>
      </w:r>
    </w:p>
    <w:p w:rsidR="007F0A55" w:rsidRPr="007F0A55" w:rsidRDefault="007F0A55" w:rsidP="007F0A55">
      <w:pPr>
        <w:tabs>
          <w:tab w:val="left" w:pos="1134"/>
        </w:tabs>
        <w:jc w:val="both"/>
        <w:rPr>
          <w:sz w:val="28"/>
          <w:szCs w:val="28"/>
        </w:rPr>
      </w:pPr>
      <w:r w:rsidRPr="007F0A55">
        <w:rPr>
          <w:sz w:val="28"/>
          <w:szCs w:val="28"/>
        </w:rPr>
        <w:t xml:space="preserve">программы основного общего образования </w:t>
      </w:r>
    </w:p>
    <w:p w:rsidR="007F0A55" w:rsidRPr="007F0A55" w:rsidRDefault="007F0A55" w:rsidP="007F0A55">
      <w:pPr>
        <w:tabs>
          <w:tab w:val="left" w:pos="1134"/>
        </w:tabs>
        <w:jc w:val="both"/>
        <w:rPr>
          <w:sz w:val="28"/>
          <w:szCs w:val="28"/>
        </w:rPr>
      </w:pPr>
      <w:r w:rsidRPr="007F0A55">
        <w:rPr>
          <w:sz w:val="28"/>
          <w:szCs w:val="28"/>
        </w:rPr>
        <w:t>3.4.2. Описание психолого-педагогических условий реализации основной</w:t>
      </w:r>
    </w:p>
    <w:p w:rsidR="007F0A55" w:rsidRPr="007F0A55" w:rsidRDefault="007F0A55" w:rsidP="007F0A55">
      <w:pPr>
        <w:tabs>
          <w:tab w:val="left" w:pos="1134"/>
        </w:tabs>
        <w:jc w:val="both"/>
        <w:rPr>
          <w:sz w:val="28"/>
          <w:szCs w:val="28"/>
        </w:rPr>
      </w:pPr>
      <w:r w:rsidRPr="007F0A55">
        <w:rPr>
          <w:sz w:val="28"/>
          <w:szCs w:val="28"/>
        </w:rPr>
        <w:t xml:space="preserve">образовательной программы основного общего образования </w:t>
      </w:r>
    </w:p>
    <w:p w:rsidR="007F0A55" w:rsidRPr="007F0A55" w:rsidRDefault="007F0A55" w:rsidP="007F0A55">
      <w:pPr>
        <w:tabs>
          <w:tab w:val="left" w:pos="1134"/>
        </w:tabs>
        <w:jc w:val="both"/>
        <w:rPr>
          <w:sz w:val="28"/>
          <w:szCs w:val="28"/>
        </w:rPr>
      </w:pPr>
      <w:r w:rsidRPr="007F0A55">
        <w:rPr>
          <w:sz w:val="28"/>
          <w:szCs w:val="28"/>
        </w:rPr>
        <w:t>3.4.3. Финансово-экономические условия реализации образовательной</w:t>
      </w:r>
    </w:p>
    <w:p w:rsidR="007F0A55" w:rsidRPr="007F0A55" w:rsidRDefault="007F0A55" w:rsidP="007F0A55">
      <w:pPr>
        <w:tabs>
          <w:tab w:val="left" w:pos="1134"/>
        </w:tabs>
        <w:jc w:val="both"/>
        <w:rPr>
          <w:sz w:val="28"/>
          <w:szCs w:val="28"/>
        </w:rPr>
      </w:pPr>
      <w:r w:rsidRPr="007F0A55">
        <w:rPr>
          <w:sz w:val="28"/>
          <w:szCs w:val="28"/>
        </w:rPr>
        <w:t>программы основного общего образования</w:t>
      </w:r>
    </w:p>
    <w:p w:rsidR="009802B2" w:rsidRPr="007F0A55" w:rsidRDefault="009802B2"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Default="007F0A55"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Default="000D25D2" w:rsidP="007F0A55">
      <w:pPr>
        <w:tabs>
          <w:tab w:val="left" w:pos="1134"/>
        </w:tabs>
        <w:ind w:firstLine="0"/>
        <w:jc w:val="both"/>
        <w:rPr>
          <w:sz w:val="28"/>
          <w:szCs w:val="28"/>
        </w:rPr>
      </w:pPr>
    </w:p>
    <w:p w:rsidR="000D25D2" w:rsidRPr="007F0A55" w:rsidRDefault="000D25D2"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7F0A55" w:rsidRPr="007F0A55" w:rsidRDefault="007F0A55" w:rsidP="007F0A55">
      <w:pPr>
        <w:tabs>
          <w:tab w:val="left" w:pos="1134"/>
        </w:tabs>
        <w:ind w:firstLine="0"/>
        <w:jc w:val="both"/>
        <w:rPr>
          <w:sz w:val="28"/>
          <w:szCs w:val="28"/>
        </w:rPr>
      </w:pPr>
    </w:p>
    <w:p w:rsidR="004507E4" w:rsidRDefault="004507E4" w:rsidP="004507E4">
      <w:pPr>
        <w:pStyle w:val="2"/>
        <w:tabs>
          <w:tab w:val="left" w:pos="1134"/>
        </w:tabs>
        <w:ind w:firstLine="0"/>
        <w:rPr>
          <w:rStyle w:val="Zag11"/>
          <w:sz w:val="24"/>
          <w:szCs w:val="24"/>
        </w:rPr>
      </w:pPr>
      <w:bookmarkStart w:id="0" w:name="_Toc409691624"/>
      <w:bookmarkStart w:id="1" w:name="_Toc410653945"/>
      <w:bookmarkStart w:id="2" w:name="_Toc414553126"/>
    </w:p>
    <w:p w:rsidR="004507E4" w:rsidRDefault="004507E4" w:rsidP="004507E4">
      <w:pPr>
        <w:pStyle w:val="2"/>
        <w:tabs>
          <w:tab w:val="left" w:pos="1134"/>
        </w:tabs>
        <w:ind w:firstLine="0"/>
        <w:rPr>
          <w:rStyle w:val="Zag11"/>
          <w:sz w:val="24"/>
          <w:szCs w:val="24"/>
        </w:rPr>
      </w:pPr>
    </w:p>
    <w:p w:rsidR="004507E4" w:rsidRPr="004507E4" w:rsidRDefault="004507E4" w:rsidP="004507E4">
      <w:pPr>
        <w:pStyle w:val="2"/>
        <w:tabs>
          <w:tab w:val="left" w:pos="1134"/>
        </w:tabs>
        <w:ind w:firstLine="0"/>
        <w:rPr>
          <w:rStyle w:val="Zag11"/>
          <w:sz w:val="24"/>
          <w:szCs w:val="24"/>
        </w:rPr>
      </w:pPr>
      <w:r w:rsidRPr="004507E4">
        <w:rPr>
          <w:rStyle w:val="Zag11"/>
          <w:sz w:val="24"/>
          <w:szCs w:val="24"/>
        </w:rPr>
        <w:t xml:space="preserve">1. ЦЕЛЕВОЙ РАЗДЕЛ ОСНОВНОЙ ОБРАЗОВАТЕЛЬНОЙ ПРОГРАММЫ ОСНОВНОГО ОБЩЕГО ОБРАЗОВАНИЯ </w:t>
      </w:r>
    </w:p>
    <w:p w:rsidR="00920592" w:rsidRDefault="004507E4" w:rsidP="00CF323C">
      <w:pPr>
        <w:pStyle w:val="2"/>
        <w:numPr>
          <w:ilvl w:val="1"/>
          <w:numId w:val="40"/>
        </w:numPr>
        <w:tabs>
          <w:tab w:val="left" w:pos="1134"/>
        </w:tabs>
        <w:spacing w:line="240" w:lineRule="auto"/>
        <w:jc w:val="center"/>
        <w:rPr>
          <w:rStyle w:val="Zag11"/>
          <w:sz w:val="24"/>
          <w:szCs w:val="24"/>
        </w:rPr>
      </w:pPr>
      <w:r w:rsidRPr="004507E4">
        <w:rPr>
          <w:rStyle w:val="Zag11"/>
          <w:sz w:val="24"/>
          <w:szCs w:val="24"/>
        </w:rPr>
        <w:t xml:space="preserve"> </w:t>
      </w:r>
      <w:r w:rsidR="00C950DD" w:rsidRPr="007C424B">
        <w:rPr>
          <w:rStyle w:val="Zag11"/>
          <w:sz w:val="24"/>
          <w:szCs w:val="24"/>
        </w:rPr>
        <w:t xml:space="preserve">Пояснительная  </w:t>
      </w:r>
      <w:r w:rsidR="00FD4BD9" w:rsidRPr="007C424B">
        <w:rPr>
          <w:rStyle w:val="Zag11"/>
          <w:sz w:val="24"/>
          <w:szCs w:val="24"/>
        </w:rPr>
        <w:t>записка</w:t>
      </w:r>
      <w:bookmarkEnd w:id="0"/>
      <w:bookmarkEnd w:id="1"/>
      <w:bookmarkEnd w:id="2"/>
    </w:p>
    <w:p w:rsidR="00797B0F" w:rsidRDefault="00797B0F" w:rsidP="00797B0F">
      <w:pPr>
        <w:ind w:left="427" w:right="325" w:firstLine="0"/>
      </w:pPr>
    </w:p>
    <w:p w:rsidR="00797B0F" w:rsidRDefault="00797B0F" w:rsidP="00797B0F">
      <w:pPr>
        <w:ind w:left="427" w:right="325" w:firstLine="0"/>
      </w:pPr>
      <w:r>
        <w:t xml:space="preserve">Информационная справка: </w:t>
      </w:r>
    </w:p>
    <w:p w:rsidR="00797B0F" w:rsidRDefault="00797B0F" w:rsidP="00797B0F">
      <w:pPr>
        <w:ind w:left="2" w:right="325"/>
      </w:pPr>
    </w:p>
    <w:p w:rsidR="00797B0F" w:rsidRDefault="00797B0F" w:rsidP="00797B0F">
      <w:pPr>
        <w:ind w:left="2" w:right="325"/>
      </w:pPr>
      <w:r>
        <w:t>БОУ г. Омска «Средняя общеобразовательная школа № 70»  расположена по адресу: город Омск, улица Ноябрьская, дом 15.</w:t>
      </w:r>
    </w:p>
    <w:p w:rsidR="00797B0F" w:rsidRDefault="00797B0F" w:rsidP="00797B0F">
      <w:pPr>
        <w:ind w:left="2" w:right="325"/>
      </w:pPr>
      <w:r>
        <w:t xml:space="preserve">Лицензия на право осуществления образовательной деятельности - серия 55001 № 0003659, регистрационный № 118-п от 24.01.2012 г., срок действия: бессрочно (на образовательные программы: начального общего образования; основного общего образования; среднего общего образования; программы дополнительного образования детей и взрослых). </w:t>
      </w:r>
    </w:p>
    <w:p w:rsidR="00797B0F" w:rsidRDefault="00797B0F" w:rsidP="00797B0F">
      <w:pPr>
        <w:ind w:left="2" w:right="325"/>
      </w:pPr>
      <w:r>
        <w:t>Свидетельство о государ</w:t>
      </w:r>
      <w:r w:rsidR="005C0315">
        <w:t>ственной аккредитации - серия 55А01 № 0001475 регистрационный № 2</w:t>
      </w:r>
      <w:r>
        <w:t>7</w:t>
      </w:r>
      <w:r w:rsidR="005C0315">
        <w:t>-п от 10.03.2017</w:t>
      </w:r>
      <w:r>
        <w:t xml:space="preserve"> </w:t>
      </w:r>
      <w:bookmarkStart w:id="3" w:name="_GoBack"/>
      <w:r w:rsidRPr="00747902">
        <w:t>г.,</w:t>
      </w:r>
      <w:r>
        <w:rPr>
          <w:color w:val="FF0000"/>
        </w:rPr>
        <w:t xml:space="preserve"> </w:t>
      </w:r>
      <w:bookmarkEnd w:id="3"/>
      <w:r>
        <w:t xml:space="preserve">срок действия: бессрочно. </w:t>
      </w:r>
    </w:p>
    <w:p w:rsidR="005C0315" w:rsidRDefault="00797B0F" w:rsidP="005C0315">
      <w:pPr>
        <w:spacing w:after="25"/>
        <w:ind w:left="2" w:right="325"/>
      </w:pPr>
      <w:r>
        <w:t>В соответстви</w:t>
      </w:r>
      <w:r w:rsidR="005C0315">
        <w:t xml:space="preserve">и с Приложением к лицензии </w:t>
      </w:r>
      <w:r>
        <w:t>БОУ</w:t>
      </w:r>
      <w:r w:rsidR="005C0315">
        <w:t xml:space="preserve"> г.Омска «Средняя общеобразовательная школа № 7</w:t>
      </w:r>
      <w:r>
        <w:t>0</w:t>
      </w:r>
      <w:r w:rsidR="005C0315">
        <w:t xml:space="preserve">» </w:t>
      </w:r>
      <w:r>
        <w:t xml:space="preserve"> реализ</w:t>
      </w:r>
      <w:r w:rsidR="005C0315">
        <w:t xml:space="preserve">ует образовательные программы: </w:t>
      </w:r>
    </w:p>
    <w:p w:rsidR="005C0315" w:rsidRPr="005C0315" w:rsidRDefault="00797B0F" w:rsidP="005C0315">
      <w:pPr>
        <w:pStyle w:val="a8"/>
        <w:numPr>
          <w:ilvl w:val="0"/>
          <w:numId w:val="125"/>
        </w:numPr>
        <w:spacing w:after="25"/>
        <w:ind w:right="325"/>
      </w:pPr>
      <w:r>
        <w:t xml:space="preserve">начального общего образования; </w:t>
      </w:r>
    </w:p>
    <w:p w:rsidR="005C0315" w:rsidRPr="005C0315" w:rsidRDefault="00797B0F" w:rsidP="005C0315">
      <w:pPr>
        <w:pStyle w:val="a8"/>
        <w:numPr>
          <w:ilvl w:val="0"/>
          <w:numId w:val="125"/>
        </w:numPr>
        <w:spacing w:after="25"/>
        <w:ind w:right="325"/>
      </w:pPr>
      <w:r>
        <w:t xml:space="preserve">основного общего образования; </w:t>
      </w:r>
    </w:p>
    <w:p w:rsidR="00797B0F" w:rsidRDefault="00797B0F" w:rsidP="005C0315">
      <w:pPr>
        <w:pStyle w:val="a8"/>
        <w:numPr>
          <w:ilvl w:val="0"/>
          <w:numId w:val="125"/>
        </w:numPr>
        <w:spacing w:after="25"/>
        <w:ind w:right="325"/>
      </w:pPr>
      <w:r>
        <w:t xml:space="preserve">среднего общего образования. </w:t>
      </w:r>
    </w:p>
    <w:p w:rsidR="00797B0F" w:rsidRDefault="00797B0F" w:rsidP="00797B0F">
      <w:pPr>
        <w:ind w:left="2" w:right="325"/>
      </w:pPr>
      <w:r>
        <w:t xml:space="preserve">Миссия школы на современном этапе ее развития определена следующим образом: создание условий для удовлетворения всех образовательных потребностей и запросов участников образовательного процесса. </w:t>
      </w:r>
    </w:p>
    <w:p w:rsidR="00797B0F" w:rsidRDefault="00797B0F" w:rsidP="00797B0F">
      <w:pPr>
        <w:ind w:left="2" w:right="325"/>
      </w:pPr>
      <w:r>
        <w:t xml:space="preserve">Цель деятельности и предназначение </w:t>
      </w:r>
      <w:r w:rsidR="005C0315" w:rsidRPr="005C0315">
        <w:t>БОУ г.Омска «Средняя общеобразовательная школа № 70»</w:t>
      </w:r>
      <w:r w:rsidR="005C0315">
        <w:t xml:space="preserve"> </w:t>
      </w:r>
      <w:r>
        <w:t xml:space="preserve">– достижение обучающимися образовательного уровня, соответствующего федеральному образовательному стандарту, 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797B0F" w:rsidRDefault="005C0315" w:rsidP="00797B0F">
      <w:pPr>
        <w:ind w:left="2" w:right="325"/>
      </w:pPr>
      <w:r w:rsidRPr="005C0315">
        <w:t>БОУ г.Омска «Средняя общеобразовательная школа № 70»</w:t>
      </w:r>
      <w:r>
        <w:t xml:space="preserve"> </w:t>
      </w:r>
      <w:r w:rsidR="00797B0F">
        <w:t xml:space="preserve">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w:t>
      </w:r>
    </w:p>
    <w:p w:rsidR="00797B0F" w:rsidRDefault="00797B0F" w:rsidP="00797B0F">
      <w:pPr>
        <w:ind w:left="427" w:right="325" w:firstLine="0"/>
      </w:pPr>
      <w:r>
        <w:t>Срок получения основного общего образования составляет пять лет</w:t>
      </w:r>
      <w:r w:rsidR="0062754F">
        <w:t>.</w:t>
      </w:r>
      <w:r>
        <w:t xml:space="preserve"> </w:t>
      </w:r>
    </w:p>
    <w:p w:rsidR="00797B0F" w:rsidRDefault="00797B0F" w:rsidP="00797B0F">
      <w:pPr>
        <w:ind w:left="2" w:right="325"/>
      </w:pPr>
      <w:r>
        <w:t xml:space="preserve">Основная образовательная программа (далее ООП) основного общего образования </w:t>
      </w:r>
      <w:r w:rsidR="005C0315" w:rsidRPr="005C0315">
        <w:t>БОУ г.Омска «Средняя общеобразовательная школа № 70»</w:t>
      </w:r>
      <w:r w:rsidR="005C0315">
        <w:t xml:space="preserve"> </w:t>
      </w:r>
      <w:r>
        <w:t xml:space="preserve">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w:t>
      </w:r>
    </w:p>
    <w:p w:rsidR="00797B0F" w:rsidRDefault="00797B0F" w:rsidP="00797B0F">
      <w:pPr>
        <w:ind w:left="2" w:right="325"/>
      </w:pPr>
      <w:r>
        <w:t xml:space="preserve">ООП ООО </w:t>
      </w:r>
      <w:r w:rsidR="005C0315" w:rsidRPr="005C0315">
        <w:t>БОУ г.Омска «Средняя общеобразовательная школа № 70»</w:t>
      </w:r>
      <w:r w:rsidR="005C0315">
        <w:t xml:space="preserve"> </w:t>
      </w:r>
      <w:r>
        <w:t xml:space="preserve">разработана в соответствии с требованиями Федерального государственного образовательного стандарта основного общего образования (далее - ФГОС ООО) к структуре основной образовательной программы с учетом рекомендаций Примерной образовательной программы основного общего образования; на основе анализа деятельности, особенностей и возможностей Учреждения, образовательных потребностей и запросов учащихся, родителей (законных представителей), и определяет цели, задачи, планируемые результаты, содержание, организацию образовательного процесса на уровне основного общего образования, соблюдая принцип преемственности между начальным и основным уровнями образования. ООП ООО обеспечивает достижение учащимися результатов освоения ООП ООО в соответствии с требованиями, установленными ФГОС ООО. </w:t>
      </w:r>
    </w:p>
    <w:p w:rsidR="00797B0F" w:rsidRDefault="00797B0F" w:rsidP="00797B0F">
      <w:pPr>
        <w:spacing w:after="30"/>
        <w:ind w:left="2" w:right="325"/>
      </w:pPr>
      <w:r>
        <w:t xml:space="preserve">Основная образовательная программа основного общего образования создана с учётом особенностей и традиций </w:t>
      </w:r>
      <w:r w:rsidR="005C0315" w:rsidRPr="005C0315">
        <w:t>БОУ г.Омска «Средняя общеобразовательная школа № 70»</w:t>
      </w:r>
      <w:r>
        <w:t xml:space="preserve">, </w:t>
      </w:r>
      <w:r>
        <w:lastRenderedPageBreak/>
        <w:t xml:space="preserve">предоставляющих возможности обучающимся в раскрытии интеллектуальных и творческих возможностей личности различной направленности. </w:t>
      </w:r>
    </w:p>
    <w:p w:rsidR="005C0315" w:rsidRDefault="00797B0F" w:rsidP="00797B0F">
      <w:pPr>
        <w:spacing w:after="29"/>
        <w:ind w:left="2" w:right="325"/>
      </w:pPr>
      <w:r>
        <w:t xml:space="preserve">ООП ООО </w:t>
      </w:r>
      <w:r w:rsidR="005C0315" w:rsidRPr="005C0315">
        <w:t>БОУ г.Омска «Средняя общеобразовательная школа № 70»</w:t>
      </w:r>
      <w:r w:rsidR="005C0315">
        <w:t xml:space="preserve"> </w:t>
      </w:r>
      <w:r>
        <w:t xml:space="preserve"> разработана на основании следующих н</w:t>
      </w:r>
      <w:r w:rsidR="005C0315">
        <w:t>ормативных правовых документов:</w:t>
      </w:r>
    </w:p>
    <w:p w:rsidR="005C0315" w:rsidRDefault="00797B0F" w:rsidP="005C0315">
      <w:pPr>
        <w:pStyle w:val="a8"/>
        <w:numPr>
          <w:ilvl w:val="0"/>
          <w:numId w:val="126"/>
        </w:numPr>
        <w:spacing w:after="29"/>
        <w:ind w:right="325"/>
      </w:pPr>
      <w:r>
        <w:t xml:space="preserve">Федерального Закона от 29.12.2012 г. № 273-ФЗ «Об образовании в Российской Федерации»; </w:t>
      </w:r>
    </w:p>
    <w:p w:rsidR="005C0315" w:rsidRPr="005C0315" w:rsidRDefault="00797B0F" w:rsidP="005C0315">
      <w:pPr>
        <w:pStyle w:val="a8"/>
        <w:numPr>
          <w:ilvl w:val="0"/>
          <w:numId w:val="126"/>
        </w:numPr>
        <w:spacing w:after="29"/>
        <w:ind w:right="325"/>
      </w:pPr>
      <w:r>
        <w:t xml:space="preserve">Федерального государственного образовательного стандарта основного общего образования (приказ Министерства просвещения Российской Федерации от 31 мая 2021 г. N 287); </w:t>
      </w:r>
    </w:p>
    <w:p w:rsidR="005C0315" w:rsidRDefault="00797B0F" w:rsidP="005C0315">
      <w:pPr>
        <w:pStyle w:val="a8"/>
        <w:numPr>
          <w:ilvl w:val="0"/>
          <w:numId w:val="126"/>
        </w:numPr>
        <w:spacing w:after="29"/>
        <w:ind w:right="325"/>
      </w:pPr>
      <w:r>
        <w:t xml:space="preserve">Примерной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1/22 от 18.03.2022); </w:t>
      </w:r>
    </w:p>
    <w:p w:rsidR="00797B0F" w:rsidRDefault="00797B0F" w:rsidP="005C0315">
      <w:pPr>
        <w:pStyle w:val="a8"/>
        <w:numPr>
          <w:ilvl w:val="0"/>
          <w:numId w:val="126"/>
        </w:numPr>
        <w:spacing w:after="29"/>
        <w:ind w:right="325"/>
      </w:pPr>
      <w:r>
        <w:t xml:space="preserve">Устава </w:t>
      </w:r>
      <w:r w:rsidR="005C0315" w:rsidRPr="005C0315">
        <w:t>БОУ г.Омска «Средняя общеобразовательная школа № 70»</w:t>
      </w:r>
    </w:p>
    <w:p w:rsidR="00797B0F" w:rsidRDefault="00797B0F" w:rsidP="00797B0F">
      <w:pPr>
        <w:spacing w:after="21" w:line="259" w:lineRule="auto"/>
        <w:ind w:left="427" w:firstLine="0"/>
      </w:pPr>
      <w:r>
        <w:t xml:space="preserve"> </w:t>
      </w:r>
    </w:p>
    <w:p w:rsidR="00797B0F" w:rsidRDefault="00797B0F" w:rsidP="00797B0F">
      <w:pPr>
        <w:spacing w:after="25"/>
        <w:ind w:left="2" w:right="325"/>
      </w:pPr>
      <w:r>
        <w:t xml:space="preserve">Основная   образовательная   программа    основного    общего    образования </w:t>
      </w:r>
      <w:r w:rsidR="005C0315" w:rsidRPr="005C0315">
        <w:t>БОУ г.Омска «Средняя общеобразовательная школа № 70»</w:t>
      </w:r>
      <w:r w:rsidR="005C0315">
        <w:t xml:space="preserve"> </w:t>
      </w:r>
      <w:r>
        <w:t xml:space="preserve">в соответствии с требованиями Стандарта включает три раздела: </w:t>
      </w:r>
    </w:p>
    <w:p w:rsidR="005C0315" w:rsidRPr="005C0315" w:rsidRDefault="00797B0F" w:rsidP="00797B0F">
      <w:pPr>
        <w:numPr>
          <w:ilvl w:val="0"/>
          <w:numId w:val="122"/>
        </w:numPr>
        <w:spacing w:after="5" w:line="272" w:lineRule="auto"/>
        <w:ind w:right="325" w:firstLine="417"/>
        <w:jc w:val="both"/>
      </w:pPr>
      <w:r>
        <w:t xml:space="preserve">целевой; </w:t>
      </w:r>
    </w:p>
    <w:p w:rsidR="005C0315" w:rsidRPr="005C0315" w:rsidRDefault="00797B0F" w:rsidP="00797B0F">
      <w:pPr>
        <w:numPr>
          <w:ilvl w:val="0"/>
          <w:numId w:val="122"/>
        </w:numPr>
        <w:spacing w:after="5" w:line="272" w:lineRule="auto"/>
        <w:ind w:right="325" w:firstLine="417"/>
        <w:jc w:val="both"/>
      </w:pPr>
      <w:r>
        <w:t xml:space="preserve">содержательный; </w:t>
      </w:r>
    </w:p>
    <w:p w:rsidR="00797B0F" w:rsidRDefault="00797B0F" w:rsidP="00797B0F">
      <w:pPr>
        <w:numPr>
          <w:ilvl w:val="0"/>
          <w:numId w:val="122"/>
        </w:numPr>
        <w:spacing w:after="5" w:line="272" w:lineRule="auto"/>
        <w:ind w:right="325" w:firstLine="417"/>
        <w:jc w:val="both"/>
      </w:pPr>
      <w:r>
        <w:t xml:space="preserve">организационный. </w:t>
      </w:r>
    </w:p>
    <w:p w:rsidR="00797B0F" w:rsidRDefault="00797B0F" w:rsidP="00797B0F">
      <w:pPr>
        <w:ind w:left="2" w:right="325"/>
      </w:pPr>
      <w:r>
        <w:rPr>
          <w:rFonts w:eastAsia="Times New Roman"/>
          <w:b/>
          <w:i/>
        </w:rPr>
        <w:t xml:space="preserve">Целевой раздел </w:t>
      </w:r>
      <w:r>
        <w:t xml:space="preserve">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 </w:t>
      </w:r>
    </w:p>
    <w:p w:rsidR="00797B0F" w:rsidRDefault="00797B0F" w:rsidP="00797B0F">
      <w:pPr>
        <w:spacing w:after="28"/>
        <w:ind w:left="427" w:right="325" w:firstLine="0"/>
      </w:pPr>
      <w:r>
        <w:t xml:space="preserve">Целевой раздел включает: </w:t>
      </w:r>
    </w:p>
    <w:p w:rsidR="00797B0F" w:rsidRDefault="00797B0F" w:rsidP="00797B0F">
      <w:pPr>
        <w:numPr>
          <w:ilvl w:val="0"/>
          <w:numId w:val="122"/>
        </w:numPr>
        <w:spacing w:after="5" w:line="271" w:lineRule="auto"/>
        <w:ind w:right="325" w:firstLine="417"/>
        <w:jc w:val="both"/>
      </w:pPr>
      <w:r>
        <w:t xml:space="preserve">пояснительную записку; </w:t>
      </w:r>
    </w:p>
    <w:p w:rsidR="00797B0F" w:rsidRDefault="00797B0F" w:rsidP="00797B0F">
      <w:pPr>
        <w:numPr>
          <w:ilvl w:val="0"/>
          <w:numId w:val="122"/>
        </w:numPr>
        <w:spacing w:after="26" w:line="271" w:lineRule="auto"/>
        <w:ind w:right="325" w:firstLine="417"/>
        <w:jc w:val="both"/>
      </w:pPr>
      <w:r>
        <w:t xml:space="preserve">планируемые результаты освоения обучающимися программы основного общего образования; </w:t>
      </w:r>
    </w:p>
    <w:p w:rsidR="00797B0F" w:rsidRDefault="00797B0F" w:rsidP="00797B0F">
      <w:pPr>
        <w:numPr>
          <w:ilvl w:val="0"/>
          <w:numId w:val="122"/>
        </w:numPr>
        <w:spacing w:after="5" w:line="271" w:lineRule="auto"/>
        <w:ind w:right="325" w:firstLine="417"/>
        <w:jc w:val="both"/>
      </w:pPr>
      <w:r>
        <w:t xml:space="preserve">систему оценки достижения планируемых результатов освоения программы основного общего образования. </w:t>
      </w:r>
    </w:p>
    <w:p w:rsidR="00797B0F" w:rsidRDefault="00797B0F" w:rsidP="00797B0F">
      <w:pPr>
        <w:spacing w:after="27" w:line="272" w:lineRule="auto"/>
        <w:ind w:left="-1" w:right="323"/>
      </w:pPr>
      <w:r>
        <w:rPr>
          <w:rFonts w:eastAsia="Times New Roman"/>
          <w:b/>
          <w:i/>
        </w:rPr>
        <w:t xml:space="preserve">Содержательный раздел </w:t>
      </w:r>
      <w:r>
        <w:t xml:space="preserve">программы основного общего образования, в том числе адаптированной, </w:t>
      </w:r>
      <w:r>
        <w:tab/>
        <w:t xml:space="preserve">включает </w:t>
      </w:r>
      <w:r>
        <w:tab/>
        <w:t xml:space="preserve">следующие </w:t>
      </w:r>
      <w:r>
        <w:tab/>
        <w:t xml:space="preserve">программы, </w:t>
      </w:r>
      <w:r>
        <w:tab/>
        <w:t xml:space="preserve">ориентированные </w:t>
      </w:r>
      <w:r>
        <w:tab/>
        <w:t xml:space="preserve">на </w:t>
      </w:r>
      <w:r>
        <w:tab/>
        <w:t xml:space="preserve">достижение предметных, метапредметных и личностных результатов: </w:t>
      </w:r>
    </w:p>
    <w:p w:rsidR="00797B0F" w:rsidRDefault="00797B0F" w:rsidP="00797B0F">
      <w:pPr>
        <w:numPr>
          <w:ilvl w:val="0"/>
          <w:numId w:val="122"/>
        </w:numPr>
        <w:spacing w:after="28" w:line="271" w:lineRule="auto"/>
        <w:ind w:right="325" w:firstLine="417"/>
        <w:jc w:val="both"/>
      </w:pPr>
      <w:r>
        <w:t xml:space="preserve">рабочие программы учебных предметов, учебных курсов (в том числе внеурочной деятельности), учебных модулей; </w:t>
      </w:r>
    </w:p>
    <w:p w:rsidR="005C0315" w:rsidRPr="005C0315" w:rsidRDefault="00797B0F" w:rsidP="00797B0F">
      <w:pPr>
        <w:numPr>
          <w:ilvl w:val="0"/>
          <w:numId w:val="122"/>
        </w:numPr>
        <w:spacing w:after="5" w:line="271" w:lineRule="auto"/>
        <w:ind w:right="325" w:firstLine="417"/>
        <w:jc w:val="both"/>
      </w:pPr>
      <w:r>
        <w:t xml:space="preserve">программу формирования универсальных </w:t>
      </w:r>
      <w:r w:rsidR="005C0315">
        <w:t>учебных действий у обучающихся;</w:t>
      </w:r>
    </w:p>
    <w:p w:rsidR="005C0315" w:rsidRPr="005C0315" w:rsidRDefault="00797B0F" w:rsidP="00797B0F">
      <w:pPr>
        <w:numPr>
          <w:ilvl w:val="0"/>
          <w:numId w:val="122"/>
        </w:numPr>
        <w:spacing w:after="5" w:line="271" w:lineRule="auto"/>
        <w:ind w:right="325" w:firstLine="417"/>
        <w:jc w:val="both"/>
      </w:pPr>
      <w:r>
        <w:t xml:space="preserve">рабочую программу воспитания; </w:t>
      </w:r>
    </w:p>
    <w:p w:rsidR="00797B0F" w:rsidRDefault="00797B0F" w:rsidP="00797B0F">
      <w:pPr>
        <w:numPr>
          <w:ilvl w:val="0"/>
          <w:numId w:val="122"/>
        </w:numPr>
        <w:spacing w:after="5" w:line="271" w:lineRule="auto"/>
        <w:ind w:right="325" w:firstLine="417"/>
        <w:jc w:val="both"/>
      </w:pPr>
      <w:r>
        <w:rPr>
          <w:rFonts w:ascii="Arial" w:eastAsia="Arial" w:hAnsi="Arial" w:cs="Arial"/>
        </w:rPr>
        <w:t xml:space="preserve"> </w:t>
      </w:r>
      <w:r>
        <w:t xml:space="preserve">программу коррекционной работы. </w:t>
      </w:r>
    </w:p>
    <w:p w:rsidR="00797B0F" w:rsidRDefault="00797B0F" w:rsidP="00797B0F">
      <w:pPr>
        <w:spacing w:after="25" w:line="272" w:lineRule="auto"/>
        <w:ind w:left="-1" w:right="323"/>
      </w:pPr>
      <w:r>
        <w:rPr>
          <w:rFonts w:eastAsia="Times New Roman"/>
          <w:b/>
          <w:i/>
        </w:rPr>
        <w:t xml:space="preserve">Организационный раздел </w:t>
      </w:r>
      <w:r>
        <w:t xml:space="preserve">программы основного общего образования,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 </w:t>
      </w:r>
    </w:p>
    <w:p w:rsidR="00797B0F" w:rsidRDefault="00797B0F" w:rsidP="00797B0F">
      <w:pPr>
        <w:numPr>
          <w:ilvl w:val="0"/>
          <w:numId w:val="122"/>
        </w:numPr>
        <w:spacing w:after="5" w:line="271" w:lineRule="auto"/>
        <w:ind w:right="325" w:firstLine="417"/>
        <w:jc w:val="both"/>
      </w:pPr>
      <w:r>
        <w:t xml:space="preserve">учебный план; </w:t>
      </w:r>
    </w:p>
    <w:p w:rsidR="00797B0F" w:rsidRDefault="00797B0F" w:rsidP="00797B0F">
      <w:pPr>
        <w:numPr>
          <w:ilvl w:val="0"/>
          <w:numId w:val="122"/>
        </w:numPr>
        <w:spacing w:after="5" w:line="271" w:lineRule="auto"/>
        <w:ind w:right="325" w:firstLine="417"/>
        <w:jc w:val="both"/>
      </w:pPr>
      <w:r>
        <w:t xml:space="preserve">план внеурочной деятельности; </w:t>
      </w:r>
    </w:p>
    <w:p w:rsidR="00797B0F" w:rsidRDefault="00797B0F" w:rsidP="00797B0F">
      <w:pPr>
        <w:numPr>
          <w:ilvl w:val="0"/>
          <w:numId w:val="122"/>
        </w:numPr>
        <w:spacing w:after="5" w:line="271" w:lineRule="auto"/>
        <w:ind w:right="325" w:firstLine="417"/>
        <w:jc w:val="both"/>
      </w:pPr>
      <w:r>
        <w:t xml:space="preserve">календарный учебный график; </w:t>
      </w:r>
    </w:p>
    <w:p w:rsidR="00797B0F" w:rsidRDefault="00797B0F" w:rsidP="005C0315">
      <w:pPr>
        <w:numPr>
          <w:ilvl w:val="0"/>
          <w:numId w:val="122"/>
        </w:numPr>
        <w:spacing w:after="27" w:line="272" w:lineRule="auto"/>
        <w:ind w:right="325" w:firstLine="417"/>
        <w:jc w:val="both"/>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5C0315" w:rsidRPr="005C0315">
        <w:t>БОУ г.Омска «Средняя общеобразовательная школа № 70»</w:t>
      </w:r>
      <w:r w:rsidR="005C0315">
        <w:t xml:space="preserve"> </w:t>
      </w:r>
      <w:r>
        <w:t xml:space="preserve"> или в которых принимает участие в учебном году; </w:t>
      </w:r>
    </w:p>
    <w:p w:rsidR="00797B0F" w:rsidRDefault="00797B0F" w:rsidP="00797B0F">
      <w:pPr>
        <w:numPr>
          <w:ilvl w:val="0"/>
          <w:numId w:val="122"/>
        </w:numPr>
        <w:spacing w:after="28" w:line="271" w:lineRule="auto"/>
        <w:ind w:right="325" w:firstLine="417"/>
        <w:jc w:val="both"/>
      </w:pPr>
      <w:r>
        <w:t xml:space="preserve">характеристику условий реализации программы основного общего образования в соответствии с требованиями ФГОС; </w:t>
      </w:r>
    </w:p>
    <w:p w:rsidR="00797B0F" w:rsidRDefault="00797B0F" w:rsidP="00797B0F">
      <w:pPr>
        <w:numPr>
          <w:ilvl w:val="0"/>
          <w:numId w:val="122"/>
        </w:numPr>
        <w:spacing w:after="27" w:line="271" w:lineRule="auto"/>
        <w:ind w:right="325" w:firstLine="417"/>
        <w:jc w:val="both"/>
      </w:pPr>
      <w:r>
        <w:lastRenderedPageBreak/>
        <w:t xml:space="preserve">характеристику </w:t>
      </w:r>
      <w:r>
        <w:tab/>
        <w:t xml:space="preserve">условий </w:t>
      </w:r>
      <w:r>
        <w:tab/>
        <w:t xml:space="preserve">реализации </w:t>
      </w:r>
      <w:r>
        <w:tab/>
        <w:t xml:space="preserve">основной </w:t>
      </w:r>
      <w:r>
        <w:tab/>
        <w:t xml:space="preserve">образовательной </w:t>
      </w:r>
      <w:r>
        <w:tab/>
        <w:t xml:space="preserve">программы основного общего образования в соответствии с требованиями ФГОС ООО; </w:t>
      </w:r>
    </w:p>
    <w:p w:rsidR="00797B0F" w:rsidRDefault="00797B0F" w:rsidP="00797B0F">
      <w:pPr>
        <w:numPr>
          <w:ilvl w:val="0"/>
          <w:numId w:val="122"/>
        </w:numPr>
        <w:spacing w:after="5" w:line="271" w:lineRule="auto"/>
        <w:ind w:right="325" w:firstLine="417"/>
        <w:jc w:val="both"/>
      </w:pPr>
      <w:r>
        <w:t xml:space="preserve">описание кадровых условий реализации ООП ООО; </w:t>
      </w:r>
    </w:p>
    <w:p w:rsidR="005C0315" w:rsidRDefault="00797B0F" w:rsidP="00797B0F">
      <w:pPr>
        <w:numPr>
          <w:ilvl w:val="0"/>
          <w:numId w:val="122"/>
        </w:numPr>
        <w:spacing w:after="5" w:line="271" w:lineRule="auto"/>
        <w:ind w:right="325" w:firstLine="417"/>
        <w:jc w:val="both"/>
      </w:pPr>
      <w:r>
        <w:t>описание психолого-педагогиче</w:t>
      </w:r>
      <w:r w:rsidR="005C0315">
        <w:t>ских условий реализации ООП ООО</w:t>
      </w:r>
    </w:p>
    <w:p w:rsidR="00797B0F" w:rsidRDefault="00797B0F" w:rsidP="00797B0F">
      <w:pPr>
        <w:numPr>
          <w:ilvl w:val="0"/>
          <w:numId w:val="122"/>
        </w:numPr>
        <w:spacing w:after="5" w:line="271" w:lineRule="auto"/>
        <w:ind w:right="325" w:firstLine="417"/>
        <w:jc w:val="both"/>
      </w:pPr>
      <w:r>
        <w:t xml:space="preserve">финансово-экономические условия реализации ООП ООО. </w:t>
      </w:r>
    </w:p>
    <w:p w:rsidR="00797B0F" w:rsidRDefault="00797B0F" w:rsidP="00797B0F">
      <w:pPr>
        <w:spacing w:after="8"/>
        <w:ind w:left="422" w:right="38" w:hanging="10"/>
      </w:pPr>
      <w:r>
        <w:rPr>
          <w:rFonts w:eastAsia="Times New Roman"/>
          <w:b/>
          <w:i/>
        </w:rPr>
        <w:t xml:space="preserve">Программа адресована: </w:t>
      </w:r>
    </w:p>
    <w:p w:rsidR="00797B0F" w:rsidRDefault="00797B0F" w:rsidP="00797B0F">
      <w:pPr>
        <w:spacing w:after="26"/>
        <w:ind w:left="427" w:right="325" w:firstLine="0"/>
      </w:pPr>
      <w:r>
        <w:t>Обучающимся и родителям (законным представителям)</w:t>
      </w:r>
      <w:r>
        <w:rPr>
          <w:rFonts w:eastAsia="Times New Roman"/>
          <w:i/>
        </w:rPr>
        <w:t xml:space="preserve">: </w:t>
      </w:r>
    </w:p>
    <w:p w:rsidR="00797B0F" w:rsidRDefault="00797B0F" w:rsidP="00797B0F">
      <w:pPr>
        <w:numPr>
          <w:ilvl w:val="0"/>
          <w:numId w:val="122"/>
        </w:numPr>
        <w:spacing w:after="5" w:line="336" w:lineRule="auto"/>
        <w:ind w:right="325" w:firstLine="417"/>
        <w:jc w:val="both"/>
      </w:pPr>
      <w:r>
        <w:t xml:space="preserve">для информирования о целях, содержании, организации и предполагаемых результатах деятельности ОУ по достижению каждым обучающимся образовательных </w:t>
      </w:r>
    </w:p>
    <w:p w:rsidR="00797B0F" w:rsidRDefault="00797B0F" w:rsidP="00797B0F">
      <w:pPr>
        <w:spacing w:after="31"/>
        <w:ind w:left="2" w:right="325" w:firstLine="0"/>
      </w:pPr>
      <w:r>
        <w:t xml:space="preserve">результатов; </w:t>
      </w:r>
    </w:p>
    <w:p w:rsidR="00797B0F" w:rsidRDefault="00797B0F" w:rsidP="00797B0F">
      <w:pPr>
        <w:numPr>
          <w:ilvl w:val="0"/>
          <w:numId w:val="122"/>
        </w:numPr>
        <w:spacing w:after="5" w:line="272" w:lineRule="auto"/>
        <w:ind w:right="325" w:firstLine="417"/>
        <w:jc w:val="both"/>
      </w:pPr>
      <w: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взаимодействия; Учителям: </w:t>
      </w:r>
    </w:p>
    <w:p w:rsidR="00797B0F" w:rsidRDefault="00797B0F" w:rsidP="00797B0F">
      <w:pPr>
        <w:numPr>
          <w:ilvl w:val="0"/>
          <w:numId w:val="122"/>
        </w:numPr>
        <w:spacing w:after="27" w:line="271" w:lineRule="auto"/>
        <w:ind w:right="325" w:firstLine="417"/>
        <w:jc w:val="both"/>
      </w:pPr>
      <w:r>
        <w:t>для достижения образовательных результатов в соответствии с требованиями ФГОС. Администрации</w:t>
      </w:r>
      <w:r>
        <w:rPr>
          <w:rFonts w:eastAsia="Times New Roman"/>
          <w:i/>
        </w:rPr>
        <w:t xml:space="preserve">: </w:t>
      </w:r>
    </w:p>
    <w:p w:rsidR="00797B0F" w:rsidRDefault="00797B0F" w:rsidP="00797B0F">
      <w:pPr>
        <w:numPr>
          <w:ilvl w:val="0"/>
          <w:numId w:val="122"/>
        </w:numPr>
        <w:spacing w:after="31" w:line="271" w:lineRule="auto"/>
        <w:ind w:right="325" w:firstLine="417"/>
        <w:jc w:val="both"/>
      </w:pPr>
      <w:r>
        <w:t xml:space="preserve">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w:t>
      </w:r>
    </w:p>
    <w:p w:rsidR="00797B0F" w:rsidRDefault="00797B0F" w:rsidP="00797B0F">
      <w:pPr>
        <w:numPr>
          <w:ilvl w:val="0"/>
          <w:numId w:val="122"/>
        </w:numPr>
        <w:spacing w:after="5" w:line="271" w:lineRule="auto"/>
        <w:ind w:right="325" w:firstLine="417"/>
        <w:jc w:val="both"/>
      </w:pPr>
      <w:r>
        <w:t xml:space="preserve">для регулирования взаимоотношений субъектов образовательной деятельности (педагогов, учеников, родителей, администрации и др.). </w:t>
      </w:r>
    </w:p>
    <w:p w:rsidR="00797B0F" w:rsidRDefault="00797B0F" w:rsidP="00797B0F">
      <w:pPr>
        <w:spacing w:after="27"/>
        <w:ind w:left="2"/>
      </w:pPr>
      <w:r>
        <w:t xml:space="preserve">Основная образовательная программа основного общего образования предназначена удовлетворить потребности: </w:t>
      </w:r>
    </w:p>
    <w:p w:rsidR="00797B0F" w:rsidRDefault="00797B0F" w:rsidP="00797B0F">
      <w:pPr>
        <w:numPr>
          <w:ilvl w:val="0"/>
          <w:numId w:val="122"/>
        </w:numPr>
        <w:spacing w:after="30" w:line="271" w:lineRule="auto"/>
        <w:ind w:right="325" w:firstLine="417"/>
        <w:jc w:val="both"/>
      </w:pPr>
      <w:r>
        <w:t xml:space="preserve">ученика - в реализации конституционного права на получение основного бесплатного образования (cт. 1 Закона «Об образовании в Российской федерации»), права на сохранение своей индивидуальности (ст. 8 «Конвенции о правах ребенка»); </w:t>
      </w:r>
    </w:p>
    <w:p w:rsidR="00797B0F" w:rsidRDefault="00797B0F" w:rsidP="00797B0F">
      <w:pPr>
        <w:numPr>
          <w:ilvl w:val="0"/>
          <w:numId w:val="122"/>
        </w:numPr>
        <w:spacing w:after="5" w:line="271" w:lineRule="auto"/>
        <w:ind w:right="325" w:firstLine="417"/>
        <w:jc w:val="both"/>
      </w:pPr>
      <w:r>
        <w:t xml:space="preserve">родителей - как гарантия «наилучшего обеспечения интересов ребенка» (ст.3 «Конвенции о правах ребенка»); </w:t>
      </w:r>
    </w:p>
    <w:p w:rsidR="005C0315" w:rsidRPr="005C0315" w:rsidRDefault="00797B0F" w:rsidP="00797B0F">
      <w:pPr>
        <w:numPr>
          <w:ilvl w:val="0"/>
          <w:numId w:val="122"/>
        </w:numPr>
        <w:spacing w:after="5" w:line="271" w:lineRule="auto"/>
        <w:ind w:right="325" w:firstLine="417"/>
        <w:jc w:val="both"/>
      </w:pPr>
      <w:r>
        <w:t xml:space="preserve">учителя – как гарантия права на самореализацию, проектирование учебной программы, выбора диагностических методик и педагогических технологий; </w:t>
      </w:r>
    </w:p>
    <w:p w:rsidR="00797B0F" w:rsidRDefault="00797B0F" w:rsidP="00797B0F">
      <w:pPr>
        <w:numPr>
          <w:ilvl w:val="0"/>
          <w:numId w:val="122"/>
        </w:numPr>
        <w:spacing w:after="5" w:line="271" w:lineRule="auto"/>
        <w:ind w:right="325" w:firstLine="417"/>
        <w:jc w:val="both"/>
      </w:pPr>
      <w:r>
        <w:t xml:space="preserve">школы – как права на сохранение собственных традиций. </w:t>
      </w:r>
    </w:p>
    <w:p w:rsidR="00797B0F" w:rsidRDefault="00797B0F" w:rsidP="00797B0F">
      <w:pPr>
        <w:ind w:left="2" w:right="325"/>
      </w:pPr>
      <w:r>
        <w:t xml:space="preserve">В ООП ООО </w:t>
      </w:r>
      <w:r w:rsidR="005C0315" w:rsidRPr="005C0315">
        <w:t>БОУ г.Омска «Средняя общеобразовательная школа № 70»</w:t>
      </w:r>
      <w:r w:rsidR="005C0315">
        <w:t xml:space="preserve"> </w:t>
      </w:r>
      <w:r>
        <w:t xml:space="preserve">учтены традиции воспитательной работы, культурные особенности города и района, особенности материально – технической базы школы. </w:t>
      </w:r>
    </w:p>
    <w:p w:rsidR="00797B0F" w:rsidRDefault="00797B0F" w:rsidP="00797B0F">
      <w:pPr>
        <w:spacing w:line="272" w:lineRule="auto"/>
        <w:ind w:left="-1" w:right="323"/>
      </w:pPr>
      <w:r>
        <w:t xml:space="preserve">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 </w:t>
      </w:r>
    </w:p>
    <w:p w:rsidR="00797B0F" w:rsidRDefault="00797B0F" w:rsidP="00797B0F">
      <w:pPr>
        <w:ind w:left="2" w:right="325"/>
      </w:pPr>
      <w: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 </w:t>
      </w:r>
    </w:p>
    <w:p w:rsidR="0028061E" w:rsidRDefault="00797B0F" w:rsidP="005C0315">
      <w:pPr>
        <w:ind w:left="2" w:right="325"/>
        <w:rPr>
          <w:rStyle w:val="Zag11"/>
          <w:szCs w:val="24"/>
        </w:rPr>
      </w:pPr>
      <w: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5C0315" w:rsidRPr="005C0315">
        <w:t>БОУ г.Омска «Средняя общеобразовательная школа № 70»</w:t>
      </w:r>
    </w:p>
    <w:p w:rsidR="00797B0F" w:rsidRDefault="00797B0F" w:rsidP="0028061E">
      <w:pPr>
        <w:pStyle w:val="2"/>
        <w:tabs>
          <w:tab w:val="left" w:pos="1134"/>
        </w:tabs>
        <w:spacing w:line="240" w:lineRule="auto"/>
        <w:ind w:left="1440" w:firstLine="0"/>
        <w:rPr>
          <w:rStyle w:val="Zag11"/>
          <w:sz w:val="24"/>
          <w:szCs w:val="24"/>
        </w:rPr>
      </w:pPr>
    </w:p>
    <w:p w:rsidR="00065DAD" w:rsidRDefault="0028061E" w:rsidP="00CF323C">
      <w:pPr>
        <w:pStyle w:val="2"/>
        <w:numPr>
          <w:ilvl w:val="2"/>
          <w:numId w:val="40"/>
        </w:numPr>
        <w:tabs>
          <w:tab w:val="left" w:pos="1134"/>
        </w:tabs>
        <w:spacing w:line="240" w:lineRule="auto"/>
        <w:ind w:left="0" w:firstLine="709"/>
        <w:rPr>
          <w:sz w:val="24"/>
          <w:szCs w:val="24"/>
        </w:rPr>
      </w:pPr>
      <w:bookmarkStart w:id="4" w:name="_Toc410653946"/>
      <w:bookmarkStart w:id="5" w:name="_Toc414553127"/>
      <w:r>
        <w:rPr>
          <w:rStyle w:val="Zag11"/>
          <w:sz w:val="24"/>
          <w:szCs w:val="24"/>
        </w:rPr>
        <w:t xml:space="preserve">Цели </w:t>
      </w:r>
      <w:r w:rsidR="004C21D1" w:rsidRPr="007C424B">
        <w:rPr>
          <w:rStyle w:val="Zag11"/>
          <w:sz w:val="24"/>
          <w:szCs w:val="24"/>
        </w:rPr>
        <w:t xml:space="preserve">реализации </w:t>
      </w:r>
      <w:r w:rsidR="004C21D1" w:rsidRPr="007C424B">
        <w:rPr>
          <w:sz w:val="24"/>
          <w:szCs w:val="24"/>
        </w:rPr>
        <w:t>основной образовательной программы основного общего образования</w:t>
      </w:r>
      <w:bookmarkEnd w:id="4"/>
      <w:bookmarkEnd w:id="5"/>
      <w:r w:rsidR="00920592">
        <w:rPr>
          <w:sz w:val="24"/>
          <w:szCs w:val="24"/>
        </w:rPr>
        <w:t xml:space="preserve"> </w:t>
      </w:r>
    </w:p>
    <w:p w:rsidR="0028061E" w:rsidRDefault="0028061E" w:rsidP="0028061E">
      <w:pPr>
        <w:ind w:left="2" w:right="325"/>
      </w:pPr>
      <w:bookmarkStart w:id="6" w:name="_Toc414553128"/>
      <w:r>
        <w:t xml:space="preserve">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w:t>
      </w:r>
      <w:r>
        <w:lastRenderedPageBreak/>
        <w:t xml:space="preserve">умственного и физического труда, развитие склонностей, интересов, способностей к социальному самоопределению). </w:t>
      </w:r>
    </w:p>
    <w:p w:rsidR="0028061E" w:rsidRDefault="0028061E" w:rsidP="0028061E">
      <w:pPr>
        <w:ind w:left="2" w:right="325"/>
      </w:pPr>
      <w:r>
        <w:t xml:space="preserve">Достижение поставленных целей при разработке и реализации образовательной организацией основной образовательной программы предусматривает </w:t>
      </w:r>
      <w:r>
        <w:rPr>
          <w:rFonts w:eastAsia="Times New Roman"/>
          <w:b/>
          <w:i/>
        </w:rPr>
        <w:t xml:space="preserve">решение следующих основных задач: </w:t>
      </w:r>
    </w:p>
    <w:p w:rsidR="0028061E" w:rsidRDefault="0028061E" w:rsidP="00CF323C">
      <w:pPr>
        <w:numPr>
          <w:ilvl w:val="0"/>
          <w:numId w:val="93"/>
        </w:numPr>
        <w:spacing w:after="47" w:line="271" w:lineRule="auto"/>
        <w:ind w:right="325" w:firstLine="417"/>
        <w:jc w:val="both"/>
      </w:pPr>
      <w:r>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28061E" w:rsidRDefault="0028061E" w:rsidP="00CF323C">
      <w:pPr>
        <w:numPr>
          <w:ilvl w:val="0"/>
          <w:numId w:val="93"/>
        </w:numPr>
        <w:spacing w:after="26" w:line="271" w:lineRule="auto"/>
        <w:ind w:right="325" w:firstLine="417"/>
        <w:jc w:val="both"/>
      </w:pPr>
      <w:r>
        <w:t xml:space="preserve">обеспечение преемственности начального общего, основного общего, среднего общего образования; </w:t>
      </w:r>
    </w:p>
    <w:p w:rsidR="0028061E" w:rsidRDefault="0028061E" w:rsidP="00CF323C">
      <w:pPr>
        <w:numPr>
          <w:ilvl w:val="0"/>
          <w:numId w:val="93"/>
        </w:numPr>
        <w:spacing w:after="26" w:line="271" w:lineRule="auto"/>
        <w:ind w:right="325" w:firstLine="417"/>
        <w:jc w:val="both"/>
      </w:pPr>
      <w: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ОВЗ; </w:t>
      </w:r>
    </w:p>
    <w:p w:rsidR="004507E4" w:rsidRPr="004507E4" w:rsidRDefault="0028061E" w:rsidP="00CF323C">
      <w:pPr>
        <w:numPr>
          <w:ilvl w:val="0"/>
          <w:numId w:val="93"/>
        </w:numPr>
        <w:spacing w:after="26" w:line="271" w:lineRule="auto"/>
        <w:ind w:right="325" w:firstLine="417"/>
        <w:jc w:val="both"/>
      </w:pPr>
      <w:r>
        <w:t xml:space="preserve">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28061E" w:rsidRDefault="0028061E" w:rsidP="00CF323C">
      <w:pPr>
        <w:numPr>
          <w:ilvl w:val="0"/>
          <w:numId w:val="93"/>
        </w:numPr>
        <w:spacing w:after="26" w:line="271" w:lineRule="auto"/>
        <w:ind w:right="325" w:firstLine="417"/>
        <w:jc w:val="both"/>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28061E" w:rsidRDefault="0028061E" w:rsidP="00CF323C">
      <w:pPr>
        <w:numPr>
          <w:ilvl w:val="0"/>
          <w:numId w:val="93"/>
        </w:numPr>
        <w:spacing w:after="31" w:line="271" w:lineRule="auto"/>
        <w:ind w:right="325" w:firstLine="417"/>
        <w:jc w:val="both"/>
      </w:pPr>
      <w:r>
        <w:t xml:space="preserve">взаимодействие образовательной организации при реализации основной образовательной программы с социальными партнерами; </w:t>
      </w:r>
    </w:p>
    <w:p w:rsidR="0028061E" w:rsidRDefault="0028061E" w:rsidP="00CF323C">
      <w:pPr>
        <w:numPr>
          <w:ilvl w:val="0"/>
          <w:numId w:val="93"/>
        </w:numPr>
        <w:spacing w:after="27" w:line="271" w:lineRule="auto"/>
        <w:ind w:right="325" w:firstLine="417"/>
        <w:jc w:val="both"/>
      </w:pPr>
      <w: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28061E" w:rsidRDefault="0028061E" w:rsidP="00CF323C">
      <w:pPr>
        <w:numPr>
          <w:ilvl w:val="0"/>
          <w:numId w:val="93"/>
        </w:numPr>
        <w:spacing w:after="28" w:line="271" w:lineRule="auto"/>
        <w:ind w:right="325" w:firstLine="417"/>
        <w:jc w:val="both"/>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28061E" w:rsidRDefault="0028061E" w:rsidP="00CF323C">
      <w:pPr>
        <w:numPr>
          <w:ilvl w:val="0"/>
          <w:numId w:val="93"/>
        </w:numPr>
        <w:spacing w:after="5" w:line="271" w:lineRule="auto"/>
        <w:ind w:right="325" w:firstLine="417"/>
        <w:jc w:val="both"/>
      </w:pPr>
      <w: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 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 </w:t>
      </w:r>
    </w:p>
    <w:p w:rsidR="0028061E" w:rsidRDefault="0028061E" w:rsidP="0028061E">
      <w:pPr>
        <w:ind w:left="2" w:right="325"/>
      </w:pPr>
      <w:r>
        <w:t xml:space="preserve">Обучающиеся, не освоившие программу основного общего образования, не допускаются к обучению на следующих уровнях образования. </w:t>
      </w:r>
    </w:p>
    <w:p w:rsidR="0028061E" w:rsidRDefault="0028061E" w:rsidP="0028061E">
      <w:pPr>
        <w:ind w:left="2" w:right="325"/>
      </w:pPr>
      <w:r>
        <w:rPr>
          <w:rFonts w:eastAsia="Times New Roman"/>
          <w:b/>
          <w:i/>
        </w:rPr>
        <w:t xml:space="preserve">Основная образовательная программа основного общего образования </w:t>
      </w:r>
      <w:r>
        <w:t xml:space="preserve">является основным документом, определяющим содержание общего образования, а также регламентирующим образовательную деятельность БОУ г.Омска «Средняя общеобразовательная школа № 70»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4507E4" w:rsidRDefault="004507E4" w:rsidP="0028061E">
      <w:pPr>
        <w:ind w:left="2" w:right="325"/>
      </w:pPr>
    </w:p>
    <w:p w:rsidR="004F4AEB" w:rsidRPr="007C424B" w:rsidRDefault="004F4AEB" w:rsidP="00CF323C">
      <w:pPr>
        <w:pStyle w:val="2"/>
        <w:numPr>
          <w:ilvl w:val="2"/>
          <w:numId w:val="40"/>
        </w:numPr>
        <w:tabs>
          <w:tab w:val="left" w:pos="1134"/>
        </w:tabs>
        <w:spacing w:line="240" w:lineRule="auto"/>
        <w:ind w:left="0" w:firstLine="709"/>
        <w:rPr>
          <w:rStyle w:val="Zag11"/>
          <w:b w:val="0"/>
          <w:sz w:val="24"/>
          <w:szCs w:val="24"/>
        </w:rPr>
      </w:pPr>
      <w:r w:rsidRPr="007C424B">
        <w:rPr>
          <w:rStyle w:val="Zag11"/>
          <w:sz w:val="24"/>
          <w:szCs w:val="24"/>
        </w:rPr>
        <w:t xml:space="preserve">Принципы </w:t>
      </w:r>
      <w:r w:rsidR="0028061E">
        <w:rPr>
          <w:rStyle w:val="Zag11"/>
          <w:sz w:val="24"/>
          <w:szCs w:val="24"/>
        </w:rPr>
        <w:t>формирования и механизмы реализации основной</w:t>
      </w:r>
      <w:r w:rsidRPr="007C424B">
        <w:rPr>
          <w:rStyle w:val="Zag11"/>
          <w:sz w:val="24"/>
          <w:szCs w:val="24"/>
        </w:rPr>
        <w:t xml:space="preserve"> образовательной программы основного общего образования</w:t>
      </w:r>
      <w:bookmarkEnd w:id="6"/>
    </w:p>
    <w:p w:rsidR="0028061E" w:rsidRPr="0028061E" w:rsidRDefault="0028061E" w:rsidP="0028061E">
      <w:pPr>
        <w:spacing w:after="28" w:line="271" w:lineRule="auto"/>
        <w:ind w:left="2" w:right="325" w:firstLine="417"/>
        <w:jc w:val="both"/>
        <w:rPr>
          <w:rFonts w:eastAsia="Times New Roman"/>
          <w:color w:val="000000"/>
          <w:lang w:eastAsia="ru-RU"/>
        </w:rPr>
      </w:pPr>
      <w:bookmarkStart w:id="7" w:name="_Toc405145647"/>
      <w:bookmarkStart w:id="8" w:name="_Toc406058976"/>
      <w:bookmarkStart w:id="9" w:name="_Toc409691625"/>
      <w:bookmarkStart w:id="10" w:name="_Toc410653947"/>
      <w:bookmarkStart w:id="11" w:name="_Toc410702952"/>
      <w:bookmarkStart w:id="12" w:name="_Toc414553129"/>
      <w:r w:rsidRPr="0028061E">
        <w:rPr>
          <w:rFonts w:eastAsia="Times New Roman"/>
          <w:color w:val="000000"/>
          <w:lang w:eastAsia="ru-RU"/>
        </w:rPr>
        <w:t xml:space="preserve">В основе разработки основной образовательной программы основного общего образования лежат следующие принципы и подходы: </w:t>
      </w:r>
    </w:p>
    <w:p w:rsidR="0028061E" w:rsidRPr="0028061E" w:rsidRDefault="0028061E" w:rsidP="00CF323C">
      <w:pPr>
        <w:numPr>
          <w:ilvl w:val="0"/>
          <w:numId w:val="94"/>
        </w:numPr>
        <w:spacing w:after="25" w:line="271" w:lineRule="auto"/>
        <w:ind w:right="325" w:firstLine="417"/>
        <w:jc w:val="both"/>
        <w:rPr>
          <w:rFonts w:eastAsia="Times New Roman"/>
          <w:color w:val="000000"/>
          <w:lang w:eastAsia="ru-RU"/>
        </w:rPr>
      </w:pPr>
      <w:r w:rsidRPr="0028061E">
        <w:rPr>
          <w:rFonts w:eastAsia="Times New Roman"/>
          <w:color w:val="000000"/>
          <w:lang w:eastAsia="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w:t>
      </w:r>
      <w:r w:rsidRPr="0028061E">
        <w:rPr>
          <w:rFonts w:eastAsia="Times New Roman"/>
          <w:color w:val="000000"/>
          <w:lang w:eastAsia="ru-RU"/>
        </w:rPr>
        <w:lastRenderedPageBreak/>
        <w:t xml:space="preserve">универсальных учебных действий, познания и освоения мира личности, формирование его готовности к саморазвитию и непрерывному образованию; </w:t>
      </w:r>
    </w:p>
    <w:p w:rsidR="0028061E" w:rsidRPr="0028061E" w:rsidRDefault="0028061E" w:rsidP="00CF323C">
      <w:pPr>
        <w:numPr>
          <w:ilvl w:val="0"/>
          <w:numId w:val="94"/>
        </w:numPr>
        <w:spacing w:after="31" w:line="271" w:lineRule="auto"/>
        <w:ind w:right="325" w:firstLine="417"/>
        <w:jc w:val="both"/>
        <w:rPr>
          <w:rFonts w:eastAsia="Times New Roman"/>
          <w:color w:val="000000"/>
          <w:lang w:eastAsia="ru-RU"/>
        </w:rPr>
      </w:pPr>
      <w:r w:rsidRPr="0028061E">
        <w:rPr>
          <w:rFonts w:eastAsia="Times New Roman"/>
          <w:color w:val="000000"/>
          <w:lang w:eastAsia="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8061E" w:rsidRPr="0028061E" w:rsidRDefault="0028061E" w:rsidP="00CF323C">
      <w:pPr>
        <w:numPr>
          <w:ilvl w:val="0"/>
          <w:numId w:val="94"/>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28061E" w:rsidRPr="0028061E" w:rsidRDefault="0028061E" w:rsidP="00CF323C">
      <w:pPr>
        <w:numPr>
          <w:ilvl w:val="0"/>
          <w:numId w:val="94"/>
        </w:numPr>
        <w:spacing w:after="31" w:line="271" w:lineRule="auto"/>
        <w:ind w:right="325" w:firstLine="417"/>
        <w:jc w:val="both"/>
        <w:rPr>
          <w:rFonts w:eastAsia="Times New Roman"/>
          <w:color w:val="000000"/>
          <w:lang w:eastAsia="ru-RU"/>
        </w:rPr>
      </w:pPr>
      <w:r w:rsidRPr="0028061E">
        <w:rPr>
          <w:rFonts w:eastAsia="Times New Roman"/>
          <w:color w:val="000000"/>
          <w:lang w:eastAsia="ru-RU"/>
        </w:rPr>
        <w:t xml:space="preserve">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 </w:t>
      </w:r>
    </w:p>
    <w:p w:rsidR="0028061E" w:rsidRPr="0028061E" w:rsidRDefault="0028061E" w:rsidP="00CF323C">
      <w:pPr>
        <w:numPr>
          <w:ilvl w:val="0"/>
          <w:numId w:val="94"/>
        </w:numPr>
        <w:spacing w:after="26" w:line="271" w:lineRule="auto"/>
        <w:ind w:right="325" w:firstLine="417"/>
        <w:jc w:val="both"/>
        <w:rPr>
          <w:rFonts w:eastAsia="Times New Roman"/>
          <w:color w:val="000000"/>
          <w:lang w:eastAsia="ru-RU"/>
        </w:rPr>
      </w:pPr>
      <w:r w:rsidRPr="0028061E">
        <w:rPr>
          <w:rFonts w:eastAsia="Times New Roman"/>
          <w:color w:val="000000"/>
          <w:lang w:eastAsia="ru-RU"/>
        </w:rPr>
        <w:t xml:space="preserve">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w:t>
      </w:r>
    </w:p>
    <w:p w:rsidR="0028061E" w:rsidRPr="0028061E" w:rsidRDefault="0028061E" w:rsidP="00CF323C">
      <w:pPr>
        <w:numPr>
          <w:ilvl w:val="0"/>
          <w:numId w:val="94"/>
        </w:numPr>
        <w:spacing w:after="5" w:line="269" w:lineRule="auto"/>
        <w:ind w:right="325" w:firstLine="417"/>
        <w:jc w:val="both"/>
        <w:rPr>
          <w:rFonts w:eastAsia="Times New Roman"/>
          <w:color w:val="000000"/>
          <w:lang w:eastAsia="ru-RU"/>
        </w:rPr>
      </w:pPr>
      <w:r w:rsidRPr="0028061E">
        <w:rPr>
          <w:rFonts w:eastAsia="Times New Roman"/>
          <w:color w:val="000000"/>
          <w:lang w:eastAsia="ru-RU"/>
        </w:rPr>
        <w:t xml:space="preserve">обеспечение </w:t>
      </w:r>
      <w:r w:rsidRPr="0028061E">
        <w:rPr>
          <w:rFonts w:eastAsia="Times New Roman"/>
          <w:color w:val="000000"/>
          <w:lang w:eastAsia="ru-RU"/>
        </w:rPr>
        <w:tab/>
        <w:t xml:space="preserve">фундаментального </w:t>
      </w:r>
      <w:r w:rsidRPr="0028061E">
        <w:rPr>
          <w:rFonts w:eastAsia="Times New Roman"/>
          <w:color w:val="000000"/>
          <w:lang w:eastAsia="ru-RU"/>
        </w:rPr>
        <w:tab/>
        <w:t xml:space="preserve">характера </w:t>
      </w:r>
      <w:r w:rsidRPr="0028061E">
        <w:rPr>
          <w:rFonts w:eastAsia="Times New Roman"/>
          <w:color w:val="000000"/>
          <w:lang w:eastAsia="ru-RU"/>
        </w:rPr>
        <w:tab/>
        <w:t xml:space="preserve">образования, </w:t>
      </w:r>
      <w:r w:rsidRPr="0028061E">
        <w:rPr>
          <w:rFonts w:eastAsia="Times New Roman"/>
          <w:color w:val="000000"/>
          <w:lang w:eastAsia="ru-RU"/>
        </w:rPr>
        <w:tab/>
        <w:t xml:space="preserve">учета </w:t>
      </w:r>
      <w:r w:rsidRPr="0028061E">
        <w:rPr>
          <w:rFonts w:eastAsia="Times New Roman"/>
          <w:color w:val="000000"/>
          <w:lang w:eastAsia="ru-RU"/>
        </w:rPr>
        <w:tab/>
        <w:t xml:space="preserve">специфики </w:t>
      </w:r>
    </w:p>
    <w:p w:rsidR="0028061E" w:rsidRPr="0028061E" w:rsidRDefault="0028061E" w:rsidP="0028061E">
      <w:pPr>
        <w:spacing w:after="28" w:line="271" w:lineRule="auto"/>
        <w:ind w:left="2" w:right="325" w:firstLine="0"/>
        <w:jc w:val="both"/>
        <w:rPr>
          <w:rFonts w:eastAsia="Times New Roman"/>
          <w:color w:val="000000"/>
          <w:lang w:eastAsia="ru-RU"/>
        </w:rPr>
      </w:pPr>
      <w:r w:rsidRPr="0028061E">
        <w:rPr>
          <w:rFonts w:eastAsia="Times New Roman"/>
          <w:color w:val="000000"/>
          <w:lang w:eastAsia="ru-RU"/>
        </w:rPr>
        <w:t xml:space="preserve">изучаемых предметов; </w:t>
      </w:r>
    </w:p>
    <w:p w:rsidR="0028061E" w:rsidRPr="0028061E" w:rsidRDefault="0028061E" w:rsidP="00CF323C">
      <w:pPr>
        <w:numPr>
          <w:ilvl w:val="0"/>
          <w:numId w:val="94"/>
        </w:numPr>
        <w:spacing w:after="33" w:line="271" w:lineRule="auto"/>
        <w:ind w:right="325" w:firstLine="417"/>
        <w:jc w:val="both"/>
        <w:rPr>
          <w:rFonts w:eastAsia="Times New Roman"/>
          <w:color w:val="000000"/>
          <w:lang w:eastAsia="ru-RU"/>
        </w:rPr>
      </w:pPr>
      <w:r w:rsidRPr="0028061E">
        <w:rPr>
          <w:rFonts w:eastAsia="Times New Roman"/>
          <w:color w:val="000000"/>
          <w:lang w:eastAsia="ru-RU"/>
        </w:rPr>
        <w:t xml:space="preserve">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28061E" w:rsidRPr="0028061E" w:rsidRDefault="0028061E" w:rsidP="00CF323C">
      <w:pPr>
        <w:numPr>
          <w:ilvl w:val="0"/>
          <w:numId w:val="94"/>
        </w:numPr>
        <w:spacing w:after="27" w:line="271" w:lineRule="auto"/>
        <w:ind w:right="325" w:firstLine="417"/>
        <w:jc w:val="both"/>
        <w:rPr>
          <w:rFonts w:eastAsia="Times New Roman"/>
          <w:color w:val="000000"/>
          <w:lang w:eastAsia="ru-RU"/>
        </w:rPr>
      </w:pPr>
      <w:r w:rsidRPr="0028061E">
        <w:rPr>
          <w:rFonts w:eastAsia="Times New Roman"/>
          <w:color w:val="000000"/>
          <w:lang w:eastAsia="ru-RU"/>
        </w:rPr>
        <w:t xml:space="preserve">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 Основная образовательная программа формируется с учетом особенностей развития детей 11—15 лет, связанных: </w:t>
      </w:r>
    </w:p>
    <w:p w:rsidR="0028061E" w:rsidRPr="0028061E" w:rsidRDefault="0028061E" w:rsidP="00CF323C">
      <w:pPr>
        <w:numPr>
          <w:ilvl w:val="0"/>
          <w:numId w:val="94"/>
        </w:numPr>
        <w:spacing w:after="28" w:line="271" w:lineRule="auto"/>
        <w:ind w:right="325" w:firstLine="417"/>
        <w:jc w:val="both"/>
        <w:rPr>
          <w:rFonts w:eastAsia="Times New Roman"/>
          <w:color w:val="000000"/>
          <w:lang w:eastAsia="ru-RU"/>
        </w:rPr>
      </w:pPr>
      <w:r w:rsidRPr="0028061E">
        <w:rPr>
          <w:rFonts w:eastAsia="Times New Roman"/>
          <w:color w:val="000000"/>
          <w:lang w:eastAsia="ru-RU"/>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 ности и построению жизненных планов во временной перспективе; </w:t>
      </w:r>
    </w:p>
    <w:p w:rsidR="0028061E" w:rsidRPr="0028061E" w:rsidRDefault="0028061E" w:rsidP="00CF323C">
      <w:pPr>
        <w:numPr>
          <w:ilvl w:val="0"/>
          <w:numId w:val="94"/>
        </w:numPr>
        <w:spacing w:after="28" w:line="271" w:lineRule="auto"/>
        <w:ind w:right="325" w:firstLine="417"/>
        <w:jc w:val="both"/>
        <w:rPr>
          <w:rFonts w:eastAsia="Times New Roman"/>
          <w:color w:val="000000"/>
          <w:lang w:eastAsia="ru-RU"/>
        </w:rPr>
      </w:pPr>
      <w:r w:rsidRPr="0028061E">
        <w:rPr>
          <w:rFonts w:eastAsia="Times New Roman"/>
          <w:color w:val="000000"/>
          <w:lang w:eastAsia="ru-RU"/>
        </w:rP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 </w:t>
      </w:r>
    </w:p>
    <w:p w:rsidR="0028061E" w:rsidRPr="0028061E" w:rsidRDefault="0028061E" w:rsidP="00CF323C">
      <w:pPr>
        <w:numPr>
          <w:ilvl w:val="0"/>
          <w:numId w:val="94"/>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 </w:t>
      </w:r>
    </w:p>
    <w:p w:rsidR="0028061E" w:rsidRPr="0028061E" w:rsidRDefault="0028061E" w:rsidP="004507E4">
      <w:pPr>
        <w:spacing w:after="5" w:line="271" w:lineRule="auto"/>
        <w:ind w:left="2" w:right="325" w:firstLine="417"/>
        <w:jc w:val="both"/>
        <w:rPr>
          <w:rFonts w:eastAsia="Times New Roman"/>
          <w:color w:val="000000"/>
          <w:lang w:eastAsia="ru-RU"/>
        </w:rPr>
      </w:pPr>
      <w:r w:rsidRPr="0028061E">
        <w:rPr>
          <w:rFonts w:eastAsia="Times New Roman"/>
          <w:color w:val="000000"/>
          <w:lang w:eastAsia="ru-RU"/>
        </w:rPr>
        <w:t>Переход обучающегося в основную школу совпадает с первым этапом подросткового развития — переходом к кризису младше</w:t>
      </w:r>
      <w:r w:rsidR="004507E4">
        <w:rPr>
          <w:rFonts w:eastAsia="Times New Roman"/>
          <w:color w:val="000000"/>
          <w:lang w:eastAsia="ru-RU"/>
        </w:rPr>
        <w:t>го подросткового возраста (11-</w:t>
      </w:r>
      <w:r w:rsidRPr="0028061E">
        <w:rPr>
          <w:rFonts w:eastAsia="Times New Roman"/>
          <w:color w:val="000000"/>
          <w:lang w:eastAsia="ru-RU"/>
        </w:rPr>
        <w:t xml:space="preserve">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28061E" w:rsidRPr="0028061E" w:rsidRDefault="0028061E" w:rsidP="0028061E">
      <w:pPr>
        <w:spacing w:after="30" w:line="271" w:lineRule="auto"/>
        <w:ind w:left="427" w:right="325" w:firstLine="0"/>
        <w:jc w:val="both"/>
        <w:rPr>
          <w:rFonts w:eastAsia="Times New Roman"/>
          <w:color w:val="000000"/>
          <w:lang w:eastAsia="ru-RU"/>
        </w:rPr>
      </w:pPr>
      <w:r w:rsidRPr="0028061E">
        <w:rPr>
          <w:rFonts w:eastAsia="Times New Roman"/>
          <w:color w:val="000000"/>
          <w:lang w:eastAsia="ru-RU"/>
        </w:rPr>
        <w:t xml:space="preserve">Второй этап подросткового развития (14-15 лет, 8-9 классы), характеризуется: </w:t>
      </w:r>
    </w:p>
    <w:p w:rsidR="0028061E" w:rsidRPr="0028061E" w:rsidRDefault="0028061E" w:rsidP="00CF323C">
      <w:pPr>
        <w:numPr>
          <w:ilvl w:val="0"/>
          <w:numId w:val="95"/>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w:t>
      </w:r>
      <w:r w:rsidRPr="0028061E">
        <w:rPr>
          <w:rFonts w:eastAsia="Times New Roman"/>
          <w:color w:val="000000"/>
          <w:lang w:eastAsia="ru-RU"/>
        </w:rPr>
        <w:lastRenderedPageBreak/>
        <w:t xml:space="preserve">и отношений подростка, появлением у подростка значительных субъективных трудностей и переживаний; </w:t>
      </w:r>
    </w:p>
    <w:p w:rsidR="0028061E" w:rsidRPr="0028061E" w:rsidRDefault="0028061E" w:rsidP="00CF323C">
      <w:pPr>
        <w:numPr>
          <w:ilvl w:val="0"/>
          <w:numId w:val="95"/>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стремлением подростка к общению и совместной деятельности со сверстниками; </w:t>
      </w:r>
    </w:p>
    <w:p w:rsidR="0028061E" w:rsidRPr="0028061E" w:rsidRDefault="0028061E" w:rsidP="00CF323C">
      <w:pPr>
        <w:numPr>
          <w:ilvl w:val="0"/>
          <w:numId w:val="95"/>
        </w:numPr>
        <w:spacing w:after="30" w:line="271" w:lineRule="auto"/>
        <w:ind w:right="325" w:firstLine="417"/>
        <w:jc w:val="both"/>
        <w:rPr>
          <w:rFonts w:eastAsia="Times New Roman"/>
          <w:color w:val="000000"/>
          <w:lang w:eastAsia="ru-RU"/>
        </w:rPr>
      </w:pPr>
      <w:r w:rsidRPr="0028061E">
        <w:rPr>
          <w:rFonts w:eastAsia="Times New Roman"/>
          <w:color w:val="000000"/>
          <w:lang w:eastAsia="ru-RU"/>
        </w:rP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28061E" w:rsidRPr="0028061E" w:rsidRDefault="0028061E" w:rsidP="00CF323C">
      <w:pPr>
        <w:numPr>
          <w:ilvl w:val="0"/>
          <w:numId w:val="95"/>
        </w:numPr>
        <w:spacing w:after="26" w:line="271" w:lineRule="auto"/>
        <w:ind w:right="325" w:firstLine="417"/>
        <w:jc w:val="both"/>
        <w:rPr>
          <w:rFonts w:eastAsia="Times New Roman"/>
          <w:color w:val="000000"/>
          <w:lang w:eastAsia="ru-RU"/>
        </w:rPr>
      </w:pPr>
      <w:r w:rsidRPr="0028061E">
        <w:rPr>
          <w:rFonts w:eastAsia="Times New Roman"/>
          <w:color w:val="000000"/>
          <w:lang w:eastAsia="ru-RU"/>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 </w:t>
      </w:r>
    </w:p>
    <w:p w:rsidR="0028061E" w:rsidRPr="0028061E" w:rsidRDefault="0028061E" w:rsidP="00CF323C">
      <w:pPr>
        <w:numPr>
          <w:ilvl w:val="0"/>
          <w:numId w:val="95"/>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 </w:t>
      </w:r>
    </w:p>
    <w:p w:rsidR="0028061E" w:rsidRPr="0028061E" w:rsidRDefault="0028061E" w:rsidP="00CF323C">
      <w:pPr>
        <w:numPr>
          <w:ilvl w:val="0"/>
          <w:numId w:val="95"/>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изменением социальной ситуации развития: ростом информационных нагрузок, характером социальных взаимодействий, способами получения информации. </w:t>
      </w:r>
    </w:p>
    <w:p w:rsidR="0028061E" w:rsidRDefault="0028061E" w:rsidP="0028061E">
      <w:pPr>
        <w:spacing w:after="31" w:line="259" w:lineRule="auto"/>
        <w:ind w:left="427" w:firstLine="0"/>
        <w:rPr>
          <w:rFonts w:eastAsia="Times New Roman"/>
          <w:color w:val="000000"/>
          <w:lang w:eastAsia="ru-RU"/>
        </w:rPr>
      </w:pPr>
      <w:r w:rsidRPr="0028061E">
        <w:rPr>
          <w:rFonts w:eastAsia="Times New Roman"/>
          <w:color w:val="000000"/>
          <w:lang w:eastAsia="ru-RU"/>
        </w:rPr>
        <w:t xml:space="preserve"> </w:t>
      </w:r>
    </w:p>
    <w:p w:rsidR="0028061E" w:rsidRDefault="0028061E" w:rsidP="0028061E">
      <w:pPr>
        <w:spacing w:after="5" w:line="271" w:lineRule="auto"/>
        <w:ind w:firstLine="427"/>
        <w:jc w:val="both"/>
        <w:rPr>
          <w:rFonts w:eastAsia="Times New Roman"/>
          <w:b/>
          <w:color w:val="221E1F"/>
          <w:lang w:eastAsia="ru-RU"/>
        </w:rPr>
      </w:pPr>
      <w:r w:rsidRPr="0028061E">
        <w:rPr>
          <w:rFonts w:eastAsia="Times New Roman"/>
          <w:b/>
          <w:color w:val="221E1F"/>
          <w:lang w:eastAsia="ru-RU"/>
        </w:rPr>
        <w:t>1.1.3.</w:t>
      </w:r>
      <w:r>
        <w:rPr>
          <w:rFonts w:ascii="Arial" w:eastAsia="Arial" w:hAnsi="Arial" w:cs="Arial"/>
          <w:b/>
          <w:color w:val="221E1F"/>
          <w:lang w:eastAsia="ru-RU"/>
        </w:rPr>
        <w:t xml:space="preserve"> </w:t>
      </w:r>
      <w:r w:rsidRPr="0028061E">
        <w:rPr>
          <w:rFonts w:eastAsia="Times New Roman"/>
          <w:b/>
          <w:color w:val="221E1F"/>
          <w:lang w:eastAsia="ru-RU"/>
        </w:rPr>
        <w:t xml:space="preserve"> Общая характеристика основной образовательной программы основного общего образования</w:t>
      </w:r>
    </w:p>
    <w:p w:rsidR="0028061E" w:rsidRPr="0028061E" w:rsidRDefault="0028061E" w:rsidP="0028061E">
      <w:pPr>
        <w:spacing w:after="5" w:line="271" w:lineRule="auto"/>
        <w:ind w:firstLine="427"/>
        <w:jc w:val="both"/>
        <w:rPr>
          <w:rFonts w:eastAsia="Times New Roman"/>
          <w:b/>
          <w:color w:val="221E1F"/>
          <w:lang w:eastAsia="ru-RU"/>
        </w:rPr>
      </w:pPr>
      <w:r w:rsidRPr="0028061E">
        <w:rPr>
          <w:rFonts w:eastAsia="Times New Roman"/>
          <w:b/>
          <w:color w:val="000000"/>
          <w:sz w:val="23"/>
          <w:lang w:eastAsia="ru-RU"/>
        </w:rPr>
        <w:t xml:space="preserve"> </w:t>
      </w:r>
    </w:p>
    <w:p w:rsidR="0028061E" w:rsidRPr="0028061E" w:rsidRDefault="0028061E" w:rsidP="0028061E">
      <w:pPr>
        <w:spacing w:after="5" w:line="271" w:lineRule="auto"/>
        <w:ind w:left="2" w:right="325" w:firstLine="417"/>
        <w:jc w:val="both"/>
        <w:rPr>
          <w:rFonts w:eastAsia="Times New Roman"/>
          <w:color w:val="000000"/>
          <w:lang w:eastAsia="ru-RU"/>
        </w:rPr>
      </w:pPr>
      <w:r w:rsidRPr="0028061E">
        <w:rPr>
          <w:rFonts w:eastAsia="Times New Roman"/>
          <w:color w:val="000000"/>
          <w:lang w:eastAsia="ru-RU"/>
        </w:rPr>
        <w:t>Программ</w:t>
      </w:r>
      <w:r>
        <w:rPr>
          <w:rFonts w:eastAsia="Times New Roman"/>
          <w:color w:val="000000"/>
          <w:lang w:eastAsia="ru-RU"/>
        </w:rPr>
        <w:t xml:space="preserve">а основного общего образования </w:t>
      </w:r>
      <w:r w:rsidRPr="0028061E">
        <w:rPr>
          <w:rFonts w:eastAsia="Times New Roman"/>
          <w:color w:val="000000"/>
          <w:lang w:eastAsia="ru-RU"/>
        </w:rPr>
        <w:t>БОУ</w:t>
      </w:r>
      <w:r>
        <w:rPr>
          <w:rFonts w:eastAsia="Times New Roman"/>
          <w:color w:val="000000"/>
          <w:lang w:eastAsia="ru-RU"/>
        </w:rPr>
        <w:t xml:space="preserve"> г.</w:t>
      </w:r>
      <w:r w:rsidR="005E48CF">
        <w:rPr>
          <w:rFonts w:eastAsia="Times New Roman"/>
          <w:color w:val="000000"/>
          <w:lang w:eastAsia="ru-RU"/>
        </w:rPr>
        <w:t xml:space="preserve"> </w:t>
      </w:r>
      <w:r>
        <w:rPr>
          <w:rFonts w:eastAsia="Times New Roman"/>
          <w:color w:val="000000"/>
          <w:lang w:eastAsia="ru-RU"/>
        </w:rPr>
        <w:t>Омска «Средняя общеобразовательная школа № 7</w:t>
      </w:r>
      <w:r w:rsidRPr="0028061E">
        <w:rPr>
          <w:rFonts w:eastAsia="Times New Roman"/>
          <w:color w:val="000000"/>
          <w:lang w:eastAsia="ru-RU"/>
        </w:rPr>
        <w:t>0</w:t>
      </w:r>
      <w:r>
        <w:rPr>
          <w:rFonts w:eastAsia="Times New Roman"/>
          <w:color w:val="000000"/>
          <w:lang w:eastAsia="ru-RU"/>
        </w:rPr>
        <w:t>»</w:t>
      </w:r>
      <w:r w:rsidRPr="0028061E">
        <w:rPr>
          <w:rFonts w:eastAsia="Times New Roman"/>
          <w:color w:val="000000"/>
          <w:lang w:eastAsia="ru-RU"/>
        </w:rPr>
        <w:t xml:space="preserve"> разработана в соответствии со ФГОС основного общего образования и с учетом Примерной основной образовательной программой (ПООП). </w:t>
      </w:r>
    </w:p>
    <w:p w:rsidR="0028061E" w:rsidRPr="0028061E" w:rsidRDefault="0028061E" w:rsidP="0028061E">
      <w:pPr>
        <w:spacing w:after="5" w:line="271" w:lineRule="auto"/>
        <w:ind w:left="2" w:right="325" w:firstLine="417"/>
        <w:jc w:val="both"/>
        <w:rPr>
          <w:rFonts w:eastAsia="Times New Roman"/>
          <w:color w:val="000000"/>
          <w:lang w:eastAsia="ru-RU"/>
        </w:rPr>
      </w:pPr>
      <w:r w:rsidRPr="0028061E">
        <w:rPr>
          <w:rFonts w:eastAsia="Times New Roman"/>
          <w:color w:val="000000"/>
          <w:lang w:eastAsia="ru-RU"/>
        </w:rPr>
        <w:t xml:space="preserve">Примерная основная образовательная программа, согласно закону «Об образовании в Российской Федерации»,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 </w:t>
      </w:r>
    </w:p>
    <w:p w:rsidR="0028061E" w:rsidRPr="0028061E" w:rsidRDefault="0028061E" w:rsidP="0028061E">
      <w:pPr>
        <w:spacing w:after="5" w:line="271" w:lineRule="auto"/>
        <w:ind w:left="2" w:right="325" w:firstLine="417"/>
        <w:jc w:val="both"/>
        <w:rPr>
          <w:rFonts w:eastAsia="Times New Roman"/>
          <w:color w:val="000000"/>
          <w:lang w:eastAsia="ru-RU"/>
        </w:rPr>
      </w:pPr>
      <w:r w:rsidRPr="0028061E">
        <w:rPr>
          <w:rFonts w:eastAsia="Times New Roman"/>
          <w:color w:val="000000"/>
          <w:lang w:eastAsia="ru-RU"/>
        </w:rPr>
        <w:t xml:space="preserve">Примерная основная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 </w:t>
      </w:r>
    </w:p>
    <w:p w:rsidR="0028061E" w:rsidRPr="0028061E" w:rsidRDefault="0028061E" w:rsidP="0028061E">
      <w:pPr>
        <w:spacing w:after="5" w:line="271" w:lineRule="auto"/>
        <w:ind w:left="2" w:right="325" w:firstLine="417"/>
        <w:jc w:val="both"/>
        <w:rPr>
          <w:rFonts w:eastAsia="Times New Roman"/>
          <w:color w:val="000000"/>
          <w:lang w:eastAsia="ru-RU"/>
        </w:rPr>
      </w:pPr>
      <w:r w:rsidRPr="0028061E">
        <w:rPr>
          <w:rFonts w:eastAsia="Times New Roman"/>
          <w:color w:val="000000"/>
          <w:lang w:eastAsia="ru-RU"/>
        </w:rPr>
        <w:t>Таким образом, ПООП основного общего образования содержит документы, развивающие и детализирующие положения и требова</w:t>
      </w:r>
      <w:r w:rsidR="004507E4">
        <w:rPr>
          <w:rFonts w:eastAsia="Times New Roman"/>
          <w:color w:val="000000"/>
          <w:lang w:eastAsia="ru-RU"/>
        </w:rPr>
        <w:t xml:space="preserve">ния, определенные во ФГОС ООО. </w:t>
      </w:r>
      <w:r w:rsidRPr="0028061E">
        <w:rPr>
          <w:rFonts w:eastAsia="Times New Roman"/>
          <w:color w:val="000000"/>
          <w:lang w:eastAsia="ru-RU"/>
        </w:rPr>
        <w:t>БОУ</w:t>
      </w:r>
      <w:r w:rsidR="004507E4">
        <w:rPr>
          <w:rFonts w:eastAsia="Times New Roman"/>
          <w:color w:val="000000"/>
          <w:lang w:eastAsia="ru-RU"/>
        </w:rPr>
        <w:t xml:space="preserve"> г.Омска «Средняя общеобразовательная школа № 7</w:t>
      </w:r>
      <w:r w:rsidRPr="0028061E">
        <w:rPr>
          <w:rFonts w:eastAsia="Times New Roman"/>
          <w:color w:val="000000"/>
          <w:lang w:eastAsia="ru-RU"/>
        </w:rPr>
        <w:t>0</w:t>
      </w:r>
      <w:r w:rsidR="004507E4">
        <w:rPr>
          <w:rFonts w:eastAsia="Times New Roman"/>
          <w:color w:val="000000"/>
          <w:lang w:eastAsia="ru-RU"/>
        </w:rPr>
        <w:t>»</w:t>
      </w:r>
      <w:r w:rsidRPr="0028061E">
        <w:rPr>
          <w:rFonts w:eastAsia="Times New Roman"/>
          <w:color w:val="000000"/>
          <w:lang w:eastAsia="ru-RU"/>
        </w:rPr>
        <w:t xml:space="preserve">, в свою очередь, разрабатывая основную образовательную программу, использовала содержащуюся в ПООП документацию с учетом своих возможностей и особенностей осуществления образовательной деятельности. </w:t>
      </w:r>
    </w:p>
    <w:p w:rsidR="0028061E" w:rsidRPr="0028061E" w:rsidRDefault="0028061E" w:rsidP="0028061E">
      <w:pPr>
        <w:spacing w:after="29" w:line="271" w:lineRule="auto"/>
        <w:ind w:left="427" w:right="325" w:firstLine="0"/>
        <w:jc w:val="both"/>
        <w:rPr>
          <w:rFonts w:eastAsia="Times New Roman"/>
          <w:color w:val="000000"/>
          <w:lang w:eastAsia="ru-RU"/>
        </w:rPr>
      </w:pPr>
      <w:r w:rsidRPr="0028061E">
        <w:rPr>
          <w:rFonts w:eastAsia="Times New Roman"/>
          <w:color w:val="000000"/>
          <w:lang w:eastAsia="ru-RU"/>
        </w:rPr>
        <w:t xml:space="preserve">Основная образовательная программа ООО включает следующие документы: </w:t>
      </w:r>
    </w:p>
    <w:p w:rsidR="0028061E" w:rsidRPr="0028061E" w:rsidRDefault="0028061E" w:rsidP="00CF323C">
      <w:pPr>
        <w:numPr>
          <w:ilvl w:val="0"/>
          <w:numId w:val="96"/>
        </w:numPr>
        <w:spacing w:after="28" w:line="271" w:lineRule="auto"/>
        <w:ind w:right="325" w:firstLine="417"/>
        <w:jc w:val="both"/>
        <w:rPr>
          <w:rFonts w:eastAsia="Times New Roman"/>
          <w:color w:val="000000"/>
          <w:lang w:eastAsia="ru-RU"/>
        </w:rPr>
      </w:pPr>
      <w:r w:rsidRPr="0028061E">
        <w:rPr>
          <w:rFonts w:eastAsia="Times New Roman"/>
          <w:color w:val="000000"/>
          <w:lang w:eastAsia="ru-RU"/>
        </w:rPr>
        <w:t xml:space="preserve">рабочие программы учебных предметов, учебных курсов (в том числе внеурочной деятельности), учебных модулей; </w:t>
      </w:r>
    </w:p>
    <w:p w:rsidR="0028061E" w:rsidRPr="0028061E" w:rsidRDefault="0028061E" w:rsidP="00CF323C">
      <w:pPr>
        <w:numPr>
          <w:ilvl w:val="0"/>
          <w:numId w:val="96"/>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программу формирования универсальных учебных действий у обучающихся; </w:t>
      </w:r>
    </w:p>
    <w:p w:rsidR="0028061E" w:rsidRPr="0028061E" w:rsidRDefault="0028061E" w:rsidP="00CF323C">
      <w:pPr>
        <w:numPr>
          <w:ilvl w:val="0"/>
          <w:numId w:val="96"/>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рабочую программу воспитания; </w:t>
      </w:r>
    </w:p>
    <w:p w:rsidR="0028061E" w:rsidRPr="0028061E" w:rsidRDefault="0028061E" w:rsidP="00CF323C">
      <w:pPr>
        <w:numPr>
          <w:ilvl w:val="0"/>
          <w:numId w:val="96"/>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программу коррекционной работы; </w:t>
      </w:r>
    </w:p>
    <w:p w:rsidR="0028061E" w:rsidRPr="0028061E" w:rsidRDefault="0028061E" w:rsidP="00CF323C">
      <w:pPr>
        <w:numPr>
          <w:ilvl w:val="0"/>
          <w:numId w:val="96"/>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учебный план; </w:t>
      </w:r>
    </w:p>
    <w:p w:rsidR="0028061E" w:rsidRPr="0028061E" w:rsidRDefault="0028061E" w:rsidP="00CF323C">
      <w:pPr>
        <w:numPr>
          <w:ilvl w:val="0"/>
          <w:numId w:val="96"/>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план внеурочной деятельности; </w:t>
      </w:r>
    </w:p>
    <w:p w:rsidR="0028061E" w:rsidRPr="0028061E" w:rsidRDefault="0028061E" w:rsidP="00CF323C">
      <w:pPr>
        <w:numPr>
          <w:ilvl w:val="0"/>
          <w:numId w:val="96"/>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календарный учебный график; </w:t>
      </w:r>
    </w:p>
    <w:p w:rsidR="0028061E" w:rsidRPr="0028061E" w:rsidRDefault="0028061E" w:rsidP="00CF323C">
      <w:pPr>
        <w:numPr>
          <w:ilvl w:val="0"/>
          <w:numId w:val="96"/>
        </w:numPr>
        <w:spacing w:after="33" w:line="271" w:lineRule="auto"/>
        <w:ind w:right="325" w:firstLine="417"/>
        <w:jc w:val="both"/>
        <w:rPr>
          <w:rFonts w:eastAsia="Times New Roman"/>
          <w:color w:val="000000"/>
          <w:lang w:eastAsia="ru-RU"/>
        </w:rPr>
      </w:pPr>
      <w:r w:rsidRPr="0028061E">
        <w:rPr>
          <w:rFonts w:eastAsia="Times New Roman"/>
          <w:color w:val="000000"/>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в Школе или в которых Школа принимает участие в учебном году или периоде обучения); </w:t>
      </w:r>
    </w:p>
    <w:p w:rsidR="0028061E" w:rsidRPr="0028061E" w:rsidRDefault="0028061E" w:rsidP="00CF323C">
      <w:pPr>
        <w:numPr>
          <w:ilvl w:val="0"/>
          <w:numId w:val="96"/>
        </w:numPr>
        <w:spacing w:after="5" w:line="271" w:lineRule="auto"/>
        <w:ind w:right="325" w:firstLine="417"/>
        <w:jc w:val="both"/>
        <w:rPr>
          <w:rFonts w:eastAsia="Times New Roman"/>
          <w:color w:val="000000"/>
          <w:lang w:eastAsia="ru-RU"/>
        </w:rPr>
      </w:pPr>
      <w:r w:rsidRPr="0028061E">
        <w:rPr>
          <w:rFonts w:eastAsia="Times New Roman"/>
          <w:color w:val="000000"/>
          <w:lang w:eastAsia="ru-RU"/>
        </w:rPr>
        <w:t xml:space="preserve">характеристику условий реализации программы основного общего образования в соответствии с требованиями ФГОС. </w:t>
      </w:r>
    </w:p>
    <w:p w:rsidR="0028061E" w:rsidRPr="0028061E" w:rsidRDefault="0028061E" w:rsidP="0028061E">
      <w:pPr>
        <w:spacing w:after="31" w:line="259" w:lineRule="auto"/>
        <w:ind w:left="427" w:firstLine="0"/>
        <w:rPr>
          <w:rFonts w:eastAsia="Times New Roman"/>
          <w:color w:val="000000"/>
          <w:lang w:eastAsia="ru-RU"/>
        </w:rPr>
      </w:pPr>
    </w:p>
    <w:p w:rsidR="005E48CF" w:rsidRPr="005E48CF" w:rsidRDefault="005E48CF" w:rsidP="00CF323C">
      <w:pPr>
        <w:pStyle w:val="a8"/>
        <w:numPr>
          <w:ilvl w:val="1"/>
          <w:numId w:val="40"/>
        </w:numPr>
        <w:tabs>
          <w:tab w:val="center" w:pos="607"/>
          <w:tab w:val="center" w:pos="5443"/>
        </w:tabs>
        <w:spacing w:after="5" w:line="271" w:lineRule="auto"/>
        <w:rPr>
          <w:rFonts w:eastAsia="Times New Roman"/>
          <w:color w:val="000000"/>
        </w:rPr>
      </w:pPr>
      <w:bookmarkStart w:id="13" w:name="_Toc406058984"/>
      <w:bookmarkStart w:id="14" w:name="_Toc409691649"/>
      <w:bookmarkStart w:id="15" w:name="_Toc410653972"/>
      <w:bookmarkStart w:id="16" w:name="_Toc414553158"/>
      <w:bookmarkEnd w:id="7"/>
      <w:bookmarkEnd w:id="8"/>
      <w:bookmarkEnd w:id="9"/>
      <w:bookmarkEnd w:id="10"/>
      <w:bookmarkEnd w:id="11"/>
      <w:bookmarkEnd w:id="12"/>
      <w:r w:rsidRPr="005E48CF">
        <w:rPr>
          <w:rFonts w:eastAsia="Times New Roman"/>
          <w:b/>
          <w:color w:val="000000"/>
        </w:rPr>
        <w:lastRenderedPageBreak/>
        <w:t xml:space="preserve">ПЛАНИРУЕМЫЕ РЕЗУЛЬТАТЫ ОСВОЕНИЯ ОБУЧАЮЩИМИСЯ </w:t>
      </w:r>
    </w:p>
    <w:p w:rsidR="005E48CF" w:rsidRPr="005E48CF" w:rsidRDefault="005E48CF" w:rsidP="005E48CF">
      <w:pPr>
        <w:spacing w:after="5" w:line="271" w:lineRule="auto"/>
        <w:rPr>
          <w:rFonts w:eastAsia="Times New Roman"/>
          <w:color w:val="000000"/>
          <w:lang w:eastAsia="ru-RU"/>
        </w:rPr>
      </w:pPr>
      <w:r w:rsidRPr="005E48CF">
        <w:rPr>
          <w:rFonts w:eastAsia="Times New Roman"/>
          <w:b/>
          <w:color w:val="000000"/>
          <w:lang w:eastAsia="ru-RU"/>
        </w:rPr>
        <w:t xml:space="preserve">ОСНОВНОЙ ОБРАЗОВАТЕЛЬНОЙ ПРОГРАММЫ ОСНОВНОГО ОБЩЕГО </w:t>
      </w:r>
    </w:p>
    <w:p w:rsidR="005E48CF" w:rsidRPr="005E48CF" w:rsidRDefault="005E48CF" w:rsidP="005E48CF">
      <w:pPr>
        <w:spacing w:after="5" w:line="271" w:lineRule="auto"/>
        <w:rPr>
          <w:rFonts w:eastAsia="Times New Roman"/>
          <w:color w:val="000000"/>
          <w:lang w:eastAsia="ru-RU"/>
        </w:rPr>
      </w:pPr>
      <w:r w:rsidRPr="005E48CF">
        <w:rPr>
          <w:rFonts w:eastAsia="Times New Roman"/>
          <w:b/>
          <w:color w:val="000000"/>
          <w:lang w:eastAsia="ru-RU"/>
        </w:rPr>
        <w:t xml:space="preserve">ОБРАЗОВАНИЯ: ОБЩАЯ ХАРАКТЕРИСТИКА </w:t>
      </w:r>
    </w:p>
    <w:p w:rsidR="005E48CF" w:rsidRPr="005E48CF" w:rsidRDefault="005E48CF" w:rsidP="005E48CF">
      <w:pPr>
        <w:spacing w:after="25" w:line="259" w:lineRule="auto"/>
        <w:ind w:left="427" w:firstLine="0"/>
        <w:rPr>
          <w:rFonts w:eastAsia="Times New Roman"/>
          <w:color w:val="000000"/>
          <w:lang w:eastAsia="ru-RU"/>
        </w:rPr>
      </w:pPr>
      <w:r w:rsidRPr="005E48CF">
        <w:rPr>
          <w:rFonts w:eastAsia="Times New Roman"/>
          <w:b/>
          <w:color w:val="000000"/>
          <w:sz w:val="23"/>
          <w:lang w:eastAsia="ru-RU"/>
        </w:rPr>
        <w:t xml:space="preserve">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color w:val="000000"/>
          <w:lang w:eastAsia="ru-RU"/>
        </w:rPr>
        <w:t xml:space="preserve">ФГОС ООО устанавливает требования к трем группам результатов освоения обучающимися программ основного общего образования: </w:t>
      </w:r>
      <w:r w:rsidRPr="005E48CF">
        <w:rPr>
          <w:rFonts w:eastAsia="Times New Roman"/>
          <w:b/>
          <w:i/>
          <w:color w:val="000000"/>
          <w:lang w:eastAsia="ru-RU"/>
        </w:rPr>
        <w:t xml:space="preserve">личностным, метапредметным и предметным. </w:t>
      </w:r>
    </w:p>
    <w:p w:rsidR="005E48CF" w:rsidRPr="005E48CF" w:rsidRDefault="005E48CF" w:rsidP="005E48CF">
      <w:pPr>
        <w:spacing w:after="26" w:line="271" w:lineRule="auto"/>
        <w:ind w:left="2" w:right="325" w:firstLine="417"/>
        <w:jc w:val="both"/>
        <w:rPr>
          <w:rFonts w:eastAsia="Times New Roman"/>
          <w:color w:val="000000"/>
          <w:lang w:eastAsia="ru-RU"/>
        </w:rPr>
      </w:pPr>
      <w:r w:rsidRPr="005E48CF">
        <w:rPr>
          <w:rFonts w:eastAsia="Times New Roman"/>
          <w:color w:val="000000"/>
          <w:lang w:eastAsia="ru-RU"/>
        </w:rPr>
        <w:t xml:space="preserve">Требования к личностным результатам освоения обучающимися программ основного общего образования включают </w:t>
      </w:r>
    </w:p>
    <w:p w:rsidR="005E48CF" w:rsidRPr="005E48CF" w:rsidRDefault="005E48CF" w:rsidP="00CF323C">
      <w:pPr>
        <w:numPr>
          <w:ilvl w:val="0"/>
          <w:numId w:val="96"/>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осознание российской гражданской идентичности; </w:t>
      </w:r>
    </w:p>
    <w:p w:rsidR="005E48CF" w:rsidRPr="005E48CF" w:rsidRDefault="005E48CF" w:rsidP="00CF323C">
      <w:pPr>
        <w:numPr>
          <w:ilvl w:val="0"/>
          <w:numId w:val="96"/>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готовность обучающихся к саморазвитию, самостоятельности и личностному самоопределению; </w:t>
      </w:r>
    </w:p>
    <w:p w:rsidR="005E48CF" w:rsidRPr="005E48CF" w:rsidRDefault="005E48CF" w:rsidP="00CF323C">
      <w:pPr>
        <w:numPr>
          <w:ilvl w:val="0"/>
          <w:numId w:val="96"/>
        </w:numPr>
        <w:spacing w:after="28" w:line="271" w:lineRule="auto"/>
        <w:ind w:right="325" w:firstLine="417"/>
        <w:jc w:val="both"/>
        <w:rPr>
          <w:rFonts w:eastAsia="Times New Roman"/>
          <w:color w:val="000000"/>
          <w:lang w:eastAsia="ru-RU"/>
        </w:rPr>
      </w:pPr>
      <w:r w:rsidRPr="005E48CF">
        <w:rPr>
          <w:rFonts w:eastAsia="Times New Roman"/>
          <w:color w:val="000000"/>
          <w:lang w:eastAsia="ru-RU"/>
        </w:rPr>
        <w:t xml:space="preserve">ценность самостоятельности и инициативы; наличие мотивации к целенаправленной социально значимой деятельности; </w:t>
      </w:r>
    </w:p>
    <w:p w:rsidR="005E48CF" w:rsidRPr="005E48CF" w:rsidRDefault="005E48CF" w:rsidP="00CF323C">
      <w:pPr>
        <w:numPr>
          <w:ilvl w:val="0"/>
          <w:numId w:val="96"/>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сформированность внутренней позиции личности как особого ценностного отношения к себе, окружающим людям и жизни в целом.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color w:val="000000"/>
          <w:lang w:eastAsia="ru-RU"/>
        </w:rPr>
        <w:t xml:space="preserve">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color w:val="000000"/>
          <w:lang w:eastAsia="ru-RU"/>
        </w:rPr>
        <w:t xml:space="preserve">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i/>
          <w:color w:val="000000"/>
          <w:lang w:eastAsia="ru-RU"/>
        </w:rPr>
        <w:t xml:space="preserve">Личностные результаты </w:t>
      </w:r>
      <w:r w:rsidRPr="005E48CF">
        <w:rPr>
          <w:rFonts w:eastAsia="Times New Roman"/>
          <w:color w:val="000000"/>
          <w:lang w:eastAsia="ru-RU"/>
        </w:rPr>
        <w:t xml:space="preserve">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i/>
          <w:color w:val="000000"/>
          <w:lang w:eastAsia="ru-RU"/>
        </w:rPr>
        <w:t xml:space="preserve">Личностные результаты </w:t>
      </w:r>
      <w:r w:rsidRPr="005E48CF">
        <w:rPr>
          <w:rFonts w:eastAsia="Times New Roman"/>
          <w:color w:val="000000"/>
          <w:lang w:eastAsia="ru-RU"/>
        </w:rPr>
        <w:t xml:space="preserve">освоения основной образовательной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 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5E48CF" w:rsidRPr="005E48CF" w:rsidRDefault="005E48CF" w:rsidP="005E48CF">
      <w:pPr>
        <w:spacing w:after="33" w:line="270" w:lineRule="auto"/>
        <w:ind w:left="422" w:hanging="10"/>
        <w:jc w:val="both"/>
        <w:rPr>
          <w:rFonts w:eastAsia="Times New Roman"/>
          <w:color w:val="000000"/>
          <w:lang w:eastAsia="ru-RU"/>
        </w:rPr>
      </w:pPr>
      <w:r w:rsidRPr="005E48CF">
        <w:rPr>
          <w:rFonts w:eastAsia="Times New Roman"/>
          <w:i/>
          <w:color w:val="000000"/>
          <w:lang w:eastAsia="ru-RU"/>
        </w:rPr>
        <w:t xml:space="preserve">Метапредметные результаты включают: </w:t>
      </w:r>
    </w:p>
    <w:p w:rsidR="005E48CF" w:rsidRPr="005E48CF" w:rsidRDefault="005E48CF" w:rsidP="00CF323C">
      <w:pPr>
        <w:numPr>
          <w:ilvl w:val="0"/>
          <w:numId w:val="97"/>
        </w:numPr>
        <w:spacing w:after="28" w:line="271" w:lineRule="auto"/>
        <w:ind w:right="325" w:firstLine="417"/>
        <w:jc w:val="both"/>
        <w:rPr>
          <w:rFonts w:eastAsia="Times New Roman"/>
          <w:color w:val="000000"/>
          <w:lang w:eastAsia="ru-RU"/>
        </w:rPr>
      </w:pPr>
      <w:r w:rsidRPr="005E48CF">
        <w:rPr>
          <w:rFonts w:eastAsia="Times New Roman"/>
          <w:color w:val="000000"/>
          <w:lang w:eastAsia="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w:t>
      </w:r>
    </w:p>
    <w:p w:rsidR="005E48CF" w:rsidRPr="005E48CF" w:rsidRDefault="005E48CF" w:rsidP="005E48CF">
      <w:pPr>
        <w:spacing w:after="31" w:line="271" w:lineRule="auto"/>
        <w:ind w:left="2" w:right="325" w:firstLine="0"/>
        <w:jc w:val="both"/>
        <w:rPr>
          <w:rFonts w:eastAsia="Times New Roman"/>
          <w:color w:val="000000"/>
          <w:lang w:eastAsia="ru-RU"/>
        </w:rPr>
      </w:pPr>
      <w:r w:rsidRPr="005E48CF">
        <w:rPr>
          <w:rFonts w:eastAsia="Times New Roman"/>
          <w:color w:val="000000"/>
          <w:lang w:eastAsia="ru-RU"/>
        </w:rPr>
        <w:t xml:space="preserve">действий (познавательные, коммуникативные, регулятивные); </w:t>
      </w:r>
    </w:p>
    <w:p w:rsidR="005E48CF" w:rsidRPr="005E48CF" w:rsidRDefault="005E48CF" w:rsidP="00CF323C">
      <w:pPr>
        <w:numPr>
          <w:ilvl w:val="0"/>
          <w:numId w:val="97"/>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способность их использовать в учебной, познавательной и социальной практике; </w:t>
      </w:r>
    </w:p>
    <w:p w:rsidR="005E48CF" w:rsidRPr="005E48CF" w:rsidRDefault="005E48CF" w:rsidP="00CF323C">
      <w:pPr>
        <w:numPr>
          <w:ilvl w:val="0"/>
          <w:numId w:val="97"/>
        </w:numPr>
        <w:spacing w:after="30" w:line="271" w:lineRule="auto"/>
        <w:ind w:right="325" w:firstLine="417"/>
        <w:jc w:val="both"/>
        <w:rPr>
          <w:rFonts w:eastAsia="Times New Roman"/>
          <w:color w:val="000000"/>
          <w:lang w:eastAsia="ru-RU"/>
        </w:rPr>
      </w:pPr>
      <w:r w:rsidRPr="005E48CF">
        <w:rPr>
          <w:rFonts w:eastAsia="Times New Roman"/>
          <w:color w:val="000000"/>
          <w:lang w:eastAsia="ru-RU"/>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5E48CF" w:rsidRPr="005E48CF" w:rsidRDefault="005E48CF" w:rsidP="00CF323C">
      <w:pPr>
        <w:numPr>
          <w:ilvl w:val="0"/>
          <w:numId w:val="97"/>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5E48CF" w:rsidRPr="005E48CF" w:rsidRDefault="005E48CF" w:rsidP="005E48CF">
      <w:pPr>
        <w:spacing w:after="28" w:line="271" w:lineRule="auto"/>
        <w:ind w:left="2" w:right="325" w:firstLine="417"/>
        <w:jc w:val="both"/>
        <w:rPr>
          <w:rFonts w:eastAsia="Times New Roman"/>
          <w:color w:val="000000"/>
          <w:lang w:eastAsia="ru-RU"/>
        </w:rPr>
      </w:pPr>
      <w:r w:rsidRPr="005E48CF">
        <w:rPr>
          <w:rFonts w:eastAsia="Times New Roman"/>
          <w:i/>
          <w:color w:val="000000"/>
          <w:lang w:eastAsia="ru-RU"/>
        </w:rPr>
        <w:lastRenderedPageBreak/>
        <w:t xml:space="preserve">Метапредметные результаты </w:t>
      </w:r>
      <w:r w:rsidRPr="005E48CF">
        <w:rPr>
          <w:rFonts w:eastAsia="Times New Roman"/>
          <w:color w:val="000000"/>
          <w:lang w:eastAsia="ru-RU"/>
        </w:rPr>
        <w:t xml:space="preserve">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5E48CF" w:rsidRPr="005E48CF" w:rsidRDefault="005E48CF" w:rsidP="00CF323C">
      <w:pPr>
        <w:numPr>
          <w:ilvl w:val="0"/>
          <w:numId w:val="97"/>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универсальными учебными познавательными действиями; </w:t>
      </w:r>
    </w:p>
    <w:p w:rsidR="005E48CF" w:rsidRPr="005E48CF" w:rsidRDefault="005E48CF" w:rsidP="00CF323C">
      <w:pPr>
        <w:numPr>
          <w:ilvl w:val="0"/>
          <w:numId w:val="97"/>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универсальными учебными коммуникативными действиями; универсальными регулятивными действиями.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color w:val="000000"/>
          <w:lang w:eastAsia="ru-RU"/>
        </w:rPr>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w:t>
      </w:r>
    </w:p>
    <w:p w:rsidR="005E48CF" w:rsidRPr="005E48CF" w:rsidRDefault="005E48CF" w:rsidP="005E48CF">
      <w:pPr>
        <w:spacing w:after="5" w:line="271" w:lineRule="auto"/>
        <w:ind w:left="612" w:right="325" w:hanging="173"/>
        <w:jc w:val="both"/>
        <w:rPr>
          <w:rFonts w:eastAsia="Times New Roman"/>
          <w:color w:val="000000"/>
          <w:lang w:eastAsia="ru-RU"/>
        </w:rPr>
      </w:pPr>
      <w:r w:rsidRPr="005E48CF">
        <w:rPr>
          <w:rFonts w:eastAsia="Times New Roman"/>
          <w:color w:val="000000"/>
          <w:lang w:eastAsia="ru-RU"/>
        </w:rPr>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color w:val="000000"/>
          <w:lang w:eastAsia="ru-RU"/>
        </w:rPr>
        <w:t xml:space="preserve">Овладение универсальными учебными регулятивными действиями включает умения самоорганизации, самоконтроля, развитие эмоционального интеллекта.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color w:val="000000"/>
          <w:lang w:eastAsia="ru-RU"/>
        </w:rPr>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 </w:t>
      </w:r>
    </w:p>
    <w:p w:rsidR="005E48CF" w:rsidRPr="005E48CF" w:rsidRDefault="005E48CF" w:rsidP="005E48CF">
      <w:pPr>
        <w:spacing w:after="5" w:line="271" w:lineRule="auto"/>
        <w:ind w:left="2" w:right="325" w:firstLine="417"/>
        <w:jc w:val="both"/>
        <w:rPr>
          <w:rFonts w:eastAsia="Times New Roman"/>
          <w:color w:val="000000"/>
          <w:lang w:eastAsia="ru-RU"/>
        </w:rPr>
      </w:pPr>
      <w:r w:rsidRPr="005E48CF">
        <w:rPr>
          <w:rFonts w:eastAsia="Times New Roman"/>
          <w:i/>
          <w:color w:val="000000"/>
          <w:lang w:eastAsia="ru-RU"/>
        </w:rPr>
        <w:t xml:space="preserve">Предметные результаты </w:t>
      </w:r>
      <w:r w:rsidRPr="005E48CF">
        <w:rPr>
          <w:rFonts w:eastAsia="Times New Roman"/>
          <w:color w:val="000000"/>
          <w:lang w:eastAsia="ru-RU"/>
        </w:rPr>
        <w:t xml:space="preserve">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E48CF" w:rsidRPr="005E48CF" w:rsidRDefault="005E48CF" w:rsidP="005E48CF">
      <w:pPr>
        <w:spacing w:after="33" w:line="270" w:lineRule="auto"/>
        <w:ind w:left="422" w:hanging="10"/>
        <w:jc w:val="both"/>
        <w:rPr>
          <w:rFonts w:eastAsia="Times New Roman"/>
          <w:color w:val="000000"/>
          <w:lang w:eastAsia="ru-RU"/>
        </w:rPr>
      </w:pPr>
      <w:r w:rsidRPr="005E48CF">
        <w:rPr>
          <w:rFonts w:eastAsia="Times New Roman"/>
          <w:i/>
          <w:color w:val="000000"/>
          <w:lang w:eastAsia="ru-RU"/>
        </w:rPr>
        <w:t xml:space="preserve">Требования к предметным результатам: </w:t>
      </w:r>
    </w:p>
    <w:p w:rsidR="005E48CF" w:rsidRPr="005E48CF" w:rsidRDefault="005E48CF" w:rsidP="00CF323C">
      <w:pPr>
        <w:numPr>
          <w:ilvl w:val="0"/>
          <w:numId w:val="98"/>
        </w:numPr>
        <w:spacing w:after="26" w:line="271" w:lineRule="auto"/>
        <w:ind w:right="325" w:firstLine="417"/>
        <w:jc w:val="both"/>
        <w:rPr>
          <w:rFonts w:eastAsia="Times New Roman"/>
          <w:color w:val="000000"/>
          <w:lang w:eastAsia="ru-RU"/>
        </w:rPr>
      </w:pPr>
      <w:r w:rsidRPr="005E48CF">
        <w:rPr>
          <w:rFonts w:eastAsia="Times New Roman"/>
          <w:color w:val="000000"/>
          <w:lang w:eastAsia="ru-RU"/>
        </w:rPr>
        <w:t xml:space="preserve">сформулированы в деятельностной форме с усилением акцента на применение знаний и конкретные умения; </w:t>
      </w:r>
    </w:p>
    <w:p w:rsidR="005E48CF" w:rsidRPr="005E48CF" w:rsidRDefault="005E48CF" w:rsidP="00CF323C">
      <w:pPr>
        <w:numPr>
          <w:ilvl w:val="0"/>
          <w:numId w:val="98"/>
        </w:numPr>
        <w:spacing w:after="28" w:line="271" w:lineRule="auto"/>
        <w:ind w:right="325" w:firstLine="417"/>
        <w:jc w:val="both"/>
        <w:rPr>
          <w:rFonts w:eastAsia="Times New Roman"/>
          <w:color w:val="000000"/>
          <w:lang w:eastAsia="ru-RU"/>
        </w:rPr>
      </w:pPr>
      <w:r w:rsidRPr="005E48CF">
        <w:rPr>
          <w:rFonts w:eastAsia="Times New Roman"/>
          <w:color w:val="000000"/>
          <w:lang w:eastAsia="ru-RU"/>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5E48CF" w:rsidRPr="005E48CF" w:rsidRDefault="005E48CF" w:rsidP="00CF323C">
      <w:pPr>
        <w:numPr>
          <w:ilvl w:val="0"/>
          <w:numId w:val="98"/>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определяют требования к результатам освоения программ основного общего образования по учебным предметам «Русский язык», «Литература», «Английский язык», </w:t>
      </w:r>
    </w:p>
    <w:p w:rsidR="005E48CF" w:rsidRPr="005E48CF" w:rsidRDefault="005E48CF" w:rsidP="005E48CF">
      <w:pPr>
        <w:spacing w:after="7" w:line="271" w:lineRule="auto"/>
        <w:ind w:left="-15" w:firstLine="0"/>
        <w:jc w:val="both"/>
        <w:rPr>
          <w:rFonts w:eastAsia="Times New Roman"/>
          <w:color w:val="000000"/>
          <w:lang w:eastAsia="ru-RU"/>
        </w:rPr>
      </w:pPr>
      <w:r w:rsidRPr="005E48CF">
        <w:rPr>
          <w:rFonts w:eastAsia="Times New Roman"/>
          <w:color w:val="000000"/>
          <w:lang w:eastAsia="ru-RU"/>
        </w:rPr>
        <w:t xml:space="preserve">«История», </w:t>
      </w:r>
      <w:r w:rsidRPr="005E48CF">
        <w:rPr>
          <w:rFonts w:eastAsia="Times New Roman"/>
          <w:color w:val="000000"/>
          <w:sz w:val="22"/>
          <w:lang w:eastAsia="ru-RU"/>
        </w:rPr>
        <w:t xml:space="preserve">«Обществознание», «География», «Изобразительное искусство», «Музыка», «Технология», </w:t>
      </w:r>
    </w:p>
    <w:p w:rsidR="005E48CF" w:rsidRPr="005E48CF" w:rsidRDefault="005E48CF" w:rsidP="005E48CF">
      <w:pPr>
        <w:spacing w:after="42" w:line="271" w:lineRule="auto"/>
        <w:ind w:left="-15" w:firstLine="0"/>
        <w:jc w:val="both"/>
        <w:rPr>
          <w:rFonts w:eastAsia="Times New Roman"/>
          <w:color w:val="000000"/>
          <w:lang w:eastAsia="ru-RU"/>
        </w:rPr>
      </w:pPr>
      <w:r w:rsidRPr="005E48CF">
        <w:rPr>
          <w:rFonts w:eastAsia="Times New Roman"/>
          <w:color w:val="000000"/>
          <w:sz w:val="22"/>
          <w:lang w:eastAsia="ru-RU"/>
        </w:rPr>
        <w:t>«Физическая культура», «Основы безопасности жизнедеятельности», «ОДНКНР» на базовом уровне;</w:t>
      </w:r>
      <w:r w:rsidRPr="005E48CF">
        <w:rPr>
          <w:rFonts w:eastAsia="Times New Roman"/>
          <w:color w:val="000000"/>
          <w:lang w:eastAsia="ru-RU"/>
        </w:rPr>
        <w:t xml:space="preserve"> </w:t>
      </w:r>
    </w:p>
    <w:p w:rsidR="005E48CF" w:rsidRPr="005E48CF" w:rsidRDefault="005E48CF" w:rsidP="00CF323C">
      <w:pPr>
        <w:numPr>
          <w:ilvl w:val="0"/>
          <w:numId w:val="98"/>
        </w:numPr>
        <w:spacing w:after="28" w:line="271" w:lineRule="auto"/>
        <w:ind w:right="325" w:firstLine="417"/>
        <w:jc w:val="both"/>
        <w:rPr>
          <w:rFonts w:eastAsia="Times New Roman"/>
          <w:color w:val="000000"/>
          <w:lang w:eastAsia="ru-RU"/>
        </w:rPr>
      </w:pPr>
      <w:r w:rsidRPr="005E48CF">
        <w:rPr>
          <w:rFonts w:eastAsia="Times New Roman"/>
          <w:color w:val="000000"/>
          <w:lang w:eastAsia="ru-RU"/>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уровне; </w:t>
      </w:r>
    </w:p>
    <w:p w:rsidR="005E48CF" w:rsidRPr="005E48CF" w:rsidRDefault="005E48CF" w:rsidP="00CF323C">
      <w:pPr>
        <w:numPr>
          <w:ilvl w:val="0"/>
          <w:numId w:val="98"/>
        </w:numPr>
        <w:spacing w:after="5" w:line="271" w:lineRule="auto"/>
        <w:ind w:right="325" w:firstLine="417"/>
        <w:jc w:val="both"/>
        <w:rPr>
          <w:rFonts w:eastAsia="Times New Roman"/>
          <w:color w:val="000000"/>
          <w:lang w:eastAsia="ru-RU"/>
        </w:rPr>
      </w:pPr>
      <w:r w:rsidRPr="005E48CF">
        <w:rPr>
          <w:rFonts w:eastAsia="Times New Roman"/>
          <w:color w:val="000000"/>
          <w:lang w:eastAsia="ru-RU"/>
        </w:rPr>
        <w:t xml:space="preserve">усиливают акценты на изучение явлений и процессов современной России и мира в целом, современного состояния науки. </w:t>
      </w:r>
    </w:p>
    <w:p w:rsidR="00EE64D9" w:rsidRDefault="00EE64D9" w:rsidP="00EE64D9">
      <w:pPr>
        <w:keepNext/>
        <w:keepLines/>
        <w:tabs>
          <w:tab w:val="center" w:pos="1502"/>
          <w:tab w:val="center" w:pos="5449"/>
        </w:tabs>
        <w:spacing w:after="32" w:line="259" w:lineRule="auto"/>
        <w:ind w:firstLine="0"/>
        <w:outlineLvl w:val="0"/>
        <w:rPr>
          <w:rFonts w:eastAsia="Times New Roman"/>
          <w:b/>
          <w:color w:val="000000"/>
          <w:lang w:eastAsia="ru-RU"/>
        </w:rPr>
      </w:pPr>
      <w:bookmarkStart w:id="17" w:name="_Toc409691656"/>
      <w:bookmarkStart w:id="18" w:name="_Toc410653980"/>
      <w:bookmarkStart w:id="19" w:name="_Toc414553166"/>
      <w:bookmarkEnd w:id="13"/>
      <w:bookmarkEnd w:id="14"/>
      <w:bookmarkEnd w:id="15"/>
      <w:bookmarkEnd w:id="16"/>
    </w:p>
    <w:p w:rsidR="00EE64D9" w:rsidRDefault="00EE64D9" w:rsidP="00EE64D9">
      <w:pPr>
        <w:keepNext/>
        <w:keepLines/>
        <w:tabs>
          <w:tab w:val="center" w:pos="1502"/>
          <w:tab w:val="center" w:pos="5449"/>
        </w:tabs>
        <w:spacing w:after="32" w:line="259" w:lineRule="auto"/>
        <w:ind w:firstLine="0"/>
        <w:outlineLvl w:val="0"/>
        <w:rPr>
          <w:rFonts w:eastAsia="Times New Roman"/>
          <w:b/>
          <w:color w:val="000000"/>
          <w:lang w:eastAsia="ru-RU"/>
        </w:rPr>
      </w:pPr>
    </w:p>
    <w:p w:rsidR="00EE64D9" w:rsidRDefault="00EE64D9" w:rsidP="00EE64D9">
      <w:pPr>
        <w:keepNext/>
        <w:keepLines/>
        <w:tabs>
          <w:tab w:val="center" w:pos="1502"/>
          <w:tab w:val="center" w:pos="5449"/>
        </w:tabs>
        <w:spacing w:after="32" w:line="259" w:lineRule="auto"/>
        <w:ind w:firstLine="0"/>
        <w:outlineLvl w:val="0"/>
        <w:rPr>
          <w:rFonts w:eastAsia="Times New Roman"/>
          <w:b/>
          <w:color w:val="000000"/>
          <w:lang w:eastAsia="ru-RU"/>
        </w:rPr>
      </w:pPr>
    </w:p>
    <w:p w:rsidR="00EE64D9" w:rsidRDefault="00EE64D9" w:rsidP="00EE64D9">
      <w:pPr>
        <w:keepNext/>
        <w:keepLines/>
        <w:tabs>
          <w:tab w:val="center" w:pos="1502"/>
          <w:tab w:val="center" w:pos="5449"/>
        </w:tabs>
        <w:spacing w:after="32" w:line="259" w:lineRule="auto"/>
        <w:ind w:firstLine="0"/>
        <w:outlineLvl w:val="0"/>
        <w:rPr>
          <w:rFonts w:eastAsia="Times New Roman"/>
          <w:b/>
          <w:color w:val="000000"/>
          <w:lang w:eastAsia="ru-RU"/>
        </w:rPr>
      </w:pPr>
    </w:p>
    <w:p w:rsidR="00EE64D9" w:rsidRDefault="00EE64D9" w:rsidP="00EE64D9">
      <w:pPr>
        <w:keepNext/>
        <w:keepLines/>
        <w:tabs>
          <w:tab w:val="center" w:pos="1502"/>
          <w:tab w:val="center" w:pos="5449"/>
        </w:tabs>
        <w:spacing w:after="32" w:line="259" w:lineRule="auto"/>
        <w:ind w:firstLine="0"/>
        <w:outlineLvl w:val="0"/>
        <w:rPr>
          <w:rFonts w:eastAsia="Times New Roman"/>
          <w:b/>
          <w:color w:val="000000"/>
          <w:lang w:eastAsia="ru-RU"/>
        </w:rPr>
      </w:pPr>
    </w:p>
    <w:p w:rsidR="00EE64D9" w:rsidRPr="00EE64D9" w:rsidRDefault="00EE64D9" w:rsidP="00CF323C">
      <w:pPr>
        <w:pStyle w:val="a8"/>
        <w:keepNext/>
        <w:keepLines/>
        <w:numPr>
          <w:ilvl w:val="1"/>
          <w:numId w:val="40"/>
        </w:numPr>
        <w:tabs>
          <w:tab w:val="center" w:pos="1502"/>
          <w:tab w:val="center" w:pos="5449"/>
        </w:tabs>
        <w:spacing w:after="32" w:line="259" w:lineRule="auto"/>
        <w:outlineLvl w:val="0"/>
        <w:rPr>
          <w:rFonts w:eastAsia="Times New Roman"/>
          <w:b/>
          <w:color w:val="000000"/>
        </w:rPr>
      </w:pPr>
      <w:r w:rsidRPr="00EE64D9">
        <w:rPr>
          <w:rFonts w:eastAsia="Times New Roman"/>
          <w:b/>
          <w:color w:val="000000"/>
        </w:rPr>
        <w:t xml:space="preserve"> СИСТЕМА ОЦЕНКИ ДОСТИЖЕНИЯ ПЛАНИРУЕМЫХ </w:t>
      </w:r>
    </w:p>
    <w:p w:rsidR="00EE64D9" w:rsidRPr="00EE64D9" w:rsidRDefault="00EE64D9" w:rsidP="00EE64D9">
      <w:pPr>
        <w:spacing w:after="5" w:line="271" w:lineRule="auto"/>
        <w:ind w:firstLine="0"/>
        <w:jc w:val="both"/>
        <w:rPr>
          <w:rFonts w:eastAsia="Times New Roman"/>
          <w:color w:val="000000"/>
          <w:lang w:eastAsia="ru-RU"/>
        </w:rPr>
      </w:pPr>
      <w:r>
        <w:rPr>
          <w:rFonts w:eastAsia="Times New Roman"/>
          <w:b/>
          <w:color w:val="000000"/>
          <w:lang w:eastAsia="ru-RU"/>
        </w:rPr>
        <w:t xml:space="preserve">            </w:t>
      </w:r>
      <w:r w:rsidRPr="00EE64D9">
        <w:rPr>
          <w:rFonts w:eastAsia="Times New Roman"/>
          <w:b/>
          <w:color w:val="000000"/>
          <w:lang w:eastAsia="ru-RU"/>
        </w:rPr>
        <w:t xml:space="preserve">РЕЗУЛЬТАТОВ ОСВОЕНИЯ ОСНОВНОЙ ОБРАЗОВАТЕЛЬНОЙ ПРОГРАММЫ </w:t>
      </w:r>
    </w:p>
    <w:p w:rsidR="00EE64D9" w:rsidRPr="00EE64D9" w:rsidRDefault="00EE64D9" w:rsidP="00EE64D9">
      <w:pPr>
        <w:spacing w:after="19" w:line="259" w:lineRule="auto"/>
        <w:ind w:left="427" w:firstLine="0"/>
        <w:rPr>
          <w:rFonts w:eastAsia="Times New Roman"/>
          <w:color w:val="000000"/>
          <w:lang w:eastAsia="ru-RU"/>
        </w:rPr>
      </w:pPr>
      <w:r w:rsidRPr="00EE64D9">
        <w:rPr>
          <w:rFonts w:eastAsia="Times New Roman"/>
          <w:b/>
          <w:color w:val="000000"/>
          <w:lang w:eastAsia="ru-RU"/>
        </w:rPr>
        <w:t xml:space="preserve"> </w:t>
      </w:r>
    </w:p>
    <w:p w:rsidR="00EE64D9" w:rsidRPr="00EE64D9" w:rsidRDefault="00EE64D9" w:rsidP="00EE64D9">
      <w:pPr>
        <w:keepNext/>
        <w:keepLines/>
        <w:tabs>
          <w:tab w:val="center" w:pos="3755"/>
          <w:tab w:val="center" w:pos="5846"/>
        </w:tabs>
        <w:spacing w:after="2" w:line="259" w:lineRule="auto"/>
        <w:ind w:firstLine="0"/>
        <w:jc w:val="center"/>
        <w:outlineLvl w:val="1"/>
        <w:rPr>
          <w:rFonts w:eastAsia="Times New Roman"/>
          <w:b/>
          <w:i/>
          <w:color w:val="000000"/>
          <w:lang w:eastAsia="ru-RU"/>
        </w:rPr>
      </w:pPr>
      <w:r w:rsidRPr="00EE64D9">
        <w:rPr>
          <w:rFonts w:eastAsia="Times New Roman"/>
          <w:b/>
          <w:color w:val="221E1F"/>
          <w:lang w:eastAsia="ru-RU"/>
        </w:rPr>
        <w:t>1.3.1.</w:t>
      </w:r>
      <w:r w:rsidR="004507E4">
        <w:rPr>
          <w:rFonts w:ascii="Arial" w:eastAsia="Arial" w:hAnsi="Arial" w:cs="Arial"/>
          <w:b/>
          <w:color w:val="221E1F"/>
          <w:lang w:eastAsia="ru-RU"/>
        </w:rPr>
        <w:t xml:space="preserve"> </w:t>
      </w:r>
      <w:r w:rsidRPr="00EE64D9">
        <w:rPr>
          <w:rFonts w:eastAsia="Times New Roman"/>
          <w:b/>
          <w:color w:val="000000"/>
          <w:lang w:eastAsia="ru-RU"/>
        </w:rPr>
        <w:t>ОБЩИЕ ПОЛОЖЕНИЯ</w:t>
      </w:r>
    </w:p>
    <w:p w:rsidR="00EE64D9" w:rsidRPr="00EE64D9" w:rsidRDefault="00EE64D9" w:rsidP="00EE64D9">
      <w:pPr>
        <w:spacing w:after="24" w:line="259" w:lineRule="auto"/>
        <w:ind w:left="427" w:firstLine="0"/>
        <w:rPr>
          <w:rFonts w:eastAsia="Times New Roman"/>
          <w:color w:val="000000"/>
          <w:lang w:eastAsia="ru-RU"/>
        </w:rPr>
      </w:pPr>
      <w:r w:rsidRPr="00EE64D9">
        <w:rPr>
          <w:rFonts w:eastAsia="Times New Roman"/>
          <w:b/>
          <w:color w:val="000000"/>
          <w:sz w:val="23"/>
          <w:lang w:eastAsia="ru-RU"/>
        </w:rPr>
        <w:t xml:space="preserve">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w:t>
      </w:r>
      <w:r w:rsidRPr="00EE64D9">
        <w:rPr>
          <w:rFonts w:eastAsia="Times New Roman"/>
          <w:color w:val="000000"/>
          <w:lang w:eastAsia="ru-RU"/>
        </w:rPr>
        <w:lastRenderedPageBreak/>
        <w:t xml:space="preserve">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Система оценки достижения планируемых результатов (далее - система оценки) является частью управления </w:t>
      </w:r>
      <w:r>
        <w:rPr>
          <w:rFonts w:eastAsia="Times New Roman"/>
          <w:color w:val="000000"/>
          <w:lang w:eastAsia="ru-RU"/>
        </w:rPr>
        <w:t xml:space="preserve">качеством образования в </w:t>
      </w:r>
      <w:r w:rsidRPr="00EE64D9">
        <w:rPr>
          <w:rFonts w:eastAsia="Times New Roman"/>
          <w:color w:val="000000"/>
          <w:lang w:eastAsia="ru-RU"/>
        </w:rPr>
        <w:t>БОУ</w:t>
      </w:r>
      <w:r>
        <w:rPr>
          <w:rFonts w:eastAsia="Times New Roman"/>
          <w:color w:val="000000"/>
          <w:lang w:eastAsia="ru-RU"/>
        </w:rPr>
        <w:t xml:space="preserve"> г. Омска</w:t>
      </w:r>
      <w:r w:rsidRPr="00EE64D9">
        <w:rPr>
          <w:rFonts w:eastAsia="Times New Roman"/>
          <w:color w:val="000000"/>
          <w:lang w:eastAsia="ru-RU"/>
        </w:rPr>
        <w:t xml:space="preserve"> </w:t>
      </w:r>
      <w:r>
        <w:rPr>
          <w:rFonts w:eastAsia="Times New Roman"/>
          <w:color w:val="000000"/>
          <w:lang w:eastAsia="ru-RU"/>
        </w:rPr>
        <w:t>«Средняя общнобразовательная школа № 7</w:t>
      </w:r>
      <w:r w:rsidRPr="00EE64D9">
        <w:rPr>
          <w:rFonts w:eastAsia="Times New Roman"/>
          <w:color w:val="000000"/>
          <w:lang w:eastAsia="ru-RU"/>
        </w:rPr>
        <w:t>0</w:t>
      </w:r>
      <w:r>
        <w:rPr>
          <w:rFonts w:eastAsia="Times New Roman"/>
          <w:color w:val="000000"/>
          <w:lang w:eastAsia="ru-RU"/>
        </w:rPr>
        <w:t>»</w:t>
      </w:r>
      <w:r w:rsidRPr="00EE64D9">
        <w:rPr>
          <w:rFonts w:eastAsia="Times New Roman"/>
          <w:color w:val="000000"/>
          <w:lang w:eastAsia="ru-RU"/>
        </w:rPr>
        <w:t xml:space="preserve">  и служит основой при разработке «Положения об оценке образовательных достижений обучающихся».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w:t>
      </w:r>
      <w:r>
        <w:rPr>
          <w:rFonts w:eastAsia="Times New Roman"/>
          <w:color w:val="000000"/>
          <w:lang w:eastAsia="ru-RU"/>
        </w:rPr>
        <w:t>зволяющей осу</w:t>
      </w:r>
      <w:r w:rsidRPr="00EE64D9">
        <w:rPr>
          <w:rFonts w:eastAsia="Times New Roman"/>
          <w:color w:val="000000"/>
          <w:lang w:eastAsia="ru-RU"/>
        </w:rPr>
        <w:t xml:space="preserve">ществлять управление образовательным процессом. </w:t>
      </w:r>
    </w:p>
    <w:p w:rsidR="00EE64D9" w:rsidRPr="00EE64D9" w:rsidRDefault="00EE64D9" w:rsidP="00EE64D9">
      <w:pPr>
        <w:spacing w:after="31" w:line="271" w:lineRule="auto"/>
        <w:ind w:firstLine="427"/>
        <w:jc w:val="both"/>
        <w:rPr>
          <w:rFonts w:eastAsia="Times New Roman"/>
          <w:color w:val="000000"/>
          <w:lang w:eastAsia="ru-RU"/>
        </w:rPr>
      </w:pPr>
      <w:r w:rsidRPr="00EE64D9">
        <w:rPr>
          <w:rFonts w:eastAsia="Times New Roman"/>
          <w:b/>
          <w:color w:val="000000"/>
          <w:lang w:eastAsia="ru-RU"/>
        </w:rPr>
        <w:t xml:space="preserve">Основными направлениями и целями оценочной деятельности </w:t>
      </w:r>
      <w:r w:rsidRPr="00EE64D9">
        <w:rPr>
          <w:rFonts w:eastAsia="Times New Roman"/>
          <w:color w:val="000000"/>
          <w:lang w:eastAsia="ru-RU"/>
        </w:rPr>
        <w:t xml:space="preserve">в образовательной организации являются: </w:t>
      </w:r>
    </w:p>
    <w:p w:rsidR="00EE64D9" w:rsidRPr="00EE64D9" w:rsidRDefault="00EE64D9" w:rsidP="00CF323C">
      <w:pPr>
        <w:numPr>
          <w:ilvl w:val="0"/>
          <w:numId w:val="99"/>
        </w:numPr>
        <w:spacing w:after="2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E64D9" w:rsidRPr="00EE64D9" w:rsidRDefault="00EE64D9" w:rsidP="00CF323C">
      <w:pPr>
        <w:numPr>
          <w:ilvl w:val="0"/>
          <w:numId w:val="99"/>
        </w:numPr>
        <w:spacing w:after="2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оценка результатов деятельности педагогических кадров как основа аттестационных процедур;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оценка результатов деятельности образовательной организации как основа аккредитационных процедур.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b/>
          <w:color w:val="000000"/>
          <w:lang w:eastAsia="ru-RU"/>
        </w:rPr>
        <w:t>Основным объектом системы оценки</w:t>
      </w:r>
      <w:r w:rsidRPr="00EE64D9">
        <w:rPr>
          <w:rFonts w:eastAsia="Times New Roman"/>
          <w:color w:val="000000"/>
          <w:lang w:eastAsia="ru-RU"/>
        </w:rPr>
        <w:t xml:space="preserve">,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EE64D9" w:rsidRDefault="00EE64D9" w:rsidP="00EE64D9">
      <w:pPr>
        <w:spacing w:after="27" w:line="271" w:lineRule="auto"/>
        <w:ind w:left="427" w:right="1369" w:firstLine="0"/>
        <w:jc w:val="both"/>
        <w:rPr>
          <w:rFonts w:eastAsia="Times New Roman"/>
          <w:color w:val="000000"/>
          <w:lang w:eastAsia="ru-RU"/>
        </w:rPr>
      </w:pPr>
      <w:r w:rsidRPr="00EE64D9">
        <w:rPr>
          <w:rFonts w:eastAsia="Times New Roman"/>
          <w:color w:val="000000"/>
          <w:lang w:eastAsia="ru-RU"/>
        </w:rPr>
        <w:t xml:space="preserve">Система оценки включает процедуры внутренней и внешней оценки. </w:t>
      </w:r>
    </w:p>
    <w:p w:rsidR="00EE64D9" w:rsidRPr="00EE64D9" w:rsidRDefault="00EE64D9" w:rsidP="00EE64D9">
      <w:pPr>
        <w:spacing w:after="27" w:line="271" w:lineRule="auto"/>
        <w:ind w:left="427" w:right="1369" w:firstLine="0"/>
        <w:jc w:val="both"/>
        <w:rPr>
          <w:rFonts w:eastAsia="Times New Roman"/>
          <w:color w:val="000000"/>
          <w:lang w:eastAsia="ru-RU"/>
        </w:rPr>
      </w:pPr>
      <w:r w:rsidRPr="00EE64D9">
        <w:rPr>
          <w:rFonts w:eastAsia="Times New Roman"/>
          <w:b/>
          <w:color w:val="000000"/>
          <w:lang w:eastAsia="ru-RU"/>
        </w:rPr>
        <w:t xml:space="preserve">Внутренняя оценка </w:t>
      </w:r>
      <w:r w:rsidRPr="00EE64D9">
        <w:rPr>
          <w:rFonts w:eastAsia="Times New Roman"/>
          <w:color w:val="000000"/>
          <w:lang w:eastAsia="ru-RU"/>
        </w:rPr>
        <w:t xml:space="preserve">включает: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стартовую диагностику,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текущую и тематическую оценку,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портфолио,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внутришкольный мониторинг образовательных достижений,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промежуточную и итоговую аттестацию обучающихся. </w:t>
      </w:r>
    </w:p>
    <w:p w:rsidR="00EE64D9" w:rsidRPr="00EE64D9" w:rsidRDefault="00EE64D9" w:rsidP="00EE64D9">
      <w:pPr>
        <w:spacing w:after="37" w:line="271" w:lineRule="auto"/>
        <w:ind w:left="8" w:hanging="8"/>
        <w:jc w:val="both"/>
        <w:rPr>
          <w:rFonts w:eastAsia="Times New Roman"/>
          <w:color w:val="000000"/>
          <w:lang w:eastAsia="ru-RU"/>
        </w:rPr>
      </w:pPr>
      <w:r w:rsidRPr="00EE64D9">
        <w:rPr>
          <w:rFonts w:eastAsia="Times New Roman"/>
          <w:color w:val="000000"/>
          <w:lang w:eastAsia="ru-RU"/>
        </w:rPr>
        <w:t xml:space="preserve">К </w:t>
      </w:r>
      <w:r w:rsidRPr="00EE64D9">
        <w:rPr>
          <w:rFonts w:eastAsia="Times New Roman"/>
          <w:b/>
          <w:color w:val="000000"/>
          <w:lang w:eastAsia="ru-RU"/>
        </w:rPr>
        <w:t xml:space="preserve">внешним процедурам </w:t>
      </w:r>
      <w:r w:rsidRPr="00EE64D9">
        <w:rPr>
          <w:rFonts w:eastAsia="Times New Roman"/>
          <w:color w:val="000000"/>
          <w:lang w:eastAsia="ru-RU"/>
        </w:rPr>
        <w:t xml:space="preserve">относятся: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государственная итоговая аттестация</w:t>
      </w:r>
      <w:r w:rsidRPr="00EE64D9">
        <w:rPr>
          <w:rFonts w:eastAsia="Times New Roman"/>
          <w:color w:val="000000"/>
          <w:vertAlign w:val="superscript"/>
          <w:lang w:eastAsia="ru-RU"/>
        </w:rPr>
        <w:footnoteReference w:id="1"/>
      </w:r>
      <w:r w:rsidRPr="00EE64D9">
        <w:rPr>
          <w:rFonts w:eastAsia="Times New Roman"/>
          <w:color w:val="000000"/>
          <w:lang w:eastAsia="ru-RU"/>
        </w:rPr>
        <w:t xml:space="preserve">,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независимая оценка качества образования</w:t>
      </w:r>
      <w:r w:rsidRPr="00EE64D9">
        <w:rPr>
          <w:rFonts w:eastAsia="Times New Roman"/>
          <w:color w:val="000000"/>
          <w:vertAlign w:val="superscript"/>
          <w:lang w:eastAsia="ru-RU"/>
        </w:rPr>
        <w:t>1</w:t>
      </w:r>
      <w:r w:rsidRPr="00EE64D9">
        <w:rPr>
          <w:rFonts w:eastAsia="Times New Roman"/>
          <w:color w:val="000000"/>
          <w:lang w:eastAsia="ru-RU"/>
        </w:rPr>
        <w:t xml:space="preserve"> </w:t>
      </w:r>
      <w:r w:rsidRPr="00EE64D9">
        <w:rPr>
          <w:rFonts w:eastAsia="Times New Roman"/>
          <w:color w:val="000000"/>
          <w:vertAlign w:val="superscript"/>
          <w:lang w:eastAsia="ru-RU"/>
        </w:rPr>
        <w:footnoteReference w:id="2"/>
      </w:r>
      <w:r w:rsidRPr="00EE64D9">
        <w:rPr>
          <w:rFonts w:eastAsia="Times New Roman"/>
          <w:color w:val="000000"/>
          <w:lang w:eastAsia="ru-RU"/>
        </w:rPr>
        <w:t xml:space="preserve"> и </w:t>
      </w:r>
    </w:p>
    <w:p w:rsidR="00EE64D9" w:rsidRPr="00EE64D9" w:rsidRDefault="00EE64D9" w:rsidP="00CF323C">
      <w:pPr>
        <w:numPr>
          <w:ilvl w:val="0"/>
          <w:numId w:val="9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мониторинговые исследования</w:t>
      </w:r>
      <w:r w:rsidRPr="00EE64D9">
        <w:rPr>
          <w:rFonts w:eastAsia="Times New Roman"/>
          <w:color w:val="000000"/>
          <w:vertAlign w:val="superscript"/>
          <w:lang w:eastAsia="ru-RU"/>
        </w:rPr>
        <w:footnoteReference w:id="3"/>
      </w:r>
      <w:r w:rsidRPr="00EE64D9">
        <w:rPr>
          <w:rFonts w:eastAsia="Times New Roman"/>
          <w:color w:val="000000"/>
          <w:lang w:eastAsia="ru-RU"/>
        </w:rPr>
        <w:t xml:space="preserve"> муниципального, регионального и федерального уровней. </w:t>
      </w:r>
    </w:p>
    <w:p w:rsidR="00EE64D9" w:rsidRPr="00EE64D9" w:rsidRDefault="00EE64D9" w:rsidP="00EE64D9">
      <w:pPr>
        <w:spacing w:after="5" w:line="271" w:lineRule="auto"/>
        <w:ind w:left="427" w:right="325" w:firstLine="0"/>
        <w:jc w:val="both"/>
        <w:rPr>
          <w:rFonts w:eastAsia="Times New Roman"/>
          <w:color w:val="000000"/>
          <w:lang w:eastAsia="ru-RU"/>
        </w:rPr>
      </w:pPr>
      <w:r w:rsidRPr="00EE64D9">
        <w:rPr>
          <w:rFonts w:eastAsia="Times New Roman"/>
          <w:color w:val="000000"/>
          <w:lang w:eastAsia="ru-RU"/>
        </w:rPr>
        <w:t xml:space="preserve">Особенности каждой из указанных процедур описаны в п.1.3.3 настоящего документа. </w:t>
      </w:r>
    </w:p>
    <w:p w:rsidR="00EE64D9" w:rsidRPr="00EE64D9" w:rsidRDefault="00EE64D9" w:rsidP="00EE64D9">
      <w:pPr>
        <w:spacing w:line="259" w:lineRule="auto"/>
        <w:ind w:left="427" w:firstLine="0"/>
        <w:rPr>
          <w:rFonts w:eastAsia="Times New Roman"/>
          <w:color w:val="000000"/>
          <w:lang w:eastAsia="ru-RU"/>
        </w:rPr>
      </w:pPr>
      <w:r w:rsidRPr="00EE64D9">
        <w:rPr>
          <w:rFonts w:eastAsia="Times New Roman"/>
          <w:color w:val="000000"/>
          <w:sz w:val="26"/>
          <w:lang w:eastAsia="ru-RU"/>
        </w:rPr>
        <w:t xml:space="preserve">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b/>
          <w:color w:val="000000"/>
          <w:lang w:eastAsia="ru-RU"/>
        </w:rPr>
        <w:t xml:space="preserve">Системно-деятельностный подход </w:t>
      </w:r>
      <w:r w:rsidRPr="00EE64D9">
        <w:rPr>
          <w:rFonts w:eastAsia="Times New Roman"/>
          <w:color w:val="000000"/>
          <w:lang w:eastAsia="ru-RU"/>
        </w:rPr>
        <w:t xml:space="preserve">к оценке образовательных достижений проявляется в оценке способности учащихся к решению учебно-познавательных и учебно- 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b/>
          <w:color w:val="000000"/>
          <w:lang w:eastAsia="ru-RU"/>
        </w:rPr>
        <w:lastRenderedPageBreak/>
        <w:t xml:space="preserve">Уровневый подход </w:t>
      </w:r>
      <w:r w:rsidRPr="00EE64D9">
        <w:rPr>
          <w:rFonts w:eastAsia="Times New Roman"/>
          <w:color w:val="000000"/>
          <w:lang w:eastAsia="ru-RU"/>
        </w:rP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w:t>
      </w:r>
      <w:r>
        <w:rPr>
          <w:rFonts w:eastAsia="Times New Roman"/>
          <w:color w:val="000000"/>
          <w:lang w:eastAsia="ru-RU"/>
        </w:rPr>
        <w:t>базовым уровнем является доста</w:t>
      </w:r>
      <w:r w:rsidRPr="00EE64D9">
        <w:rPr>
          <w:rFonts w:eastAsia="Times New Roman"/>
          <w:color w:val="000000"/>
          <w:lang w:eastAsia="ru-RU"/>
        </w:rPr>
        <w:t xml:space="preserve">точным для продолжения обучения и усвоения последующего материала.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Предметом </w:t>
      </w:r>
      <w:r w:rsidRPr="00EE64D9">
        <w:rPr>
          <w:rFonts w:eastAsia="Times New Roman"/>
          <w:i/>
          <w:color w:val="000000"/>
          <w:lang w:eastAsia="ru-RU"/>
        </w:rPr>
        <w:t>стартового оценивания</w:t>
      </w:r>
      <w:r w:rsidRPr="00EE64D9">
        <w:rPr>
          <w:rFonts w:eastAsia="Times New Roman"/>
          <w:color w:val="000000"/>
          <w:lang w:eastAsia="ru-RU"/>
        </w:rPr>
        <w:t xml:space="preserve">,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Предметом </w:t>
      </w:r>
      <w:r w:rsidRPr="00EE64D9">
        <w:rPr>
          <w:rFonts w:eastAsia="Times New Roman"/>
          <w:i/>
          <w:color w:val="000000"/>
          <w:lang w:eastAsia="ru-RU"/>
        </w:rPr>
        <w:t xml:space="preserve">текущего (формирующего) оценивания </w:t>
      </w:r>
      <w:r w:rsidRPr="00EE64D9">
        <w:rPr>
          <w:rFonts w:eastAsia="Times New Roman"/>
          <w:color w:val="000000"/>
          <w:lang w:eastAsia="ru-RU"/>
        </w:rPr>
        <w:t xml:space="preserve">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Предметом </w:t>
      </w:r>
      <w:r w:rsidRPr="00EE64D9">
        <w:rPr>
          <w:rFonts w:eastAsia="Times New Roman"/>
          <w:i/>
          <w:color w:val="000000"/>
          <w:lang w:eastAsia="ru-RU"/>
        </w:rPr>
        <w:t xml:space="preserve">промежуточного (итогового) оценивания </w:t>
      </w:r>
      <w:r w:rsidRPr="00EE64D9">
        <w:rPr>
          <w:rFonts w:eastAsia="Times New Roman"/>
          <w:color w:val="000000"/>
          <w:lang w:eastAsia="ru-RU"/>
        </w:rPr>
        <w:t xml:space="preserve">на конец учебного года является уровень освоения обучающимися культурных предметных способов и средств действия, а также ключевых компетентностей. </w:t>
      </w:r>
    </w:p>
    <w:p w:rsidR="00EE64D9" w:rsidRPr="00EE64D9" w:rsidRDefault="00EE64D9" w:rsidP="00EE64D9">
      <w:pPr>
        <w:spacing w:after="33" w:line="269" w:lineRule="auto"/>
        <w:ind w:left="246" w:right="652" w:hanging="10"/>
        <w:jc w:val="center"/>
        <w:rPr>
          <w:rFonts w:eastAsia="Times New Roman"/>
          <w:color w:val="000000"/>
          <w:lang w:eastAsia="ru-RU"/>
        </w:rPr>
      </w:pPr>
      <w:r w:rsidRPr="00EE64D9">
        <w:rPr>
          <w:rFonts w:eastAsia="Times New Roman"/>
          <w:b/>
          <w:color w:val="000000"/>
          <w:lang w:eastAsia="ru-RU"/>
        </w:rPr>
        <w:t xml:space="preserve">Комплексный подход </w:t>
      </w:r>
      <w:r w:rsidRPr="00EE64D9">
        <w:rPr>
          <w:rFonts w:eastAsia="Times New Roman"/>
          <w:color w:val="000000"/>
          <w:lang w:eastAsia="ru-RU"/>
        </w:rPr>
        <w:t xml:space="preserve">к оценке образовательных достижений реализуется с помощью: </w:t>
      </w:r>
    </w:p>
    <w:p w:rsidR="00EE64D9" w:rsidRPr="00EE64D9" w:rsidRDefault="00EE64D9" w:rsidP="00CF323C">
      <w:pPr>
        <w:numPr>
          <w:ilvl w:val="0"/>
          <w:numId w:val="100"/>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оценки предметных и метапредметных результатов; </w:t>
      </w:r>
    </w:p>
    <w:p w:rsidR="00EE64D9" w:rsidRPr="00EE64D9" w:rsidRDefault="00EE64D9" w:rsidP="00CF323C">
      <w:pPr>
        <w:numPr>
          <w:ilvl w:val="0"/>
          <w:numId w:val="100"/>
        </w:numPr>
        <w:spacing w:after="33" w:line="271" w:lineRule="auto"/>
        <w:ind w:right="325" w:firstLine="417"/>
        <w:jc w:val="both"/>
        <w:rPr>
          <w:rFonts w:eastAsia="Times New Roman"/>
          <w:color w:val="000000"/>
          <w:lang w:eastAsia="ru-RU"/>
        </w:rPr>
      </w:pPr>
      <w:r w:rsidRPr="00EE64D9">
        <w:rPr>
          <w:rFonts w:eastAsia="Times New Roman"/>
          <w:color w:val="000000"/>
          <w:lang w:eastAsia="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w:t>
      </w:r>
    </w:p>
    <w:p w:rsidR="00EE64D9" w:rsidRPr="00EE64D9" w:rsidRDefault="00EE64D9" w:rsidP="00CF323C">
      <w:pPr>
        <w:numPr>
          <w:ilvl w:val="0"/>
          <w:numId w:val="100"/>
        </w:numPr>
        <w:spacing w:after="27" w:line="271" w:lineRule="auto"/>
        <w:ind w:right="325" w:firstLine="417"/>
        <w:jc w:val="both"/>
        <w:rPr>
          <w:rFonts w:eastAsia="Times New Roman"/>
          <w:color w:val="000000"/>
          <w:lang w:eastAsia="ru-RU"/>
        </w:rPr>
      </w:pPr>
      <w:r w:rsidRPr="00EE64D9">
        <w:rPr>
          <w:rFonts w:eastAsia="Times New Roman"/>
          <w:color w:val="000000"/>
          <w:lang w:eastAsia="ru-RU"/>
        </w:rPr>
        <w:t xml:space="preserve">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 </w:t>
      </w:r>
    </w:p>
    <w:p w:rsidR="00EE64D9" w:rsidRPr="00EE64D9" w:rsidRDefault="00EE64D9" w:rsidP="00EE64D9">
      <w:pPr>
        <w:spacing w:after="5" w:line="271" w:lineRule="auto"/>
        <w:ind w:left="419" w:right="325" w:firstLine="0"/>
        <w:jc w:val="both"/>
        <w:rPr>
          <w:rFonts w:eastAsia="Times New Roman"/>
          <w:color w:val="000000"/>
          <w:lang w:eastAsia="ru-RU"/>
        </w:rPr>
      </w:pPr>
    </w:p>
    <w:p w:rsidR="00EE64D9" w:rsidRPr="00EE64D9" w:rsidRDefault="00EE64D9" w:rsidP="00EE64D9">
      <w:pPr>
        <w:spacing w:after="5" w:line="271" w:lineRule="auto"/>
        <w:ind w:right="325" w:firstLine="0"/>
        <w:jc w:val="both"/>
        <w:rPr>
          <w:rFonts w:eastAsia="Times New Roman"/>
          <w:color w:val="000000"/>
          <w:lang w:eastAsia="ru-RU"/>
        </w:rPr>
      </w:pPr>
      <w:r w:rsidRPr="00EE64D9">
        <w:rPr>
          <w:rFonts w:eastAsia="Times New Roman"/>
          <w:color w:val="000000"/>
          <w:lang w:eastAsia="ru-RU"/>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E64D9" w:rsidRPr="00EE64D9" w:rsidRDefault="00EE64D9" w:rsidP="00CF323C">
      <w:pPr>
        <w:numPr>
          <w:ilvl w:val="0"/>
          <w:numId w:val="100"/>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 </w:t>
      </w:r>
    </w:p>
    <w:p w:rsidR="00EE64D9" w:rsidRDefault="00EE64D9" w:rsidP="00EE64D9">
      <w:pPr>
        <w:spacing w:after="5" w:line="271" w:lineRule="auto"/>
        <w:ind w:left="2391" w:right="499" w:hanging="1429"/>
        <w:jc w:val="both"/>
        <w:rPr>
          <w:rFonts w:eastAsia="Times New Roman"/>
          <w:b/>
          <w:color w:val="000000"/>
          <w:lang w:eastAsia="ru-RU"/>
        </w:rPr>
      </w:pPr>
    </w:p>
    <w:p w:rsidR="00EE64D9" w:rsidRPr="00EE64D9" w:rsidRDefault="00EE64D9" w:rsidP="00EE64D9">
      <w:pPr>
        <w:spacing w:after="5" w:line="271" w:lineRule="auto"/>
        <w:ind w:right="499" w:firstLine="0"/>
        <w:rPr>
          <w:rFonts w:eastAsia="Times New Roman"/>
          <w:color w:val="000000"/>
          <w:lang w:eastAsia="ru-RU"/>
        </w:rPr>
      </w:pPr>
      <w:r w:rsidRPr="00EE64D9">
        <w:rPr>
          <w:rFonts w:eastAsia="Times New Roman"/>
          <w:b/>
          <w:color w:val="000000"/>
          <w:lang w:eastAsia="ru-RU"/>
        </w:rPr>
        <w:t>1.3.2.</w:t>
      </w:r>
      <w:r w:rsidRPr="00EE64D9">
        <w:rPr>
          <w:rFonts w:ascii="Arial" w:eastAsia="Arial" w:hAnsi="Arial" w:cs="Arial"/>
          <w:b/>
          <w:color w:val="000000"/>
          <w:lang w:eastAsia="ru-RU"/>
        </w:rPr>
        <w:t xml:space="preserve"> </w:t>
      </w:r>
      <w:r>
        <w:rPr>
          <w:rFonts w:ascii="Arial" w:eastAsia="Arial" w:hAnsi="Arial" w:cs="Arial"/>
          <w:b/>
          <w:color w:val="000000"/>
          <w:lang w:eastAsia="ru-RU"/>
        </w:rPr>
        <w:t xml:space="preserve">  </w:t>
      </w:r>
      <w:r w:rsidRPr="00EE64D9">
        <w:rPr>
          <w:rFonts w:eastAsia="Times New Roman"/>
          <w:b/>
          <w:color w:val="000000"/>
          <w:lang w:eastAsia="ru-RU"/>
        </w:rPr>
        <w:t>ОСОБЕННОСТИ ОЦЕН</w:t>
      </w:r>
      <w:r>
        <w:rPr>
          <w:rFonts w:eastAsia="Times New Roman"/>
          <w:b/>
          <w:color w:val="000000"/>
          <w:lang w:eastAsia="ru-RU"/>
        </w:rPr>
        <w:t xml:space="preserve">КИ МЕТАПРЕДМЕТНЫХ  И ПРЕДМЕТНЫХ </w:t>
      </w:r>
      <w:r w:rsidRPr="00EE64D9">
        <w:rPr>
          <w:rFonts w:eastAsia="Times New Roman"/>
          <w:b/>
          <w:color w:val="000000"/>
          <w:lang w:eastAsia="ru-RU"/>
        </w:rPr>
        <w:t xml:space="preserve">РЕЗУЛЬТАТОВ </w:t>
      </w:r>
    </w:p>
    <w:p w:rsidR="00EE64D9" w:rsidRPr="00EE64D9" w:rsidRDefault="00EE64D9" w:rsidP="00EE64D9">
      <w:pPr>
        <w:spacing w:after="25" w:line="259" w:lineRule="auto"/>
        <w:ind w:left="427" w:firstLine="0"/>
        <w:rPr>
          <w:rFonts w:eastAsia="Times New Roman"/>
          <w:color w:val="000000"/>
          <w:lang w:eastAsia="ru-RU"/>
        </w:rPr>
      </w:pPr>
      <w:r w:rsidRPr="00EE64D9">
        <w:rPr>
          <w:rFonts w:eastAsia="Times New Roman"/>
          <w:b/>
          <w:color w:val="000000"/>
          <w:lang w:eastAsia="ru-RU"/>
        </w:rPr>
        <w:t xml:space="preserve"> </w:t>
      </w:r>
    </w:p>
    <w:p w:rsidR="00EE64D9" w:rsidRPr="00EE64D9" w:rsidRDefault="00EE64D9" w:rsidP="00EE64D9">
      <w:pPr>
        <w:spacing w:after="5" w:line="271" w:lineRule="auto"/>
        <w:ind w:left="442" w:hanging="8"/>
        <w:jc w:val="both"/>
        <w:rPr>
          <w:rFonts w:eastAsia="Times New Roman"/>
          <w:color w:val="000000"/>
          <w:lang w:eastAsia="ru-RU"/>
        </w:rPr>
      </w:pPr>
      <w:r w:rsidRPr="00EE64D9">
        <w:rPr>
          <w:rFonts w:eastAsia="Times New Roman"/>
          <w:b/>
          <w:color w:val="000000"/>
          <w:lang w:eastAsia="ru-RU"/>
        </w:rPr>
        <w:t xml:space="preserve">ОСОБЕННОСТИ ОЦЕНКИ МЕТАПРЕДМЕТНЫХ РЕЗУЛЬТАТОВ </w:t>
      </w:r>
    </w:p>
    <w:p w:rsidR="00EE64D9" w:rsidRPr="00EE64D9" w:rsidRDefault="00EE64D9" w:rsidP="00EE64D9">
      <w:pPr>
        <w:spacing w:after="26" w:line="259" w:lineRule="auto"/>
        <w:ind w:left="427" w:firstLine="0"/>
        <w:rPr>
          <w:rFonts w:eastAsia="Times New Roman"/>
          <w:color w:val="000000"/>
          <w:lang w:eastAsia="ru-RU"/>
        </w:rPr>
      </w:pPr>
      <w:r w:rsidRPr="00EE64D9">
        <w:rPr>
          <w:rFonts w:eastAsia="Times New Roman"/>
          <w:b/>
          <w:color w:val="000000"/>
          <w:sz w:val="23"/>
          <w:lang w:eastAsia="ru-RU"/>
        </w:rPr>
        <w:t xml:space="preserve">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lastRenderedPageBreak/>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Формирование метапредметных результатов обеспечивается совокупностью всех учебных предметов и внеурочной деятельности. </w:t>
      </w:r>
    </w:p>
    <w:p w:rsidR="00EE64D9" w:rsidRPr="00EE64D9" w:rsidRDefault="00EE64D9" w:rsidP="00EE64D9">
      <w:pPr>
        <w:spacing w:after="31" w:line="271" w:lineRule="auto"/>
        <w:ind w:left="427" w:right="325" w:firstLine="0"/>
        <w:jc w:val="both"/>
        <w:rPr>
          <w:rFonts w:eastAsia="Times New Roman"/>
          <w:color w:val="000000"/>
          <w:lang w:eastAsia="ru-RU"/>
        </w:rPr>
      </w:pPr>
      <w:r w:rsidRPr="00EE64D9">
        <w:rPr>
          <w:rFonts w:eastAsia="Times New Roman"/>
          <w:color w:val="000000"/>
          <w:lang w:eastAsia="ru-RU"/>
        </w:rPr>
        <w:t xml:space="preserve">Основным объектом и предметом оценки метапредметных результатов является овладение: </w:t>
      </w:r>
    </w:p>
    <w:p w:rsidR="00EE64D9" w:rsidRPr="00EE64D9" w:rsidRDefault="00EE64D9" w:rsidP="00CF323C">
      <w:pPr>
        <w:numPr>
          <w:ilvl w:val="0"/>
          <w:numId w:val="101"/>
        </w:numPr>
        <w:spacing w:after="28" w:line="271" w:lineRule="auto"/>
        <w:ind w:right="325" w:firstLine="417"/>
        <w:jc w:val="both"/>
        <w:rPr>
          <w:rFonts w:eastAsia="Times New Roman"/>
          <w:color w:val="000000"/>
          <w:lang w:eastAsia="ru-RU"/>
        </w:rPr>
      </w:pPr>
      <w:r w:rsidRPr="00EE64D9">
        <w:rPr>
          <w:rFonts w:eastAsia="Times New Roman"/>
          <w:color w:val="000000"/>
          <w:lang w:eastAsia="ru-RU"/>
        </w:rPr>
        <w:t xml:space="preserve">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 </w:t>
      </w:r>
    </w:p>
    <w:p w:rsidR="004034D2" w:rsidRDefault="00EE64D9" w:rsidP="00CF323C">
      <w:pPr>
        <w:numPr>
          <w:ilvl w:val="0"/>
          <w:numId w:val="101"/>
        </w:numPr>
        <w:spacing w:after="5" w:line="271" w:lineRule="auto"/>
        <w:ind w:right="325" w:firstLine="417"/>
        <w:jc w:val="both"/>
        <w:rPr>
          <w:rFonts w:eastAsia="Times New Roman"/>
          <w:color w:val="000000"/>
          <w:lang w:eastAsia="ru-RU"/>
        </w:rPr>
      </w:pPr>
      <w:r w:rsidRPr="00EE64D9">
        <w:rPr>
          <w:rFonts w:eastAsia="Times New Roman"/>
          <w:color w:val="000000"/>
          <w:lang w:eastAsia="ru-RU"/>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w:t>
      </w:r>
      <w:r w:rsidR="004034D2">
        <w:rPr>
          <w:rFonts w:eastAsia="Times New Roman"/>
          <w:color w:val="000000"/>
          <w:lang w:eastAsia="ru-RU"/>
        </w:rPr>
        <w:t xml:space="preserve"> и сотрудничества с партнером);</w:t>
      </w:r>
    </w:p>
    <w:p w:rsidR="00EE64D9" w:rsidRPr="00EE64D9" w:rsidRDefault="00EE64D9" w:rsidP="00CF323C">
      <w:pPr>
        <w:numPr>
          <w:ilvl w:val="0"/>
          <w:numId w:val="101"/>
        </w:numPr>
        <w:spacing w:after="5" w:line="271" w:lineRule="auto"/>
        <w:ind w:right="325" w:firstLine="417"/>
        <w:jc w:val="both"/>
        <w:rPr>
          <w:rFonts w:eastAsia="Times New Roman"/>
          <w:color w:val="000000"/>
          <w:lang w:eastAsia="ru-RU"/>
        </w:rPr>
      </w:pPr>
      <w:r w:rsidRPr="00EE64D9">
        <w:rPr>
          <w:rFonts w:eastAsia="Times New Roman"/>
          <w:color w:val="000000"/>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w:t>
      </w:r>
      <w:r w:rsidR="004034D2">
        <w:rPr>
          <w:rFonts w:eastAsia="Times New Roman"/>
          <w:color w:val="000000"/>
          <w:lang w:eastAsia="ru-RU"/>
        </w:rPr>
        <w:t xml:space="preserve"> в учебном сотрудничестве, осу</w:t>
      </w:r>
      <w:r w:rsidRPr="00EE64D9">
        <w:rPr>
          <w:rFonts w:eastAsia="Times New Roman"/>
          <w:color w:val="000000"/>
          <w:lang w:eastAsia="ru-RU"/>
        </w:rPr>
        <w:t xml:space="preserve">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 ванности регулятивных, коммуникативных и познавательных учебных действий.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EE64D9" w:rsidRPr="00EE64D9" w:rsidRDefault="00EE64D9" w:rsidP="00EE64D9">
      <w:pPr>
        <w:spacing w:after="33" w:line="270" w:lineRule="auto"/>
        <w:ind w:left="422" w:hanging="10"/>
        <w:jc w:val="both"/>
        <w:rPr>
          <w:rFonts w:eastAsia="Times New Roman"/>
          <w:color w:val="000000"/>
          <w:lang w:eastAsia="ru-RU"/>
        </w:rPr>
      </w:pPr>
      <w:r w:rsidRPr="00EE64D9">
        <w:rPr>
          <w:rFonts w:eastAsia="Times New Roman"/>
          <w:i/>
          <w:color w:val="000000"/>
          <w:lang w:eastAsia="ru-RU"/>
        </w:rPr>
        <w:t xml:space="preserve">Наиболее адекватными формами оценки являются: </w:t>
      </w:r>
    </w:p>
    <w:p w:rsidR="00EE64D9" w:rsidRPr="00EE64D9" w:rsidRDefault="00EE64D9" w:rsidP="00CF323C">
      <w:pPr>
        <w:numPr>
          <w:ilvl w:val="0"/>
          <w:numId w:val="10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для проверки читательской грамотности - письменная работа на межпредметной основе; </w:t>
      </w:r>
    </w:p>
    <w:p w:rsidR="00EE64D9" w:rsidRPr="00EE64D9" w:rsidRDefault="00EE64D9" w:rsidP="00CF323C">
      <w:pPr>
        <w:numPr>
          <w:ilvl w:val="0"/>
          <w:numId w:val="102"/>
        </w:numPr>
        <w:spacing w:after="87" w:line="271" w:lineRule="auto"/>
        <w:ind w:right="325" w:firstLine="417"/>
        <w:jc w:val="both"/>
        <w:rPr>
          <w:rFonts w:eastAsia="Times New Roman"/>
          <w:color w:val="000000"/>
          <w:lang w:eastAsia="ru-RU"/>
        </w:rPr>
      </w:pPr>
      <w:r w:rsidRPr="00EE64D9">
        <w:rPr>
          <w:rFonts w:eastAsia="Times New Roman"/>
          <w:color w:val="000000"/>
          <w:lang w:eastAsia="ru-RU"/>
        </w:rPr>
        <w:t xml:space="preserve">для проверки цифровой грамотности - практическая работа в сочетании с письменной (компьютеризованной) частью; </w:t>
      </w:r>
    </w:p>
    <w:p w:rsidR="00EE64D9" w:rsidRPr="00EE64D9" w:rsidRDefault="00EE64D9" w:rsidP="00CF323C">
      <w:pPr>
        <w:numPr>
          <w:ilvl w:val="0"/>
          <w:numId w:val="10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для </w:t>
      </w:r>
      <w:r w:rsidRPr="00EE64D9">
        <w:rPr>
          <w:rFonts w:eastAsia="Times New Roman"/>
          <w:color w:val="000000"/>
          <w:lang w:eastAsia="ru-RU"/>
        </w:rPr>
        <w:tab/>
        <w:t xml:space="preserve">проверки </w:t>
      </w:r>
      <w:r w:rsidRPr="00EE64D9">
        <w:rPr>
          <w:rFonts w:eastAsia="Times New Roman"/>
          <w:color w:val="000000"/>
          <w:lang w:eastAsia="ru-RU"/>
        </w:rPr>
        <w:tab/>
        <w:t xml:space="preserve">сформированности </w:t>
      </w:r>
      <w:r w:rsidRPr="00EE64D9">
        <w:rPr>
          <w:rFonts w:eastAsia="Times New Roman"/>
          <w:color w:val="000000"/>
          <w:lang w:eastAsia="ru-RU"/>
        </w:rPr>
        <w:tab/>
        <w:t xml:space="preserve">регулятивных, </w:t>
      </w:r>
      <w:r w:rsidRPr="00EE64D9">
        <w:rPr>
          <w:rFonts w:eastAsia="Times New Roman"/>
          <w:color w:val="000000"/>
          <w:lang w:eastAsia="ru-RU"/>
        </w:rPr>
        <w:tab/>
        <w:t xml:space="preserve">коммуникативных </w:t>
      </w:r>
      <w:r w:rsidRPr="00EE64D9">
        <w:rPr>
          <w:rFonts w:eastAsia="Times New Roman"/>
          <w:color w:val="000000"/>
          <w:lang w:eastAsia="ru-RU"/>
        </w:rPr>
        <w:tab/>
        <w:t xml:space="preserve">и </w:t>
      </w:r>
    </w:p>
    <w:p w:rsidR="00EE64D9" w:rsidRPr="00EE64D9" w:rsidRDefault="00EE64D9" w:rsidP="00EE64D9">
      <w:pPr>
        <w:spacing w:after="28" w:line="271" w:lineRule="auto"/>
        <w:ind w:left="2" w:right="325" w:firstLine="0"/>
        <w:jc w:val="both"/>
        <w:rPr>
          <w:rFonts w:eastAsia="Times New Roman"/>
          <w:color w:val="000000"/>
          <w:lang w:eastAsia="ru-RU"/>
        </w:rPr>
      </w:pPr>
      <w:r w:rsidRPr="00EE64D9">
        <w:rPr>
          <w:rFonts w:eastAsia="Times New Roman"/>
          <w:color w:val="000000"/>
          <w:lang w:eastAsia="ru-RU"/>
        </w:rPr>
        <w:t xml:space="preserve">познавательных учебных действий  - </w:t>
      </w:r>
      <w:r w:rsidR="004034D2">
        <w:rPr>
          <w:rFonts w:eastAsia="Times New Roman"/>
          <w:color w:val="000000"/>
          <w:lang w:eastAsia="ru-RU"/>
        </w:rPr>
        <w:t>э</w:t>
      </w:r>
      <w:r w:rsidRPr="00EE64D9">
        <w:rPr>
          <w:rFonts w:eastAsia="Times New Roman"/>
          <w:color w:val="000000"/>
          <w:lang w:eastAsia="ru-RU"/>
        </w:rPr>
        <w:t xml:space="preserve">кспертная оценка процесса и результатов </w:t>
      </w:r>
      <w:r w:rsidRPr="00EE64D9">
        <w:rPr>
          <w:rFonts w:eastAsia="Times New Roman"/>
          <w:color w:val="000000"/>
          <w:sz w:val="22"/>
          <w:lang w:eastAsia="ru-RU"/>
        </w:rPr>
        <w:t xml:space="preserve">выполнения групповых и индивидуальных учебных исследований и проектов.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Каждый из перечисленных видов диагностики проводится с периодичностью не менее чем один раз в два года. </w:t>
      </w:r>
    </w:p>
    <w:p w:rsidR="00EE64D9" w:rsidRPr="00EE64D9" w:rsidRDefault="00EE64D9" w:rsidP="00EE64D9">
      <w:pPr>
        <w:spacing w:after="5" w:line="272" w:lineRule="auto"/>
        <w:ind w:left="427" w:right="323" w:firstLine="0"/>
        <w:rPr>
          <w:rFonts w:eastAsia="Times New Roman"/>
          <w:color w:val="000000"/>
          <w:lang w:eastAsia="ru-RU"/>
        </w:rPr>
      </w:pPr>
      <w:r w:rsidRPr="00EE64D9">
        <w:rPr>
          <w:rFonts w:eastAsia="Times New Roman"/>
          <w:color w:val="000000"/>
          <w:lang w:eastAsia="ru-RU"/>
        </w:rPr>
        <w:t xml:space="preserve">Основной процедурой итоговой оценки достижения мета- 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b/>
          <w:color w:val="000000"/>
          <w:lang w:eastAsia="ru-RU"/>
        </w:rPr>
        <w:t xml:space="preserve">Итоговый проект </w:t>
      </w:r>
      <w:r w:rsidRPr="00EE64D9">
        <w:rPr>
          <w:rFonts w:eastAsia="Times New Roman"/>
          <w:color w:val="000000"/>
          <w:lang w:eastAsia="ru-RU"/>
        </w:rPr>
        <w:t xml:space="preserve">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w:t>
      </w:r>
      <w:r w:rsidRPr="00EE64D9">
        <w:rPr>
          <w:rFonts w:eastAsia="Times New Roman"/>
          <w:color w:val="000000"/>
          <w:lang w:eastAsia="ru-RU"/>
        </w:rPr>
        <w:lastRenderedPageBreak/>
        <w:t xml:space="preserve">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 </w:t>
      </w:r>
    </w:p>
    <w:p w:rsidR="00EE64D9" w:rsidRPr="00EE64D9" w:rsidRDefault="00EE64D9" w:rsidP="00EE64D9">
      <w:pPr>
        <w:spacing w:after="9" w:line="270" w:lineRule="auto"/>
        <w:ind w:firstLine="427"/>
        <w:jc w:val="both"/>
        <w:rPr>
          <w:rFonts w:eastAsia="Times New Roman"/>
          <w:color w:val="000000"/>
          <w:lang w:eastAsia="ru-RU"/>
        </w:rPr>
      </w:pPr>
      <w:r w:rsidRPr="00EE64D9">
        <w:rPr>
          <w:rFonts w:eastAsia="Times New Roman"/>
          <w:i/>
          <w:color w:val="000000"/>
          <w:lang w:eastAsia="ru-RU"/>
        </w:rPr>
        <w:t xml:space="preserve">Результатом (продуктом) проектной деятельности может быть одна из следующих работ: </w:t>
      </w:r>
    </w:p>
    <w:p w:rsidR="00EE64D9" w:rsidRPr="00EE64D9" w:rsidRDefault="00EE64D9" w:rsidP="00CF323C">
      <w:pPr>
        <w:numPr>
          <w:ilvl w:val="0"/>
          <w:numId w:val="103"/>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письменная работа (эссе, реферат, аналитические материалы, обзорные материалы, отчеты о проведенных исследованиях, стендовый доклад и др.); </w:t>
      </w:r>
    </w:p>
    <w:p w:rsidR="00EE64D9" w:rsidRPr="00EE64D9" w:rsidRDefault="00EE64D9" w:rsidP="00CF323C">
      <w:pPr>
        <w:numPr>
          <w:ilvl w:val="0"/>
          <w:numId w:val="103"/>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EE64D9" w:rsidRPr="00EE64D9" w:rsidRDefault="00EE64D9" w:rsidP="00CF323C">
      <w:pPr>
        <w:numPr>
          <w:ilvl w:val="0"/>
          <w:numId w:val="103"/>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материальный объект, макет, иное конструкторское изделие; </w:t>
      </w:r>
    </w:p>
    <w:p w:rsidR="00EE64D9" w:rsidRPr="00EE64D9" w:rsidRDefault="00EE64D9" w:rsidP="00CF323C">
      <w:pPr>
        <w:numPr>
          <w:ilvl w:val="0"/>
          <w:numId w:val="103"/>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отчетные материалы по социальному проекту, которые могут включать как тексты, так и мультимедийные продукты.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Положением.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b/>
          <w:color w:val="000000"/>
          <w:lang w:eastAsia="ru-RU"/>
        </w:rPr>
        <w:t>Критерии</w:t>
      </w:r>
      <w:r w:rsidRPr="00EE64D9">
        <w:rPr>
          <w:rFonts w:eastAsia="Times New Roman"/>
          <w:b/>
          <w:color w:val="000000"/>
          <w:vertAlign w:val="superscript"/>
          <w:lang w:eastAsia="ru-RU"/>
        </w:rPr>
        <w:footnoteReference w:id="4"/>
      </w:r>
      <w:r w:rsidRPr="00EE64D9">
        <w:rPr>
          <w:rFonts w:eastAsia="Times New Roman"/>
          <w:b/>
          <w:color w:val="000000"/>
          <w:vertAlign w:val="superscript"/>
          <w:lang w:eastAsia="ru-RU"/>
        </w:rPr>
        <w:t xml:space="preserve"> </w:t>
      </w:r>
      <w:r w:rsidRPr="00EE64D9">
        <w:rPr>
          <w:rFonts w:eastAsia="Times New Roman"/>
          <w:b/>
          <w:color w:val="000000"/>
          <w:lang w:eastAsia="ru-RU"/>
        </w:rPr>
        <w:t xml:space="preserve">оценки проектной работы </w:t>
      </w:r>
      <w:r w:rsidRPr="00EE64D9">
        <w:rPr>
          <w:rFonts w:eastAsia="Times New Roman"/>
          <w:color w:val="000000"/>
          <w:lang w:eastAsia="ru-RU"/>
        </w:rPr>
        <w:t xml:space="preserve">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 </w:t>
      </w:r>
    </w:p>
    <w:p w:rsidR="00EE64D9" w:rsidRPr="00EE64D9" w:rsidRDefault="00EE64D9" w:rsidP="00CF323C">
      <w:pPr>
        <w:numPr>
          <w:ilvl w:val="0"/>
          <w:numId w:val="104"/>
        </w:numPr>
        <w:spacing w:after="5" w:line="271" w:lineRule="auto"/>
        <w:ind w:right="325" w:firstLine="417"/>
        <w:jc w:val="both"/>
        <w:rPr>
          <w:rFonts w:eastAsia="Times New Roman"/>
          <w:color w:val="000000"/>
          <w:lang w:eastAsia="ru-RU"/>
        </w:rPr>
      </w:pPr>
      <w:r w:rsidRPr="00EE64D9">
        <w:rPr>
          <w:rFonts w:eastAsia="Times New Roman"/>
          <w:b/>
          <w:color w:val="000000"/>
          <w:lang w:eastAsia="ru-RU"/>
        </w:rPr>
        <w:t>Способность к самостоятельному приобретению знаний и решению проблем</w:t>
      </w:r>
      <w:r w:rsidRPr="00EE64D9">
        <w:rPr>
          <w:rFonts w:eastAsia="Times New Roman"/>
          <w:color w:val="000000"/>
          <w:lang w:eastAsia="ru-RU"/>
        </w:rP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 </w:t>
      </w:r>
    </w:p>
    <w:p w:rsidR="00EE64D9" w:rsidRDefault="00EE64D9" w:rsidP="00CF323C">
      <w:pPr>
        <w:numPr>
          <w:ilvl w:val="0"/>
          <w:numId w:val="104"/>
        </w:numPr>
        <w:spacing w:after="5" w:line="271" w:lineRule="auto"/>
        <w:ind w:right="325" w:firstLine="417"/>
        <w:jc w:val="both"/>
        <w:rPr>
          <w:rFonts w:eastAsia="Times New Roman"/>
          <w:color w:val="000000"/>
          <w:lang w:eastAsia="ru-RU"/>
        </w:rPr>
      </w:pPr>
      <w:r w:rsidRPr="00EE64D9">
        <w:rPr>
          <w:rFonts w:eastAsia="Times New Roman"/>
          <w:b/>
          <w:color w:val="000000"/>
          <w:lang w:eastAsia="ru-RU"/>
        </w:rPr>
        <w:t>Сформированность предметных знаний и способов действий</w:t>
      </w:r>
      <w:r w:rsidRPr="00EE64D9">
        <w:rPr>
          <w:rFonts w:eastAsia="Times New Roman"/>
          <w:color w:val="000000"/>
          <w:lang w:eastAsia="ru-RU"/>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EE64D9" w:rsidRPr="00EE64D9" w:rsidRDefault="00EE64D9" w:rsidP="00EE64D9">
      <w:pPr>
        <w:spacing w:after="5" w:line="271" w:lineRule="auto"/>
        <w:ind w:left="419" w:right="325" w:firstLine="0"/>
        <w:jc w:val="both"/>
        <w:rPr>
          <w:rFonts w:eastAsia="Times New Roman"/>
          <w:color w:val="000000"/>
          <w:lang w:eastAsia="ru-RU"/>
        </w:rPr>
      </w:pPr>
      <w:r w:rsidRPr="00EE64D9">
        <w:rPr>
          <w:rFonts w:eastAsia="Times New Roman"/>
          <w:color w:val="000000"/>
          <w:lang w:eastAsia="ru-RU"/>
        </w:rPr>
        <w:t>3.</w:t>
      </w:r>
      <w:r w:rsidRPr="00EE64D9">
        <w:rPr>
          <w:rFonts w:ascii="Arial" w:eastAsia="Arial" w:hAnsi="Arial" w:cs="Arial"/>
          <w:color w:val="000000"/>
          <w:lang w:eastAsia="ru-RU"/>
        </w:rPr>
        <w:t xml:space="preserve"> </w:t>
      </w:r>
      <w:r w:rsidRPr="00EE64D9">
        <w:rPr>
          <w:rFonts w:eastAsia="Times New Roman"/>
          <w:b/>
          <w:color w:val="000000"/>
          <w:lang w:eastAsia="ru-RU"/>
        </w:rPr>
        <w:t>Сформированность регулятивных действий</w:t>
      </w:r>
      <w:r w:rsidRPr="00EE64D9">
        <w:rPr>
          <w:rFonts w:eastAsia="Times New Roman"/>
          <w:color w:val="000000"/>
          <w:lang w:eastAsia="ru-RU"/>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4.</w:t>
      </w:r>
      <w:r w:rsidRPr="00EE64D9">
        <w:rPr>
          <w:rFonts w:ascii="Arial" w:eastAsia="Arial" w:hAnsi="Arial" w:cs="Arial"/>
          <w:color w:val="000000"/>
          <w:lang w:eastAsia="ru-RU"/>
        </w:rPr>
        <w:t xml:space="preserve"> </w:t>
      </w:r>
      <w:r w:rsidRPr="00EE64D9">
        <w:rPr>
          <w:rFonts w:eastAsia="Times New Roman"/>
          <w:b/>
          <w:color w:val="000000"/>
          <w:lang w:eastAsia="ru-RU"/>
        </w:rPr>
        <w:t>Сформированность коммуникативных действий</w:t>
      </w:r>
      <w:r w:rsidRPr="00EE64D9">
        <w:rPr>
          <w:rFonts w:eastAsia="Times New Roman"/>
          <w:color w:val="000000"/>
          <w:lang w:eastAsia="ru-RU"/>
        </w:rPr>
        <w:t xml:space="preserve">, проявляющаяся в умении ясно изложить и оформить выполненную работу, представить её результаты, аргументированно ответить на вопросы. </w:t>
      </w:r>
      <w:r w:rsidRPr="00EE64D9">
        <w:rPr>
          <w:rFonts w:eastAsia="Times New Roman"/>
          <w:b/>
          <w:color w:val="000000"/>
          <w:lang w:eastAsia="ru-RU"/>
        </w:rPr>
        <w:t xml:space="preserve">Цели и задачи итогового индивидуального проекта: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i/>
          <w:color w:val="000000"/>
          <w:lang w:eastAsia="ru-RU"/>
        </w:rPr>
        <w:t xml:space="preserve">Для учащихся: </w:t>
      </w:r>
      <w:r w:rsidRPr="00EE64D9">
        <w:rPr>
          <w:rFonts w:eastAsia="Times New Roman"/>
          <w:color w:val="000000"/>
          <w:lang w:eastAsia="ru-RU"/>
        </w:rPr>
        <w:t xml:space="preserve">сформировать ключевые компетенции, 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 </w:t>
      </w:r>
    </w:p>
    <w:p w:rsidR="00EE64D9" w:rsidRPr="00EE64D9" w:rsidRDefault="00EE64D9" w:rsidP="00EE64D9">
      <w:pPr>
        <w:spacing w:after="33" w:line="270" w:lineRule="auto"/>
        <w:ind w:left="422" w:hanging="10"/>
        <w:jc w:val="both"/>
        <w:rPr>
          <w:rFonts w:eastAsia="Times New Roman"/>
          <w:color w:val="000000"/>
          <w:lang w:eastAsia="ru-RU"/>
        </w:rPr>
      </w:pPr>
      <w:r w:rsidRPr="00EE64D9">
        <w:rPr>
          <w:rFonts w:eastAsia="Times New Roman"/>
          <w:i/>
          <w:color w:val="000000"/>
          <w:lang w:eastAsia="ru-RU"/>
        </w:rPr>
        <w:t xml:space="preserve">Для учителей: </w:t>
      </w:r>
    </w:p>
    <w:p w:rsidR="00EE64D9" w:rsidRPr="00EE64D9" w:rsidRDefault="00EE64D9" w:rsidP="00CF323C">
      <w:pPr>
        <w:numPr>
          <w:ilvl w:val="0"/>
          <w:numId w:val="105"/>
        </w:numPr>
        <w:spacing w:after="29" w:line="271" w:lineRule="auto"/>
        <w:ind w:right="325" w:firstLine="417"/>
        <w:jc w:val="both"/>
        <w:rPr>
          <w:rFonts w:eastAsia="Times New Roman"/>
          <w:color w:val="000000"/>
          <w:lang w:eastAsia="ru-RU"/>
        </w:rPr>
      </w:pPr>
      <w:r w:rsidRPr="00EE64D9">
        <w:rPr>
          <w:rFonts w:eastAsia="Times New Roman"/>
          <w:color w:val="000000"/>
          <w:lang w:eastAsia="ru-RU"/>
        </w:rPr>
        <w:lastRenderedPageBreak/>
        <w:t xml:space="preserve">внедрить новые педагогические технологии в образовательную деятельность образовательной организации для развития познавательных навыков учащихся, умений самостоятельно конструировать свои знания, ориентироваться в информационном пространстве, развития их критического мышления, умения увидеть, сформулировать и решить проблему; </w:t>
      </w:r>
    </w:p>
    <w:p w:rsidR="00EE64D9" w:rsidRPr="00EE64D9" w:rsidRDefault="00EE64D9" w:rsidP="00CF323C">
      <w:pPr>
        <w:numPr>
          <w:ilvl w:val="0"/>
          <w:numId w:val="105"/>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усовершенствовать у школьников способность к сотрудничеству и коммуникации; </w:t>
      </w:r>
    </w:p>
    <w:p w:rsidR="00EE64D9" w:rsidRPr="00EE64D9" w:rsidRDefault="00EE64D9" w:rsidP="00CF323C">
      <w:pPr>
        <w:numPr>
          <w:ilvl w:val="0"/>
          <w:numId w:val="105"/>
        </w:numPr>
        <w:spacing w:after="25" w:line="271" w:lineRule="auto"/>
        <w:ind w:right="325" w:firstLine="417"/>
        <w:jc w:val="both"/>
        <w:rPr>
          <w:rFonts w:eastAsia="Times New Roman"/>
          <w:color w:val="000000"/>
          <w:lang w:eastAsia="ru-RU"/>
        </w:rPr>
      </w:pPr>
      <w:r w:rsidRPr="00EE64D9">
        <w:rPr>
          <w:rFonts w:eastAsia="Times New Roman"/>
          <w:color w:val="000000"/>
          <w:lang w:eastAsia="ru-RU"/>
        </w:rPr>
        <w:t xml:space="preserve">сформировать у школьника способность к решению личностно и социально значимых проблем и воплощению найденных решений в практику; </w:t>
      </w:r>
    </w:p>
    <w:p w:rsidR="00EE64D9" w:rsidRPr="00EE64D9" w:rsidRDefault="00EE64D9" w:rsidP="00CF323C">
      <w:pPr>
        <w:numPr>
          <w:ilvl w:val="0"/>
          <w:numId w:val="105"/>
        </w:numPr>
        <w:spacing w:after="30"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оценить у школьника способность и готовность к освоению систематических знаний, их самостоятельному пополнению, переносу и интеграции, к использованию информационно­коммуникационных технологий в целях обучения и развития; </w:t>
      </w:r>
    </w:p>
    <w:p w:rsidR="00EE64D9" w:rsidRPr="00EE64D9" w:rsidRDefault="00EE64D9" w:rsidP="00CF323C">
      <w:pPr>
        <w:numPr>
          <w:ilvl w:val="0"/>
          <w:numId w:val="105"/>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определить уровень сформированности у школьника способности к самоорганизации, саморегуляции и рефлексии. </w:t>
      </w:r>
    </w:p>
    <w:p w:rsidR="00EE64D9" w:rsidRPr="00EE64D9" w:rsidRDefault="00EE64D9" w:rsidP="00EE64D9">
      <w:pPr>
        <w:spacing w:after="5" w:line="271" w:lineRule="auto"/>
        <w:ind w:left="442" w:hanging="8"/>
        <w:jc w:val="both"/>
        <w:rPr>
          <w:rFonts w:eastAsia="Times New Roman"/>
          <w:color w:val="000000"/>
          <w:lang w:eastAsia="ru-RU"/>
        </w:rPr>
      </w:pPr>
      <w:r w:rsidRPr="00EE64D9">
        <w:rPr>
          <w:rFonts w:eastAsia="Times New Roman"/>
          <w:b/>
          <w:color w:val="000000"/>
          <w:lang w:eastAsia="ru-RU"/>
        </w:rPr>
        <w:t xml:space="preserve">Требования к подготовке итогового индивидуального проекта: </w:t>
      </w:r>
    </w:p>
    <w:p w:rsidR="00EE64D9" w:rsidRPr="00EE64D9" w:rsidRDefault="00EE64D9" w:rsidP="00CF323C">
      <w:pPr>
        <w:numPr>
          <w:ilvl w:val="0"/>
          <w:numId w:val="106"/>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План, программа подготовки проекта для каждого учащегося разрабатываются самостоятельно руководителем проекта. </w:t>
      </w:r>
    </w:p>
    <w:p w:rsidR="00EE64D9" w:rsidRPr="00EE64D9" w:rsidRDefault="00EE64D9" w:rsidP="00CF323C">
      <w:pPr>
        <w:numPr>
          <w:ilvl w:val="0"/>
          <w:numId w:val="106"/>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Руководителем проекта может быть, как учитель­предметник школы, так и сотрудник иной организации или иного образовательного учреждения, в том числе высшего. </w:t>
      </w:r>
    </w:p>
    <w:p w:rsidR="00EE64D9" w:rsidRPr="00EE64D9" w:rsidRDefault="00EE64D9" w:rsidP="00CF323C">
      <w:pPr>
        <w:numPr>
          <w:ilvl w:val="0"/>
          <w:numId w:val="106"/>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Учащиеся сами выбирают как тему, так и руководителя проекта. </w:t>
      </w:r>
    </w:p>
    <w:p w:rsidR="00EE64D9" w:rsidRPr="00EE64D9" w:rsidRDefault="00EE64D9" w:rsidP="00CF323C">
      <w:pPr>
        <w:numPr>
          <w:ilvl w:val="0"/>
          <w:numId w:val="106"/>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Темы проектов утверждаются приказом руководителя образовательной организации. </w:t>
      </w:r>
    </w:p>
    <w:p w:rsidR="00EE64D9" w:rsidRPr="00EE64D9" w:rsidRDefault="00EE64D9" w:rsidP="00CF323C">
      <w:pPr>
        <w:numPr>
          <w:ilvl w:val="0"/>
          <w:numId w:val="106"/>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План реализации итогового индивидуального проекта разрабатывается учащимся совместно с руководителем проекта. </w:t>
      </w:r>
    </w:p>
    <w:p w:rsidR="00EE64D9" w:rsidRPr="00EE64D9" w:rsidRDefault="00EE64D9" w:rsidP="00EE64D9">
      <w:pPr>
        <w:spacing w:after="5" w:line="271" w:lineRule="auto"/>
        <w:ind w:left="442" w:hanging="8"/>
        <w:jc w:val="both"/>
        <w:rPr>
          <w:rFonts w:eastAsia="Times New Roman"/>
          <w:color w:val="000000"/>
          <w:lang w:eastAsia="ru-RU"/>
        </w:rPr>
      </w:pPr>
      <w:r w:rsidRPr="00EE64D9">
        <w:rPr>
          <w:rFonts w:eastAsia="Times New Roman"/>
          <w:b/>
          <w:color w:val="000000"/>
          <w:lang w:eastAsia="ru-RU"/>
        </w:rPr>
        <w:t xml:space="preserve">Требования к этапам работы над проектом: </w:t>
      </w:r>
    </w:p>
    <w:p w:rsidR="00EE64D9" w:rsidRPr="00EE64D9" w:rsidRDefault="00EE64D9" w:rsidP="00CF323C">
      <w:pPr>
        <w:numPr>
          <w:ilvl w:val="0"/>
          <w:numId w:val="107"/>
        </w:numPr>
        <w:spacing w:after="5" w:line="271" w:lineRule="auto"/>
        <w:ind w:right="162" w:firstLine="417"/>
        <w:jc w:val="both"/>
        <w:rPr>
          <w:rFonts w:eastAsia="Times New Roman"/>
          <w:color w:val="000000"/>
          <w:lang w:eastAsia="ru-RU"/>
        </w:rPr>
      </w:pPr>
      <w:r w:rsidRPr="00EE64D9">
        <w:rPr>
          <w:rFonts w:eastAsia="Times New Roman"/>
          <w:color w:val="000000"/>
          <w:lang w:eastAsia="ru-RU"/>
        </w:rPr>
        <w:t xml:space="preserve">Последовательность этапов работы над проектом соответствует этапам продуктивной познавательной деятельности: проблемная ситуация – проблема, заключенная в ней и осознанная человеком, – поиск способов решения проблемы – решение. </w:t>
      </w:r>
    </w:p>
    <w:p w:rsidR="00EE64D9" w:rsidRPr="00EE64D9" w:rsidRDefault="00EE64D9" w:rsidP="00CF323C">
      <w:pPr>
        <w:numPr>
          <w:ilvl w:val="0"/>
          <w:numId w:val="107"/>
        </w:numPr>
        <w:spacing w:after="33" w:line="270" w:lineRule="auto"/>
        <w:ind w:right="162" w:firstLine="417"/>
        <w:jc w:val="both"/>
        <w:rPr>
          <w:rFonts w:eastAsia="Times New Roman"/>
          <w:color w:val="000000"/>
          <w:lang w:eastAsia="ru-RU"/>
        </w:rPr>
      </w:pPr>
      <w:r w:rsidRPr="00EE64D9">
        <w:rPr>
          <w:rFonts w:eastAsia="Times New Roman"/>
          <w:i/>
          <w:color w:val="000000"/>
          <w:lang w:eastAsia="ru-RU"/>
        </w:rPr>
        <w:t xml:space="preserve">Этапы работы над проектом: </w:t>
      </w:r>
    </w:p>
    <w:p w:rsidR="00EE64D9" w:rsidRPr="00EE64D9" w:rsidRDefault="00EE64D9" w:rsidP="00CF323C">
      <w:pPr>
        <w:numPr>
          <w:ilvl w:val="0"/>
          <w:numId w:val="108"/>
        </w:numPr>
        <w:spacing w:after="29" w:line="271" w:lineRule="auto"/>
        <w:ind w:right="325" w:firstLine="417"/>
        <w:jc w:val="both"/>
        <w:rPr>
          <w:rFonts w:eastAsia="Times New Roman"/>
          <w:color w:val="000000"/>
          <w:lang w:eastAsia="ru-RU"/>
        </w:rPr>
      </w:pPr>
      <w:r w:rsidRPr="00EE64D9">
        <w:rPr>
          <w:rFonts w:eastAsia="Times New Roman"/>
          <w:color w:val="000000"/>
          <w:lang w:eastAsia="ru-RU"/>
        </w:rPr>
        <w:t xml:space="preserve">поисковый: определение тематического поля и темы проекта, поиск и анализ проблемы, постановка цели проекта; </w:t>
      </w:r>
    </w:p>
    <w:p w:rsidR="00EE64D9" w:rsidRPr="00EE64D9" w:rsidRDefault="00EE64D9" w:rsidP="00CF323C">
      <w:pPr>
        <w:numPr>
          <w:ilvl w:val="0"/>
          <w:numId w:val="108"/>
        </w:numPr>
        <w:spacing w:after="25" w:line="271" w:lineRule="auto"/>
        <w:ind w:right="325" w:firstLine="417"/>
        <w:jc w:val="both"/>
        <w:rPr>
          <w:rFonts w:eastAsia="Times New Roman"/>
          <w:color w:val="000000"/>
          <w:lang w:eastAsia="ru-RU"/>
        </w:rPr>
      </w:pPr>
      <w:r w:rsidRPr="00EE64D9">
        <w:rPr>
          <w:rFonts w:eastAsia="Times New Roman"/>
          <w:color w:val="000000"/>
          <w:lang w:eastAsia="ru-RU"/>
        </w:rPr>
        <w:t xml:space="preserve">аналитический: анализ имеющейся информации, поиск информационных пробелов, сбор и изучение информации, поиск оптимального способа достижения цели проекта (анализ альтернативных решений), построение алгоритма деятельности, составление плана реализации проекта: пошаговое планирование работ, анализ ресурсов; </w:t>
      </w:r>
    </w:p>
    <w:p w:rsidR="00EE64D9" w:rsidRPr="00EE64D9" w:rsidRDefault="00EE64D9" w:rsidP="00CF323C">
      <w:pPr>
        <w:numPr>
          <w:ilvl w:val="0"/>
          <w:numId w:val="108"/>
        </w:numPr>
        <w:spacing w:after="115" w:line="271" w:lineRule="auto"/>
        <w:ind w:right="325" w:firstLine="417"/>
        <w:jc w:val="both"/>
        <w:rPr>
          <w:rFonts w:eastAsia="Times New Roman"/>
          <w:color w:val="000000"/>
          <w:lang w:eastAsia="ru-RU"/>
        </w:rPr>
      </w:pPr>
      <w:r w:rsidRPr="00EE64D9">
        <w:rPr>
          <w:rFonts w:eastAsia="Times New Roman"/>
          <w:color w:val="000000"/>
          <w:lang w:eastAsia="ru-RU"/>
        </w:rPr>
        <w:t xml:space="preserve">практический: выполнение запланированных технологических операций, текущий контроль качества, внесение (при необходимости) изменений в конструкцию и технологию; </w:t>
      </w:r>
    </w:p>
    <w:p w:rsidR="00EE64D9" w:rsidRPr="00EE64D9" w:rsidRDefault="00EE64D9" w:rsidP="00CF323C">
      <w:pPr>
        <w:numPr>
          <w:ilvl w:val="0"/>
          <w:numId w:val="108"/>
        </w:numPr>
        <w:spacing w:after="112" w:line="271" w:lineRule="auto"/>
        <w:ind w:right="325" w:firstLine="417"/>
        <w:jc w:val="both"/>
        <w:rPr>
          <w:rFonts w:eastAsia="Times New Roman"/>
          <w:color w:val="000000"/>
          <w:lang w:eastAsia="ru-RU"/>
        </w:rPr>
      </w:pPr>
      <w:r w:rsidRPr="00EE64D9">
        <w:rPr>
          <w:rFonts w:eastAsia="Times New Roman"/>
          <w:color w:val="000000"/>
          <w:lang w:eastAsia="ru-RU"/>
        </w:rPr>
        <w:t xml:space="preserve">презентационный: подготовка презентационных материалов, презентация проекта, изучение возможностей использования результатов проекта (выставка, продажа, включение в банк проектов, публикация); </w:t>
      </w:r>
    </w:p>
    <w:p w:rsidR="00EE64D9" w:rsidRPr="00EE64D9" w:rsidRDefault="00EE64D9" w:rsidP="00CF323C">
      <w:pPr>
        <w:numPr>
          <w:ilvl w:val="0"/>
          <w:numId w:val="108"/>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контрольный: анализ результатов выполнения проекта, оценка качества выполнения проекта: </w:t>
      </w:r>
    </w:p>
    <w:p w:rsidR="00EE64D9" w:rsidRPr="00EE64D9" w:rsidRDefault="00EE64D9" w:rsidP="00EE64D9">
      <w:pPr>
        <w:spacing w:line="259" w:lineRule="auto"/>
        <w:ind w:left="427" w:firstLine="0"/>
        <w:rPr>
          <w:rFonts w:eastAsia="Times New Roman"/>
          <w:color w:val="000000"/>
          <w:lang w:eastAsia="ru-RU"/>
        </w:rPr>
      </w:pPr>
      <w:r w:rsidRPr="00EE64D9">
        <w:rPr>
          <w:rFonts w:eastAsia="Times New Roman"/>
          <w:color w:val="000000"/>
          <w:lang w:eastAsia="ru-RU"/>
        </w:rPr>
        <w:t xml:space="preserve"> </w:t>
      </w:r>
    </w:p>
    <w:p w:rsidR="00EE64D9" w:rsidRPr="00EE64D9" w:rsidRDefault="00EE64D9" w:rsidP="00EE64D9">
      <w:pPr>
        <w:spacing w:line="259" w:lineRule="auto"/>
        <w:ind w:left="10" w:right="3759" w:hanging="10"/>
        <w:jc w:val="right"/>
        <w:rPr>
          <w:rFonts w:eastAsia="Times New Roman"/>
          <w:color w:val="000000"/>
          <w:lang w:eastAsia="ru-RU"/>
        </w:rPr>
      </w:pPr>
      <w:r w:rsidRPr="00EE64D9">
        <w:rPr>
          <w:rFonts w:eastAsia="Times New Roman"/>
          <w:b/>
          <w:color w:val="000000"/>
          <w:lang w:eastAsia="ru-RU"/>
        </w:rPr>
        <w:t xml:space="preserve">Алгоритм работы над проектом </w:t>
      </w:r>
    </w:p>
    <w:p w:rsidR="00EE64D9" w:rsidRPr="00EE64D9" w:rsidRDefault="00EE64D9" w:rsidP="00EE64D9">
      <w:pPr>
        <w:spacing w:line="259" w:lineRule="auto"/>
        <w:ind w:left="427" w:firstLine="0"/>
        <w:rPr>
          <w:rFonts w:eastAsia="Times New Roman"/>
          <w:color w:val="000000"/>
          <w:lang w:eastAsia="ru-RU"/>
        </w:rPr>
      </w:pPr>
      <w:r w:rsidRPr="00EE64D9">
        <w:rPr>
          <w:rFonts w:eastAsia="Times New Roman"/>
          <w:b/>
          <w:color w:val="000000"/>
          <w:lang w:eastAsia="ru-RU"/>
        </w:rPr>
        <w:t xml:space="preserve"> </w:t>
      </w:r>
    </w:p>
    <w:tbl>
      <w:tblPr>
        <w:tblStyle w:val="TableGrid"/>
        <w:tblW w:w="9352" w:type="dxa"/>
        <w:tblInd w:w="571" w:type="dxa"/>
        <w:tblCellMar>
          <w:top w:w="7" w:type="dxa"/>
          <w:right w:w="32" w:type="dxa"/>
        </w:tblCellMar>
        <w:tblLook w:val="04A0" w:firstRow="1" w:lastRow="0" w:firstColumn="1" w:lastColumn="0" w:noHBand="0" w:noVBand="1"/>
      </w:tblPr>
      <w:tblGrid>
        <w:gridCol w:w="3173"/>
        <w:gridCol w:w="3061"/>
        <w:gridCol w:w="3118"/>
      </w:tblGrid>
      <w:tr w:rsidR="00EE64D9" w:rsidRPr="00EE64D9" w:rsidTr="00EE64D9">
        <w:trPr>
          <w:trHeight w:val="452"/>
        </w:trPr>
        <w:tc>
          <w:tcPr>
            <w:tcW w:w="3173"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131" w:firstLine="0"/>
              <w:jc w:val="center"/>
              <w:rPr>
                <w:color w:val="000000"/>
                <w:lang w:eastAsia="ru-RU"/>
              </w:rPr>
            </w:pPr>
            <w:r w:rsidRPr="00EE64D9">
              <w:rPr>
                <w:b/>
                <w:color w:val="000000"/>
                <w:lang w:eastAsia="ru-RU"/>
              </w:rPr>
              <w:t xml:space="preserve">Содержание работы </w:t>
            </w:r>
          </w:p>
        </w:tc>
        <w:tc>
          <w:tcPr>
            <w:tcW w:w="3061"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60" w:firstLine="0"/>
              <w:jc w:val="right"/>
              <w:rPr>
                <w:color w:val="000000"/>
                <w:lang w:eastAsia="ru-RU"/>
              </w:rPr>
            </w:pPr>
            <w:r w:rsidRPr="00EE64D9">
              <w:rPr>
                <w:b/>
                <w:color w:val="000000"/>
                <w:lang w:eastAsia="ru-RU"/>
              </w:rPr>
              <w:t xml:space="preserve">Деятельность учеников </w:t>
            </w:r>
          </w:p>
        </w:tc>
        <w:tc>
          <w:tcPr>
            <w:tcW w:w="3118"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168" w:firstLine="0"/>
              <w:jc w:val="center"/>
              <w:rPr>
                <w:color w:val="000000"/>
                <w:lang w:eastAsia="ru-RU"/>
              </w:rPr>
            </w:pPr>
            <w:r w:rsidRPr="00EE64D9">
              <w:rPr>
                <w:b/>
                <w:color w:val="000000"/>
                <w:lang w:eastAsia="ru-RU"/>
              </w:rPr>
              <w:t xml:space="preserve">Деятельность учителя </w:t>
            </w:r>
          </w:p>
        </w:tc>
      </w:tr>
      <w:tr w:rsidR="00EE64D9" w:rsidRPr="00EE64D9" w:rsidTr="00EE64D9">
        <w:trPr>
          <w:trHeight w:val="446"/>
        </w:trPr>
        <w:tc>
          <w:tcPr>
            <w:tcW w:w="9352" w:type="dxa"/>
            <w:gridSpan w:val="3"/>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649" w:firstLine="0"/>
              <w:jc w:val="center"/>
              <w:rPr>
                <w:color w:val="000000"/>
                <w:lang w:eastAsia="ru-RU"/>
              </w:rPr>
            </w:pPr>
            <w:r w:rsidRPr="00EE64D9">
              <w:rPr>
                <w:b/>
                <w:color w:val="000000"/>
                <w:lang w:eastAsia="ru-RU"/>
              </w:rPr>
              <w:t xml:space="preserve">Этап 1. Подготовка </w:t>
            </w:r>
          </w:p>
        </w:tc>
      </w:tr>
      <w:tr w:rsidR="00EE64D9" w:rsidRPr="00EE64D9" w:rsidTr="00EE64D9">
        <w:trPr>
          <w:trHeight w:val="2417"/>
        </w:trPr>
        <w:tc>
          <w:tcPr>
            <w:tcW w:w="3173"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after="172" w:line="259" w:lineRule="auto"/>
              <w:ind w:left="427" w:firstLine="0"/>
              <w:rPr>
                <w:color w:val="000000"/>
                <w:lang w:eastAsia="ru-RU"/>
              </w:rPr>
            </w:pPr>
            <w:r w:rsidRPr="00EE64D9">
              <w:rPr>
                <w:b/>
                <w:color w:val="000000"/>
                <w:sz w:val="26"/>
                <w:lang w:eastAsia="ru-RU"/>
              </w:rPr>
              <w:lastRenderedPageBreak/>
              <w:t xml:space="preserve"> </w:t>
            </w:r>
          </w:p>
          <w:p w:rsidR="00EE64D9" w:rsidRPr="00EE64D9" w:rsidRDefault="00EE64D9" w:rsidP="00EE64D9">
            <w:pPr>
              <w:spacing w:line="276" w:lineRule="auto"/>
              <w:ind w:left="1100" w:hanging="574"/>
              <w:rPr>
                <w:color w:val="000000"/>
                <w:lang w:eastAsia="ru-RU"/>
              </w:rPr>
            </w:pPr>
            <w:r w:rsidRPr="00EE64D9">
              <w:rPr>
                <w:color w:val="000000"/>
                <w:lang w:eastAsia="ru-RU"/>
              </w:rPr>
              <w:t xml:space="preserve">Определить тему и цели проекта. </w:t>
            </w:r>
          </w:p>
          <w:p w:rsidR="00EE64D9" w:rsidRPr="00EE64D9" w:rsidRDefault="00EE64D9" w:rsidP="00EE64D9">
            <w:pPr>
              <w:spacing w:after="1" w:line="276" w:lineRule="auto"/>
              <w:ind w:left="137" w:firstLine="569"/>
              <w:jc w:val="both"/>
              <w:rPr>
                <w:color w:val="000000"/>
                <w:lang w:eastAsia="ru-RU"/>
              </w:rPr>
            </w:pPr>
            <w:r w:rsidRPr="00EE64D9">
              <w:rPr>
                <w:color w:val="000000"/>
                <w:lang w:eastAsia="ru-RU"/>
              </w:rPr>
              <w:t xml:space="preserve">Подобрать рабочую группу (если это групповой </w:t>
            </w:r>
          </w:p>
          <w:p w:rsidR="00EE64D9" w:rsidRPr="00EE64D9" w:rsidRDefault="00EE64D9" w:rsidP="00EE64D9">
            <w:pPr>
              <w:spacing w:line="259" w:lineRule="auto"/>
              <w:ind w:right="128" w:firstLine="0"/>
              <w:jc w:val="center"/>
              <w:rPr>
                <w:color w:val="000000"/>
                <w:lang w:eastAsia="ru-RU"/>
              </w:rPr>
            </w:pPr>
            <w:r w:rsidRPr="00EE64D9">
              <w:rPr>
                <w:color w:val="000000"/>
                <w:lang w:eastAsia="ru-RU"/>
              </w:rPr>
              <w:t xml:space="preserve">проект) </w:t>
            </w:r>
          </w:p>
        </w:tc>
        <w:tc>
          <w:tcPr>
            <w:tcW w:w="3061" w:type="dxa"/>
            <w:tcBorders>
              <w:top w:val="single" w:sz="2" w:space="0" w:color="000000"/>
              <w:left w:val="single" w:sz="2" w:space="0" w:color="000000"/>
              <w:bottom w:val="single" w:sz="2" w:space="0" w:color="000000"/>
              <w:right w:val="single" w:sz="2" w:space="0" w:color="000000"/>
            </w:tcBorders>
            <w:vAlign w:val="bottom"/>
          </w:tcPr>
          <w:p w:rsidR="00EE64D9" w:rsidRPr="00EE64D9" w:rsidRDefault="00EE64D9" w:rsidP="00EE64D9">
            <w:pPr>
              <w:spacing w:line="277" w:lineRule="auto"/>
              <w:ind w:left="437" w:right="466" w:firstLine="408"/>
              <w:jc w:val="both"/>
              <w:rPr>
                <w:color w:val="000000"/>
                <w:lang w:eastAsia="ru-RU"/>
              </w:rPr>
            </w:pPr>
            <w:r w:rsidRPr="00EE64D9">
              <w:rPr>
                <w:color w:val="000000"/>
                <w:lang w:eastAsia="ru-RU"/>
              </w:rPr>
              <w:t xml:space="preserve">Обсуждают тему проекта с учителем и получают при </w:t>
            </w:r>
          </w:p>
          <w:p w:rsidR="00EE64D9" w:rsidRPr="00EE64D9" w:rsidRDefault="00EE64D9" w:rsidP="00EE64D9">
            <w:pPr>
              <w:spacing w:after="22" w:line="259" w:lineRule="auto"/>
              <w:ind w:right="58" w:firstLine="0"/>
              <w:jc w:val="center"/>
              <w:rPr>
                <w:color w:val="000000"/>
                <w:lang w:eastAsia="ru-RU"/>
              </w:rPr>
            </w:pPr>
            <w:r w:rsidRPr="00EE64D9">
              <w:rPr>
                <w:color w:val="000000"/>
                <w:lang w:eastAsia="ru-RU"/>
              </w:rPr>
              <w:t xml:space="preserve">необходимости </w:t>
            </w:r>
          </w:p>
          <w:p w:rsidR="00EE64D9" w:rsidRPr="00EE64D9" w:rsidRDefault="00EE64D9" w:rsidP="00EE64D9">
            <w:pPr>
              <w:spacing w:after="21" w:line="259" w:lineRule="auto"/>
              <w:ind w:right="59" w:firstLine="0"/>
              <w:jc w:val="center"/>
              <w:rPr>
                <w:color w:val="000000"/>
                <w:lang w:eastAsia="ru-RU"/>
              </w:rPr>
            </w:pPr>
            <w:r w:rsidRPr="00EE64D9">
              <w:rPr>
                <w:color w:val="000000"/>
                <w:lang w:eastAsia="ru-RU"/>
              </w:rPr>
              <w:t xml:space="preserve">дополнительную </w:t>
            </w:r>
          </w:p>
          <w:p w:rsidR="00EE64D9" w:rsidRPr="00EE64D9" w:rsidRDefault="00EE64D9" w:rsidP="00EE64D9">
            <w:pPr>
              <w:spacing w:after="20" w:line="259" w:lineRule="auto"/>
              <w:ind w:right="51" w:firstLine="0"/>
              <w:jc w:val="center"/>
              <w:rPr>
                <w:color w:val="000000"/>
                <w:lang w:eastAsia="ru-RU"/>
              </w:rPr>
            </w:pPr>
            <w:r w:rsidRPr="00EE64D9">
              <w:rPr>
                <w:color w:val="000000"/>
                <w:lang w:eastAsia="ru-RU"/>
              </w:rPr>
              <w:t xml:space="preserve">информацию. </w:t>
            </w:r>
          </w:p>
          <w:p w:rsidR="00EE64D9" w:rsidRPr="00EE64D9" w:rsidRDefault="00EE64D9" w:rsidP="00EE64D9">
            <w:pPr>
              <w:spacing w:line="259" w:lineRule="auto"/>
              <w:ind w:left="1087" w:hanging="283"/>
              <w:rPr>
                <w:color w:val="000000"/>
                <w:lang w:eastAsia="ru-RU"/>
              </w:rPr>
            </w:pPr>
            <w:r w:rsidRPr="00EE64D9">
              <w:rPr>
                <w:color w:val="000000"/>
                <w:lang w:eastAsia="ru-RU"/>
              </w:rPr>
              <w:t xml:space="preserve">Определяют цели проекта </w:t>
            </w:r>
          </w:p>
        </w:tc>
        <w:tc>
          <w:tcPr>
            <w:tcW w:w="3118"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78" w:lineRule="auto"/>
              <w:ind w:left="276" w:firstLine="221"/>
              <w:jc w:val="both"/>
              <w:rPr>
                <w:color w:val="000000"/>
                <w:lang w:eastAsia="ru-RU"/>
              </w:rPr>
            </w:pPr>
            <w:r w:rsidRPr="00EE64D9">
              <w:rPr>
                <w:color w:val="000000"/>
                <w:lang w:eastAsia="ru-RU"/>
              </w:rPr>
              <w:t xml:space="preserve">Знакомит со смыслом проектного подхода и </w:t>
            </w:r>
          </w:p>
          <w:p w:rsidR="00EE64D9" w:rsidRPr="00EE64D9" w:rsidRDefault="00EE64D9" w:rsidP="00EE64D9">
            <w:pPr>
              <w:spacing w:after="20" w:line="259" w:lineRule="auto"/>
              <w:ind w:left="245" w:firstLine="0"/>
              <w:rPr>
                <w:color w:val="000000"/>
                <w:lang w:eastAsia="ru-RU"/>
              </w:rPr>
            </w:pPr>
            <w:r w:rsidRPr="00EE64D9">
              <w:rPr>
                <w:color w:val="000000"/>
                <w:lang w:eastAsia="ru-RU"/>
              </w:rPr>
              <w:t xml:space="preserve">мотивирует учащихся. </w:t>
            </w:r>
          </w:p>
          <w:p w:rsidR="00EE64D9" w:rsidRPr="00EE64D9" w:rsidRDefault="00EE64D9" w:rsidP="00EE64D9">
            <w:pPr>
              <w:spacing w:line="276" w:lineRule="auto"/>
              <w:ind w:right="142" w:firstLine="0"/>
              <w:jc w:val="center"/>
              <w:rPr>
                <w:color w:val="000000"/>
                <w:lang w:eastAsia="ru-RU"/>
              </w:rPr>
            </w:pPr>
            <w:r w:rsidRPr="00EE64D9">
              <w:rPr>
                <w:color w:val="000000"/>
                <w:lang w:eastAsia="ru-RU"/>
              </w:rPr>
              <w:t xml:space="preserve">Помогает в определении цели проекта. </w:t>
            </w:r>
          </w:p>
          <w:p w:rsidR="00EE64D9" w:rsidRPr="00EE64D9" w:rsidRDefault="00EE64D9" w:rsidP="00EE64D9">
            <w:pPr>
              <w:spacing w:line="259" w:lineRule="auto"/>
              <w:ind w:left="981" w:hanging="427"/>
              <w:rPr>
                <w:color w:val="000000"/>
                <w:lang w:eastAsia="ru-RU"/>
              </w:rPr>
            </w:pPr>
            <w:r w:rsidRPr="00EE64D9">
              <w:rPr>
                <w:color w:val="000000"/>
                <w:lang w:eastAsia="ru-RU"/>
              </w:rPr>
              <w:t xml:space="preserve">Наблюдает за работой учеников </w:t>
            </w:r>
          </w:p>
        </w:tc>
      </w:tr>
      <w:tr w:rsidR="00EE64D9" w:rsidRPr="00EE64D9" w:rsidTr="00EE64D9">
        <w:trPr>
          <w:trHeight w:val="452"/>
        </w:trPr>
        <w:tc>
          <w:tcPr>
            <w:tcW w:w="9352" w:type="dxa"/>
            <w:gridSpan w:val="3"/>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648" w:firstLine="0"/>
              <w:jc w:val="center"/>
              <w:rPr>
                <w:color w:val="000000"/>
                <w:lang w:eastAsia="ru-RU"/>
              </w:rPr>
            </w:pPr>
            <w:r w:rsidRPr="00EE64D9">
              <w:rPr>
                <w:b/>
                <w:color w:val="000000"/>
                <w:lang w:eastAsia="ru-RU"/>
              </w:rPr>
              <w:t xml:space="preserve">Этап 2. Планирование </w:t>
            </w:r>
          </w:p>
        </w:tc>
      </w:tr>
      <w:tr w:rsidR="00EE64D9" w:rsidRPr="00EE64D9" w:rsidTr="00EE64D9">
        <w:trPr>
          <w:trHeight w:val="3103"/>
        </w:trPr>
        <w:tc>
          <w:tcPr>
            <w:tcW w:w="3173" w:type="dxa"/>
            <w:tcBorders>
              <w:top w:val="single" w:sz="2" w:space="0" w:color="000000"/>
              <w:left w:val="single" w:sz="2" w:space="0" w:color="000000"/>
              <w:bottom w:val="single" w:sz="2" w:space="0" w:color="000000"/>
              <w:right w:val="single" w:sz="2" w:space="0" w:color="000000"/>
            </w:tcBorders>
            <w:vAlign w:val="bottom"/>
          </w:tcPr>
          <w:p w:rsidR="00EE64D9" w:rsidRPr="00EE64D9" w:rsidRDefault="00EE64D9" w:rsidP="00EE64D9">
            <w:pPr>
              <w:spacing w:line="278" w:lineRule="auto"/>
              <w:ind w:left="137" w:firstLine="418"/>
              <w:rPr>
                <w:color w:val="000000"/>
                <w:lang w:eastAsia="ru-RU"/>
              </w:rPr>
            </w:pPr>
            <w:r w:rsidRPr="00EE64D9">
              <w:rPr>
                <w:color w:val="000000"/>
                <w:lang w:eastAsia="ru-RU"/>
              </w:rPr>
              <w:t xml:space="preserve">Определить источники необходимой информации. </w:t>
            </w:r>
          </w:p>
          <w:p w:rsidR="00EE64D9" w:rsidRPr="00EE64D9" w:rsidRDefault="00EE64D9" w:rsidP="00EE64D9">
            <w:pPr>
              <w:spacing w:line="277" w:lineRule="auto"/>
              <w:ind w:left="425" w:hanging="355"/>
              <w:jc w:val="both"/>
              <w:rPr>
                <w:color w:val="000000"/>
                <w:lang w:eastAsia="ru-RU"/>
              </w:rPr>
            </w:pPr>
            <w:r w:rsidRPr="00EE64D9">
              <w:rPr>
                <w:color w:val="000000"/>
                <w:lang w:eastAsia="ru-RU"/>
              </w:rPr>
              <w:t xml:space="preserve">Определить способы сбора и анализа информации. </w:t>
            </w:r>
          </w:p>
          <w:p w:rsidR="00EE64D9" w:rsidRPr="00EE64D9" w:rsidRDefault="00EE64D9" w:rsidP="00EE64D9">
            <w:pPr>
              <w:spacing w:line="277" w:lineRule="auto"/>
              <w:ind w:left="487" w:firstLine="300"/>
              <w:jc w:val="both"/>
              <w:rPr>
                <w:color w:val="000000"/>
                <w:lang w:eastAsia="ru-RU"/>
              </w:rPr>
            </w:pPr>
            <w:r w:rsidRPr="00EE64D9">
              <w:rPr>
                <w:color w:val="000000"/>
                <w:lang w:eastAsia="ru-RU"/>
              </w:rPr>
              <w:t xml:space="preserve">Определить форму проекта. Установить </w:t>
            </w:r>
          </w:p>
          <w:p w:rsidR="00EE64D9" w:rsidRPr="00EE64D9" w:rsidRDefault="00EE64D9" w:rsidP="00EE64D9">
            <w:pPr>
              <w:spacing w:after="24" w:line="257" w:lineRule="auto"/>
              <w:ind w:left="1060" w:hanging="998"/>
              <w:rPr>
                <w:color w:val="000000"/>
                <w:lang w:eastAsia="ru-RU"/>
              </w:rPr>
            </w:pPr>
            <w:r w:rsidRPr="00EE64D9">
              <w:rPr>
                <w:color w:val="000000"/>
                <w:lang w:eastAsia="ru-RU"/>
              </w:rPr>
              <w:t xml:space="preserve">критерии оценки результатов проекта. Распределить </w:t>
            </w:r>
          </w:p>
          <w:p w:rsidR="00EE64D9" w:rsidRPr="00EE64D9" w:rsidRDefault="00EE64D9" w:rsidP="00EE64D9">
            <w:pPr>
              <w:spacing w:line="259" w:lineRule="auto"/>
              <w:ind w:firstLine="0"/>
              <w:jc w:val="center"/>
              <w:rPr>
                <w:color w:val="000000"/>
                <w:lang w:eastAsia="ru-RU"/>
              </w:rPr>
            </w:pPr>
            <w:r w:rsidRPr="00EE64D9">
              <w:rPr>
                <w:color w:val="000000"/>
                <w:lang w:eastAsia="ru-RU"/>
              </w:rPr>
              <w:t xml:space="preserve">обязанности между членами рабочей группы </w:t>
            </w:r>
          </w:p>
        </w:tc>
        <w:tc>
          <w:tcPr>
            <w:tcW w:w="3061"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after="6"/>
              <w:ind w:left="427" w:right="2534" w:firstLine="0"/>
              <w:rPr>
                <w:color w:val="000000"/>
                <w:lang w:eastAsia="ru-RU"/>
              </w:rPr>
            </w:pPr>
            <w:r w:rsidRPr="00EE64D9">
              <w:rPr>
                <w:b/>
                <w:color w:val="000000"/>
                <w:sz w:val="26"/>
                <w:lang w:eastAsia="ru-RU"/>
              </w:rPr>
              <w:t xml:space="preserve"> </w:t>
            </w:r>
            <w:r w:rsidRPr="00EE64D9">
              <w:rPr>
                <w:b/>
                <w:color w:val="000000"/>
                <w:sz w:val="27"/>
                <w:lang w:eastAsia="ru-RU"/>
              </w:rPr>
              <w:t xml:space="preserve"> </w:t>
            </w:r>
          </w:p>
          <w:p w:rsidR="00EE64D9" w:rsidRPr="00EE64D9" w:rsidRDefault="00EE64D9" w:rsidP="00EE64D9">
            <w:pPr>
              <w:spacing w:line="276" w:lineRule="auto"/>
              <w:ind w:left="1059" w:hanging="332"/>
              <w:rPr>
                <w:color w:val="000000"/>
                <w:lang w:eastAsia="ru-RU"/>
              </w:rPr>
            </w:pPr>
            <w:r w:rsidRPr="00EE64D9">
              <w:rPr>
                <w:color w:val="000000"/>
                <w:lang w:eastAsia="ru-RU"/>
              </w:rPr>
              <w:t xml:space="preserve">Формируют задачи проекта. </w:t>
            </w:r>
          </w:p>
          <w:p w:rsidR="00EE64D9" w:rsidRPr="00EE64D9" w:rsidRDefault="00EE64D9" w:rsidP="00EE64D9">
            <w:pPr>
              <w:spacing w:line="277" w:lineRule="auto"/>
              <w:ind w:left="986" w:hanging="312"/>
              <w:rPr>
                <w:color w:val="000000"/>
                <w:lang w:eastAsia="ru-RU"/>
              </w:rPr>
            </w:pPr>
            <w:r w:rsidRPr="00EE64D9">
              <w:rPr>
                <w:color w:val="000000"/>
                <w:lang w:eastAsia="ru-RU"/>
              </w:rPr>
              <w:t xml:space="preserve">Вырабатывают план действий. </w:t>
            </w:r>
          </w:p>
          <w:p w:rsidR="00EE64D9" w:rsidRPr="00EE64D9" w:rsidRDefault="00EE64D9" w:rsidP="00EE64D9">
            <w:pPr>
              <w:spacing w:line="259" w:lineRule="auto"/>
              <w:ind w:left="252" w:right="349" w:firstLine="804"/>
              <w:jc w:val="both"/>
              <w:rPr>
                <w:color w:val="000000"/>
                <w:lang w:eastAsia="ru-RU"/>
              </w:rPr>
            </w:pPr>
            <w:r w:rsidRPr="00EE64D9">
              <w:rPr>
                <w:color w:val="000000"/>
                <w:lang w:eastAsia="ru-RU"/>
              </w:rPr>
              <w:t xml:space="preserve">Выбирают и обосновывают критерии успеха проектной деятельности </w:t>
            </w:r>
          </w:p>
        </w:tc>
        <w:tc>
          <w:tcPr>
            <w:tcW w:w="3118"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after="5" w:line="259" w:lineRule="auto"/>
              <w:ind w:left="427" w:firstLine="0"/>
              <w:rPr>
                <w:color w:val="000000"/>
                <w:lang w:eastAsia="ru-RU"/>
              </w:rPr>
            </w:pPr>
            <w:r w:rsidRPr="00EE64D9">
              <w:rPr>
                <w:b/>
                <w:color w:val="000000"/>
                <w:sz w:val="25"/>
                <w:lang w:eastAsia="ru-RU"/>
              </w:rPr>
              <w:t xml:space="preserve"> </w:t>
            </w:r>
          </w:p>
          <w:p w:rsidR="00EE64D9" w:rsidRPr="00EE64D9" w:rsidRDefault="00EE64D9" w:rsidP="00EE64D9">
            <w:pPr>
              <w:spacing w:line="277" w:lineRule="auto"/>
              <w:ind w:left="106" w:firstLine="682"/>
              <w:jc w:val="both"/>
              <w:rPr>
                <w:color w:val="000000"/>
                <w:lang w:eastAsia="ru-RU"/>
              </w:rPr>
            </w:pPr>
            <w:r w:rsidRPr="00EE64D9">
              <w:rPr>
                <w:color w:val="000000"/>
                <w:lang w:eastAsia="ru-RU"/>
              </w:rPr>
              <w:t xml:space="preserve">Предлагает идеи, высказывает предложения. </w:t>
            </w:r>
          </w:p>
          <w:p w:rsidR="00EE64D9" w:rsidRPr="00EE64D9" w:rsidRDefault="00EE64D9" w:rsidP="00EE64D9">
            <w:pPr>
              <w:spacing w:line="259" w:lineRule="auto"/>
              <w:ind w:left="960" w:hanging="406"/>
              <w:rPr>
                <w:color w:val="000000"/>
                <w:lang w:eastAsia="ru-RU"/>
              </w:rPr>
            </w:pPr>
            <w:r w:rsidRPr="00EE64D9">
              <w:rPr>
                <w:color w:val="000000"/>
                <w:lang w:eastAsia="ru-RU"/>
              </w:rPr>
              <w:t xml:space="preserve">Наблюдает за работой учащихся </w:t>
            </w:r>
          </w:p>
        </w:tc>
      </w:tr>
      <w:tr w:rsidR="00EE64D9" w:rsidRPr="00EE64D9" w:rsidTr="00EE64D9">
        <w:trPr>
          <w:trHeight w:val="452"/>
        </w:trPr>
        <w:tc>
          <w:tcPr>
            <w:tcW w:w="9352" w:type="dxa"/>
            <w:gridSpan w:val="3"/>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645" w:firstLine="0"/>
              <w:jc w:val="center"/>
              <w:rPr>
                <w:color w:val="000000"/>
                <w:lang w:eastAsia="ru-RU"/>
              </w:rPr>
            </w:pPr>
            <w:r w:rsidRPr="00EE64D9">
              <w:rPr>
                <w:b/>
                <w:color w:val="000000"/>
                <w:lang w:eastAsia="ru-RU"/>
              </w:rPr>
              <w:t xml:space="preserve">Этап 3. Исследование </w:t>
            </w:r>
          </w:p>
        </w:tc>
      </w:tr>
      <w:tr w:rsidR="00EE64D9" w:rsidRPr="00EE64D9" w:rsidTr="00EE64D9">
        <w:trPr>
          <w:trHeight w:val="3211"/>
        </w:trPr>
        <w:tc>
          <w:tcPr>
            <w:tcW w:w="3173"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78" w:lineRule="auto"/>
              <w:ind w:left="247" w:firstLine="305"/>
              <w:rPr>
                <w:color w:val="000000"/>
                <w:lang w:eastAsia="ru-RU"/>
              </w:rPr>
            </w:pPr>
            <w:r w:rsidRPr="00EE64D9">
              <w:rPr>
                <w:color w:val="000000"/>
                <w:lang w:eastAsia="ru-RU"/>
              </w:rPr>
              <w:t xml:space="preserve">Отобрать информацию (основные инструменты: интервью, опросы, </w:t>
            </w:r>
          </w:p>
          <w:p w:rsidR="00EE64D9" w:rsidRPr="00EE64D9" w:rsidRDefault="00EE64D9" w:rsidP="00EE64D9">
            <w:pPr>
              <w:spacing w:after="22" w:line="259" w:lineRule="auto"/>
              <w:ind w:left="70" w:firstLine="0"/>
              <w:rPr>
                <w:color w:val="000000"/>
                <w:lang w:eastAsia="ru-RU"/>
              </w:rPr>
            </w:pPr>
            <w:r w:rsidRPr="00EE64D9">
              <w:rPr>
                <w:color w:val="000000"/>
                <w:lang w:eastAsia="ru-RU"/>
              </w:rPr>
              <w:t xml:space="preserve">наблюдения, эксперименты). </w:t>
            </w:r>
          </w:p>
          <w:p w:rsidR="00EE64D9" w:rsidRPr="00EE64D9" w:rsidRDefault="00EE64D9" w:rsidP="00EE64D9">
            <w:pPr>
              <w:spacing w:after="2" w:line="276" w:lineRule="auto"/>
              <w:ind w:left="106" w:right="268" w:firstLine="562"/>
              <w:jc w:val="both"/>
              <w:rPr>
                <w:color w:val="000000"/>
                <w:lang w:eastAsia="ru-RU"/>
              </w:rPr>
            </w:pPr>
            <w:r w:rsidRPr="00EE64D9">
              <w:rPr>
                <w:color w:val="000000"/>
                <w:lang w:eastAsia="ru-RU"/>
              </w:rPr>
              <w:t xml:space="preserve">Выявить и обсудить альтернативы, возникшие в ходе проекта. </w:t>
            </w:r>
          </w:p>
          <w:p w:rsidR="00EE64D9" w:rsidRPr="00EE64D9" w:rsidRDefault="00EE64D9" w:rsidP="00EE64D9">
            <w:pPr>
              <w:spacing w:after="2" w:line="275" w:lineRule="auto"/>
              <w:ind w:left="422" w:firstLine="178"/>
              <w:jc w:val="both"/>
              <w:rPr>
                <w:color w:val="000000"/>
                <w:lang w:eastAsia="ru-RU"/>
              </w:rPr>
            </w:pPr>
            <w:r w:rsidRPr="00EE64D9">
              <w:rPr>
                <w:color w:val="000000"/>
                <w:lang w:eastAsia="ru-RU"/>
              </w:rPr>
              <w:t xml:space="preserve">Выбрать оптимальный вариант хода проекта. </w:t>
            </w:r>
          </w:p>
          <w:p w:rsidR="00EE64D9" w:rsidRPr="00EE64D9" w:rsidRDefault="00EE64D9" w:rsidP="00EE64D9">
            <w:pPr>
              <w:spacing w:line="259" w:lineRule="auto"/>
              <w:ind w:left="792" w:hanging="103"/>
              <w:jc w:val="both"/>
              <w:rPr>
                <w:color w:val="000000"/>
                <w:lang w:eastAsia="ru-RU"/>
              </w:rPr>
            </w:pPr>
            <w:r w:rsidRPr="00EE64D9">
              <w:rPr>
                <w:color w:val="000000"/>
                <w:lang w:eastAsia="ru-RU"/>
              </w:rPr>
              <w:t xml:space="preserve">Выполнить поэтапно задачи проекта </w:t>
            </w:r>
          </w:p>
        </w:tc>
        <w:tc>
          <w:tcPr>
            <w:tcW w:w="3061"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after="62"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35"/>
                <w:lang w:eastAsia="ru-RU"/>
              </w:rPr>
              <w:t xml:space="preserve"> </w:t>
            </w:r>
          </w:p>
          <w:p w:rsidR="00EE64D9" w:rsidRPr="00EE64D9" w:rsidRDefault="00EE64D9" w:rsidP="00EE64D9">
            <w:pPr>
              <w:spacing w:line="259" w:lineRule="auto"/>
              <w:ind w:firstLine="427"/>
              <w:jc w:val="both"/>
              <w:rPr>
                <w:color w:val="000000"/>
                <w:lang w:eastAsia="ru-RU"/>
              </w:rPr>
            </w:pPr>
            <w:r w:rsidRPr="00EE64D9">
              <w:rPr>
                <w:color w:val="000000"/>
                <w:lang w:eastAsia="ru-RU"/>
              </w:rPr>
              <w:t xml:space="preserve">Поэтапно выполняют задачи проекта </w:t>
            </w:r>
          </w:p>
        </w:tc>
        <w:tc>
          <w:tcPr>
            <w:tcW w:w="3118"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after="27" w:line="259" w:lineRule="auto"/>
              <w:ind w:left="427" w:firstLine="0"/>
              <w:rPr>
                <w:color w:val="000000"/>
                <w:lang w:eastAsia="ru-RU"/>
              </w:rPr>
            </w:pPr>
            <w:r w:rsidRPr="00EE64D9">
              <w:rPr>
                <w:b/>
                <w:color w:val="000000"/>
                <w:sz w:val="23"/>
                <w:lang w:eastAsia="ru-RU"/>
              </w:rPr>
              <w:t xml:space="preserve"> </w:t>
            </w:r>
          </w:p>
          <w:p w:rsidR="00EE64D9" w:rsidRPr="00EE64D9" w:rsidRDefault="00EE64D9" w:rsidP="00EE64D9">
            <w:pPr>
              <w:spacing w:line="259" w:lineRule="auto"/>
              <w:ind w:left="149" w:right="361" w:firstLine="377"/>
              <w:jc w:val="both"/>
              <w:rPr>
                <w:color w:val="000000"/>
                <w:lang w:eastAsia="ru-RU"/>
              </w:rPr>
            </w:pPr>
            <w:r w:rsidRPr="00EE64D9">
              <w:rPr>
                <w:color w:val="000000"/>
                <w:lang w:eastAsia="ru-RU"/>
              </w:rPr>
              <w:t xml:space="preserve">Наблюдает, советует, косвенно руководит деятельностью учащихся </w:t>
            </w:r>
          </w:p>
        </w:tc>
      </w:tr>
      <w:tr w:rsidR="00EE64D9" w:rsidRPr="00EE64D9" w:rsidTr="00EE64D9">
        <w:trPr>
          <w:trHeight w:val="452"/>
        </w:trPr>
        <w:tc>
          <w:tcPr>
            <w:tcW w:w="9352" w:type="dxa"/>
            <w:gridSpan w:val="3"/>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649" w:firstLine="0"/>
              <w:jc w:val="center"/>
              <w:rPr>
                <w:color w:val="000000"/>
                <w:lang w:eastAsia="ru-RU"/>
              </w:rPr>
            </w:pPr>
            <w:r w:rsidRPr="00EE64D9">
              <w:rPr>
                <w:b/>
                <w:color w:val="000000"/>
                <w:lang w:eastAsia="ru-RU"/>
              </w:rPr>
              <w:t xml:space="preserve">Этап 4. Выводы </w:t>
            </w:r>
          </w:p>
        </w:tc>
      </w:tr>
      <w:tr w:rsidR="00EE64D9" w:rsidRPr="00EE64D9" w:rsidTr="00EE64D9">
        <w:trPr>
          <w:trHeight w:val="1171"/>
        </w:trPr>
        <w:tc>
          <w:tcPr>
            <w:tcW w:w="3173"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79" w:lineRule="auto"/>
              <w:ind w:left="139" w:firstLine="576"/>
              <w:rPr>
                <w:color w:val="000000"/>
                <w:lang w:eastAsia="ru-RU"/>
              </w:rPr>
            </w:pPr>
            <w:r w:rsidRPr="00EE64D9">
              <w:rPr>
                <w:color w:val="000000"/>
                <w:lang w:eastAsia="ru-RU"/>
              </w:rPr>
              <w:t xml:space="preserve">Проанализировать информацию для проекта. </w:t>
            </w:r>
          </w:p>
          <w:p w:rsidR="00EE64D9" w:rsidRPr="00EE64D9" w:rsidRDefault="00EE64D9" w:rsidP="00EE64D9">
            <w:pPr>
              <w:spacing w:line="259" w:lineRule="auto"/>
              <w:ind w:left="170" w:firstLine="0"/>
              <w:rPr>
                <w:color w:val="000000"/>
                <w:lang w:eastAsia="ru-RU"/>
              </w:rPr>
            </w:pPr>
            <w:r w:rsidRPr="00EE64D9">
              <w:rPr>
                <w:color w:val="000000"/>
                <w:lang w:eastAsia="ru-RU"/>
              </w:rPr>
              <w:t xml:space="preserve">Сформулировать выводы </w:t>
            </w:r>
          </w:p>
        </w:tc>
        <w:tc>
          <w:tcPr>
            <w:tcW w:w="3061" w:type="dxa"/>
            <w:tcBorders>
              <w:top w:val="single" w:sz="2" w:space="0" w:color="000000"/>
              <w:left w:val="single" w:sz="2" w:space="0" w:color="000000"/>
              <w:bottom w:val="single" w:sz="2" w:space="0" w:color="000000"/>
              <w:right w:val="single" w:sz="2" w:space="0" w:color="000000"/>
            </w:tcBorders>
            <w:vAlign w:val="bottom"/>
          </w:tcPr>
          <w:p w:rsidR="00EE64D9" w:rsidRPr="00EE64D9" w:rsidRDefault="00EE64D9" w:rsidP="00EE64D9">
            <w:pPr>
              <w:spacing w:line="278" w:lineRule="auto"/>
              <w:ind w:left="278" w:firstLine="670"/>
              <w:rPr>
                <w:color w:val="000000"/>
                <w:lang w:eastAsia="ru-RU"/>
              </w:rPr>
            </w:pPr>
            <w:r w:rsidRPr="00EE64D9">
              <w:rPr>
                <w:color w:val="000000"/>
                <w:lang w:eastAsia="ru-RU"/>
              </w:rPr>
              <w:t xml:space="preserve">Работают над проектом, ана­лизируя информацию. </w:t>
            </w:r>
          </w:p>
          <w:p w:rsidR="00EE64D9" w:rsidRPr="00EE64D9" w:rsidRDefault="00EE64D9" w:rsidP="00EE64D9">
            <w:pPr>
              <w:spacing w:line="259" w:lineRule="auto"/>
              <w:ind w:left="718" w:firstLine="0"/>
              <w:rPr>
                <w:color w:val="000000"/>
                <w:lang w:eastAsia="ru-RU"/>
              </w:rPr>
            </w:pPr>
            <w:r w:rsidRPr="00EE64D9">
              <w:rPr>
                <w:color w:val="000000"/>
                <w:lang w:eastAsia="ru-RU"/>
              </w:rPr>
              <w:t xml:space="preserve">Оформляют проект </w:t>
            </w:r>
          </w:p>
        </w:tc>
        <w:tc>
          <w:tcPr>
            <w:tcW w:w="3118"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158" w:right="371" w:firstLine="358"/>
              <w:jc w:val="both"/>
              <w:rPr>
                <w:color w:val="000000"/>
                <w:lang w:eastAsia="ru-RU"/>
              </w:rPr>
            </w:pPr>
            <w:r w:rsidRPr="00EE64D9">
              <w:rPr>
                <w:color w:val="000000"/>
                <w:lang w:eastAsia="ru-RU"/>
              </w:rPr>
              <w:t xml:space="preserve">Наблюдает, советует, косвенно руководит деятельностью учеников </w:t>
            </w:r>
          </w:p>
        </w:tc>
      </w:tr>
      <w:tr w:rsidR="00EE64D9" w:rsidRPr="00EE64D9" w:rsidTr="00EE64D9">
        <w:trPr>
          <w:trHeight w:val="446"/>
        </w:trPr>
        <w:tc>
          <w:tcPr>
            <w:tcW w:w="9352" w:type="dxa"/>
            <w:gridSpan w:val="3"/>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787" w:firstLine="0"/>
              <w:rPr>
                <w:color w:val="000000"/>
                <w:lang w:eastAsia="ru-RU"/>
              </w:rPr>
            </w:pPr>
            <w:r w:rsidRPr="00EE64D9">
              <w:rPr>
                <w:b/>
                <w:color w:val="000000"/>
                <w:lang w:eastAsia="ru-RU"/>
              </w:rPr>
              <w:t xml:space="preserve">Этап 5. Представление (защита) проекта и оценка его результатов </w:t>
            </w:r>
          </w:p>
        </w:tc>
      </w:tr>
      <w:tr w:rsidR="00EE64D9" w:rsidRPr="00EE64D9" w:rsidTr="00EE64D9">
        <w:trPr>
          <w:trHeight w:val="1003"/>
        </w:trPr>
        <w:tc>
          <w:tcPr>
            <w:tcW w:w="3173"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72" w:right="324" w:firstLine="550"/>
              <w:jc w:val="both"/>
              <w:rPr>
                <w:color w:val="000000"/>
                <w:lang w:eastAsia="ru-RU"/>
              </w:rPr>
            </w:pPr>
            <w:r w:rsidRPr="00EE64D9">
              <w:rPr>
                <w:color w:val="000000"/>
                <w:lang w:eastAsia="ru-RU"/>
              </w:rPr>
              <w:t xml:space="preserve">Подготовить отчет о ходе выполнения проекта с объяснением полученных </w:t>
            </w:r>
          </w:p>
        </w:tc>
        <w:tc>
          <w:tcPr>
            <w:tcW w:w="3061"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firstLine="427"/>
              <w:jc w:val="both"/>
              <w:rPr>
                <w:color w:val="000000"/>
                <w:lang w:eastAsia="ru-RU"/>
              </w:rPr>
            </w:pPr>
            <w:r w:rsidRPr="00EE64D9">
              <w:rPr>
                <w:color w:val="000000"/>
                <w:lang w:eastAsia="ru-RU"/>
              </w:rPr>
              <w:t xml:space="preserve">Представляют проект, участвуют в его </w:t>
            </w:r>
          </w:p>
        </w:tc>
        <w:tc>
          <w:tcPr>
            <w:tcW w:w="3118"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color w:val="000000"/>
                <w:lang w:eastAsia="ru-RU"/>
              </w:rPr>
              <w:t xml:space="preserve"> </w:t>
            </w:r>
          </w:p>
        </w:tc>
      </w:tr>
      <w:tr w:rsidR="00EE64D9" w:rsidRPr="00EE64D9" w:rsidTr="00EE64D9">
        <w:trPr>
          <w:trHeight w:val="2936"/>
        </w:trPr>
        <w:tc>
          <w:tcPr>
            <w:tcW w:w="3173"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after="19" w:line="259" w:lineRule="auto"/>
              <w:ind w:right="61" w:firstLine="0"/>
              <w:jc w:val="right"/>
              <w:rPr>
                <w:color w:val="000000"/>
                <w:lang w:eastAsia="ru-RU"/>
              </w:rPr>
            </w:pPr>
            <w:r w:rsidRPr="00EE64D9">
              <w:rPr>
                <w:color w:val="000000"/>
                <w:lang w:eastAsia="ru-RU"/>
              </w:rPr>
              <w:t xml:space="preserve">результатов (возможные </w:t>
            </w:r>
          </w:p>
          <w:p w:rsidR="00EE64D9" w:rsidRPr="00EE64D9" w:rsidRDefault="00EE64D9" w:rsidP="00EE64D9">
            <w:pPr>
              <w:spacing w:line="278" w:lineRule="auto"/>
              <w:ind w:left="763" w:hanging="698"/>
              <w:jc w:val="both"/>
              <w:rPr>
                <w:color w:val="000000"/>
                <w:lang w:eastAsia="ru-RU"/>
              </w:rPr>
            </w:pPr>
            <w:r w:rsidRPr="00EE64D9">
              <w:rPr>
                <w:color w:val="000000"/>
                <w:lang w:eastAsia="ru-RU"/>
              </w:rPr>
              <w:t xml:space="preserve">формы отчета: устный отчет, устный отчет с </w:t>
            </w:r>
          </w:p>
          <w:p w:rsidR="00EE64D9" w:rsidRPr="00EE64D9" w:rsidRDefault="00EE64D9" w:rsidP="00EE64D9">
            <w:pPr>
              <w:spacing w:after="1" w:line="277" w:lineRule="auto"/>
              <w:ind w:firstLine="0"/>
              <w:jc w:val="center"/>
              <w:rPr>
                <w:color w:val="000000"/>
                <w:lang w:eastAsia="ru-RU"/>
              </w:rPr>
            </w:pPr>
            <w:r w:rsidRPr="00EE64D9">
              <w:rPr>
                <w:color w:val="000000"/>
                <w:lang w:eastAsia="ru-RU"/>
              </w:rPr>
              <w:t xml:space="preserve">демонстрацией материалов, письменный отчет). </w:t>
            </w:r>
          </w:p>
          <w:p w:rsidR="00EE64D9" w:rsidRPr="00EE64D9" w:rsidRDefault="00EE64D9" w:rsidP="00EE64D9">
            <w:pPr>
              <w:spacing w:line="278" w:lineRule="auto"/>
              <w:ind w:left="329" w:firstLine="346"/>
              <w:rPr>
                <w:color w:val="000000"/>
                <w:lang w:eastAsia="ru-RU"/>
              </w:rPr>
            </w:pPr>
            <w:r w:rsidRPr="00EE64D9">
              <w:rPr>
                <w:color w:val="000000"/>
                <w:lang w:eastAsia="ru-RU"/>
              </w:rPr>
              <w:t xml:space="preserve">Проанализировать выполнение проекта, </w:t>
            </w:r>
          </w:p>
          <w:p w:rsidR="00EE64D9" w:rsidRPr="00EE64D9" w:rsidRDefault="00EE64D9" w:rsidP="00EE64D9">
            <w:pPr>
              <w:spacing w:after="22" w:line="259" w:lineRule="auto"/>
              <w:ind w:left="180" w:firstLine="0"/>
              <w:rPr>
                <w:color w:val="000000"/>
                <w:lang w:eastAsia="ru-RU"/>
              </w:rPr>
            </w:pPr>
            <w:r w:rsidRPr="00EE64D9">
              <w:rPr>
                <w:color w:val="000000"/>
                <w:lang w:eastAsia="ru-RU"/>
              </w:rPr>
              <w:t xml:space="preserve">достигнутые результаты </w:t>
            </w:r>
          </w:p>
          <w:p w:rsidR="00EE64D9" w:rsidRPr="00EE64D9" w:rsidRDefault="00EE64D9" w:rsidP="00EE64D9">
            <w:pPr>
              <w:spacing w:line="259" w:lineRule="auto"/>
              <w:ind w:left="655" w:hanging="300"/>
              <w:jc w:val="both"/>
              <w:rPr>
                <w:color w:val="000000"/>
                <w:lang w:eastAsia="ru-RU"/>
              </w:rPr>
            </w:pPr>
            <w:r w:rsidRPr="00EE64D9">
              <w:rPr>
                <w:color w:val="000000"/>
                <w:lang w:eastAsia="ru-RU"/>
              </w:rPr>
              <w:t xml:space="preserve">(успехов и неудач) и причины этого </w:t>
            </w:r>
          </w:p>
        </w:tc>
        <w:tc>
          <w:tcPr>
            <w:tcW w:w="3061"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after="17" w:line="259" w:lineRule="auto"/>
              <w:ind w:left="161" w:firstLine="0"/>
              <w:jc w:val="center"/>
              <w:rPr>
                <w:color w:val="000000"/>
                <w:lang w:eastAsia="ru-RU"/>
              </w:rPr>
            </w:pPr>
            <w:r w:rsidRPr="00EE64D9">
              <w:rPr>
                <w:color w:val="000000"/>
                <w:lang w:eastAsia="ru-RU"/>
              </w:rPr>
              <w:t xml:space="preserve">коллективном анализе </w:t>
            </w:r>
          </w:p>
          <w:p w:rsidR="00EE64D9" w:rsidRPr="00EE64D9" w:rsidRDefault="00EE64D9" w:rsidP="00EE64D9">
            <w:pPr>
              <w:spacing w:line="259" w:lineRule="auto"/>
              <w:ind w:firstLine="0"/>
              <w:rPr>
                <w:color w:val="000000"/>
                <w:lang w:eastAsia="ru-RU"/>
              </w:rPr>
            </w:pPr>
            <w:r w:rsidRPr="00EE64D9">
              <w:rPr>
                <w:color w:val="000000"/>
                <w:lang w:eastAsia="ru-RU"/>
              </w:rPr>
              <w:t xml:space="preserve">и оценке </w:t>
            </w:r>
          </w:p>
        </w:tc>
        <w:tc>
          <w:tcPr>
            <w:tcW w:w="3118"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color w:val="000000"/>
                <w:lang w:eastAsia="ru-RU"/>
              </w:rPr>
              <w:t xml:space="preserve"> </w:t>
            </w:r>
          </w:p>
        </w:tc>
      </w:tr>
    </w:tbl>
    <w:p w:rsidR="00EE64D9" w:rsidRPr="00EE64D9" w:rsidRDefault="00EE64D9" w:rsidP="00EE64D9">
      <w:pPr>
        <w:spacing w:after="205" w:line="259" w:lineRule="auto"/>
        <w:ind w:left="427" w:firstLine="0"/>
        <w:rPr>
          <w:rFonts w:eastAsia="Times New Roman"/>
          <w:color w:val="000000"/>
          <w:lang w:eastAsia="ru-RU"/>
        </w:rPr>
      </w:pPr>
      <w:r w:rsidRPr="00EE64D9">
        <w:rPr>
          <w:rFonts w:eastAsia="Times New Roman"/>
          <w:b/>
          <w:color w:val="000000"/>
          <w:sz w:val="15"/>
          <w:lang w:eastAsia="ru-RU"/>
        </w:rPr>
        <w:lastRenderedPageBreak/>
        <w:t xml:space="preserve"> </w:t>
      </w:r>
    </w:p>
    <w:p w:rsidR="00EE64D9" w:rsidRPr="00EE64D9" w:rsidRDefault="00EE64D9" w:rsidP="00EE64D9">
      <w:pPr>
        <w:spacing w:after="5" w:line="271" w:lineRule="auto"/>
        <w:ind w:left="442" w:hanging="8"/>
        <w:jc w:val="both"/>
        <w:rPr>
          <w:rFonts w:eastAsia="Times New Roman"/>
          <w:color w:val="000000"/>
          <w:lang w:eastAsia="ru-RU"/>
        </w:rPr>
      </w:pPr>
      <w:r w:rsidRPr="00EE64D9">
        <w:rPr>
          <w:rFonts w:eastAsia="Times New Roman"/>
          <w:b/>
          <w:color w:val="000000"/>
          <w:lang w:eastAsia="ru-RU"/>
        </w:rPr>
        <w:t xml:space="preserve">Требования к оформлению итогового индивидуального проекта: </w:t>
      </w:r>
    </w:p>
    <w:p w:rsidR="00EE64D9" w:rsidRPr="00EE64D9" w:rsidRDefault="00EE64D9" w:rsidP="00EE64D9">
      <w:pPr>
        <w:spacing w:after="25" w:line="271" w:lineRule="auto"/>
        <w:ind w:left="2" w:right="325" w:firstLine="417"/>
        <w:jc w:val="both"/>
        <w:rPr>
          <w:rFonts w:eastAsia="Times New Roman"/>
          <w:color w:val="000000"/>
          <w:lang w:eastAsia="ru-RU"/>
        </w:rPr>
      </w:pPr>
      <w:r w:rsidRPr="00EE64D9">
        <w:rPr>
          <w:rFonts w:eastAsia="Times New Roman"/>
          <w:color w:val="000000"/>
          <w:lang w:eastAsia="ru-RU"/>
        </w:rPr>
        <w:t>1.</w:t>
      </w:r>
      <w:r w:rsidRPr="00EE64D9">
        <w:rPr>
          <w:rFonts w:ascii="Arial" w:eastAsia="Arial" w:hAnsi="Arial" w:cs="Arial"/>
          <w:color w:val="000000"/>
          <w:lang w:eastAsia="ru-RU"/>
        </w:rPr>
        <w:t xml:space="preserve"> </w:t>
      </w:r>
      <w:r w:rsidRPr="00EE64D9">
        <w:rPr>
          <w:rFonts w:eastAsia="Times New Roman"/>
          <w:color w:val="000000"/>
          <w:lang w:eastAsia="ru-RU"/>
        </w:rPr>
        <w:t xml:space="preserve">Подготовленная учащимся пояснительная записка должна быть объемом не более одной машинописной страницы с указанием для всех проектов: </w:t>
      </w:r>
    </w:p>
    <w:p w:rsidR="00EE64D9" w:rsidRPr="00EE64D9" w:rsidRDefault="00EE64D9" w:rsidP="00CF323C">
      <w:pPr>
        <w:numPr>
          <w:ilvl w:val="0"/>
          <w:numId w:val="10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исходного замысла, цели и назначения проекта; </w:t>
      </w:r>
    </w:p>
    <w:p w:rsidR="00EE64D9" w:rsidRPr="00EE64D9" w:rsidRDefault="00EE64D9" w:rsidP="00CF323C">
      <w:pPr>
        <w:numPr>
          <w:ilvl w:val="0"/>
          <w:numId w:val="10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краткого описания хода выполнения проекта и полученных результатов; </w:t>
      </w:r>
    </w:p>
    <w:p w:rsidR="00EE64D9" w:rsidRPr="00EE64D9" w:rsidRDefault="00EE64D9" w:rsidP="00CF323C">
      <w:pPr>
        <w:numPr>
          <w:ilvl w:val="0"/>
          <w:numId w:val="109"/>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EE64D9" w:rsidRPr="00EE64D9" w:rsidRDefault="00EE64D9" w:rsidP="00EE64D9">
      <w:pPr>
        <w:spacing w:after="27" w:line="271" w:lineRule="auto"/>
        <w:ind w:left="2" w:right="325" w:firstLine="417"/>
        <w:jc w:val="both"/>
        <w:rPr>
          <w:rFonts w:eastAsia="Times New Roman"/>
          <w:color w:val="000000"/>
          <w:lang w:eastAsia="ru-RU"/>
        </w:rPr>
      </w:pPr>
      <w:r w:rsidRPr="00EE64D9">
        <w:rPr>
          <w:rFonts w:eastAsia="Times New Roman"/>
          <w:color w:val="000000"/>
          <w:lang w:eastAsia="ru-RU"/>
        </w:rPr>
        <w:t>2.</w:t>
      </w:r>
      <w:r w:rsidRPr="00EE64D9">
        <w:rPr>
          <w:rFonts w:ascii="Arial" w:eastAsia="Arial" w:hAnsi="Arial" w:cs="Arial"/>
          <w:color w:val="000000"/>
          <w:lang w:eastAsia="ru-RU"/>
        </w:rPr>
        <w:t xml:space="preserve"> </w:t>
      </w:r>
      <w:r w:rsidRPr="00EE64D9">
        <w:rPr>
          <w:rFonts w:ascii="Arial" w:eastAsia="Arial" w:hAnsi="Arial" w:cs="Arial"/>
          <w:color w:val="000000"/>
          <w:lang w:eastAsia="ru-RU"/>
        </w:rPr>
        <w:tab/>
      </w:r>
      <w:r w:rsidRPr="00EE64D9">
        <w:rPr>
          <w:rFonts w:eastAsia="Times New Roman"/>
          <w:color w:val="000000"/>
          <w:lang w:eastAsia="ru-RU"/>
        </w:rPr>
        <w:t xml:space="preserve">Отзыв руководителя должен содержать краткую характеристику работы учащегося в ходе выполнения проекта, в том числе: </w:t>
      </w:r>
    </w:p>
    <w:p w:rsidR="00EE64D9" w:rsidRPr="00EE64D9" w:rsidRDefault="00EE64D9" w:rsidP="00CF323C">
      <w:pPr>
        <w:numPr>
          <w:ilvl w:val="0"/>
          <w:numId w:val="110"/>
        </w:numPr>
        <w:spacing w:after="5" w:line="271" w:lineRule="auto"/>
        <w:ind w:right="770" w:firstLine="0"/>
        <w:jc w:val="both"/>
        <w:rPr>
          <w:rFonts w:eastAsia="Times New Roman"/>
          <w:color w:val="000000"/>
          <w:lang w:eastAsia="ru-RU"/>
        </w:rPr>
      </w:pPr>
      <w:r w:rsidRPr="00EE64D9">
        <w:rPr>
          <w:rFonts w:eastAsia="Times New Roman"/>
          <w:color w:val="000000"/>
          <w:lang w:eastAsia="ru-RU"/>
        </w:rPr>
        <w:t xml:space="preserve">инициативности и самостоятельности; </w:t>
      </w:r>
    </w:p>
    <w:p w:rsidR="00586946" w:rsidRDefault="00EE64D9" w:rsidP="00CF323C">
      <w:pPr>
        <w:numPr>
          <w:ilvl w:val="0"/>
          <w:numId w:val="110"/>
        </w:numPr>
        <w:spacing w:after="5" w:line="271" w:lineRule="auto"/>
        <w:ind w:right="770" w:firstLine="0"/>
        <w:jc w:val="both"/>
        <w:rPr>
          <w:rFonts w:eastAsia="Times New Roman"/>
          <w:color w:val="000000"/>
          <w:lang w:eastAsia="ru-RU"/>
        </w:rPr>
      </w:pPr>
      <w:r w:rsidRPr="00EE64D9">
        <w:rPr>
          <w:rFonts w:eastAsia="Times New Roman"/>
          <w:color w:val="000000"/>
          <w:lang w:eastAsia="ru-RU"/>
        </w:rPr>
        <w:t>ответственности (включая динамику о</w:t>
      </w:r>
      <w:r w:rsidR="00586946">
        <w:rPr>
          <w:rFonts w:eastAsia="Times New Roman"/>
          <w:color w:val="000000"/>
          <w:lang w:eastAsia="ru-RU"/>
        </w:rPr>
        <w:t>тношения к выполняемой работе);</w:t>
      </w:r>
    </w:p>
    <w:p w:rsidR="00EE64D9" w:rsidRPr="00EE64D9" w:rsidRDefault="00EE64D9" w:rsidP="00CF323C">
      <w:pPr>
        <w:numPr>
          <w:ilvl w:val="0"/>
          <w:numId w:val="110"/>
        </w:numPr>
        <w:spacing w:after="5" w:line="271" w:lineRule="auto"/>
        <w:ind w:right="770" w:firstLine="0"/>
        <w:jc w:val="both"/>
        <w:rPr>
          <w:rFonts w:eastAsia="Times New Roman"/>
          <w:color w:val="000000"/>
          <w:lang w:eastAsia="ru-RU"/>
        </w:rPr>
      </w:pPr>
      <w:r w:rsidRPr="00EE64D9">
        <w:rPr>
          <w:rFonts w:eastAsia="Times New Roman"/>
          <w:color w:val="000000"/>
          <w:lang w:eastAsia="ru-RU"/>
        </w:rPr>
        <w:t xml:space="preserve">исполнительской дисциплины.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EE64D9" w:rsidRPr="00EE64D9" w:rsidRDefault="00EE64D9" w:rsidP="00CF323C">
      <w:pPr>
        <w:numPr>
          <w:ilvl w:val="0"/>
          <w:numId w:val="111"/>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Необходимо соблюдение разработчиком проекта норм и правил цитирования, ссылок на различные источники. </w:t>
      </w:r>
    </w:p>
    <w:p w:rsidR="00EE64D9" w:rsidRPr="00EE64D9" w:rsidRDefault="00EE64D9" w:rsidP="00CF323C">
      <w:pPr>
        <w:numPr>
          <w:ilvl w:val="0"/>
          <w:numId w:val="111"/>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В случае заимствования текста работы (плагиата) без указания ссылок на источник проект к защите не допускается. </w:t>
      </w:r>
      <w:r w:rsidRPr="00EE64D9">
        <w:rPr>
          <w:rFonts w:eastAsia="Times New Roman"/>
          <w:b/>
          <w:color w:val="000000"/>
          <w:lang w:eastAsia="ru-RU"/>
        </w:rPr>
        <w:t xml:space="preserve">Требования к защите проекта: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1.</w:t>
      </w:r>
      <w:r w:rsidRPr="00EE64D9">
        <w:rPr>
          <w:rFonts w:ascii="Arial" w:eastAsia="Arial" w:hAnsi="Arial" w:cs="Arial"/>
          <w:color w:val="000000"/>
          <w:lang w:eastAsia="ru-RU"/>
        </w:rPr>
        <w:t xml:space="preserve"> </w:t>
      </w:r>
      <w:r w:rsidRPr="00EE64D9">
        <w:rPr>
          <w:rFonts w:eastAsia="Times New Roman"/>
          <w:color w:val="000000"/>
          <w:lang w:eastAsia="ru-RU"/>
        </w:rPr>
        <w:t xml:space="preserve">Защита итогового индивидуального проекта осуществляется на школьной конференции. </w:t>
      </w:r>
    </w:p>
    <w:p w:rsidR="00EE64D9" w:rsidRPr="00EE64D9" w:rsidRDefault="00EE64D9" w:rsidP="00EE64D9">
      <w:pPr>
        <w:spacing w:after="28" w:line="259" w:lineRule="auto"/>
        <w:ind w:left="427" w:firstLine="0"/>
        <w:rPr>
          <w:rFonts w:eastAsia="Times New Roman"/>
          <w:color w:val="000000"/>
          <w:lang w:eastAsia="ru-RU"/>
        </w:rPr>
      </w:pPr>
      <w:r w:rsidRPr="00EE64D9">
        <w:rPr>
          <w:rFonts w:eastAsia="Times New Roman"/>
          <w:color w:val="000000"/>
          <w:lang w:eastAsia="ru-RU"/>
        </w:rPr>
        <w:t xml:space="preserve"> </w:t>
      </w:r>
    </w:p>
    <w:p w:rsidR="00EE64D9" w:rsidRPr="00EE64D9" w:rsidRDefault="00EE64D9" w:rsidP="00EE64D9">
      <w:pPr>
        <w:keepNext/>
        <w:keepLines/>
        <w:spacing w:after="2" w:line="259" w:lineRule="auto"/>
        <w:ind w:left="437" w:right="1164" w:hanging="10"/>
        <w:jc w:val="center"/>
        <w:outlineLvl w:val="0"/>
        <w:rPr>
          <w:rFonts w:eastAsia="Times New Roman"/>
          <w:b/>
          <w:color w:val="000000"/>
          <w:lang w:eastAsia="ru-RU"/>
        </w:rPr>
      </w:pPr>
      <w:r w:rsidRPr="00EE64D9">
        <w:rPr>
          <w:rFonts w:eastAsia="Times New Roman"/>
          <w:b/>
          <w:color w:val="000000"/>
          <w:lang w:eastAsia="ru-RU"/>
        </w:rPr>
        <w:t xml:space="preserve">Требования к защите проектной работы </w:t>
      </w:r>
    </w:p>
    <w:p w:rsidR="00EE64D9" w:rsidRPr="00EE64D9" w:rsidRDefault="00EE64D9" w:rsidP="00EE64D9">
      <w:pPr>
        <w:spacing w:after="25" w:line="259" w:lineRule="auto"/>
        <w:ind w:left="427" w:firstLine="0"/>
        <w:rPr>
          <w:rFonts w:eastAsia="Times New Roman"/>
          <w:color w:val="000000"/>
          <w:lang w:eastAsia="ru-RU"/>
        </w:rPr>
      </w:pPr>
      <w:r w:rsidRPr="00EE64D9">
        <w:rPr>
          <w:rFonts w:eastAsia="Times New Roman"/>
          <w:b/>
          <w:color w:val="000000"/>
          <w:sz w:val="23"/>
          <w:lang w:eastAsia="ru-RU"/>
        </w:rPr>
        <w:t xml:space="preserve"> </w:t>
      </w:r>
    </w:p>
    <w:p w:rsidR="00EE64D9" w:rsidRPr="00EE64D9" w:rsidRDefault="00EE64D9" w:rsidP="00EE64D9">
      <w:pPr>
        <w:spacing w:after="33" w:line="270" w:lineRule="auto"/>
        <w:ind w:left="422" w:hanging="10"/>
        <w:jc w:val="both"/>
        <w:rPr>
          <w:rFonts w:eastAsia="Times New Roman"/>
          <w:color w:val="000000"/>
          <w:lang w:eastAsia="ru-RU"/>
        </w:rPr>
      </w:pPr>
      <w:r w:rsidRPr="00EE64D9">
        <w:rPr>
          <w:rFonts w:eastAsia="Times New Roman"/>
          <w:i/>
          <w:color w:val="000000"/>
          <w:lang w:eastAsia="ru-RU"/>
        </w:rPr>
        <w:t xml:space="preserve">Содержание защиты по проекту должно включать: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обоснование актуальности темы, практической значимости проекта;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изложение поставленных в нем целей и задач;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описание хода выполнения проекта и полученных результатов;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краткий обзор изученных источников и использованной литературы;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продуманную демонстрацию иллюстративного материала (в тех случаях, где это требуется). </w:t>
      </w:r>
    </w:p>
    <w:p w:rsidR="00EE64D9" w:rsidRPr="00EE64D9" w:rsidRDefault="00EE64D9" w:rsidP="00EE64D9">
      <w:pPr>
        <w:spacing w:after="28" w:line="271" w:lineRule="auto"/>
        <w:ind w:left="427" w:right="2983" w:firstLine="0"/>
        <w:jc w:val="both"/>
        <w:rPr>
          <w:rFonts w:eastAsia="Times New Roman"/>
          <w:color w:val="000000"/>
          <w:lang w:eastAsia="ru-RU"/>
        </w:rPr>
      </w:pPr>
      <w:r w:rsidRPr="00EE64D9">
        <w:rPr>
          <w:rFonts w:eastAsia="Times New Roman"/>
          <w:color w:val="000000"/>
          <w:lang w:eastAsia="ru-RU"/>
        </w:rPr>
        <w:t xml:space="preserve">Выступление ограничивается во времени - 5-7 минут. </w:t>
      </w:r>
      <w:r w:rsidRPr="00EE64D9">
        <w:rPr>
          <w:rFonts w:eastAsia="Times New Roman"/>
          <w:i/>
          <w:color w:val="000000"/>
          <w:lang w:eastAsia="ru-RU"/>
        </w:rPr>
        <w:t xml:space="preserve">Выступление оценивается на основе критериев: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соблюдение структуры выступления;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соблюдение регламента;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умение завоевать внимание аудитории и поддерживать его на протяжении всего выступления;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адекватность громкости и темпа;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адекватность языка и стиля;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уверенность и убедительность манеры изложения. </w:t>
      </w:r>
    </w:p>
    <w:p w:rsidR="00EE64D9" w:rsidRPr="00EE64D9" w:rsidRDefault="00EE64D9" w:rsidP="00EE64D9">
      <w:pPr>
        <w:spacing w:after="33" w:line="270" w:lineRule="auto"/>
        <w:ind w:left="422" w:hanging="10"/>
        <w:jc w:val="both"/>
        <w:rPr>
          <w:rFonts w:eastAsia="Times New Roman"/>
          <w:color w:val="000000"/>
          <w:lang w:eastAsia="ru-RU"/>
        </w:rPr>
      </w:pPr>
      <w:r w:rsidRPr="00EE64D9">
        <w:rPr>
          <w:rFonts w:eastAsia="Times New Roman"/>
          <w:i/>
          <w:color w:val="000000"/>
          <w:lang w:eastAsia="ru-RU"/>
        </w:rPr>
        <w:t xml:space="preserve">Ответы на вопросы после выступления должны соответствовать требованиям: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соответствия содержания ответов вопросам;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корректности при ответе на вопросы оппонентов;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краткости и аргументированности; </w:t>
      </w:r>
    </w:p>
    <w:p w:rsidR="00EE64D9" w:rsidRPr="00EE64D9" w:rsidRDefault="00EE64D9" w:rsidP="00CF323C">
      <w:pPr>
        <w:numPr>
          <w:ilvl w:val="0"/>
          <w:numId w:val="112"/>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грамотности речи и стилистической выдержанности изложения.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2.</w:t>
      </w:r>
      <w:r w:rsidRPr="00EE64D9">
        <w:rPr>
          <w:rFonts w:ascii="Arial" w:eastAsia="Arial" w:hAnsi="Arial" w:cs="Arial"/>
          <w:color w:val="000000"/>
          <w:lang w:eastAsia="ru-RU"/>
        </w:rPr>
        <w:t xml:space="preserve"> </w:t>
      </w:r>
      <w:r w:rsidRPr="00EE64D9">
        <w:rPr>
          <w:rFonts w:eastAsia="Times New Roman"/>
          <w:color w:val="000000"/>
          <w:lang w:eastAsia="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 </w:t>
      </w:r>
    </w:p>
    <w:p w:rsidR="00EE64D9" w:rsidRPr="00EE64D9" w:rsidRDefault="00EE64D9" w:rsidP="00EE64D9">
      <w:pPr>
        <w:spacing w:after="5" w:line="271" w:lineRule="auto"/>
        <w:ind w:left="442" w:hanging="8"/>
        <w:jc w:val="both"/>
        <w:rPr>
          <w:rFonts w:eastAsia="Times New Roman"/>
          <w:color w:val="000000"/>
          <w:lang w:eastAsia="ru-RU"/>
        </w:rPr>
      </w:pPr>
      <w:r w:rsidRPr="00EE64D9">
        <w:rPr>
          <w:rFonts w:eastAsia="Times New Roman"/>
          <w:b/>
          <w:color w:val="000000"/>
          <w:lang w:eastAsia="ru-RU"/>
        </w:rPr>
        <w:lastRenderedPageBreak/>
        <w:t xml:space="preserve">Критерии оценки итогового индивидуального проекта: </w:t>
      </w:r>
    </w:p>
    <w:p w:rsidR="00EE64D9" w:rsidRPr="00EE64D9" w:rsidRDefault="00EE64D9" w:rsidP="00EE64D9">
      <w:pPr>
        <w:spacing w:after="28" w:line="271" w:lineRule="auto"/>
        <w:ind w:left="2" w:right="325" w:firstLine="417"/>
        <w:jc w:val="both"/>
        <w:rPr>
          <w:rFonts w:eastAsia="Times New Roman"/>
          <w:color w:val="000000"/>
          <w:lang w:eastAsia="ru-RU"/>
        </w:rPr>
      </w:pPr>
      <w:r w:rsidRPr="00EE64D9">
        <w:rPr>
          <w:rFonts w:eastAsia="Times New Roman"/>
          <w:color w:val="000000"/>
          <w:lang w:eastAsia="ru-RU"/>
        </w:rPr>
        <w:t>1.</w:t>
      </w:r>
      <w:r w:rsidRPr="00EE64D9">
        <w:rPr>
          <w:rFonts w:ascii="Arial" w:eastAsia="Arial" w:hAnsi="Arial" w:cs="Arial"/>
          <w:color w:val="000000"/>
          <w:lang w:eastAsia="ru-RU"/>
        </w:rPr>
        <w:t xml:space="preserve"> </w:t>
      </w:r>
      <w:r w:rsidRPr="00EE64D9">
        <w:rPr>
          <w:rFonts w:eastAsia="Times New Roman"/>
          <w:color w:val="000000"/>
          <w:lang w:eastAsia="ru-RU"/>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 </w:t>
      </w:r>
    </w:p>
    <w:p w:rsidR="00EE64D9" w:rsidRPr="00EE64D9" w:rsidRDefault="00EE64D9" w:rsidP="00CF323C">
      <w:pPr>
        <w:numPr>
          <w:ilvl w:val="0"/>
          <w:numId w:val="113"/>
        </w:numPr>
        <w:spacing w:after="28" w:line="271" w:lineRule="auto"/>
        <w:ind w:right="325" w:firstLine="417"/>
        <w:jc w:val="both"/>
        <w:rPr>
          <w:rFonts w:eastAsia="Times New Roman"/>
          <w:color w:val="000000"/>
          <w:lang w:eastAsia="ru-RU"/>
        </w:rPr>
      </w:pPr>
      <w:r w:rsidRPr="00EE64D9">
        <w:rPr>
          <w:rFonts w:eastAsia="Times New Roman"/>
          <w:color w:val="000000"/>
          <w:lang w:eastAsia="ru-RU"/>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Данный критерий в целом включает оценку сформированности познавательных учебных действий; </w:t>
      </w:r>
    </w:p>
    <w:p w:rsidR="00EE64D9" w:rsidRPr="00EE64D9" w:rsidRDefault="00EE64D9" w:rsidP="00CF323C">
      <w:pPr>
        <w:numPr>
          <w:ilvl w:val="0"/>
          <w:numId w:val="113"/>
        </w:numPr>
        <w:spacing w:after="31" w:line="271" w:lineRule="auto"/>
        <w:ind w:right="325" w:firstLine="417"/>
        <w:jc w:val="both"/>
        <w:rPr>
          <w:rFonts w:eastAsia="Times New Roman"/>
          <w:color w:val="000000"/>
          <w:lang w:eastAsia="ru-RU"/>
        </w:rPr>
      </w:pPr>
      <w:r w:rsidRPr="00EE64D9">
        <w:rPr>
          <w:rFonts w:eastAsia="Times New Roman"/>
          <w:color w:val="000000"/>
          <w:lang w:eastAsia="ru-RU"/>
        </w:rP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EE64D9" w:rsidRPr="00EE64D9" w:rsidRDefault="00EE64D9" w:rsidP="00CF323C">
      <w:pPr>
        <w:numPr>
          <w:ilvl w:val="0"/>
          <w:numId w:val="113"/>
        </w:numPr>
        <w:spacing w:after="25" w:line="271" w:lineRule="auto"/>
        <w:ind w:right="325" w:firstLine="417"/>
        <w:jc w:val="both"/>
        <w:rPr>
          <w:rFonts w:eastAsia="Times New Roman"/>
          <w:color w:val="000000"/>
          <w:lang w:eastAsia="ru-RU"/>
        </w:rPr>
      </w:pPr>
      <w:r w:rsidRPr="00EE64D9">
        <w:rPr>
          <w:rFonts w:eastAsia="Times New Roman"/>
          <w:color w:val="000000"/>
          <w:lang w:eastAsia="ru-RU"/>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EE64D9" w:rsidRPr="00EE64D9" w:rsidRDefault="00EE64D9" w:rsidP="00CF323C">
      <w:pPr>
        <w:numPr>
          <w:ilvl w:val="0"/>
          <w:numId w:val="113"/>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EE64D9" w:rsidRPr="00EE64D9" w:rsidRDefault="00EE64D9" w:rsidP="00CF323C">
      <w:pPr>
        <w:numPr>
          <w:ilvl w:val="0"/>
          <w:numId w:val="114"/>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 целью определения степени самостоятельности учащегося в ходе выполнения проекта необходимо учитывать два уровня сформированности навыков проектной деятельности. </w:t>
      </w:r>
    </w:p>
    <w:p w:rsidR="004034D2" w:rsidRDefault="00EE64D9" w:rsidP="00CF323C">
      <w:pPr>
        <w:numPr>
          <w:ilvl w:val="0"/>
          <w:numId w:val="114"/>
        </w:numPr>
        <w:spacing w:after="27" w:line="271" w:lineRule="auto"/>
        <w:ind w:right="325" w:firstLine="417"/>
        <w:jc w:val="both"/>
        <w:rPr>
          <w:rFonts w:eastAsia="Times New Roman"/>
          <w:color w:val="000000"/>
          <w:lang w:eastAsia="ru-RU"/>
        </w:rPr>
      </w:pPr>
      <w:r w:rsidRPr="00EE64D9">
        <w:rPr>
          <w:rFonts w:eastAsia="Times New Roman"/>
          <w:color w:val="000000"/>
          <w:lang w:eastAsia="ru-RU"/>
        </w:rPr>
        <w:t xml:space="preserve">Решение о том, что проект выполнен на повышенном уровне, принимается при условии, если: </w:t>
      </w:r>
    </w:p>
    <w:p w:rsidR="004034D2" w:rsidRDefault="00EE64D9" w:rsidP="00CF323C">
      <w:pPr>
        <w:pStyle w:val="a8"/>
        <w:numPr>
          <w:ilvl w:val="0"/>
          <w:numId w:val="121"/>
        </w:numPr>
        <w:spacing w:after="27" w:line="271" w:lineRule="auto"/>
        <w:ind w:right="325"/>
        <w:jc w:val="both"/>
        <w:rPr>
          <w:rFonts w:eastAsia="Times New Roman"/>
          <w:color w:val="000000"/>
        </w:rPr>
      </w:pPr>
      <w:r w:rsidRPr="004034D2">
        <w:rPr>
          <w:rFonts w:eastAsia="Times New Roman"/>
          <w:color w:val="000000"/>
        </w:rPr>
        <w:t>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w:t>
      </w:r>
      <w:r w:rsidR="004034D2">
        <w:rPr>
          <w:rFonts w:eastAsia="Times New Roman"/>
          <w:color w:val="000000"/>
        </w:rPr>
        <w:t>афиксирована на базовом уровне;</w:t>
      </w:r>
    </w:p>
    <w:p w:rsidR="00EE64D9" w:rsidRPr="004034D2" w:rsidRDefault="00EE64D9" w:rsidP="00CF323C">
      <w:pPr>
        <w:pStyle w:val="a8"/>
        <w:numPr>
          <w:ilvl w:val="0"/>
          <w:numId w:val="121"/>
        </w:numPr>
        <w:spacing w:after="27" w:line="271" w:lineRule="auto"/>
        <w:ind w:right="325"/>
        <w:jc w:val="both"/>
        <w:rPr>
          <w:rFonts w:eastAsia="Times New Roman"/>
          <w:color w:val="000000"/>
        </w:rPr>
      </w:pPr>
      <w:r w:rsidRPr="004034D2">
        <w:rPr>
          <w:rFonts w:eastAsia="Times New Roman"/>
          <w:color w:val="000000"/>
        </w:rPr>
        <w:t xml:space="preserve">ни один из обязательных элементов проекта (продукт, пояснительная записка, отзыв руководителя или презентация) не дает оснований для иного решения. </w:t>
      </w:r>
    </w:p>
    <w:p w:rsidR="00EE64D9" w:rsidRPr="00EE64D9" w:rsidRDefault="00EE64D9" w:rsidP="00EE64D9">
      <w:pPr>
        <w:spacing w:after="28" w:line="271" w:lineRule="auto"/>
        <w:ind w:left="2" w:right="325" w:firstLine="417"/>
        <w:jc w:val="both"/>
        <w:rPr>
          <w:rFonts w:eastAsia="Times New Roman"/>
          <w:color w:val="000000"/>
          <w:lang w:eastAsia="ru-RU"/>
        </w:rPr>
      </w:pPr>
      <w:r w:rsidRPr="00EE64D9">
        <w:rPr>
          <w:rFonts w:eastAsia="Times New Roman"/>
          <w:color w:val="000000"/>
          <w:lang w:eastAsia="ru-RU"/>
        </w:rPr>
        <w:t>4.</w:t>
      </w:r>
      <w:r w:rsidRPr="00EE64D9">
        <w:rPr>
          <w:rFonts w:ascii="Arial" w:eastAsia="Arial" w:hAnsi="Arial" w:cs="Arial"/>
          <w:color w:val="000000"/>
          <w:lang w:eastAsia="ru-RU"/>
        </w:rPr>
        <w:t xml:space="preserve"> </w:t>
      </w:r>
      <w:r w:rsidRPr="00EE64D9">
        <w:rPr>
          <w:rFonts w:eastAsia="Times New Roman"/>
          <w:color w:val="000000"/>
          <w:lang w:eastAsia="ru-RU"/>
        </w:rPr>
        <w:t xml:space="preserve">Решение о том, что проект выполнен на базовом уровне, принимается при условии, если: </w:t>
      </w:r>
    </w:p>
    <w:p w:rsidR="00EE64D9" w:rsidRPr="00EE64D9" w:rsidRDefault="00EE64D9" w:rsidP="00CF323C">
      <w:pPr>
        <w:numPr>
          <w:ilvl w:val="0"/>
          <w:numId w:val="115"/>
        </w:numPr>
        <w:spacing w:after="5" w:line="271" w:lineRule="auto"/>
        <w:ind w:right="325" w:firstLine="209"/>
        <w:jc w:val="both"/>
        <w:rPr>
          <w:rFonts w:eastAsia="Times New Roman"/>
          <w:color w:val="000000"/>
          <w:lang w:eastAsia="ru-RU"/>
        </w:rPr>
      </w:pPr>
      <w:r w:rsidRPr="00EE64D9">
        <w:rPr>
          <w:rFonts w:eastAsia="Times New Roman"/>
          <w:color w:val="000000"/>
          <w:lang w:eastAsia="ru-RU"/>
        </w:rPr>
        <w:t xml:space="preserve">такая оценка выставлена комиссией по каждому из предъявляемых критериев; </w:t>
      </w:r>
    </w:p>
    <w:p w:rsidR="00EE64D9" w:rsidRPr="00EE64D9" w:rsidRDefault="00EE64D9" w:rsidP="00CF323C">
      <w:pPr>
        <w:numPr>
          <w:ilvl w:val="0"/>
          <w:numId w:val="115"/>
        </w:numPr>
        <w:spacing w:after="5" w:line="271" w:lineRule="auto"/>
        <w:ind w:right="325" w:firstLine="209"/>
        <w:jc w:val="both"/>
        <w:rPr>
          <w:rFonts w:eastAsia="Times New Roman"/>
          <w:color w:val="000000"/>
          <w:lang w:eastAsia="ru-RU"/>
        </w:rPr>
      </w:pPr>
      <w:r w:rsidRPr="00EE64D9">
        <w:rPr>
          <w:rFonts w:eastAsia="Times New Roman"/>
          <w:color w:val="000000"/>
          <w:lang w:eastAsia="ru-RU"/>
        </w:rPr>
        <w:t xml:space="preserve">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w:t>
      </w:r>
    </w:p>
    <w:p w:rsidR="00EE64D9" w:rsidRPr="00EE64D9" w:rsidRDefault="00EE64D9" w:rsidP="00CF323C">
      <w:pPr>
        <w:numPr>
          <w:ilvl w:val="0"/>
          <w:numId w:val="115"/>
        </w:numPr>
        <w:spacing w:after="5" w:line="271" w:lineRule="auto"/>
        <w:ind w:right="325" w:firstLine="209"/>
        <w:jc w:val="both"/>
        <w:rPr>
          <w:rFonts w:eastAsia="Times New Roman"/>
          <w:color w:val="000000"/>
          <w:lang w:eastAsia="ru-RU"/>
        </w:rPr>
      </w:pPr>
      <w:r w:rsidRPr="00EE64D9">
        <w:rPr>
          <w:rFonts w:eastAsia="Times New Roman"/>
          <w:color w:val="000000"/>
          <w:lang w:eastAsia="ru-RU"/>
        </w:rPr>
        <w:t xml:space="preserve">даны ответы на вопросы. </w:t>
      </w:r>
    </w:p>
    <w:p w:rsidR="00EE64D9" w:rsidRPr="00EE64D9" w:rsidRDefault="00EE64D9" w:rsidP="00EE64D9">
      <w:pPr>
        <w:spacing w:after="5" w:line="271" w:lineRule="auto"/>
        <w:ind w:left="427" w:right="325" w:firstLine="0"/>
        <w:jc w:val="both"/>
        <w:rPr>
          <w:rFonts w:eastAsia="Times New Roman"/>
          <w:color w:val="000000"/>
          <w:lang w:eastAsia="ru-RU"/>
        </w:rPr>
      </w:pPr>
      <w:r w:rsidRPr="00EE64D9">
        <w:rPr>
          <w:rFonts w:eastAsia="Times New Roman"/>
          <w:color w:val="000000"/>
          <w:lang w:eastAsia="ru-RU"/>
        </w:rPr>
        <w:t xml:space="preserve">Содержательное описание критериев представлено в Таблице: </w:t>
      </w:r>
    </w:p>
    <w:p w:rsidR="00EE64D9" w:rsidRPr="00EE64D9" w:rsidRDefault="00EE64D9" w:rsidP="00EE64D9">
      <w:pPr>
        <w:spacing w:after="32" w:line="259" w:lineRule="auto"/>
        <w:ind w:left="427" w:firstLine="0"/>
        <w:rPr>
          <w:rFonts w:eastAsia="Times New Roman"/>
          <w:color w:val="000000"/>
          <w:lang w:eastAsia="ru-RU"/>
        </w:rPr>
      </w:pPr>
      <w:r w:rsidRPr="00EE64D9">
        <w:rPr>
          <w:rFonts w:eastAsia="Times New Roman"/>
          <w:color w:val="000000"/>
          <w:lang w:eastAsia="ru-RU"/>
        </w:rPr>
        <w:t xml:space="preserve"> </w:t>
      </w:r>
    </w:p>
    <w:p w:rsidR="00EE64D9" w:rsidRPr="00EE64D9" w:rsidRDefault="00EE64D9" w:rsidP="00EE64D9">
      <w:pPr>
        <w:spacing w:after="301" w:line="259" w:lineRule="auto"/>
        <w:ind w:left="10" w:right="1493" w:hanging="10"/>
        <w:jc w:val="right"/>
        <w:rPr>
          <w:rFonts w:eastAsia="Times New Roman"/>
          <w:color w:val="000000"/>
          <w:lang w:eastAsia="ru-RU"/>
        </w:rPr>
      </w:pPr>
      <w:r w:rsidRPr="00EE64D9">
        <w:rPr>
          <w:rFonts w:eastAsia="Times New Roman"/>
          <w:b/>
          <w:color w:val="000000"/>
          <w:lang w:eastAsia="ru-RU"/>
        </w:rPr>
        <w:t xml:space="preserve">Содержательное описание критериев оценивания индивидуального проекта </w:t>
      </w:r>
    </w:p>
    <w:p w:rsidR="00EE64D9" w:rsidRDefault="00EE64D9" w:rsidP="00586946">
      <w:pPr>
        <w:spacing w:after="5" w:line="271" w:lineRule="auto"/>
        <w:ind w:left="8" w:hanging="8"/>
        <w:jc w:val="center"/>
        <w:rPr>
          <w:rFonts w:eastAsia="Times New Roman"/>
          <w:b/>
          <w:color w:val="000000"/>
          <w:lang w:eastAsia="ru-RU"/>
        </w:rPr>
      </w:pPr>
      <w:r w:rsidRPr="00EE64D9">
        <w:rPr>
          <w:rFonts w:eastAsia="Times New Roman"/>
          <w:b/>
          <w:color w:val="000000"/>
          <w:lang w:eastAsia="ru-RU"/>
        </w:rPr>
        <w:t>Критерии оценивания индивидуального проекта</w:t>
      </w:r>
    </w:p>
    <w:p w:rsidR="00586946" w:rsidRPr="00EE64D9" w:rsidRDefault="00586946" w:rsidP="00586946">
      <w:pPr>
        <w:spacing w:after="5" w:line="271" w:lineRule="auto"/>
        <w:ind w:left="8" w:hanging="8"/>
        <w:jc w:val="center"/>
        <w:rPr>
          <w:rFonts w:eastAsia="Times New Roman"/>
          <w:color w:val="000000"/>
          <w:lang w:eastAsia="ru-RU"/>
        </w:rPr>
      </w:pPr>
    </w:p>
    <w:tbl>
      <w:tblPr>
        <w:tblStyle w:val="TableGrid"/>
        <w:tblW w:w="9355" w:type="dxa"/>
        <w:tblInd w:w="571" w:type="dxa"/>
        <w:tblCellMar>
          <w:top w:w="14" w:type="dxa"/>
          <w:bottom w:w="8" w:type="dxa"/>
          <w:right w:w="24" w:type="dxa"/>
        </w:tblCellMar>
        <w:tblLook w:val="04A0" w:firstRow="1" w:lastRow="0" w:firstColumn="1" w:lastColumn="0" w:noHBand="0" w:noVBand="1"/>
      </w:tblPr>
      <w:tblGrid>
        <w:gridCol w:w="1954"/>
        <w:gridCol w:w="3351"/>
        <w:gridCol w:w="4050"/>
      </w:tblGrid>
      <w:tr w:rsidR="00EE64D9" w:rsidRPr="00EE64D9" w:rsidTr="00EE64D9">
        <w:trPr>
          <w:trHeight w:val="449"/>
        </w:trPr>
        <w:tc>
          <w:tcPr>
            <w:tcW w:w="1954" w:type="dxa"/>
            <w:vMerge w:val="restart"/>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after="12" w:line="259" w:lineRule="auto"/>
              <w:ind w:left="427" w:firstLine="0"/>
              <w:rPr>
                <w:color w:val="000000"/>
                <w:lang w:eastAsia="ru-RU"/>
              </w:rPr>
            </w:pPr>
            <w:r w:rsidRPr="00EE64D9">
              <w:rPr>
                <w:b/>
                <w:color w:val="000000"/>
                <w:sz w:val="25"/>
                <w:lang w:eastAsia="ru-RU"/>
              </w:rPr>
              <w:t xml:space="preserve"> </w:t>
            </w:r>
          </w:p>
          <w:p w:rsidR="00EE64D9" w:rsidRPr="00EE64D9" w:rsidRDefault="00EE64D9" w:rsidP="00EE64D9">
            <w:pPr>
              <w:spacing w:line="259" w:lineRule="auto"/>
              <w:ind w:left="5" w:firstLine="0"/>
              <w:jc w:val="center"/>
              <w:rPr>
                <w:color w:val="000000"/>
                <w:lang w:eastAsia="ru-RU"/>
              </w:rPr>
            </w:pPr>
            <w:r w:rsidRPr="00EE64D9">
              <w:rPr>
                <w:b/>
                <w:color w:val="000000"/>
                <w:lang w:eastAsia="ru-RU"/>
              </w:rPr>
              <w:t xml:space="preserve">Критерий </w:t>
            </w:r>
          </w:p>
        </w:tc>
        <w:tc>
          <w:tcPr>
            <w:tcW w:w="7401" w:type="dxa"/>
            <w:gridSpan w:val="2"/>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107" w:firstLine="0"/>
              <w:jc w:val="center"/>
              <w:rPr>
                <w:color w:val="000000"/>
                <w:lang w:eastAsia="ru-RU"/>
              </w:rPr>
            </w:pPr>
            <w:r w:rsidRPr="00EE64D9">
              <w:rPr>
                <w:b/>
                <w:color w:val="000000"/>
                <w:lang w:eastAsia="ru-RU"/>
              </w:rPr>
              <w:t xml:space="preserve">Уровни сформированности навыков проектной деятельности </w:t>
            </w:r>
          </w:p>
        </w:tc>
      </w:tr>
      <w:tr w:rsidR="00EE64D9" w:rsidRPr="00EE64D9" w:rsidTr="00EE64D9">
        <w:trPr>
          <w:trHeight w:val="451"/>
        </w:trPr>
        <w:tc>
          <w:tcPr>
            <w:tcW w:w="0" w:type="auto"/>
            <w:vMerge/>
            <w:tcBorders>
              <w:top w:val="nil"/>
              <w:left w:val="single" w:sz="2" w:space="0" w:color="000000"/>
              <w:bottom w:val="single" w:sz="2" w:space="0" w:color="000000"/>
              <w:right w:val="single" w:sz="2" w:space="0" w:color="000000"/>
            </w:tcBorders>
          </w:tcPr>
          <w:p w:rsidR="00EE64D9" w:rsidRPr="00EE64D9" w:rsidRDefault="00EE64D9" w:rsidP="00EE64D9">
            <w:pPr>
              <w:spacing w:after="160" w:line="259" w:lineRule="auto"/>
              <w:ind w:firstLine="0"/>
              <w:rPr>
                <w:color w:val="000000"/>
                <w:lang w:eastAsia="ru-RU"/>
              </w:rPr>
            </w:pPr>
          </w:p>
        </w:tc>
        <w:tc>
          <w:tcPr>
            <w:tcW w:w="3351"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430" w:firstLine="0"/>
              <w:rPr>
                <w:color w:val="000000"/>
                <w:lang w:eastAsia="ru-RU"/>
              </w:rPr>
            </w:pPr>
            <w:r w:rsidRPr="00EE64D9">
              <w:rPr>
                <w:b/>
                <w:color w:val="000000"/>
                <w:lang w:eastAsia="ru-RU"/>
              </w:rPr>
              <w:t xml:space="preserve">Базовый (1 балл) </w:t>
            </w:r>
          </w:p>
        </w:tc>
        <w:tc>
          <w:tcPr>
            <w:tcW w:w="4050"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430" w:firstLine="0"/>
              <w:rPr>
                <w:color w:val="000000"/>
                <w:lang w:eastAsia="ru-RU"/>
              </w:rPr>
            </w:pPr>
            <w:r w:rsidRPr="00EE64D9">
              <w:rPr>
                <w:b/>
                <w:color w:val="000000"/>
                <w:lang w:eastAsia="ru-RU"/>
              </w:rPr>
              <w:t xml:space="preserve">Повышенный (2–3 балла) </w:t>
            </w:r>
          </w:p>
        </w:tc>
      </w:tr>
      <w:tr w:rsidR="00EE64D9" w:rsidRPr="00EE64D9" w:rsidTr="00EE64D9">
        <w:trPr>
          <w:trHeight w:val="3658"/>
        </w:trPr>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b/>
                <w:color w:val="000000"/>
                <w:sz w:val="26"/>
                <w:lang w:eastAsia="ru-RU"/>
              </w:rPr>
              <w:lastRenderedPageBreak/>
              <w:t xml:space="preserve"> </w:t>
            </w:r>
          </w:p>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23"/>
                <w:lang w:eastAsia="ru-RU"/>
              </w:rPr>
              <w:t xml:space="preserve"> </w:t>
            </w:r>
          </w:p>
          <w:p w:rsidR="00EE64D9" w:rsidRPr="00EE64D9" w:rsidRDefault="00EE64D9" w:rsidP="00EE64D9">
            <w:pPr>
              <w:spacing w:line="277" w:lineRule="auto"/>
              <w:ind w:left="46" w:firstLine="398"/>
              <w:rPr>
                <w:color w:val="000000"/>
                <w:lang w:eastAsia="ru-RU"/>
              </w:rPr>
            </w:pPr>
            <w:r w:rsidRPr="00EE64D9">
              <w:rPr>
                <w:color w:val="000000"/>
                <w:lang w:eastAsia="ru-RU"/>
              </w:rPr>
              <w:t xml:space="preserve">Самостоятель ное приобретение </w:t>
            </w:r>
          </w:p>
          <w:p w:rsidR="00EE64D9" w:rsidRPr="00EE64D9" w:rsidRDefault="00EE64D9" w:rsidP="00EE64D9">
            <w:pPr>
              <w:spacing w:line="259" w:lineRule="auto"/>
              <w:ind w:left="506" w:hanging="494"/>
              <w:rPr>
                <w:color w:val="000000"/>
                <w:lang w:eastAsia="ru-RU"/>
              </w:rPr>
            </w:pPr>
            <w:r w:rsidRPr="00EE64D9">
              <w:rPr>
                <w:color w:val="000000"/>
                <w:lang w:eastAsia="ru-RU"/>
              </w:rPr>
              <w:t xml:space="preserve">знаний и решение проблем </w:t>
            </w:r>
          </w:p>
        </w:tc>
        <w:tc>
          <w:tcPr>
            <w:tcW w:w="3351"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80" w:lineRule="auto"/>
              <w:ind w:left="331" w:firstLine="185"/>
              <w:jc w:val="both"/>
              <w:rPr>
                <w:color w:val="000000"/>
                <w:lang w:eastAsia="ru-RU"/>
              </w:rPr>
            </w:pPr>
            <w:r w:rsidRPr="00EE64D9">
              <w:rPr>
                <w:color w:val="000000"/>
                <w:lang w:eastAsia="ru-RU"/>
              </w:rPr>
              <w:t xml:space="preserve">Работа свидетельствует о способности с опорой на </w:t>
            </w:r>
          </w:p>
          <w:p w:rsidR="00EE64D9" w:rsidRPr="00EE64D9" w:rsidRDefault="00EE64D9" w:rsidP="00EE64D9">
            <w:pPr>
              <w:spacing w:line="278" w:lineRule="auto"/>
              <w:ind w:left="123" w:hanging="41"/>
              <w:jc w:val="both"/>
              <w:rPr>
                <w:color w:val="000000"/>
                <w:lang w:eastAsia="ru-RU"/>
              </w:rPr>
            </w:pPr>
            <w:r w:rsidRPr="00EE64D9">
              <w:rPr>
                <w:color w:val="000000"/>
                <w:lang w:eastAsia="ru-RU"/>
              </w:rPr>
              <w:t xml:space="preserve">помощь руководителя ставить проблему и находить пути ее </w:t>
            </w:r>
          </w:p>
          <w:p w:rsidR="00EE64D9" w:rsidRPr="00EE64D9" w:rsidRDefault="00EE64D9" w:rsidP="00EE64D9">
            <w:pPr>
              <w:spacing w:line="279" w:lineRule="auto"/>
              <w:ind w:left="302" w:hanging="278"/>
              <w:rPr>
                <w:color w:val="000000"/>
                <w:lang w:eastAsia="ru-RU"/>
              </w:rPr>
            </w:pPr>
            <w:r w:rsidRPr="00EE64D9">
              <w:rPr>
                <w:color w:val="000000"/>
                <w:lang w:eastAsia="ru-RU"/>
              </w:rPr>
              <w:t xml:space="preserve">решения; продемонстрирована способность приобретать </w:t>
            </w:r>
          </w:p>
          <w:p w:rsidR="00EE64D9" w:rsidRPr="00EE64D9" w:rsidRDefault="00EE64D9" w:rsidP="00EE64D9">
            <w:pPr>
              <w:spacing w:line="278" w:lineRule="auto"/>
              <w:ind w:left="300" w:hanging="223"/>
              <w:jc w:val="both"/>
              <w:rPr>
                <w:color w:val="000000"/>
                <w:lang w:eastAsia="ru-RU"/>
              </w:rPr>
            </w:pPr>
            <w:r w:rsidRPr="00EE64D9">
              <w:rPr>
                <w:color w:val="000000"/>
                <w:lang w:eastAsia="ru-RU"/>
              </w:rPr>
              <w:t xml:space="preserve">новые знания и/или осваивать новые способы действий, </w:t>
            </w:r>
          </w:p>
          <w:p w:rsidR="00EE64D9" w:rsidRPr="00EE64D9" w:rsidRDefault="00EE64D9" w:rsidP="00EE64D9">
            <w:pPr>
              <w:spacing w:line="259" w:lineRule="auto"/>
              <w:ind w:left="432" w:hanging="192"/>
              <w:jc w:val="both"/>
              <w:rPr>
                <w:color w:val="000000"/>
                <w:lang w:eastAsia="ru-RU"/>
              </w:rPr>
            </w:pPr>
            <w:r w:rsidRPr="00EE64D9">
              <w:rPr>
                <w:color w:val="000000"/>
                <w:lang w:eastAsia="ru-RU"/>
              </w:rPr>
              <w:t xml:space="preserve">достигать более глубокого понимания изученного </w:t>
            </w:r>
          </w:p>
        </w:tc>
        <w:tc>
          <w:tcPr>
            <w:tcW w:w="4050" w:type="dxa"/>
            <w:tcBorders>
              <w:top w:val="single" w:sz="2" w:space="0" w:color="000000"/>
              <w:left w:val="single" w:sz="2" w:space="0" w:color="000000"/>
              <w:bottom w:val="single" w:sz="2" w:space="0" w:color="000000"/>
              <w:right w:val="single" w:sz="2" w:space="0" w:color="000000"/>
            </w:tcBorders>
            <w:vAlign w:val="bottom"/>
          </w:tcPr>
          <w:p w:rsidR="00EE64D9" w:rsidRPr="00EE64D9" w:rsidRDefault="00EE64D9" w:rsidP="00EE64D9">
            <w:pPr>
              <w:spacing w:line="278" w:lineRule="auto"/>
              <w:ind w:left="130" w:right="182" w:firstLine="797"/>
              <w:jc w:val="both"/>
              <w:rPr>
                <w:color w:val="000000"/>
                <w:lang w:eastAsia="ru-RU"/>
              </w:rPr>
            </w:pPr>
            <w:r w:rsidRPr="00EE64D9">
              <w:rPr>
                <w:color w:val="000000"/>
                <w:lang w:eastAsia="ru-RU"/>
              </w:rPr>
              <w:t xml:space="preserve">Работа свидетельствует о способности самостоятельно ставить проблему и находить пути ее </w:t>
            </w:r>
          </w:p>
          <w:p w:rsidR="00EE64D9" w:rsidRPr="00EE64D9" w:rsidRDefault="00EE64D9" w:rsidP="00EE64D9">
            <w:pPr>
              <w:spacing w:line="277" w:lineRule="auto"/>
              <w:ind w:left="1457" w:hanging="1061"/>
              <w:rPr>
                <w:color w:val="000000"/>
                <w:lang w:eastAsia="ru-RU"/>
              </w:rPr>
            </w:pPr>
            <w:r w:rsidRPr="00EE64D9">
              <w:rPr>
                <w:color w:val="000000"/>
                <w:lang w:eastAsia="ru-RU"/>
              </w:rPr>
              <w:t xml:space="preserve">решения; продемонстрировано свободное </w:t>
            </w:r>
          </w:p>
          <w:p w:rsidR="00EE64D9" w:rsidRPr="00EE64D9" w:rsidRDefault="00EE64D9" w:rsidP="00EE64D9">
            <w:pPr>
              <w:spacing w:after="22" w:line="259" w:lineRule="auto"/>
              <w:ind w:left="1042" w:firstLine="0"/>
              <w:rPr>
                <w:color w:val="000000"/>
                <w:lang w:eastAsia="ru-RU"/>
              </w:rPr>
            </w:pPr>
            <w:r w:rsidRPr="00EE64D9">
              <w:rPr>
                <w:color w:val="000000"/>
                <w:lang w:eastAsia="ru-RU"/>
              </w:rPr>
              <w:t xml:space="preserve">владение логическими </w:t>
            </w:r>
          </w:p>
          <w:p w:rsidR="00EE64D9" w:rsidRPr="00EE64D9" w:rsidRDefault="00EE64D9" w:rsidP="00EE64D9">
            <w:pPr>
              <w:spacing w:after="22" w:line="259" w:lineRule="auto"/>
              <w:ind w:left="72" w:firstLine="0"/>
              <w:jc w:val="both"/>
              <w:rPr>
                <w:color w:val="000000"/>
                <w:lang w:eastAsia="ru-RU"/>
              </w:rPr>
            </w:pPr>
            <w:r w:rsidRPr="00EE64D9">
              <w:rPr>
                <w:color w:val="000000"/>
                <w:lang w:eastAsia="ru-RU"/>
              </w:rPr>
              <w:t xml:space="preserve">операциями, навыками критического </w:t>
            </w:r>
          </w:p>
          <w:p w:rsidR="00EE64D9" w:rsidRPr="00EE64D9" w:rsidRDefault="00EE64D9" w:rsidP="00EE64D9">
            <w:pPr>
              <w:spacing w:line="278" w:lineRule="auto"/>
              <w:ind w:left="396" w:hanging="235"/>
              <w:jc w:val="both"/>
              <w:rPr>
                <w:color w:val="000000"/>
                <w:lang w:eastAsia="ru-RU"/>
              </w:rPr>
            </w:pPr>
            <w:r w:rsidRPr="00EE64D9">
              <w:rPr>
                <w:color w:val="000000"/>
                <w:lang w:eastAsia="ru-RU"/>
              </w:rPr>
              <w:t xml:space="preserve">мышления, умение самостоятельно мыслить; продемонстрирована </w:t>
            </w:r>
          </w:p>
          <w:p w:rsidR="00EE64D9" w:rsidRPr="00EE64D9" w:rsidRDefault="00EE64D9" w:rsidP="00EE64D9">
            <w:pPr>
              <w:spacing w:line="278" w:lineRule="auto"/>
              <w:ind w:left="432" w:hanging="103"/>
              <w:rPr>
                <w:color w:val="000000"/>
                <w:lang w:eastAsia="ru-RU"/>
              </w:rPr>
            </w:pPr>
            <w:r w:rsidRPr="00EE64D9">
              <w:rPr>
                <w:color w:val="000000"/>
                <w:lang w:eastAsia="ru-RU"/>
              </w:rPr>
              <w:t xml:space="preserve">способность приобретать новые знания и/или осваивать новые </w:t>
            </w:r>
          </w:p>
          <w:p w:rsidR="00EE64D9" w:rsidRPr="00EE64D9" w:rsidRDefault="00EE64D9" w:rsidP="00EE64D9">
            <w:pPr>
              <w:spacing w:line="259" w:lineRule="auto"/>
              <w:ind w:left="362" w:hanging="175"/>
              <w:jc w:val="both"/>
              <w:rPr>
                <w:color w:val="000000"/>
                <w:lang w:eastAsia="ru-RU"/>
              </w:rPr>
            </w:pPr>
            <w:r w:rsidRPr="00EE64D9">
              <w:rPr>
                <w:color w:val="000000"/>
                <w:lang w:eastAsia="ru-RU"/>
              </w:rPr>
              <w:t xml:space="preserve">способы действий, достигать более глубокого понимания проблемы </w:t>
            </w:r>
          </w:p>
        </w:tc>
      </w:tr>
      <w:tr w:rsidR="00EE64D9" w:rsidRPr="00EE64D9" w:rsidTr="00EE64D9">
        <w:trPr>
          <w:trHeight w:val="1279"/>
        </w:trPr>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after="168"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54" w:firstLine="326"/>
              <w:rPr>
                <w:color w:val="000000"/>
                <w:lang w:eastAsia="ru-RU"/>
              </w:rPr>
            </w:pPr>
            <w:r w:rsidRPr="00EE64D9">
              <w:rPr>
                <w:color w:val="000000"/>
                <w:lang w:eastAsia="ru-RU"/>
              </w:rPr>
              <w:t xml:space="preserve">Знание предмета </w:t>
            </w:r>
          </w:p>
        </w:tc>
        <w:tc>
          <w:tcPr>
            <w:tcW w:w="3351"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78" w:lineRule="auto"/>
              <w:ind w:left="252" w:right="577" w:firstLine="288"/>
              <w:jc w:val="both"/>
              <w:rPr>
                <w:color w:val="000000"/>
                <w:lang w:eastAsia="ru-RU"/>
              </w:rPr>
            </w:pPr>
            <w:r w:rsidRPr="00EE64D9">
              <w:rPr>
                <w:color w:val="000000"/>
                <w:lang w:eastAsia="ru-RU"/>
              </w:rPr>
              <w:t xml:space="preserve">Продемонстрировано понимание содержания выполненной работы. </w:t>
            </w:r>
          </w:p>
          <w:p w:rsidR="00EE64D9" w:rsidRPr="00EE64D9" w:rsidRDefault="00EE64D9" w:rsidP="00EE64D9">
            <w:pPr>
              <w:spacing w:line="259" w:lineRule="auto"/>
              <w:ind w:left="281" w:firstLine="0"/>
              <w:rPr>
                <w:color w:val="000000"/>
                <w:lang w:eastAsia="ru-RU"/>
              </w:rPr>
            </w:pPr>
            <w:r w:rsidRPr="00EE64D9">
              <w:rPr>
                <w:color w:val="000000"/>
                <w:lang w:eastAsia="ru-RU"/>
              </w:rPr>
              <w:t xml:space="preserve">Присутствуют ошибки </w:t>
            </w:r>
          </w:p>
        </w:tc>
        <w:tc>
          <w:tcPr>
            <w:tcW w:w="4050"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115" w:right="229" w:firstLine="353"/>
              <w:jc w:val="both"/>
              <w:rPr>
                <w:color w:val="000000"/>
                <w:lang w:eastAsia="ru-RU"/>
              </w:rPr>
            </w:pPr>
            <w:r w:rsidRPr="00EE64D9">
              <w:rPr>
                <w:color w:val="000000"/>
                <w:lang w:eastAsia="ru-RU"/>
              </w:rPr>
              <w:t xml:space="preserve">Продемонстрировано свободное владение предметом проектной деятельности. Ошибки отсутствуют </w:t>
            </w:r>
          </w:p>
        </w:tc>
      </w:tr>
      <w:tr w:rsidR="00EE64D9" w:rsidRPr="00EE64D9" w:rsidTr="00EE64D9">
        <w:trPr>
          <w:trHeight w:val="2660"/>
        </w:trPr>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after="79"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sz w:val="37"/>
                <w:lang w:eastAsia="ru-RU"/>
              </w:rPr>
              <w:t xml:space="preserve"> </w:t>
            </w:r>
          </w:p>
          <w:p w:rsidR="00EE64D9" w:rsidRPr="00EE64D9" w:rsidRDefault="00EE64D9" w:rsidP="00EE64D9">
            <w:pPr>
              <w:spacing w:line="259" w:lineRule="auto"/>
              <w:ind w:right="101" w:firstLine="427"/>
              <w:rPr>
                <w:color w:val="000000"/>
                <w:lang w:eastAsia="ru-RU"/>
              </w:rPr>
            </w:pPr>
            <w:r w:rsidRPr="00EE64D9">
              <w:rPr>
                <w:color w:val="000000"/>
                <w:lang w:eastAsia="ru-RU"/>
              </w:rPr>
              <w:t xml:space="preserve">Регулятивн ые действия </w:t>
            </w:r>
          </w:p>
        </w:tc>
        <w:tc>
          <w:tcPr>
            <w:tcW w:w="3351"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after="14" w:line="264" w:lineRule="auto"/>
              <w:ind w:left="252" w:right="358" w:firstLine="487"/>
              <w:jc w:val="both"/>
              <w:rPr>
                <w:color w:val="000000"/>
                <w:lang w:eastAsia="ru-RU"/>
              </w:rPr>
            </w:pPr>
            <w:r w:rsidRPr="00EE64D9">
              <w:rPr>
                <w:color w:val="000000"/>
                <w:lang w:eastAsia="ru-RU"/>
              </w:rPr>
              <w:t xml:space="preserve">Продемонстрированы навыки определения темы и планирования работы. Некоторые этапы </w:t>
            </w:r>
          </w:p>
          <w:p w:rsidR="00EE64D9" w:rsidRPr="00EE64D9" w:rsidRDefault="00EE64D9" w:rsidP="00EE64D9">
            <w:pPr>
              <w:spacing w:after="21" w:line="259" w:lineRule="auto"/>
              <w:ind w:left="149" w:firstLine="0"/>
              <w:rPr>
                <w:color w:val="000000"/>
                <w:lang w:eastAsia="ru-RU"/>
              </w:rPr>
            </w:pPr>
            <w:r w:rsidRPr="00EE64D9">
              <w:rPr>
                <w:color w:val="000000"/>
                <w:lang w:eastAsia="ru-RU"/>
              </w:rPr>
              <w:t xml:space="preserve">выполнялись под контролем и </w:t>
            </w:r>
          </w:p>
          <w:p w:rsidR="00EE64D9" w:rsidRPr="00EE64D9" w:rsidRDefault="00EE64D9" w:rsidP="00EE64D9">
            <w:pPr>
              <w:spacing w:after="22" w:line="259" w:lineRule="auto"/>
              <w:ind w:left="163" w:firstLine="0"/>
              <w:rPr>
                <w:color w:val="000000"/>
                <w:lang w:eastAsia="ru-RU"/>
              </w:rPr>
            </w:pPr>
            <w:r w:rsidRPr="00EE64D9">
              <w:rPr>
                <w:color w:val="000000"/>
                <w:lang w:eastAsia="ru-RU"/>
              </w:rPr>
              <w:t xml:space="preserve">при поддержке руководителя. </w:t>
            </w:r>
          </w:p>
          <w:p w:rsidR="00EE64D9" w:rsidRPr="00EE64D9" w:rsidRDefault="00EE64D9" w:rsidP="00EE64D9">
            <w:pPr>
              <w:spacing w:line="259" w:lineRule="auto"/>
              <w:ind w:left="2" w:right="56" w:firstLine="487"/>
              <w:jc w:val="both"/>
              <w:rPr>
                <w:color w:val="000000"/>
                <w:lang w:eastAsia="ru-RU"/>
              </w:rPr>
            </w:pPr>
            <w:r w:rsidRPr="00EE64D9">
              <w:rPr>
                <w:color w:val="000000"/>
                <w:lang w:eastAsia="ru-RU"/>
              </w:rPr>
              <w:t xml:space="preserve">При этом проявляются отдельные элементы самооценки и самоконтроля учащегося </w:t>
            </w:r>
          </w:p>
        </w:tc>
        <w:tc>
          <w:tcPr>
            <w:tcW w:w="4050"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after="174" w:line="259" w:lineRule="auto"/>
              <w:ind w:left="430" w:firstLine="0"/>
              <w:rPr>
                <w:color w:val="000000"/>
                <w:lang w:eastAsia="ru-RU"/>
              </w:rPr>
            </w:pPr>
            <w:r w:rsidRPr="00EE64D9">
              <w:rPr>
                <w:b/>
                <w:color w:val="000000"/>
                <w:sz w:val="26"/>
                <w:lang w:eastAsia="ru-RU"/>
              </w:rPr>
              <w:t xml:space="preserve"> </w:t>
            </w:r>
          </w:p>
          <w:p w:rsidR="00EE64D9" w:rsidRPr="00EE64D9" w:rsidRDefault="00EE64D9" w:rsidP="00EE64D9">
            <w:pPr>
              <w:spacing w:line="278" w:lineRule="auto"/>
              <w:ind w:left="425" w:firstLine="14"/>
              <w:rPr>
                <w:color w:val="000000"/>
                <w:lang w:eastAsia="ru-RU"/>
              </w:rPr>
            </w:pPr>
            <w:r w:rsidRPr="00EE64D9">
              <w:rPr>
                <w:color w:val="000000"/>
                <w:lang w:eastAsia="ru-RU"/>
              </w:rPr>
              <w:t xml:space="preserve">Работа тщательно спланирована и последовательно реализована, </w:t>
            </w:r>
          </w:p>
          <w:p w:rsidR="00EE64D9" w:rsidRPr="00EE64D9" w:rsidRDefault="00EE64D9" w:rsidP="00EE64D9">
            <w:pPr>
              <w:spacing w:after="22" w:line="259" w:lineRule="auto"/>
              <w:ind w:right="75" w:firstLine="0"/>
              <w:jc w:val="center"/>
              <w:rPr>
                <w:color w:val="000000"/>
                <w:lang w:eastAsia="ru-RU"/>
              </w:rPr>
            </w:pPr>
            <w:r w:rsidRPr="00EE64D9">
              <w:rPr>
                <w:color w:val="000000"/>
                <w:lang w:eastAsia="ru-RU"/>
              </w:rPr>
              <w:t xml:space="preserve">своевременно пройдены все </w:t>
            </w:r>
          </w:p>
          <w:p w:rsidR="00EE64D9" w:rsidRPr="00EE64D9" w:rsidRDefault="00EE64D9" w:rsidP="00EE64D9">
            <w:pPr>
              <w:spacing w:after="20" w:line="259" w:lineRule="auto"/>
              <w:ind w:left="209" w:firstLine="0"/>
              <w:rPr>
                <w:color w:val="000000"/>
                <w:lang w:eastAsia="ru-RU"/>
              </w:rPr>
            </w:pPr>
            <w:r w:rsidRPr="00EE64D9">
              <w:rPr>
                <w:color w:val="000000"/>
                <w:lang w:eastAsia="ru-RU"/>
              </w:rPr>
              <w:t xml:space="preserve">необходимые этапы обсуждения и </w:t>
            </w:r>
          </w:p>
          <w:p w:rsidR="00EE64D9" w:rsidRPr="00EE64D9" w:rsidRDefault="00EE64D9" w:rsidP="00EE64D9">
            <w:pPr>
              <w:spacing w:line="259" w:lineRule="auto"/>
              <w:ind w:firstLine="0"/>
              <w:jc w:val="center"/>
              <w:rPr>
                <w:color w:val="000000"/>
                <w:lang w:eastAsia="ru-RU"/>
              </w:rPr>
            </w:pPr>
            <w:r w:rsidRPr="00EE64D9">
              <w:rPr>
                <w:color w:val="000000"/>
                <w:lang w:eastAsia="ru-RU"/>
              </w:rPr>
              <w:t xml:space="preserve">представления. Контроль и коррекция осуществлялись самостоятельно </w:t>
            </w:r>
          </w:p>
        </w:tc>
      </w:tr>
      <w:tr w:rsidR="00EE64D9" w:rsidRPr="00EE64D9" w:rsidTr="00EE64D9">
        <w:trPr>
          <w:trHeight w:val="2276"/>
        </w:trPr>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line="243" w:lineRule="auto"/>
              <w:ind w:left="427" w:right="1438" w:firstLine="0"/>
              <w:rPr>
                <w:color w:val="000000"/>
                <w:lang w:eastAsia="ru-RU"/>
              </w:rPr>
            </w:pPr>
            <w:r w:rsidRPr="00EE64D9">
              <w:rPr>
                <w:b/>
                <w:color w:val="000000"/>
                <w:sz w:val="26"/>
                <w:lang w:eastAsia="ru-RU"/>
              </w:rPr>
              <w:t xml:space="preserve"> </w:t>
            </w:r>
            <w:r w:rsidRPr="00EE64D9">
              <w:rPr>
                <w:b/>
                <w:color w:val="000000"/>
                <w:sz w:val="25"/>
                <w:lang w:eastAsia="ru-RU"/>
              </w:rPr>
              <w:t xml:space="preserve"> </w:t>
            </w:r>
          </w:p>
          <w:p w:rsidR="00EE64D9" w:rsidRPr="00EE64D9" w:rsidRDefault="00EE64D9" w:rsidP="00EE64D9">
            <w:pPr>
              <w:spacing w:line="259" w:lineRule="auto"/>
              <w:ind w:left="804" w:hanging="324"/>
              <w:rPr>
                <w:color w:val="000000"/>
                <w:lang w:eastAsia="ru-RU"/>
              </w:rPr>
            </w:pPr>
            <w:r w:rsidRPr="00EE64D9">
              <w:rPr>
                <w:color w:val="000000"/>
                <w:lang w:eastAsia="ru-RU"/>
              </w:rPr>
              <w:t xml:space="preserve">Коммуникац ия </w:t>
            </w:r>
          </w:p>
        </w:tc>
        <w:tc>
          <w:tcPr>
            <w:tcW w:w="3351"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after="2" w:line="278" w:lineRule="auto"/>
              <w:ind w:left="48" w:firstLine="684"/>
              <w:rPr>
                <w:color w:val="000000"/>
                <w:lang w:eastAsia="ru-RU"/>
              </w:rPr>
            </w:pPr>
            <w:r w:rsidRPr="00EE64D9">
              <w:rPr>
                <w:color w:val="000000"/>
                <w:lang w:eastAsia="ru-RU"/>
              </w:rPr>
              <w:t xml:space="preserve">Продемонстрированы навыки оформления проектной работы и пояснительной </w:t>
            </w:r>
          </w:p>
          <w:p w:rsidR="00EE64D9" w:rsidRPr="00EE64D9" w:rsidRDefault="00EE64D9" w:rsidP="00EE64D9">
            <w:pPr>
              <w:spacing w:line="259" w:lineRule="auto"/>
              <w:ind w:left="163" w:hanging="5"/>
              <w:rPr>
                <w:color w:val="000000"/>
                <w:lang w:eastAsia="ru-RU"/>
              </w:rPr>
            </w:pPr>
            <w:r w:rsidRPr="00EE64D9">
              <w:rPr>
                <w:color w:val="000000"/>
                <w:lang w:eastAsia="ru-RU"/>
              </w:rPr>
              <w:t xml:space="preserve">записки, а также подготовки простой презентации. Автор отвечает на вопросы </w:t>
            </w:r>
          </w:p>
        </w:tc>
        <w:tc>
          <w:tcPr>
            <w:tcW w:w="4050" w:type="dxa"/>
            <w:tcBorders>
              <w:top w:val="single" w:sz="2" w:space="0" w:color="000000"/>
              <w:left w:val="single" w:sz="2" w:space="0" w:color="000000"/>
              <w:bottom w:val="single" w:sz="2" w:space="0" w:color="000000"/>
              <w:right w:val="single" w:sz="2" w:space="0" w:color="000000"/>
            </w:tcBorders>
            <w:vAlign w:val="bottom"/>
          </w:tcPr>
          <w:p w:rsidR="00EE64D9" w:rsidRPr="00EE64D9" w:rsidRDefault="00EE64D9" w:rsidP="00EE64D9">
            <w:pPr>
              <w:spacing w:line="278" w:lineRule="auto"/>
              <w:ind w:left="710" w:firstLine="229"/>
              <w:jc w:val="both"/>
              <w:rPr>
                <w:color w:val="000000"/>
                <w:lang w:eastAsia="ru-RU"/>
              </w:rPr>
            </w:pPr>
            <w:r w:rsidRPr="00EE64D9">
              <w:rPr>
                <w:color w:val="000000"/>
                <w:lang w:eastAsia="ru-RU"/>
              </w:rPr>
              <w:t xml:space="preserve">Тема ясно определена и пояснена. Текст хорошо </w:t>
            </w:r>
          </w:p>
          <w:p w:rsidR="00EE64D9" w:rsidRPr="00EE64D9" w:rsidRDefault="00EE64D9" w:rsidP="00EE64D9">
            <w:pPr>
              <w:spacing w:after="1" w:line="278" w:lineRule="auto"/>
              <w:ind w:left="648" w:hanging="122"/>
              <w:rPr>
                <w:color w:val="000000"/>
                <w:lang w:eastAsia="ru-RU"/>
              </w:rPr>
            </w:pPr>
            <w:r w:rsidRPr="00EE64D9">
              <w:rPr>
                <w:color w:val="000000"/>
                <w:lang w:eastAsia="ru-RU"/>
              </w:rPr>
              <w:t xml:space="preserve">структурирован. Все мысли выражены ясно, логично, </w:t>
            </w:r>
          </w:p>
          <w:p w:rsidR="00EE64D9" w:rsidRPr="00EE64D9" w:rsidRDefault="00EE64D9" w:rsidP="00EE64D9">
            <w:pPr>
              <w:spacing w:after="20" w:line="259" w:lineRule="auto"/>
              <w:ind w:left="86" w:firstLine="0"/>
              <w:rPr>
                <w:color w:val="000000"/>
                <w:lang w:eastAsia="ru-RU"/>
              </w:rPr>
            </w:pPr>
            <w:r w:rsidRPr="00EE64D9">
              <w:rPr>
                <w:color w:val="000000"/>
                <w:lang w:eastAsia="ru-RU"/>
              </w:rPr>
              <w:t xml:space="preserve">последовательно, аргументированно. </w:t>
            </w:r>
          </w:p>
          <w:p w:rsidR="00EE64D9" w:rsidRPr="00EE64D9" w:rsidRDefault="00EE64D9" w:rsidP="00EE64D9">
            <w:pPr>
              <w:spacing w:after="25" w:line="259" w:lineRule="auto"/>
              <w:ind w:left="67" w:firstLine="0"/>
              <w:jc w:val="center"/>
              <w:rPr>
                <w:color w:val="000000"/>
                <w:lang w:eastAsia="ru-RU"/>
              </w:rPr>
            </w:pPr>
            <w:r w:rsidRPr="00EE64D9">
              <w:rPr>
                <w:color w:val="000000"/>
                <w:lang w:eastAsia="ru-RU"/>
              </w:rPr>
              <w:t xml:space="preserve">Работа вызывает интерес. </w:t>
            </w:r>
          </w:p>
          <w:p w:rsidR="00EE64D9" w:rsidRPr="00EE64D9" w:rsidRDefault="00EE64D9" w:rsidP="00EE64D9">
            <w:pPr>
              <w:spacing w:line="259" w:lineRule="auto"/>
              <w:ind w:left="1248" w:right="205" w:hanging="1109"/>
              <w:rPr>
                <w:color w:val="000000"/>
                <w:lang w:eastAsia="ru-RU"/>
              </w:rPr>
            </w:pPr>
            <w:r w:rsidRPr="00EE64D9">
              <w:rPr>
                <w:color w:val="000000"/>
                <w:lang w:eastAsia="ru-RU"/>
              </w:rPr>
              <w:t xml:space="preserve">Автор проекта свободно отвечает на вопросы </w:t>
            </w:r>
          </w:p>
        </w:tc>
      </w:tr>
    </w:tbl>
    <w:p w:rsidR="00586946" w:rsidRDefault="00586946" w:rsidP="00EE64D9">
      <w:pPr>
        <w:spacing w:after="5" w:line="271" w:lineRule="auto"/>
        <w:ind w:left="442" w:hanging="8"/>
        <w:jc w:val="both"/>
        <w:rPr>
          <w:rFonts w:eastAsia="Times New Roman"/>
          <w:b/>
          <w:color w:val="000000"/>
          <w:lang w:eastAsia="ru-RU"/>
        </w:rPr>
      </w:pPr>
    </w:p>
    <w:p w:rsidR="00586946" w:rsidRDefault="00586946" w:rsidP="00EE64D9">
      <w:pPr>
        <w:spacing w:after="5" w:line="271" w:lineRule="auto"/>
        <w:ind w:left="442" w:hanging="8"/>
        <w:jc w:val="both"/>
        <w:rPr>
          <w:rFonts w:eastAsia="Times New Roman"/>
          <w:b/>
          <w:color w:val="000000"/>
          <w:lang w:eastAsia="ru-RU"/>
        </w:rPr>
      </w:pPr>
    </w:p>
    <w:p w:rsidR="00586946" w:rsidRDefault="00586946" w:rsidP="00EE64D9">
      <w:pPr>
        <w:spacing w:after="5" w:line="271" w:lineRule="auto"/>
        <w:ind w:left="442" w:hanging="8"/>
        <w:jc w:val="both"/>
        <w:rPr>
          <w:rFonts w:eastAsia="Times New Roman"/>
          <w:b/>
          <w:color w:val="000000"/>
          <w:lang w:eastAsia="ru-RU"/>
        </w:rPr>
      </w:pPr>
    </w:p>
    <w:p w:rsidR="00586946" w:rsidRDefault="00586946" w:rsidP="00EE64D9">
      <w:pPr>
        <w:spacing w:after="5" w:line="271" w:lineRule="auto"/>
        <w:ind w:left="442" w:hanging="8"/>
        <w:jc w:val="both"/>
        <w:rPr>
          <w:rFonts w:eastAsia="Times New Roman"/>
          <w:b/>
          <w:color w:val="000000"/>
          <w:lang w:eastAsia="ru-RU"/>
        </w:rPr>
      </w:pPr>
    </w:p>
    <w:p w:rsidR="00586946" w:rsidRDefault="00586946" w:rsidP="00EE64D9">
      <w:pPr>
        <w:spacing w:after="5" w:line="271" w:lineRule="auto"/>
        <w:ind w:left="442" w:hanging="8"/>
        <w:jc w:val="both"/>
        <w:rPr>
          <w:rFonts w:eastAsia="Times New Roman"/>
          <w:b/>
          <w:color w:val="000000"/>
          <w:lang w:eastAsia="ru-RU"/>
        </w:rPr>
      </w:pPr>
    </w:p>
    <w:p w:rsidR="00586946" w:rsidRDefault="00586946" w:rsidP="00EE64D9">
      <w:pPr>
        <w:spacing w:after="5" w:line="271" w:lineRule="auto"/>
        <w:ind w:left="442" w:hanging="8"/>
        <w:jc w:val="both"/>
        <w:rPr>
          <w:rFonts w:eastAsia="Times New Roman"/>
          <w:b/>
          <w:color w:val="000000"/>
          <w:lang w:eastAsia="ru-RU"/>
        </w:rPr>
      </w:pPr>
    </w:p>
    <w:p w:rsidR="00EE64D9" w:rsidRPr="00EE64D9" w:rsidRDefault="00EE64D9" w:rsidP="00586946">
      <w:pPr>
        <w:spacing w:after="5" w:line="271" w:lineRule="auto"/>
        <w:ind w:left="442" w:hanging="8"/>
        <w:jc w:val="center"/>
        <w:rPr>
          <w:rFonts w:eastAsia="Times New Roman"/>
          <w:color w:val="000000"/>
          <w:lang w:eastAsia="ru-RU"/>
        </w:rPr>
      </w:pPr>
      <w:r w:rsidRPr="00EE64D9">
        <w:rPr>
          <w:rFonts w:eastAsia="Times New Roman"/>
          <w:b/>
          <w:color w:val="000000"/>
          <w:lang w:eastAsia="ru-RU"/>
        </w:rPr>
        <w:t>Лист оценки уровня сформированности навыков проектной деятельности</w:t>
      </w:r>
    </w:p>
    <w:p w:rsidR="00EE64D9" w:rsidRPr="00EE64D9" w:rsidRDefault="00EE64D9" w:rsidP="00EE64D9">
      <w:pPr>
        <w:spacing w:line="259" w:lineRule="auto"/>
        <w:ind w:left="427" w:firstLine="0"/>
        <w:rPr>
          <w:rFonts w:eastAsia="Times New Roman"/>
          <w:color w:val="000000"/>
          <w:lang w:eastAsia="ru-RU"/>
        </w:rPr>
      </w:pPr>
      <w:r w:rsidRPr="00EE64D9">
        <w:rPr>
          <w:rFonts w:eastAsia="Times New Roman"/>
          <w:b/>
          <w:color w:val="000000"/>
          <w:lang w:eastAsia="ru-RU"/>
        </w:rPr>
        <w:t xml:space="preserve"> </w:t>
      </w:r>
    </w:p>
    <w:tbl>
      <w:tblPr>
        <w:tblStyle w:val="TableGrid"/>
        <w:tblW w:w="9352" w:type="dxa"/>
        <w:tblInd w:w="571" w:type="dxa"/>
        <w:tblCellMar>
          <w:top w:w="14" w:type="dxa"/>
          <w:right w:w="67" w:type="dxa"/>
        </w:tblCellMar>
        <w:tblLook w:val="04A0" w:firstRow="1" w:lastRow="0" w:firstColumn="1" w:lastColumn="0" w:noHBand="0" w:noVBand="1"/>
      </w:tblPr>
      <w:tblGrid>
        <w:gridCol w:w="5305"/>
        <w:gridCol w:w="1954"/>
        <w:gridCol w:w="2093"/>
      </w:tblGrid>
      <w:tr w:rsidR="00EE64D9" w:rsidRPr="00EE64D9" w:rsidTr="00EE64D9">
        <w:trPr>
          <w:trHeight w:val="1001"/>
        </w:trPr>
        <w:tc>
          <w:tcPr>
            <w:tcW w:w="5305" w:type="dxa"/>
            <w:vMerge w:val="restart"/>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27" w:firstLine="0"/>
              <w:rPr>
                <w:color w:val="000000"/>
                <w:lang w:eastAsia="ru-RU"/>
              </w:rPr>
            </w:pPr>
            <w:r w:rsidRPr="00EE64D9">
              <w:rPr>
                <w:b/>
                <w:color w:val="000000"/>
                <w:sz w:val="26"/>
                <w:lang w:eastAsia="ru-RU"/>
              </w:rPr>
              <w:t xml:space="preserve"> </w:t>
            </w:r>
          </w:p>
          <w:p w:rsidR="00EE64D9" w:rsidRPr="00EE64D9" w:rsidRDefault="00EE64D9" w:rsidP="00EE64D9">
            <w:pPr>
              <w:spacing w:after="34" w:line="259" w:lineRule="auto"/>
              <w:ind w:left="427" w:firstLine="0"/>
              <w:rPr>
                <w:color w:val="000000"/>
                <w:lang w:eastAsia="ru-RU"/>
              </w:rPr>
            </w:pPr>
            <w:r w:rsidRPr="00EE64D9">
              <w:rPr>
                <w:b/>
                <w:color w:val="000000"/>
                <w:sz w:val="23"/>
                <w:lang w:eastAsia="ru-RU"/>
              </w:rPr>
              <w:t xml:space="preserve"> </w:t>
            </w:r>
          </w:p>
          <w:p w:rsidR="00EE64D9" w:rsidRPr="00EE64D9" w:rsidRDefault="00EE64D9" w:rsidP="00EE64D9">
            <w:pPr>
              <w:spacing w:line="259" w:lineRule="auto"/>
              <w:ind w:left="427" w:firstLine="0"/>
              <w:rPr>
                <w:color w:val="000000"/>
                <w:lang w:eastAsia="ru-RU"/>
              </w:rPr>
            </w:pPr>
            <w:r w:rsidRPr="00EE64D9">
              <w:rPr>
                <w:b/>
                <w:color w:val="000000"/>
                <w:lang w:eastAsia="ru-RU"/>
              </w:rPr>
              <w:t xml:space="preserve">Критерий </w:t>
            </w:r>
          </w:p>
        </w:tc>
        <w:tc>
          <w:tcPr>
            <w:tcW w:w="4047" w:type="dxa"/>
            <w:gridSpan w:val="2"/>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2" w:right="161" w:firstLine="427"/>
              <w:jc w:val="both"/>
              <w:rPr>
                <w:color w:val="000000"/>
                <w:lang w:eastAsia="ru-RU"/>
              </w:rPr>
            </w:pPr>
            <w:r w:rsidRPr="00EE64D9">
              <w:rPr>
                <w:b/>
                <w:color w:val="000000"/>
                <w:lang w:eastAsia="ru-RU"/>
              </w:rPr>
              <w:t xml:space="preserve">Уровни сформированности навыков проектной деятельности в баллах </w:t>
            </w:r>
          </w:p>
        </w:tc>
      </w:tr>
      <w:tr w:rsidR="00EE64D9" w:rsidRPr="00EE64D9" w:rsidTr="00EE64D9">
        <w:trPr>
          <w:trHeight w:val="451"/>
        </w:trPr>
        <w:tc>
          <w:tcPr>
            <w:tcW w:w="0" w:type="auto"/>
            <w:vMerge/>
            <w:tcBorders>
              <w:top w:val="nil"/>
              <w:left w:val="single" w:sz="2" w:space="0" w:color="000000"/>
              <w:bottom w:val="single" w:sz="2" w:space="0" w:color="000000"/>
              <w:right w:val="single" w:sz="2" w:space="0" w:color="000000"/>
            </w:tcBorders>
          </w:tcPr>
          <w:p w:rsidR="00EE64D9" w:rsidRPr="00EE64D9" w:rsidRDefault="00EE64D9" w:rsidP="00EE64D9">
            <w:pPr>
              <w:spacing w:after="160" w:line="259" w:lineRule="auto"/>
              <w:ind w:firstLine="0"/>
              <w:rPr>
                <w:color w:val="000000"/>
                <w:lang w:eastAsia="ru-RU"/>
              </w:rPr>
            </w:pPr>
          </w:p>
        </w:tc>
        <w:tc>
          <w:tcPr>
            <w:tcW w:w="1954"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76" w:firstLine="0"/>
              <w:jc w:val="center"/>
              <w:rPr>
                <w:color w:val="000000"/>
                <w:lang w:eastAsia="ru-RU"/>
              </w:rPr>
            </w:pPr>
            <w:r w:rsidRPr="00EE64D9">
              <w:rPr>
                <w:b/>
                <w:color w:val="000000"/>
                <w:lang w:eastAsia="ru-RU"/>
              </w:rPr>
              <w:t xml:space="preserve">Базовый </w:t>
            </w:r>
          </w:p>
        </w:tc>
        <w:tc>
          <w:tcPr>
            <w:tcW w:w="2093"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right="62" w:firstLine="0"/>
              <w:jc w:val="right"/>
              <w:rPr>
                <w:color w:val="000000"/>
                <w:lang w:eastAsia="ru-RU"/>
              </w:rPr>
            </w:pPr>
            <w:r w:rsidRPr="00EE64D9">
              <w:rPr>
                <w:b/>
                <w:color w:val="000000"/>
                <w:lang w:eastAsia="ru-RU"/>
              </w:rPr>
              <w:t xml:space="preserve">Повышенный </w:t>
            </w:r>
          </w:p>
        </w:tc>
      </w:tr>
      <w:tr w:rsidR="00EE64D9" w:rsidRPr="00EE64D9" w:rsidTr="00EE64D9">
        <w:trPr>
          <w:trHeight w:val="727"/>
        </w:trPr>
        <w:tc>
          <w:tcPr>
            <w:tcW w:w="5305"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firstLine="427"/>
              <w:jc w:val="both"/>
              <w:rPr>
                <w:color w:val="000000"/>
                <w:lang w:eastAsia="ru-RU"/>
              </w:rPr>
            </w:pPr>
            <w:r w:rsidRPr="00EE64D9">
              <w:rPr>
                <w:color w:val="000000"/>
                <w:lang w:eastAsia="ru-RU"/>
              </w:rPr>
              <w:t xml:space="preserve">Самостоятельное приобретение знаний и решение проблем </w:t>
            </w:r>
          </w:p>
        </w:tc>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1 </w:t>
            </w:r>
          </w:p>
        </w:tc>
        <w:tc>
          <w:tcPr>
            <w:tcW w:w="2093"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2–3 </w:t>
            </w:r>
          </w:p>
        </w:tc>
      </w:tr>
      <w:tr w:rsidR="00EE64D9" w:rsidRPr="00EE64D9" w:rsidTr="00EE64D9">
        <w:trPr>
          <w:trHeight w:val="451"/>
        </w:trPr>
        <w:tc>
          <w:tcPr>
            <w:tcW w:w="5305"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427" w:firstLine="0"/>
              <w:rPr>
                <w:color w:val="000000"/>
                <w:lang w:eastAsia="ru-RU"/>
              </w:rPr>
            </w:pPr>
            <w:r w:rsidRPr="00EE64D9">
              <w:rPr>
                <w:color w:val="000000"/>
                <w:lang w:eastAsia="ru-RU"/>
              </w:rPr>
              <w:t xml:space="preserve">Знание предмета </w:t>
            </w:r>
          </w:p>
        </w:tc>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1 </w:t>
            </w:r>
          </w:p>
        </w:tc>
        <w:tc>
          <w:tcPr>
            <w:tcW w:w="2093"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2–3 </w:t>
            </w:r>
          </w:p>
        </w:tc>
      </w:tr>
      <w:tr w:rsidR="00EE64D9" w:rsidRPr="00EE64D9" w:rsidTr="00EE64D9">
        <w:trPr>
          <w:trHeight w:val="451"/>
        </w:trPr>
        <w:tc>
          <w:tcPr>
            <w:tcW w:w="5305"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427" w:firstLine="0"/>
              <w:rPr>
                <w:color w:val="000000"/>
                <w:lang w:eastAsia="ru-RU"/>
              </w:rPr>
            </w:pPr>
            <w:r w:rsidRPr="00EE64D9">
              <w:rPr>
                <w:color w:val="000000"/>
                <w:lang w:eastAsia="ru-RU"/>
              </w:rPr>
              <w:t xml:space="preserve">Регулятивные действия </w:t>
            </w:r>
          </w:p>
        </w:tc>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1 </w:t>
            </w:r>
          </w:p>
        </w:tc>
        <w:tc>
          <w:tcPr>
            <w:tcW w:w="2093"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2–3 </w:t>
            </w:r>
          </w:p>
        </w:tc>
      </w:tr>
      <w:tr w:rsidR="00EE64D9" w:rsidRPr="00EE64D9" w:rsidTr="00EE64D9">
        <w:trPr>
          <w:trHeight w:val="451"/>
        </w:trPr>
        <w:tc>
          <w:tcPr>
            <w:tcW w:w="5305"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427" w:firstLine="0"/>
              <w:rPr>
                <w:color w:val="000000"/>
                <w:lang w:eastAsia="ru-RU"/>
              </w:rPr>
            </w:pPr>
            <w:r w:rsidRPr="00EE64D9">
              <w:rPr>
                <w:color w:val="000000"/>
                <w:lang w:eastAsia="ru-RU"/>
              </w:rPr>
              <w:lastRenderedPageBreak/>
              <w:t xml:space="preserve">Коммуникация </w:t>
            </w:r>
          </w:p>
        </w:tc>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1 </w:t>
            </w:r>
          </w:p>
        </w:tc>
        <w:tc>
          <w:tcPr>
            <w:tcW w:w="2093"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color w:val="000000"/>
                <w:lang w:eastAsia="ru-RU"/>
              </w:rPr>
              <w:t xml:space="preserve">2–3 </w:t>
            </w:r>
          </w:p>
        </w:tc>
      </w:tr>
      <w:tr w:rsidR="00EE64D9" w:rsidRPr="00EE64D9" w:rsidTr="00EE64D9">
        <w:trPr>
          <w:trHeight w:val="452"/>
        </w:trPr>
        <w:tc>
          <w:tcPr>
            <w:tcW w:w="5305" w:type="dxa"/>
            <w:tcBorders>
              <w:top w:val="single" w:sz="2" w:space="0" w:color="000000"/>
              <w:left w:val="single" w:sz="2" w:space="0" w:color="000000"/>
              <w:bottom w:val="single" w:sz="2" w:space="0" w:color="000000"/>
              <w:right w:val="single" w:sz="2" w:space="0" w:color="000000"/>
            </w:tcBorders>
            <w:vAlign w:val="center"/>
          </w:tcPr>
          <w:p w:rsidR="00EE64D9" w:rsidRPr="00EE64D9" w:rsidRDefault="00EE64D9" w:rsidP="00EE64D9">
            <w:pPr>
              <w:spacing w:line="259" w:lineRule="auto"/>
              <w:ind w:left="427" w:firstLine="0"/>
              <w:rPr>
                <w:color w:val="000000"/>
                <w:lang w:eastAsia="ru-RU"/>
              </w:rPr>
            </w:pPr>
            <w:r w:rsidRPr="00EE64D9">
              <w:rPr>
                <w:b/>
                <w:color w:val="000000"/>
                <w:lang w:eastAsia="ru-RU"/>
              </w:rPr>
              <w:t xml:space="preserve">Итого: </w:t>
            </w:r>
          </w:p>
        </w:tc>
        <w:tc>
          <w:tcPr>
            <w:tcW w:w="1954"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b/>
                <w:color w:val="000000"/>
                <w:lang w:eastAsia="ru-RU"/>
              </w:rPr>
              <w:t xml:space="preserve">4 </w:t>
            </w:r>
          </w:p>
        </w:tc>
        <w:tc>
          <w:tcPr>
            <w:tcW w:w="2093" w:type="dxa"/>
            <w:tcBorders>
              <w:top w:val="single" w:sz="2" w:space="0" w:color="000000"/>
              <w:left w:val="single" w:sz="2" w:space="0" w:color="000000"/>
              <w:bottom w:val="single" w:sz="2" w:space="0" w:color="000000"/>
              <w:right w:val="single" w:sz="2" w:space="0" w:color="000000"/>
            </w:tcBorders>
          </w:tcPr>
          <w:p w:rsidR="00EE64D9" w:rsidRPr="00EE64D9" w:rsidRDefault="00EE64D9" w:rsidP="00EE64D9">
            <w:pPr>
              <w:spacing w:line="259" w:lineRule="auto"/>
              <w:ind w:left="430" w:firstLine="0"/>
              <w:rPr>
                <w:color w:val="000000"/>
                <w:lang w:eastAsia="ru-RU"/>
              </w:rPr>
            </w:pPr>
            <w:r w:rsidRPr="00EE64D9">
              <w:rPr>
                <w:b/>
                <w:color w:val="000000"/>
                <w:lang w:eastAsia="ru-RU"/>
              </w:rPr>
              <w:t xml:space="preserve">8–12 </w:t>
            </w:r>
          </w:p>
        </w:tc>
      </w:tr>
    </w:tbl>
    <w:p w:rsidR="00EE64D9" w:rsidRPr="00EE64D9" w:rsidRDefault="00EE64D9" w:rsidP="00EE64D9">
      <w:pPr>
        <w:spacing w:after="26" w:line="259" w:lineRule="auto"/>
        <w:ind w:left="427" w:firstLine="0"/>
        <w:rPr>
          <w:rFonts w:eastAsia="Times New Roman"/>
          <w:color w:val="000000"/>
          <w:lang w:eastAsia="ru-RU"/>
        </w:rPr>
      </w:pPr>
      <w:r w:rsidRPr="00EE64D9">
        <w:rPr>
          <w:rFonts w:eastAsia="Times New Roman"/>
          <w:b/>
          <w:color w:val="000000"/>
          <w:sz w:val="23"/>
          <w:lang w:eastAsia="ru-RU"/>
        </w:rPr>
        <w:t xml:space="preserve"> </w:t>
      </w:r>
    </w:p>
    <w:p w:rsidR="00EE64D9" w:rsidRPr="00EE64D9" w:rsidRDefault="00EE64D9" w:rsidP="00EE64D9">
      <w:pPr>
        <w:spacing w:after="5" w:line="271" w:lineRule="auto"/>
        <w:ind w:left="427" w:right="325" w:firstLine="0"/>
        <w:jc w:val="both"/>
        <w:rPr>
          <w:rFonts w:eastAsia="Times New Roman"/>
          <w:color w:val="000000"/>
          <w:lang w:eastAsia="ru-RU"/>
        </w:rPr>
      </w:pPr>
      <w:r w:rsidRPr="00EE64D9">
        <w:rPr>
          <w:rFonts w:eastAsia="Times New Roman"/>
          <w:color w:val="000000"/>
          <w:lang w:eastAsia="ru-RU"/>
        </w:rPr>
        <w:t xml:space="preserve">Перевод оценки за проект в баллах: </w:t>
      </w:r>
    </w:p>
    <w:p w:rsidR="00EE64D9" w:rsidRPr="00EE64D9" w:rsidRDefault="00EE64D9" w:rsidP="00CF323C">
      <w:pPr>
        <w:numPr>
          <w:ilvl w:val="0"/>
          <w:numId w:val="115"/>
        </w:numPr>
        <w:spacing w:after="5" w:line="271" w:lineRule="auto"/>
        <w:ind w:right="325" w:firstLine="209"/>
        <w:jc w:val="both"/>
        <w:rPr>
          <w:rFonts w:eastAsia="Times New Roman"/>
          <w:color w:val="000000"/>
          <w:lang w:eastAsia="ru-RU"/>
        </w:rPr>
      </w:pPr>
      <w:r w:rsidRPr="00EE64D9">
        <w:rPr>
          <w:rFonts w:eastAsia="Times New Roman"/>
          <w:color w:val="000000"/>
          <w:lang w:eastAsia="ru-RU"/>
        </w:rPr>
        <w:t xml:space="preserve">0-3 балла – отметка «неудовлетворительно»; </w:t>
      </w:r>
    </w:p>
    <w:p w:rsidR="004034D2" w:rsidRPr="004034D2" w:rsidRDefault="00EE64D9" w:rsidP="00CF323C">
      <w:pPr>
        <w:numPr>
          <w:ilvl w:val="0"/>
          <w:numId w:val="115"/>
        </w:numPr>
        <w:spacing w:after="5" w:line="272" w:lineRule="auto"/>
        <w:ind w:right="325" w:firstLine="209"/>
        <w:jc w:val="both"/>
        <w:rPr>
          <w:rFonts w:eastAsia="Times New Roman"/>
          <w:color w:val="000000"/>
          <w:lang w:eastAsia="ru-RU"/>
        </w:rPr>
      </w:pPr>
      <w:r w:rsidRPr="00EE64D9">
        <w:rPr>
          <w:rFonts w:eastAsia="Times New Roman"/>
          <w:color w:val="000000"/>
          <w:lang w:eastAsia="ru-RU"/>
        </w:rPr>
        <w:t xml:space="preserve">4-6 баллов – отметка «удовлетворительно»; </w:t>
      </w:r>
    </w:p>
    <w:p w:rsidR="004034D2" w:rsidRPr="004034D2" w:rsidRDefault="00EE64D9" w:rsidP="00CF323C">
      <w:pPr>
        <w:numPr>
          <w:ilvl w:val="0"/>
          <w:numId w:val="115"/>
        </w:numPr>
        <w:spacing w:after="5" w:line="272" w:lineRule="auto"/>
        <w:ind w:right="325" w:firstLine="209"/>
        <w:jc w:val="both"/>
        <w:rPr>
          <w:rFonts w:eastAsia="Times New Roman"/>
          <w:color w:val="000000"/>
          <w:lang w:eastAsia="ru-RU"/>
        </w:rPr>
      </w:pPr>
      <w:r w:rsidRPr="00EE64D9">
        <w:rPr>
          <w:rFonts w:eastAsia="Times New Roman"/>
          <w:color w:val="000000"/>
          <w:lang w:eastAsia="ru-RU"/>
        </w:rPr>
        <w:t xml:space="preserve">7-9 баллов – отметка «хорошо»; </w:t>
      </w:r>
    </w:p>
    <w:p w:rsidR="00EE64D9" w:rsidRPr="00EE64D9" w:rsidRDefault="00EE64D9" w:rsidP="00CF323C">
      <w:pPr>
        <w:numPr>
          <w:ilvl w:val="0"/>
          <w:numId w:val="115"/>
        </w:numPr>
        <w:spacing w:after="5" w:line="272" w:lineRule="auto"/>
        <w:ind w:right="325" w:firstLine="209"/>
        <w:jc w:val="both"/>
        <w:rPr>
          <w:rFonts w:eastAsia="Times New Roman"/>
          <w:color w:val="000000"/>
          <w:lang w:eastAsia="ru-RU"/>
        </w:rPr>
      </w:pPr>
      <w:r w:rsidRPr="00EE64D9">
        <w:rPr>
          <w:rFonts w:eastAsia="Times New Roman"/>
          <w:color w:val="000000"/>
          <w:lang w:eastAsia="ru-RU"/>
        </w:rPr>
        <w:t xml:space="preserve">10-12 баллов – отметка «отлично». </w:t>
      </w:r>
    </w:p>
    <w:p w:rsidR="00EE64D9" w:rsidRPr="00EE64D9" w:rsidRDefault="00EE64D9" w:rsidP="00CF323C">
      <w:pPr>
        <w:numPr>
          <w:ilvl w:val="0"/>
          <w:numId w:val="116"/>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Может использоваться аналитический подход к описанию результатов проектной деятельности,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превышает 3 баллов.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При таком подходе достижение базового уровня (отметка «удовлетворительно») соответствует получению 4 первичных баллов (по одному баллу за каждый из четырех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EE64D9" w:rsidRPr="00EE64D9" w:rsidRDefault="00EE64D9" w:rsidP="00CF323C">
      <w:pPr>
        <w:numPr>
          <w:ilvl w:val="0"/>
          <w:numId w:val="116"/>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В случае выдающихся проектов комиссия может подготовить особое заключение о достоинствах проекта. </w:t>
      </w:r>
    </w:p>
    <w:p w:rsidR="00EE64D9" w:rsidRPr="00EE64D9" w:rsidRDefault="00EE64D9" w:rsidP="00EE64D9">
      <w:pPr>
        <w:spacing w:after="30" w:line="259" w:lineRule="auto"/>
        <w:ind w:left="427" w:firstLine="0"/>
        <w:rPr>
          <w:rFonts w:eastAsia="Times New Roman"/>
          <w:color w:val="000000"/>
          <w:lang w:eastAsia="ru-RU"/>
        </w:rPr>
      </w:pPr>
      <w:r w:rsidRPr="00EE64D9">
        <w:rPr>
          <w:rFonts w:eastAsia="Times New Roman"/>
          <w:color w:val="000000"/>
          <w:lang w:eastAsia="ru-RU"/>
        </w:rPr>
        <w:t xml:space="preserve"> </w:t>
      </w:r>
    </w:p>
    <w:p w:rsidR="00EE64D9" w:rsidRPr="00EE64D9" w:rsidRDefault="00EE64D9" w:rsidP="00EE64D9">
      <w:pPr>
        <w:spacing w:after="5" w:line="271" w:lineRule="auto"/>
        <w:ind w:left="442" w:hanging="8"/>
        <w:jc w:val="both"/>
        <w:rPr>
          <w:rFonts w:eastAsia="Times New Roman"/>
          <w:color w:val="000000"/>
          <w:lang w:eastAsia="ru-RU"/>
        </w:rPr>
      </w:pPr>
      <w:r w:rsidRPr="00EE64D9">
        <w:rPr>
          <w:rFonts w:eastAsia="Times New Roman"/>
          <w:b/>
          <w:color w:val="000000"/>
          <w:lang w:eastAsia="ru-RU"/>
        </w:rPr>
        <w:t xml:space="preserve">ОСОБЕННОСТИ ОЦЕНКИ ПРЕДМЕТНЫХ РЕЗУЛЬТАТОВ </w:t>
      </w:r>
    </w:p>
    <w:p w:rsidR="00EE64D9" w:rsidRPr="00EE64D9" w:rsidRDefault="00EE64D9" w:rsidP="00EE64D9">
      <w:pPr>
        <w:spacing w:after="26" w:line="259" w:lineRule="auto"/>
        <w:ind w:left="427" w:firstLine="0"/>
        <w:rPr>
          <w:rFonts w:eastAsia="Times New Roman"/>
          <w:color w:val="000000"/>
          <w:lang w:eastAsia="ru-RU"/>
        </w:rPr>
      </w:pPr>
      <w:r w:rsidRPr="00EE64D9">
        <w:rPr>
          <w:rFonts w:eastAsia="Times New Roman"/>
          <w:b/>
          <w:color w:val="000000"/>
          <w:sz w:val="23"/>
          <w:lang w:eastAsia="ru-RU"/>
        </w:rPr>
        <w:t xml:space="preserve">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w:t>
      </w:r>
    </w:p>
    <w:p w:rsidR="00EE64D9" w:rsidRPr="00EE64D9" w:rsidRDefault="00EE64D9" w:rsidP="00EE64D9">
      <w:pPr>
        <w:spacing w:after="5" w:line="271" w:lineRule="auto"/>
        <w:ind w:left="427" w:right="325" w:firstLine="0"/>
        <w:jc w:val="both"/>
        <w:rPr>
          <w:rFonts w:eastAsia="Times New Roman"/>
          <w:color w:val="000000"/>
          <w:lang w:eastAsia="ru-RU"/>
        </w:rPr>
      </w:pPr>
      <w:r w:rsidRPr="00EE64D9">
        <w:rPr>
          <w:rFonts w:eastAsia="Times New Roman"/>
          <w:color w:val="000000"/>
          <w:lang w:eastAsia="ru-RU"/>
        </w:rPr>
        <w:t xml:space="preserve">Формирование предметных результатов обеспечивается каждым учебным предметом.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 ответствующим моделям функциональной (математической, естественно-научной, читательской и др.).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Для оценки предметных результатов предлагаются следующие критерии</w:t>
      </w:r>
      <w:r w:rsidRPr="00EE64D9">
        <w:rPr>
          <w:rFonts w:eastAsia="Times New Roman"/>
          <w:b/>
          <w:color w:val="000000"/>
          <w:lang w:eastAsia="ru-RU"/>
        </w:rPr>
        <w:t xml:space="preserve">: знание и понимание, применение, функциональность.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Обобщенный критерий </w:t>
      </w:r>
      <w:r w:rsidRPr="00EE64D9">
        <w:rPr>
          <w:rFonts w:eastAsia="Times New Roman"/>
          <w:b/>
          <w:color w:val="000000"/>
          <w:lang w:eastAsia="ru-RU"/>
        </w:rPr>
        <w:t xml:space="preserve">«Знание и понимание» </w:t>
      </w:r>
      <w:r w:rsidRPr="00EE64D9">
        <w:rPr>
          <w:rFonts w:eastAsia="Times New Roman"/>
          <w:color w:val="000000"/>
          <w:lang w:eastAsia="ru-RU"/>
        </w:rPr>
        <w:t xml:space="preserve">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EE64D9" w:rsidRPr="00EE64D9" w:rsidRDefault="00EE64D9" w:rsidP="00EE64D9">
      <w:pPr>
        <w:spacing w:after="28" w:line="271" w:lineRule="auto"/>
        <w:ind w:left="427" w:right="325" w:firstLine="0"/>
        <w:jc w:val="both"/>
        <w:rPr>
          <w:rFonts w:eastAsia="Times New Roman"/>
          <w:color w:val="000000"/>
          <w:lang w:eastAsia="ru-RU"/>
        </w:rPr>
      </w:pPr>
      <w:r w:rsidRPr="00EE64D9">
        <w:rPr>
          <w:rFonts w:eastAsia="Times New Roman"/>
          <w:color w:val="000000"/>
          <w:lang w:eastAsia="ru-RU"/>
        </w:rPr>
        <w:t>Обобщенный критерий «</w:t>
      </w:r>
      <w:r w:rsidRPr="00EE64D9">
        <w:rPr>
          <w:rFonts w:eastAsia="Times New Roman"/>
          <w:b/>
          <w:color w:val="000000"/>
          <w:lang w:eastAsia="ru-RU"/>
        </w:rPr>
        <w:t>Применение</w:t>
      </w:r>
      <w:r w:rsidRPr="00EE64D9">
        <w:rPr>
          <w:rFonts w:eastAsia="Times New Roman"/>
          <w:color w:val="000000"/>
          <w:lang w:eastAsia="ru-RU"/>
        </w:rPr>
        <w:t xml:space="preserve">» включает: </w:t>
      </w:r>
    </w:p>
    <w:p w:rsidR="00EE64D9" w:rsidRPr="00EE64D9" w:rsidRDefault="00EE64D9" w:rsidP="00CF323C">
      <w:pPr>
        <w:numPr>
          <w:ilvl w:val="0"/>
          <w:numId w:val="117"/>
        </w:numPr>
        <w:spacing w:after="5" w:line="272" w:lineRule="auto"/>
        <w:ind w:right="325" w:firstLine="417"/>
        <w:jc w:val="both"/>
        <w:rPr>
          <w:rFonts w:eastAsia="Times New Roman"/>
          <w:color w:val="000000"/>
          <w:lang w:eastAsia="ru-RU"/>
        </w:rPr>
      </w:pPr>
      <w:r w:rsidRPr="00EE64D9">
        <w:rPr>
          <w:rFonts w:eastAsia="Times New Roman"/>
          <w:color w:val="000000"/>
          <w:lang w:eastAsia="ru-RU"/>
        </w:rPr>
        <w:t xml:space="preserve">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 </w:t>
      </w:r>
    </w:p>
    <w:p w:rsidR="00EE64D9" w:rsidRPr="00EE64D9" w:rsidRDefault="00EE64D9" w:rsidP="00CF323C">
      <w:pPr>
        <w:numPr>
          <w:ilvl w:val="0"/>
          <w:numId w:val="117"/>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использование </w:t>
      </w:r>
      <w:r w:rsidRPr="00EE64D9">
        <w:rPr>
          <w:rFonts w:eastAsia="Times New Roman"/>
          <w:i/>
          <w:color w:val="000000"/>
          <w:lang w:eastAsia="ru-RU"/>
        </w:rPr>
        <w:t xml:space="preserve">специфических для предмета способов действий и видов деятельности </w:t>
      </w:r>
      <w:r w:rsidRPr="00EE64D9">
        <w:rPr>
          <w:rFonts w:eastAsia="Times New Roman"/>
          <w:color w:val="000000"/>
          <w:lang w:eastAsia="ru-RU"/>
        </w:rPr>
        <w:t xml:space="preserve">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Обобщенный критерий </w:t>
      </w:r>
      <w:r w:rsidRPr="00EE64D9">
        <w:rPr>
          <w:rFonts w:eastAsia="Times New Roman"/>
          <w:b/>
          <w:color w:val="000000"/>
          <w:lang w:eastAsia="ru-RU"/>
        </w:rPr>
        <w:t xml:space="preserve">«Функциональность» </w:t>
      </w:r>
      <w:r w:rsidRPr="00EE64D9">
        <w:rPr>
          <w:rFonts w:eastAsia="Times New Roman"/>
          <w:color w:val="000000"/>
          <w:lang w:eastAsia="ru-RU"/>
        </w:rPr>
        <w:t xml:space="preserve">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lastRenderedPageBreak/>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 циональной грамотности направлена на выявление способности обучающихся применять предметные знания и умения во вне- учебной ситуации, в ситуациях, приближенных к реальной жизни. </w:t>
      </w:r>
    </w:p>
    <w:p w:rsidR="00EE64D9" w:rsidRPr="00EE64D9" w:rsidRDefault="00EE64D9" w:rsidP="00EE64D9">
      <w:pPr>
        <w:spacing w:after="28" w:line="271" w:lineRule="auto"/>
        <w:ind w:left="427" w:right="325" w:firstLine="0"/>
        <w:jc w:val="both"/>
        <w:rPr>
          <w:rFonts w:eastAsia="Times New Roman"/>
          <w:color w:val="000000"/>
          <w:lang w:eastAsia="ru-RU"/>
        </w:rPr>
      </w:pPr>
      <w:r w:rsidRPr="00EE64D9">
        <w:rPr>
          <w:rFonts w:eastAsia="Times New Roman"/>
          <w:color w:val="000000"/>
          <w:lang w:eastAsia="ru-RU"/>
        </w:rPr>
        <w:t xml:space="preserve">При    оценке     сформированности     предметных     результатов     по     критерию «функциональность» разделяют: </w:t>
      </w:r>
    </w:p>
    <w:p w:rsidR="00EE64D9" w:rsidRPr="00EE64D9" w:rsidRDefault="00EE64D9" w:rsidP="00CF323C">
      <w:pPr>
        <w:numPr>
          <w:ilvl w:val="0"/>
          <w:numId w:val="117"/>
        </w:numPr>
        <w:spacing w:after="28"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w:t>
      </w:r>
    </w:p>
    <w:p w:rsidR="00EE64D9" w:rsidRPr="00EE64D9" w:rsidRDefault="00EE64D9" w:rsidP="00CF323C">
      <w:pPr>
        <w:numPr>
          <w:ilvl w:val="0"/>
          <w:numId w:val="117"/>
        </w:numPr>
        <w:spacing w:after="26"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w:t>
      </w:r>
    </w:p>
    <w:p w:rsidR="00EE64D9" w:rsidRPr="00EE64D9" w:rsidRDefault="00EE64D9" w:rsidP="00CF323C">
      <w:pPr>
        <w:numPr>
          <w:ilvl w:val="0"/>
          <w:numId w:val="117"/>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 мированных на отдельных предметах, при решении различных задач. Эти процедуры целесообразно проводить в рамках внутришкольного мониторинга.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 </w:t>
      </w:r>
    </w:p>
    <w:p w:rsidR="00EE64D9" w:rsidRPr="00EE64D9" w:rsidRDefault="00EE64D9" w:rsidP="00EE64D9">
      <w:pPr>
        <w:spacing w:after="111"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 </w:t>
      </w:r>
    </w:p>
    <w:p w:rsidR="00EE64D9" w:rsidRPr="00EE64D9" w:rsidRDefault="00EE64D9" w:rsidP="00CF323C">
      <w:pPr>
        <w:numPr>
          <w:ilvl w:val="0"/>
          <w:numId w:val="117"/>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EE64D9" w:rsidRPr="00EE64D9" w:rsidRDefault="00EE64D9" w:rsidP="00CF323C">
      <w:pPr>
        <w:numPr>
          <w:ilvl w:val="0"/>
          <w:numId w:val="117"/>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требования к выставлению отметок за промежуточную аттестацию (при </w:t>
      </w:r>
    </w:p>
    <w:p w:rsidR="00EE64D9" w:rsidRPr="00EE64D9" w:rsidRDefault="00EE64D9" w:rsidP="00EE64D9">
      <w:pPr>
        <w:spacing w:after="33" w:line="271" w:lineRule="auto"/>
        <w:ind w:left="2" w:right="325" w:firstLine="0"/>
        <w:jc w:val="both"/>
        <w:rPr>
          <w:rFonts w:eastAsia="Times New Roman"/>
          <w:color w:val="000000"/>
          <w:lang w:eastAsia="ru-RU"/>
        </w:rPr>
      </w:pPr>
      <w:r w:rsidRPr="00EE64D9">
        <w:rPr>
          <w:rFonts w:eastAsia="Times New Roman"/>
          <w:color w:val="000000"/>
          <w:lang w:eastAsia="ru-RU"/>
        </w:rPr>
        <w:t xml:space="preserve">необходимости - с учетом степени значимости отметок за отдельные оценочные процедуры); </w:t>
      </w:r>
    </w:p>
    <w:p w:rsidR="00EE64D9" w:rsidRPr="00EE64D9" w:rsidRDefault="00EE64D9" w:rsidP="00CF323C">
      <w:pPr>
        <w:numPr>
          <w:ilvl w:val="0"/>
          <w:numId w:val="117"/>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график контрольных мероприятий. </w:t>
      </w:r>
    </w:p>
    <w:p w:rsidR="00EE64D9" w:rsidRDefault="00EE64D9" w:rsidP="00EE64D9">
      <w:pPr>
        <w:spacing w:line="259" w:lineRule="auto"/>
        <w:ind w:left="427" w:firstLine="0"/>
        <w:rPr>
          <w:rFonts w:eastAsia="Times New Roman"/>
          <w:color w:val="000000"/>
          <w:lang w:eastAsia="ru-RU"/>
        </w:rPr>
      </w:pPr>
      <w:r w:rsidRPr="00EE64D9">
        <w:rPr>
          <w:rFonts w:eastAsia="Times New Roman"/>
          <w:color w:val="000000"/>
          <w:lang w:eastAsia="ru-RU"/>
        </w:rPr>
        <w:t xml:space="preserve"> </w:t>
      </w:r>
    </w:p>
    <w:p w:rsidR="00586946" w:rsidRDefault="00586946" w:rsidP="00EE64D9">
      <w:pPr>
        <w:spacing w:line="259" w:lineRule="auto"/>
        <w:ind w:left="427" w:firstLine="0"/>
        <w:rPr>
          <w:rFonts w:eastAsia="Times New Roman"/>
          <w:color w:val="000000"/>
          <w:lang w:eastAsia="ru-RU"/>
        </w:rPr>
      </w:pPr>
    </w:p>
    <w:p w:rsidR="00586946" w:rsidRDefault="00586946" w:rsidP="00EE64D9">
      <w:pPr>
        <w:spacing w:line="259" w:lineRule="auto"/>
        <w:ind w:left="427" w:firstLine="0"/>
        <w:rPr>
          <w:rFonts w:eastAsia="Times New Roman"/>
          <w:color w:val="000000"/>
          <w:lang w:eastAsia="ru-RU"/>
        </w:rPr>
      </w:pPr>
    </w:p>
    <w:p w:rsidR="00586946" w:rsidRPr="00EE64D9" w:rsidRDefault="00586946" w:rsidP="00EE64D9">
      <w:pPr>
        <w:spacing w:line="259" w:lineRule="auto"/>
        <w:ind w:left="427" w:firstLine="0"/>
        <w:rPr>
          <w:rFonts w:eastAsia="Times New Roman"/>
          <w:color w:val="000000"/>
          <w:lang w:eastAsia="ru-RU"/>
        </w:rPr>
      </w:pPr>
    </w:p>
    <w:p w:rsidR="00EE64D9" w:rsidRPr="00EE64D9" w:rsidRDefault="00EE64D9" w:rsidP="00EE64D9">
      <w:pPr>
        <w:spacing w:after="38" w:line="259" w:lineRule="auto"/>
        <w:ind w:left="427" w:firstLine="0"/>
        <w:rPr>
          <w:rFonts w:eastAsia="Times New Roman"/>
          <w:color w:val="000000"/>
          <w:lang w:eastAsia="ru-RU"/>
        </w:rPr>
      </w:pPr>
      <w:r w:rsidRPr="00EE64D9">
        <w:rPr>
          <w:rFonts w:eastAsia="Times New Roman"/>
          <w:color w:val="000000"/>
          <w:lang w:eastAsia="ru-RU"/>
        </w:rPr>
        <w:t xml:space="preserve"> </w:t>
      </w:r>
    </w:p>
    <w:p w:rsidR="00EE64D9" w:rsidRPr="00EE64D9" w:rsidRDefault="00EE64D9" w:rsidP="00EE64D9">
      <w:pPr>
        <w:tabs>
          <w:tab w:val="center" w:pos="1290"/>
          <w:tab w:val="center" w:pos="5913"/>
        </w:tabs>
        <w:spacing w:after="5" w:line="271" w:lineRule="auto"/>
        <w:ind w:firstLine="0"/>
        <w:rPr>
          <w:rFonts w:eastAsia="Times New Roman"/>
          <w:color w:val="000000"/>
          <w:lang w:eastAsia="ru-RU"/>
        </w:rPr>
      </w:pPr>
      <w:r w:rsidRPr="00EE64D9">
        <w:rPr>
          <w:rFonts w:ascii="Calibri" w:hAnsi="Calibri" w:cs="Calibri"/>
          <w:color w:val="000000"/>
          <w:sz w:val="22"/>
          <w:lang w:eastAsia="ru-RU"/>
        </w:rPr>
        <w:tab/>
      </w:r>
      <w:r w:rsidRPr="00EE64D9">
        <w:rPr>
          <w:rFonts w:eastAsia="Times New Roman"/>
          <w:b/>
          <w:color w:val="000000"/>
          <w:lang w:eastAsia="ru-RU"/>
        </w:rPr>
        <w:t>1.3.3.</w:t>
      </w:r>
      <w:r w:rsidRPr="00EE64D9">
        <w:rPr>
          <w:rFonts w:ascii="Arial" w:eastAsia="Arial" w:hAnsi="Arial" w:cs="Arial"/>
          <w:b/>
          <w:color w:val="000000"/>
          <w:lang w:eastAsia="ru-RU"/>
        </w:rPr>
        <w:t xml:space="preserve"> </w:t>
      </w:r>
      <w:r w:rsidRPr="00EE64D9">
        <w:rPr>
          <w:rFonts w:ascii="Arial" w:eastAsia="Arial" w:hAnsi="Arial" w:cs="Arial"/>
          <w:b/>
          <w:color w:val="000000"/>
          <w:lang w:eastAsia="ru-RU"/>
        </w:rPr>
        <w:tab/>
      </w:r>
      <w:r w:rsidRPr="00EE64D9">
        <w:rPr>
          <w:rFonts w:eastAsia="Times New Roman"/>
          <w:b/>
          <w:color w:val="000000"/>
          <w:lang w:eastAsia="ru-RU"/>
        </w:rPr>
        <w:t>ОРГАНИЗАЦИЯ И СОДЕРЖАНИЕ ОЦЕНОЧНЫХ ПРОЦЕДУР</w:t>
      </w:r>
      <w:r w:rsidRPr="00EE64D9">
        <w:rPr>
          <w:rFonts w:eastAsia="Times New Roman"/>
          <w:color w:val="000000"/>
          <w:lang w:eastAsia="ru-RU"/>
        </w:rPr>
        <w:t xml:space="preserve"> </w:t>
      </w:r>
    </w:p>
    <w:p w:rsidR="00EE64D9" w:rsidRPr="00EE64D9" w:rsidRDefault="00EE64D9" w:rsidP="00EE64D9">
      <w:pPr>
        <w:spacing w:after="24" w:line="259" w:lineRule="auto"/>
        <w:ind w:left="427" w:firstLine="0"/>
        <w:rPr>
          <w:rFonts w:eastAsia="Times New Roman"/>
          <w:color w:val="000000"/>
          <w:lang w:eastAsia="ru-RU"/>
        </w:rPr>
      </w:pPr>
      <w:r w:rsidRPr="00EE64D9">
        <w:rPr>
          <w:rFonts w:eastAsia="Times New Roman"/>
          <w:b/>
          <w:color w:val="000000"/>
          <w:lang w:eastAsia="ru-RU"/>
        </w:rPr>
        <w:t xml:space="preserve"> </w:t>
      </w:r>
    </w:p>
    <w:p w:rsidR="00EE64D9" w:rsidRPr="00EE64D9" w:rsidRDefault="00EE64D9" w:rsidP="00EE64D9">
      <w:pPr>
        <w:spacing w:after="5" w:line="271" w:lineRule="auto"/>
        <w:ind w:left="2" w:right="183" w:firstLine="417"/>
        <w:jc w:val="both"/>
        <w:rPr>
          <w:rFonts w:eastAsia="Times New Roman"/>
          <w:color w:val="000000"/>
          <w:lang w:eastAsia="ru-RU"/>
        </w:rPr>
      </w:pPr>
      <w:r w:rsidRPr="00EE64D9">
        <w:rPr>
          <w:rFonts w:eastAsia="Times New Roman"/>
          <w:b/>
          <w:color w:val="000000"/>
          <w:lang w:eastAsia="ru-RU"/>
        </w:rPr>
        <w:t xml:space="preserve">Стартовая диагностика </w:t>
      </w:r>
      <w:r w:rsidRPr="00EE64D9">
        <w:rPr>
          <w:rFonts w:eastAsia="Times New Roman"/>
          <w:color w:val="000000"/>
          <w:lang w:eastAsia="ru-RU"/>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EE64D9">
        <w:rPr>
          <w:rFonts w:eastAsia="Times New Roman"/>
          <w:b/>
          <w:i/>
          <w:color w:val="000000"/>
          <w:lang w:eastAsia="ru-RU"/>
        </w:rPr>
        <w:t xml:space="preserve">. </w:t>
      </w:r>
      <w:r w:rsidRPr="00EE64D9">
        <w:rPr>
          <w:rFonts w:eastAsia="Times New Roman"/>
          <w:color w:val="000000"/>
          <w:lang w:eastAsia="ru-RU"/>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w:t>
      </w:r>
      <w:r w:rsidRPr="00EE64D9">
        <w:rPr>
          <w:rFonts w:eastAsia="Times New Roman"/>
          <w:color w:val="000000"/>
          <w:lang w:eastAsia="ru-RU"/>
        </w:rPr>
        <w:lastRenderedPageBreak/>
        <w:t xml:space="preserve">являются основанием для корректировки учебных программ и индивидуализации учебного процесса. </w:t>
      </w:r>
    </w:p>
    <w:p w:rsidR="00EE64D9" w:rsidRPr="00EE64D9" w:rsidRDefault="00EE64D9" w:rsidP="00EE64D9">
      <w:pPr>
        <w:spacing w:after="5" w:line="271" w:lineRule="auto"/>
        <w:ind w:left="2" w:right="184" w:firstLine="417"/>
        <w:jc w:val="both"/>
        <w:rPr>
          <w:rFonts w:eastAsia="Times New Roman"/>
          <w:color w:val="000000"/>
          <w:lang w:eastAsia="ru-RU"/>
        </w:rPr>
      </w:pPr>
      <w:r w:rsidRPr="00EE64D9">
        <w:rPr>
          <w:rFonts w:eastAsia="Times New Roman"/>
          <w:b/>
          <w:color w:val="000000"/>
          <w:lang w:eastAsia="ru-RU"/>
        </w:rPr>
        <w:t xml:space="preserve">Текущая оценка </w:t>
      </w:r>
      <w:r w:rsidRPr="00EE64D9">
        <w:rPr>
          <w:rFonts w:eastAsia="Times New Roman"/>
          <w:color w:val="000000"/>
          <w:lang w:eastAsia="ru-RU"/>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 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 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EE64D9">
        <w:rPr>
          <w:rFonts w:eastAsia="Times New Roman"/>
          <w:color w:val="000000"/>
          <w:vertAlign w:val="superscript"/>
          <w:lang w:eastAsia="ru-RU"/>
        </w:rPr>
        <w:t>1</w:t>
      </w:r>
      <w:r w:rsidRPr="00EE64D9">
        <w:rPr>
          <w:rFonts w:eastAsia="Times New Roman"/>
          <w:color w:val="000000"/>
          <w:lang w:eastAsia="ru-RU"/>
        </w:rPr>
        <w:t xml:space="preserve">. </w:t>
      </w:r>
    </w:p>
    <w:p w:rsidR="00EE64D9" w:rsidRPr="00EE64D9" w:rsidRDefault="00EE64D9" w:rsidP="00EE64D9">
      <w:pPr>
        <w:spacing w:after="5" w:line="271" w:lineRule="auto"/>
        <w:ind w:left="2" w:right="185" w:firstLine="417"/>
        <w:jc w:val="both"/>
        <w:rPr>
          <w:rFonts w:eastAsia="Times New Roman"/>
          <w:color w:val="000000"/>
          <w:lang w:eastAsia="ru-RU"/>
        </w:rPr>
      </w:pPr>
      <w:r w:rsidRPr="00EE64D9">
        <w:rPr>
          <w:rFonts w:eastAsia="Times New Roman"/>
          <w:b/>
          <w:color w:val="000000"/>
          <w:lang w:eastAsia="ru-RU"/>
        </w:rPr>
        <w:t xml:space="preserve">Тематическая оценка </w:t>
      </w:r>
      <w:r w:rsidRPr="00EE64D9">
        <w:rPr>
          <w:rFonts w:eastAsia="Times New Roman"/>
          <w:color w:val="000000"/>
          <w:lang w:eastAsia="ru-RU"/>
        </w:rPr>
        <w:t xml:space="preserve">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EE64D9" w:rsidRPr="00EE64D9" w:rsidRDefault="00EE64D9" w:rsidP="00EE64D9">
      <w:pPr>
        <w:spacing w:after="5" w:line="271" w:lineRule="auto"/>
        <w:ind w:left="2" w:right="186" w:firstLine="417"/>
        <w:jc w:val="both"/>
        <w:rPr>
          <w:rFonts w:eastAsia="Times New Roman"/>
          <w:color w:val="000000"/>
          <w:lang w:eastAsia="ru-RU"/>
        </w:rPr>
      </w:pPr>
      <w:r w:rsidRPr="00EE64D9">
        <w:rPr>
          <w:rFonts w:eastAsia="Times New Roman"/>
          <w:b/>
          <w:color w:val="000000"/>
          <w:lang w:eastAsia="ru-RU"/>
        </w:rPr>
        <w:t xml:space="preserve">Портфолио </w:t>
      </w:r>
      <w:r w:rsidRPr="00EE64D9">
        <w:rPr>
          <w:rFonts w:eastAsia="Times New Roman"/>
          <w:color w:val="000000"/>
          <w:lang w:eastAsia="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w:t>
      </w:r>
    </w:p>
    <w:p w:rsidR="00EE64D9" w:rsidRPr="00EE64D9" w:rsidRDefault="00EE64D9" w:rsidP="00EE64D9">
      <w:pPr>
        <w:spacing w:line="259" w:lineRule="auto"/>
        <w:ind w:left="427" w:firstLine="0"/>
        <w:rPr>
          <w:rFonts w:eastAsia="Times New Roman"/>
          <w:color w:val="000000"/>
          <w:lang w:eastAsia="ru-RU"/>
        </w:rPr>
      </w:pPr>
      <w:r w:rsidRPr="00EE64D9">
        <w:rPr>
          <w:rFonts w:eastAsia="Times New Roman"/>
          <w:color w:val="000000"/>
          <w:lang w:eastAsia="ru-RU"/>
        </w:rPr>
        <w:t xml:space="preserve"> </w:t>
      </w:r>
    </w:p>
    <w:p w:rsidR="00EE64D9" w:rsidRPr="00EE64D9" w:rsidRDefault="00033B32" w:rsidP="00EE64D9">
      <w:pPr>
        <w:spacing w:after="130" w:line="259" w:lineRule="auto"/>
        <w:ind w:left="562" w:firstLine="0"/>
        <w:rPr>
          <w:rFonts w:eastAsia="Times New Roman"/>
          <w:color w:val="000000"/>
          <w:lang w:eastAsia="ru-RU"/>
        </w:rPr>
      </w:pPr>
      <w:r>
        <w:pict>
          <v:group id="Group 1348749" o:spid="_x0000_s1079" style="width:2in;height:.6pt;mso-position-horizontal-relative:char;mso-position-vertical-relative:line" coordsize="18288,76">
            <v:shape id="Shape 1551283" o:spid="_x0000_s1080" style="position:absolute;width:18288;height:91;visibility:visible;mso-wrap-style:square;v-text-anchor:top" coordsize="18288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" adj="0,,0" path="m,l1828800,r,9144l,9144,,e" fillcolor="black" stroked="f" strokeweight="0">
              <v:stroke miterlimit="83231f" joinstyle="miter"/>
              <v:formulas/>
              <v:path arrowok="t" o:connecttype="segments" textboxrect="0,0,1828800,9144"/>
            </v:shape>
            <w10:wrap type="none"/>
            <w10:anchorlock/>
          </v:group>
        </w:pict>
      </w:r>
    </w:p>
    <w:p w:rsidR="00EE64D9" w:rsidRPr="00EE64D9" w:rsidRDefault="00EE64D9" w:rsidP="00EE64D9">
      <w:pPr>
        <w:spacing w:after="71" w:line="269" w:lineRule="auto"/>
        <w:ind w:left="-15" w:right="244" w:firstLine="427"/>
        <w:jc w:val="both"/>
        <w:rPr>
          <w:rFonts w:eastAsia="Times New Roman"/>
          <w:color w:val="000000"/>
          <w:lang w:eastAsia="ru-RU"/>
        </w:rPr>
      </w:pPr>
      <w:r w:rsidRPr="00EE64D9">
        <w:rPr>
          <w:rFonts w:eastAsia="Times New Roman"/>
          <w:color w:val="221E1F"/>
          <w:vertAlign w:val="superscript"/>
          <w:lang w:eastAsia="ru-RU"/>
        </w:rPr>
        <w:t>1</w:t>
      </w:r>
      <w:r w:rsidRPr="00EE64D9">
        <w:rPr>
          <w:rFonts w:eastAsia="Times New Roman"/>
          <w:color w:val="221E1F"/>
          <w:lang w:eastAsia="ru-RU"/>
        </w:rPr>
        <w:t xml:space="preserve"> 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r w:rsidRPr="00EE64D9">
        <w:rPr>
          <w:rFonts w:eastAsia="Times New Roman"/>
          <w:color w:val="000000"/>
          <w:lang w:eastAsia="ru-RU"/>
        </w:rPr>
        <w:t xml:space="preserve">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w:t>
      </w:r>
      <w:r w:rsidR="004034D2">
        <w:rPr>
          <w:rFonts w:eastAsia="Times New Roman"/>
          <w:color w:val="000000"/>
          <w:lang w:eastAsia="ru-RU"/>
        </w:rPr>
        <w:t>ой школе. Результаты, представ</w:t>
      </w:r>
      <w:r w:rsidRPr="00EE64D9">
        <w:rPr>
          <w:rFonts w:eastAsia="Times New Roman"/>
          <w:color w:val="000000"/>
          <w:lang w:eastAsia="ru-RU"/>
        </w:rPr>
        <w:t xml:space="preserve">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EE64D9" w:rsidRPr="00EE64D9" w:rsidRDefault="00EE64D9" w:rsidP="00EE64D9">
      <w:pPr>
        <w:spacing w:after="31" w:line="271" w:lineRule="auto"/>
        <w:ind w:left="427" w:right="325" w:firstLine="0"/>
        <w:jc w:val="both"/>
        <w:rPr>
          <w:rFonts w:eastAsia="Times New Roman"/>
          <w:color w:val="000000"/>
          <w:lang w:eastAsia="ru-RU"/>
        </w:rPr>
      </w:pPr>
      <w:r w:rsidRPr="00EE64D9">
        <w:rPr>
          <w:rFonts w:eastAsia="Times New Roman"/>
          <w:b/>
          <w:color w:val="000000"/>
          <w:lang w:eastAsia="ru-RU"/>
        </w:rPr>
        <w:t xml:space="preserve">Внутришкольный мониторинг </w:t>
      </w:r>
      <w:r w:rsidRPr="00EE64D9">
        <w:rPr>
          <w:rFonts w:eastAsia="Times New Roman"/>
          <w:color w:val="000000"/>
          <w:lang w:eastAsia="ru-RU"/>
        </w:rPr>
        <w:t xml:space="preserve">представляет собой процедуры: </w:t>
      </w:r>
    </w:p>
    <w:p w:rsidR="00EE64D9" w:rsidRPr="00EE64D9" w:rsidRDefault="00EE64D9" w:rsidP="00CF323C">
      <w:pPr>
        <w:numPr>
          <w:ilvl w:val="0"/>
          <w:numId w:val="118"/>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оценки уровня достижения предметных и метапредметных результатов; </w:t>
      </w:r>
    </w:p>
    <w:p w:rsidR="00EE64D9" w:rsidRPr="00EE64D9" w:rsidRDefault="00EE64D9" w:rsidP="00CF323C">
      <w:pPr>
        <w:numPr>
          <w:ilvl w:val="0"/>
          <w:numId w:val="118"/>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оценки уровня функциональной грамотности; </w:t>
      </w:r>
    </w:p>
    <w:p w:rsidR="00EE64D9" w:rsidRPr="00EE64D9" w:rsidRDefault="00EE64D9" w:rsidP="00CF323C">
      <w:pPr>
        <w:numPr>
          <w:ilvl w:val="0"/>
          <w:numId w:val="118"/>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EE64D9" w:rsidRPr="00EE64D9" w:rsidRDefault="00EE64D9" w:rsidP="00EE64D9">
      <w:pPr>
        <w:spacing w:after="5" w:line="272" w:lineRule="auto"/>
        <w:ind w:left="427" w:right="323" w:firstLine="0"/>
        <w:rPr>
          <w:rFonts w:eastAsia="Times New Roman"/>
          <w:color w:val="000000"/>
          <w:lang w:eastAsia="ru-RU"/>
        </w:rPr>
      </w:pPr>
      <w:r w:rsidRPr="00EE64D9">
        <w:rPr>
          <w:rFonts w:eastAsia="Times New Roman"/>
          <w:color w:val="000000"/>
          <w:lang w:eastAsia="ru-RU"/>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w:t>
      </w:r>
      <w:r w:rsidRPr="00EE64D9">
        <w:rPr>
          <w:rFonts w:eastAsia="Times New Roman"/>
          <w:color w:val="000000"/>
          <w:lang w:eastAsia="ru-RU"/>
        </w:rPr>
        <w:lastRenderedPageBreak/>
        <w:t xml:space="preserve">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b/>
          <w:color w:val="000000"/>
          <w:lang w:eastAsia="ru-RU"/>
        </w:rPr>
        <w:t xml:space="preserve">Промежуточная аттестация </w:t>
      </w:r>
      <w:r w:rsidRPr="00EE64D9">
        <w:rPr>
          <w:rFonts w:eastAsia="Times New Roman"/>
          <w:color w:val="000000"/>
          <w:lang w:eastAsia="ru-RU"/>
        </w:rPr>
        <w:t xml:space="preserve">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w:t>
      </w:r>
    </w:p>
    <w:p w:rsidR="00EE64D9" w:rsidRPr="00EE64D9" w:rsidRDefault="00EE64D9" w:rsidP="00EE64D9">
      <w:pPr>
        <w:spacing w:after="5" w:line="271" w:lineRule="auto"/>
        <w:ind w:left="427" w:right="325" w:firstLine="0"/>
        <w:jc w:val="both"/>
        <w:rPr>
          <w:rFonts w:eastAsia="Times New Roman"/>
          <w:color w:val="000000"/>
          <w:lang w:eastAsia="ru-RU"/>
        </w:rPr>
      </w:pPr>
      <w:r w:rsidRPr="00EE64D9">
        <w:rPr>
          <w:rFonts w:eastAsia="Times New Roman"/>
          <w:color w:val="000000"/>
          <w:lang w:eastAsia="ru-RU"/>
        </w:rPr>
        <w:t xml:space="preserve">«Об образовании в Российской Федерации» (ст.58) и иными нормативными актами.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в 5 классах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EE64D9" w:rsidRPr="00EE64D9" w:rsidRDefault="00EE64D9" w:rsidP="00EE64D9">
      <w:pPr>
        <w:spacing w:after="5" w:line="271" w:lineRule="auto"/>
        <w:ind w:left="427" w:right="325" w:firstLine="0"/>
        <w:jc w:val="both"/>
        <w:rPr>
          <w:rFonts w:eastAsia="Times New Roman"/>
          <w:color w:val="000000"/>
          <w:lang w:eastAsia="ru-RU"/>
        </w:rPr>
      </w:pPr>
      <w:r w:rsidRPr="00EE64D9">
        <w:rPr>
          <w:rFonts w:eastAsia="Times New Roman"/>
          <w:color w:val="000000"/>
          <w:lang w:eastAsia="ru-RU"/>
        </w:rPr>
        <w:t xml:space="preserve">Формами промежуточной аттестации являются: </w:t>
      </w:r>
    </w:p>
    <w:p w:rsidR="00EE64D9" w:rsidRPr="00EE64D9" w:rsidRDefault="00EE64D9" w:rsidP="00EE64D9">
      <w:pPr>
        <w:spacing w:after="28"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В процессе оценки достижения планируемых результатов используются разнообразные методы и формы, взаимно дополняющие друг друга: </w:t>
      </w:r>
    </w:p>
    <w:p w:rsidR="00EE64D9" w:rsidRPr="00EE64D9"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стандартизированные письменные и устные работы, </w:t>
      </w:r>
    </w:p>
    <w:p w:rsidR="00EE64D9" w:rsidRPr="00EE64D9"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защита индивидуального/группового проекта, </w:t>
      </w:r>
    </w:p>
    <w:p w:rsidR="00EE64D9" w:rsidRPr="00EE64D9"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практические работы, </w:t>
      </w:r>
    </w:p>
    <w:p w:rsidR="00EE64D9" w:rsidRPr="00EE64D9"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творческие работы, </w:t>
      </w:r>
    </w:p>
    <w:p w:rsidR="00EE64D9" w:rsidRPr="00EE64D9"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самоанализ и самооценка, </w:t>
      </w:r>
    </w:p>
    <w:p w:rsidR="004034D2" w:rsidRPr="004034D2"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наблюдения, </w:t>
      </w:r>
    </w:p>
    <w:p w:rsidR="00EE64D9" w:rsidRPr="00EE64D9"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испытания (тесты) </w:t>
      </w:r>
    </w:p>
    <w:p w:rsidR="00EE64D9" w:rsidRPr="00EE64D9" w:rsidRDefault="00EE64D9" w:rsidP="00CF323C">
      <w:pPr>
        <w:numPr>
          <w:ilvl w:val="0"/>
          <w:numId w:val="119"/>
        </w:numPr>
        <w:spacing w:after="5" w:line="271" w:lineRule="auto"/>
        <w:ind w:right="325" w:firstLine="0"/>
        <w:jc w:val="both"/>
        <w:rPr>
          <w:rFonts w:eastAsia="Times New Roman"/>
          <w:color w:val="000000"/>
          <w:lang w:eastAsia="ru-RU"/>
        </w:rPr>
      </w:pPr>
      <w:r w:rsidRPr="00EE64D9">
        <w:rPr>
          <w:rFonts w:eastAsia="Times New Roman"/>
          <w:color w:val="000000"/>
          <w:lang w:eastAsia="ru-RU"/>
        </w:rPr>
        <w:t xml:space="preserve">иное. </w:t>
      </w:r>
    </w:p>
    <w:p w:rsidR="00EE64D9" w:rsidRPr="00EE64D9" w:rsidRDefault="00EE64D9" w:rsidP="00EE64D9">
      <w:pPr>
        <w:spacing w:after="3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Результатом промежуточной аттестации по учебным курсам, обеспечивающим интересы и потребности участников образовательных отношений, могут быть проекты, выполненные в ходе образовательной деятельности, результаты участия в олимпиадах, </w:t>
      </w:r>
    </w:p>
    <w:p w:rsidR="00EE64D9" w:rsidRPr="00EE64D9" w:rsidRDefault="00EE64D9" w:rsidP="00EE64D9">
      <w:pPr>
        <w:spacing w:after="5" w:line="271" w:lineRule="auto"/>
        <w:ind w:left="2" w:right="325" w:firstLine="0"/>
        <w:jc w:val="both"/>
        <w:rPr>
          <w:rFonts w:eastAsia="Times New Roman"/>
          <w:color w:val="000000"/>
          <w:lang w:eastAsia="ru-RU"/>
        </w:rPr>
      </w:pPr>
      <w:r w:rsidRPr="00EE64D9">
        <w:rPr>
          <w:rFonts w:eastAsia="Times New Roman"/>
          <w:color w:val="000000"/>
          <w:lang w:eastAsia="ru-RU"/>
        </w:rPr>
        <w:t xml:space="preserve">конкурсах, конференциях, иных подобных мероприятиях.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Отметки текущей, промежуточной и итоговой аттестации фиксируются учителем в классном журнале.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При промежуточной аттестации обучающихся дополнительно вводится отметка «не аттестован(а)», если обучающийся пропустил по данному предмету более половины учебного времени и не имеет минимального количества отметок, необходимого для аттестации.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Отметка обучающимся за четверти выставляется на основе результатов текущей аттестации целым числом как среднее арифметическое всех текущих отметок в соответствии с правилами математического округления. Отметка за год выставляется на основании отметок за четверти целым числом как среднее арифметическое всех четвертных отметок в соответствии с правилами математического округления.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В целях определения уровня готовности к государственной итоговой аттестации в 9 классах могут проводиться городские контрольные работы, диагностические контрольные работы в соответствии с определенным графиком.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lastRenderedPageBreak/>
        <w:t xml:space="preserve">Итоговое собеседование в 9 классе как допуск к ГИА выпускников основного общего образования проводится в соответствии с нормативно-правовыми документами федерального и регионального уровня. </w:t>
      </w:r>
    </w:p>
    <w:p w:rsidR="00EE64D9" w:rsidRPr="00EE64D9" w:rsidRDefault="00EE64D9" w:rsidP="00EE64D9">
      <w:pPr>
        <w:spacing w:after="5" w:line="271" w:lineRule="auto"/>
        <w:ind w:left="442" w:hanging="8"/>
        <w:jc w:val="both"/>
        <w:rPr>
          <w:rFonts w:eastAsia="Times New Roman"/>
          <w:color w:val="000000"/>
          <w:lang w:eastAsia="ru-RU"/>
        </w:rPr>
      </w:pPr>
      <w:r w:rsidRPr="00EE64D9">
        <w:rPr>
          <w:rFonts w:eastAsia="Times New Roman"/>
          <w:b/>
          <w:color w:val="000000"/>
          <w:lang w:eastAsia="ru-RU"/>
        </w:rPr>
        <w:t xml:space="preserve">Государственная итоговая аттестация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В соответствии со статьей 59 Федерального закона «Об образовании в Российской Федерации» государственная итоговая аттестация (далее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p w:rsidR="00EE64D9" w:rsidRPr="00EE64D9" w:rsidRDefault="00EE64D9" w:rsidP="00EE64D9">
      <w:pPr>
        <w:spacing w:after="29" w:line="271" w:lineRule="auto"/>
        <w:ind w:left="427" w:right="325" w:firstLine="0"/>
        <w:jc w:val="both"/>
        <w:rPr>
          <w:rFonts w:eastAsia="Times New Roman"/>
          <w:color w:val="000000"/>
          <w:lang w:eastAsia="ru-RU"/>
        </w:rPr>
      </w:pPr>
      <w:r w:rsidRPr="00EE64D9">
        <w:rPr>
          <w:rFonts w:eastAsia="Times New Roman"/>
          <w:color w:val="000000"/>
          <w:lang w:eastAsia="ru-RU"/>
        </w:rPr>
        <w:t xml:space="preserve">Характеристика готовится на основании: </w:t>
      </w:r>
    </w:p>
    <w:p w:rsidR="00EE64D9" w:rsidRPr="00EE64D9" w:rsidRDefault="00EE64D9" w:rsidP="00CF323C">
      <w:pPr>
        <w:numPr>
          <w:ilvl w:val="0"/>
          <w:numId w:val="120"/>
        </w:numPr>
        <w:spacing w:after="28" w:line="271" w:lineRule="auto"/>
        <w:ind w:right="325" w:firstLine="417"/>
        <w:jc w:val="both"/>
        <w:rPr>
          <w:rFonts w:eastAsia="Times New Roman"/>
          <w:color w:val="000000"/>
          <w:lang w:eastAsia="ru-RU"/>
        </w:rPr>
      </w:pPr>
      <w:r w:rsidRPr="00EE64D9">
        <w:rPr>
          <w:rFonts w:eastAsia="Times New Roman"/>
          <w:color w:val="000000"/>
          <w:lang w:eastAsia="ru-RU"/>
        </w:rPr>
        <w:t xml:space="preserve">объективных показателей образовательных достижений обучающегося на уровне основного образования; </w:t>
      </w:r>
    </w:p>
    <w:p w:rsidR="00EE64D9" w:rsidRPr="00EE64D9" w:rsidRDefault="00EE64D9" w:rsidP="00CF323C">
      <w:pPr>
        <w:numPr>
          <w:ilvl w:val="0"/>
          <w:numId w:val="120"/>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портфолио выпускника; </w:t>
      </w:r>
    </w:p>
    <w:p w:rsidR="00EE64D9" w:rsidRPr="00EE64D9" w:rsidRDefault="00EE64D9" w:rsidP="00CF323C">
      <w:pPr>
        <w:numPr>
          <w:ilvl w:val="0"/>
          <w:numId w:val="120"/>
        </w:numPr>
        <w:spacing w:after="5" w:line="271" w:lineRule="auto"/>
        <w:ind w:right="325" w:firstLine="417"/>
        <w:jc w:val="both"/>
        <w:rPr>
          <w:rFonts w:eastAsia="Times New Roman"/>
          <w:color w:val="000000"/>
          <w:lang w:eastAsia="ru-RU"/>
        </w:rPr>
      </w:pPr>
      <w:r w:rsidRPr="00EE64D9">
        <w:rPr>
          <w:rFonts w:eastAsia="Times New Roman"/>
          <w:color w:val="000000"/>
          <w:lang w:eastAsia="ru-RU"/>
        </w:rPr>
        <w:t xml:space="preserve">экспертных оценок классного руководителя и учителей, обучавших данного выпускника на уровне основного общего образования; </w:t>
      </w:r>
    </w:p>
    <w:p w:rsidR="00EE64D9" w:rsidRPr="00EE64D9" w:rsidRDefault="00EE64D9" w:rsidP="00EE64D9">
      <w:pPr>
        <w:spacing w:after="5" w:line="271" w:lineRule="auto"/>
        <w:ind w:left="2" w:right="170" w:firstLine="417"/>
        <w:jc w:val="both"/>
        <w:rPr>
          <w:rFonts w:eastAsia="Times New Roman"/>
          <w:color w:val="000000"/>
          <w:lang w:eastAsia="ru-RU"/>
        </w:rPr>
      </w:pPr>
      <w:r w:rsidRPr="00EE64D9">
        <w:rPr>
          <w:rFonts w:eastAsia="Times New Roman"/>
          <w:color w:val="000000"/>
          <w:lang w:eastAsia="ru-RU"/>
        </w:rPr>
        <w:t xml:space="preserve">В характеристике выпускника:отмечаются образовательные достижения обучающегося по освоению личностных, метапредметных и предметных результатов;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EE64D9" w:rsidRPr="00EE64D9" w:rsidRDefault="00EE64D9" w:rsidP="00EE64D9">
      <w:pPr>
        <w:spacing w:after="5" w:line="271" w:lineRule="auto"/>
        <w:ind w:left="2" w:right="325" w:firstLine="417"/>
        <w:jc w:val="both"/>
        <w:rPr>
          <w:rFonts w:eastAsia="Times New Roman"/>
          <w:color w:val="000000"/>
          <w:lang w:eastAsia="ru-RU"/>
        </w:rPr>
      </w:pPr>
      <w:r w:rsidRPr="00EE64D9">
        <w:rPr>
          <w:rFonts w:eastAsia="Times New Roman"/>
          <w:color w:val="000000"/>
          <w:lang w:eastAsia="ru-RU"/>
        </w:rPr>
        <w:t xml:space="preserve">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 </w:t>
      </w:r>
    </w:p>
    <w:p w:rsidR="00EE64D9" w:rsidRPr="00EE64D9" w:rsidRDefault="00EE64D9" w:rsidP="00EE64D9">
      <w:pPr>
        <w:spacing w:line="259" w:lineRule="auto"/>
        <w:ind w:firstLine="0"/>
        <w:rPr>
          <w:rFonts w:eastAsia="Times New Roman"/>
          <w:color w:val="000000"/>
          <w:lang w:eastAsia="ru-RU"/>
        </w:rPr>
      </w:pPr>
      <w:r w:rsidRPr="00EE64D9">
        <w:rPr>
          <w:rFonts w:eastAsia="Times New Roman"/>
          <w:color w:val="000000"/>
          <w:sz w:val="22"/>
          <w:lang w:eastAsia="ru-RU"/>
        </w:rPr>
        <w:t xml:space="preserve"> </w:t>
      </w:r>
      <w:r w:rsidRPr="00EE64D9">
        <w:rPr>
          <w:rFonts w:eastAsia="Times New Roman"/>
          <w:color w:val="000000"/>
          <w:sz w:val="22"/>
          <w:lang w:eastAsia="ru-RU"/>
        </w:rPr>
        <w:tab/>
      </w:r>
      <w:r w:rsidRPr="00EE64D9">
        <w:rPr>
          <w:rFonts w:eastAsia="Times New Roman"/>
          <w:color w:val="000000"/>
          <w:lang w:eastAsia="ru-RU"/>
        </w:rPr>
        <w:t xml:space="preserve"> </w:t>
      </w:r>
    </w:p>
    <w:p w:rsidR="00CB2E36" w:rsidRPr="00747902" w:rsidRDefault="00B540EE" w:rsidP="00CF323C">
      <w:pPr>
        <w:pStyle w:val="1"/>
        <w:numPr>
          <w:ilvl w:val="0"/>
          <w:numId w:val="23"/>
        </w:numPr>
        <w:tabs>
          <w:tab w:val="left" w:pos="1134"/>
        </w:tabs>
        <w:spacing w:before="0"/>
        <w:jc w:val="center"/>
        <w:rPr>
          <w:rFonts w:ascii="Times New Roman" w:hAnsi="Times New Roman"/>
          <w:b/>
          <w:color w:val="FF0000"/>
          <w:sz w:val="24"/>
          <w:szCs w:val="24"/>
        </w:rPr>
      </w:pPr>
      <w:r w:rsidRPr="00747902">
        <w:rPr>
          <w:rFonts w:ascii="Times New Roman" w:hAnsi="Times New Roman"/>
          <w:b/>
          <w:color w:val="FF0000"/>
          <w:sz w:val="24"/>
          <w:szCs w:val="24"/>
        </w:rPr>
        <w:t>Содержательный раздел</w:t>
      </w:r>
      <w:bookmarkEnd w:id="17"/>
      <w:r w:rsidR="0081481A" w:rsidRPr="00747902">
        <w:rPr>
          <w:rFonts w:ascii="Times New Roman" w:hAnsi="Times New Roman"/>
          <w:b/>
          <w:color w:val="FF0000"/>
          <w:sz w:val="24"/>
          <w:szCs w:val="24"/>
        </w:rPr>
        <w:t xml:space="preserve"> основной образовательной программы основного общего образования</w:t>
      </w:r>
      <w:bookmarkEnd w:id="18"/>
      <w:bookmarkEnd w:id="19"/>
    </w:p>
    <w:p w:rsidR="00B540EE" w:rsidRPr="00747902" w:rsidRDefault="001E2A07" w:rsidP="00146155">
      <w:pPr>
        <w:pStyle w:val="2"/>
        <w:tabs>
          <w:tab w:val="left" w:pos="1134"/>
        </w:tabs>
        <w:spacing w:line="240" w:lineRule="auto"/>
        <w:rPr>
          <w:color w:val="FF0000"/>
          <w:sz w:val="24"/>
          <w:szCs w:val="24"/>
        </w:rPr>
      </w:pPr>
      <w:bookmarkStart w:id="20" w:name="_Toc406059004"/>
      <w:bookmarkStart w:id="21" w:name="_Toc409691657"/>
      <w:bookmarkStart w:id="22" w:name="_Toc410653981"/>
      <w:bookmarkStart w:id="23" w:name="_Toc414553167"/>
      <w:r w:rsidRPr="00747902">
        <w:rPr>
          <w:color w:val="FF0000"/>
          <w:sz w:val="24"/>
          <w:szCs w:val="24"/>
        </w:rPr>
        <w:t xml:space="preserve">2.1. </w:t>
      </w:r>
      <w:r w:rsidR="00B540EE" w:rsidRPr="00747902">
        <w:rPr>
          <w:color w:val="FF0000"/>
          <w:sz w:val="24"/>
          <w:szCs w:val="24"/>
        </w:rPr>
        <w:t>Программа развития универсальных учебных действий, включающ</w:t>
      </w:r>
      <w:r w:rsidR="00CB2E36" w:rsidRPr="00747902">
        <w:rPr>
          <w:color w:val="FF0000"/>
          <w:sz w:val="24"/>
          <w:szCs w:val="24"/>
        </w:rPr>
        <w:t>ая</w:t>
      </w:r>
      <w:r w:rsidR="00B540EE" w:rsidRPr="00747902">
        <w:rPr>
          <w:color w:val="FF0000"/>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20"/>
      <w:bookmarkEnd w:id="21"/>
      <w:bookmarkEnd w:id="22"/>
      <w:bookmarkEnd w:id="23"/>
    </w:p>
    <w:p w:rsidR="00B540EE" w:rsidRPr="00747902" w:rsidRDefault="0021451B" w:rsidP="00146155">
      <w:pPr>
        <w:pStyle w:val="a7"/>
        <w:widowControl w:val="0"/>
        <w:tabs>
          <w:tab w:val="left" w:pos="567"/>
          <w:tab w:val="left" w:pos="1134"/>
        </w:tabs>
        <w:spacing w:before="0" w:beforeAutospacing="0" w:after="0" w:afterAutospacing="0"/>
        <w:jc w:val="center"/>
        <w:rPr>
          <w:b/>
          <w:color w:val="FF0000"/>
        </w:rPr>
      </w:pPr>
      <w:r w:rsidRPr="00747902">
        <w:rPr>
          <w:b/>
          <w:color w:val="FF0000"/>
        </w:rPr>
        <w:t xml:space="preserve">2.1.2. </w:t>
      </w:r>
      <w:r w:rsidR="00B540EE" w:rsidRPr="00747902">
        <w:rPr>
          <w:b/>
          <w:color w:val="FF0000"/>
        </w:rPr>
        <w:t>Цели и задачи программы, описание ее места и роли в реализации требований ФГОС</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rPr>
        <w:t>Целью программы</w:t>
      </w:r>
      <w:r w:rsidRPr="007C424B">
        <w:t xml:space="preserve"> развития </w:t>
      </w:r>
      <w:r w:rsidR="00025D75" w:rsidRPr="007C424B">
        <w:t>УУД</w:t>
      </w:r>
      <w:r w:rsidRPr="007C424B">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C424B">
        <w:t xml:space="preserve"> ООО</w:t>
      </w:r>
      <w:r w:rsidRPr="007C424B">
        <w:t xml:space="preserve">, с </w:t>
      </w:r>
      <w:r w:rsidRPr="007C424B">
        <w:lastRenderedPageBreak/>
        <w:t>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В соответствии с указанной целью программа развития УУД в основной школе определяет следующие </w:t>
      </w:r>
      <w:r w:rsidRPr="007C424B">
        <w:rPr>
          <w:b/>
          <w:bCs/>
        </w:rPr>
        <w:t>задачи</w:t>
      </w:r>
      <w:r w:rsidRPr="007C424B">
        <w:t>:</w:t>
      </w:r>
    </w:p>
    <w:p w:rsidR="00B540EE" w:rsidRPr="007C424B" w:rsidRDefault="00B540EE" w:rsidP="00146155">
      <w:pPr>
        <w:pStyle w:val="a7"/>
        <w:widowControl w:val="0"/>
        <w:numPr>
          <w:ilvl w:val="0"/>
          <w:numId w:val="2"/>
        </w:numPr>
        <w:tabs>
          <w:tab w:val="clear" w:pos="720"/>
          <w:tab w:val="left" w:pos="1134"/>
        </w:tabs>
        <w:spacing w:before="0" w:beforeAutospacing="0" w:after="0" w:afterAutospacing="0"/>
        <w:ind w:left="0" w:firstLine="709"/>
        <w:jc w:val="both"/>
        <w:textAlignment w:val="baseline"/>
      </w:pPr>
      <w:r w:rsidRPr="007C424B">
        <w:t>организация взаимодействия педагогов и обучающихся и их родителей по развитию универсальных учебных действий в основной школе;</w:t>
      </w:r>
    </w:p>
    <w:p w:rsidR="00B540EE" w:rsidRPr="007C424B" w:rsidRDefault="00B540EE" w:rsidP="00146155">
      <w:pPr>
        <w:pStyle w:val="a7"/>
        <w:widowControl w:val="0"/>
        <w:numPr>
          <w:ilvl w:val="0"/>
          <w:numId w:val="2"/>
        </w:numPr>
        <w:tabs>
          <w:tab w:val="clear" w:pos="720"/>
          <w:tab w:val="left" w:pos="1134"/>
        </w:tabs>
        <w:spacing w:before="0" w:beforeAutospacing="0" w:after="0" w:afterAutospacing="0"/>
        <w:ind w:left="0" w:firstLine="709"/>
        <w:jc w:val="both"/>
        <w:textAlignment w:val="baseline"/>
      </w:pPr>
      <w:r w:rsidRPr="007C424B">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C424B" w:rsidRDefault="00B540EE" w:rsidP="00146155">
      <w:pPr>
        <w:pStyle w:val="a7"/>
        <w:widowControl w:val="0"/>
        <w:numPr>
          <w:ilvl w:val="0"/>
          <w:numId w:val="2"/>
        </w:numPr>
        <w:tabs>
          <w:tab w:val="clear" w:pos="720"/>
          <w:tab w:val="left" w:pos="1134"/>
        </w:tabs>
        <w:spacing w:before="0" w:beforeAutospacing="0" w:after="0" w:afterAutospacing="0"/>
        <w:ind w:left="0" w:firstLine="709"/>
        <w:jc w:val="both"/>
        <w:textAlignment w:val="baseline"/>
      </w:pPr>
      <w:r w:rsidRPr="007C424B">
        <w:t>включение развивающих задач как в урочную, так и внеурочную деятельность обучающихся;</w:t>
      </w:r>
    </w:p>
    <w:p w:rsidR="00B540EE" w:rsidRPr="007C424B" w:rsidRDefault="00B540EE" w:rsidP="00146155">
      <w:pPr>
        <w:pStyle w:val="a7"/>
        <w:widowControl w:val="0"/>
        <w:numPr>
          <w:ilvl w:val="0"/>
          <w:numId w:val="2"/>
        </w:numPr>
        <w:tabs>
          <w:tab w:val="clear" w:pos="720"/>
          <w:tab w:val="left" w:pos="1134"/>
        </w:tabs>
        <w:spacing w:before="0" w:beforeAutospacing="0" w:after="0" w:afterAutospacing="0"/>
        <w:ind w:left="0" w:firstLine="709"/>
        <w:jc w:val="both"/>
        <w:textAlignment w:val="baseline"/>
      </w:pPr>
      <w:r w:rsidRPr="007C424B">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C424B">
        <w:t>УУД</w:t>
      </w:r>
      <w:r w:rsidRPr="007C424B">
        <w:t xml:space="preserve"> представляют собой целостную взаимосвязанную систему, определяемую общей логикой возрастного развития.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F07CFF" w:rsidRPr="001426F7" w:rsidRDefault="00F07CFF" w:rsidP="00146155">
      <w:pPr>
        <w:pStyle w:val="a7"/>
        <w:tabs>
          <w:tab w:val="left" w:pos="1134"/>
        </w:tabs>
        <w:spacing w:before="0" w:beforeAutospacing="0" w:after="0" w:afterAutospacing="0"/>
        <w:jc w:val="both"/>
        <w:rPr>
          <w:b/>
        </w:rPr>
      </w:pPr>
      <w:r w:rsidRPr="001426F7">
        <w:rPr>
          <w:rStyle w:val="FontStyle14"/>
          <w:rFonts w:ascii="Times New Roman" w:eastAsia="@Arial Unicode MS" w:hAnsi="Times New Roman"/>
          <w:b/>
          <w:sz w:val="24"/>
        </w:rPr>
        <w:t>2. Содержательный раздел</w:t>
      </w:r>
    </w:p>
    <w:p w:rsidR="00F07CFF" w:rsidRPr="001426F7" w:rsidRDefault="00F07CFF" w:rsidP="00146155">
      <w:pPr>
        <w:pStyle w:val="a7"/>
        <w:tabs>
          <w:tab w:val="left" w:pos="1134"/>
        </w:tabs>
        <w:spacing w:before="0" w:beforeAutospacing="0" w:after="0" w:afterAutospacing="0"/>
        <w:jc w:val="both"/>
        <w:rPr>
          <w:b/>
        </w:rPr>
      </w:pPr>
      <w:r w:rsidRPr="001426F7">
        <w:rPr>
          <w:b/>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F07CFF" w:rsidRPr="00F07CFF" w:rsidRDefault="00F07CFF" w:rsidP="00146155">
      <w:pPr>
        <w:pStyle w:val="a7"/>
        <w:tabs>
          <w:tab w:val="left" w:pos="1134"/>
        </w:tabs>
        <w:spacing w:before="0" w:beforeAutospacing="0" w:after="0" w:afterAutospacing="0"/>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t>2.1.1.Общие подходы</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Программа развития универсальных учебных действий на ступени основ</w:t>
      </w:r>
      <w:r w:rsidRPr="00F07CFF">
        <w:rPr>
          <w:rStyle w:val="FontStyle141"/>
          <w:rFonts w:ascii="Times New Roman" w:hAnsi="Times New Roman" w:cs="Times New Roman"/>
          <w:sz w:val="24"/>
          <w:szCs w:val="24"/>
        </w:rPr>
        <w:softHyphen/>
        <w:t>ного общего образования направлена на:</w:t>
      </w:r>
    </w:p>
    <w:p w:rsidR="00F07CFF" w:rsidRPr="00F07CFF" w:rsidRDefault="00F07CFF" w:rsidP="00CF323C">
      <w:pPr>
        <w:pStyle w:val="a7"/>
        <w:numPr>
          <w:ilvl w:val="0"/>
          <w:numId w:val="66"/>
        </w:numPr>
        <w:tabs>
          <w:tab w:val="left" w:pos="1134"/>
        </w:tabs>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реализацию требований ФГОС ООО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учащимися основной образовательной программы основного общего образования, усвоения знаний и учебных действий;</w:t>
      </w:r>
    </w:p>
    <w:p w:rsidR="00F07CFF" w:rsidRPr="00F07CFF" w:rsidRDefault="00F07CFF" w:rsidP="00CF323C">
      <w:pPr>
        <w:pStyle w:val="a7"/>
        <w:numPr>
          <w:ilvl w:val="0"/>
          <w:numId w:val="66"/>
        </w:numPr>
        <w:tabs>
          <w:tab w:val="left" w:pos="1134"/>
        </w:tabs>
        <w:autoSpaceDN w:val="0"/>
        <w:spacing w:before="0" w:beforeAutospacing="0" w:after="0" w:afterAutospacing="0"/>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07CFF" w:rsidRPr="00F07CFF" w:rsidRDefault="00F07CFF" w:rsidP="00CF323C">
      <w:pPr>
        <w:pStyle w:val="a8"/>
        <w:numPr>
          <w:ilvl w:val="0"/>
          <w:numId w:val="66"/>
        </w:numPr>
        <w:tabs>
          <w:tab w:val="left" w:pos="1134"/>
        </w:tabs>
        <w:autoSpaceDN w:val="0"/>
        <w:jc w:val="both"/>
        <w:rPr>
          <w:rStyle w:val="FontStyle141"/>
          <w:rFonts w:ascii="Times New Roman" w:hAnsi="Times New Roman" w:cs="Times New Roman"/>
          <w:sz w:val="24"/>
          <w:szCs w:val="24"/>
        </w:rPr>
      </w:pPr>
      <w:r w:rsidRPr="00F07CFF">
        <w:rPr>
          <w:rStyle w:val="FontStyle141"/>
          <w:rFonts w:ascii="Times New Roman" w:eastAsiaTheme="majorEastAsia" w:hAnsi="Times New Roman" w:cs="Times New Roman"/>
          <w:sz w:val="24"/>
          <w:szCs w:val="24"/>
        </w:rPr>
        <w:t>формирование у учащихся основ культуры исследователь</w:t>
      </w:r>
      <w:r w:rsidRPr="00F07CFF">
        <w:rPr>
          <w:rStyle w:val="FontStyle141"/>
          <w:rFonts w:ascii="Times New Roman" w:eastAsiaTheme="majorEastAsia" w:hAnsi="Times New Roman" w:cs="Times New Roman"/>
          <w:sz w:val="24"/>
          <w:szCs w:val="24"/>
        </w:rPr>
        <w:softHyphen/>
        <w:t>ской и проектной деятельности и навыков разработки, реализации и общественной презентации учащимися результатов исследова</w:t>
      </w:r>
      <w:r w:rsidRPr="00F07CFF">
        <w:rPr>
          <w:rStyle w:val="FontStyle141"/>
          <w:rFonts w:ascii="Times New Roman" w:eastAsiaTheme="majorEastAsia" w:hAnsi="Times New Roman" w:cs="Times New Roman"/>
          <w:sz w:val="24"/>
          <w:szCs w:val="24"/>
        </w:rPr>
        <w:softHyphen/>
        <w:t>ния, предметного или межпредметного учебного проекта, направлен</w:t>
      </w:r>
      <w:r w:rsidRPr="00F07CFF">
        <w:rPr>
          <w:rStyle w:val="FontStyle141"/>
          <w:rFonts w:ascii="Times New Roman" w:eastAsiaTheme="majorEastAsia" w:hAnsi="Times New Roman" w:cs="Times New Roman"/>
          <w:sz w:val="24"/>
          <w:szCs w:val="24"/>
        </w:rPr>
        <w:softHyphen/>
        <w:t>ного на решение научной, личностно и (или) социально значимой проблемы.</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Программа обеспечивает:</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развитие у учащихся способности к саморазвитию и самосовершенствованию;</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опыта переноса и применения универсальных учебных действий в жизненных ситуациях для решения задач общекуль</w:t>
      </w:r>
      <w:r w:rsidRPr="00F07CFF">
        <w:rPr>
          <w:rStyle w:val="FontStyle141"/>
          <w:rFonts w:ascii="Times New Roman" w:hAnsi="Times New Roman" w:cs="Times New Roman"/>
          <w:sz w:val="24"/>
          <w:szCs w:val="24"/>
        </w:rPr>
        <w:softHyphen/>
        <w:t>турного, личностного и познавательного развития учащихся;</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tab/>
        <w:t>- повышение эффективности усвоения учащимися знаний и учебных действий;</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 xml:space="preserve"> </w:t>
      </w:r>
      <w:r w:rsidRPr="00F07CFF">
        <w:rPr>
          <w:rStyle w:val="FontStyle141"/>
          <w:rFonts w:ascii="Times New Roman" w:hAnsi="Times New Roman" w:cs="Times New Roman"/>
          <w:sz w:val="24"/>
          <w:szCs w:val="24"/>
        </w:rPr>
        <w:tab/>
        <w:t>- формирование компетенций и компетентностей в предметных областях, учебно-исследовательской и проектной дея</w:t>
      </w:r>
      <w:r w:rsidRPr="00F07CFF">
        <w:rPr>
          <w:rStyle w:val="FontStyle141"/>
          <w:rFonts w:ascii="Times New Roman" w:hAnsi="Times New Roman" w:cs="Times New Roman"/>
          <w:sz w:val="24"/>
          <w:szCs w:val="24"/>
        </w:rPr>
        <w:softHyphen/>
        <w:t>тельности;</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формирование навыков участия в различных формах организа</w:t>
      </w:r>
      <w:r w:rsidRPr="00F07CFF">
        <w:rPr>
          <w:rStyle w:val="FontStyle141"/>
          <w:rFonts w:ascii="Times New Roman" w:hAnsi="Times New Roman" w:cs="Times New Roman"/>
          <w:sz w:val="24"/>
          <w:szCs w:val="24"/>
        </w:rPr>
        <w:softHyphen/>
        <w:t>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w:t>
      </w:r>
      <w:r w:rsidRPr="00F07CFF">
        <w:rPr>
          <w:rStyle w:val="FontStyle141"/>
          <w:rFonts w:ascii="Times New Roman" w:hAnsi="Times New Roman" w:cs="Times New Roman"/>
          <w:sz w:val="24"/>
          <w:szCs w:val="24"/>
        </w:rPr>
        <w:softHyphen/>
        <w:t>мы и т. д.);</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ab/>
        <w:t>- овладение приёмами учебного сотрудничества и социального взаи</w:t>
      </w:r>
      <w:r w:rsidRPr="00F07CFF">
        <w:rPr>
          <w:rStyle w:val="FontStyle141"/>
          <w:rFonts w:ascii="Times New Roman" w:hAnsi="Times New Roman" w:cs="Times New Roman"/>
          <w:sz w:val="24"/>
          <w:szCs w:val="24"/>
        </w:rPr>
        <w:softHyphen/>
        <w:t>модействия со сверстниками, старшими школьниками и взрослыми в совместной учебно-исследовательской и проектной деятельности;</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bCs/>
          <w:sz w:val="24"/>
          <w:szCs w:val="24"/>
        </w:rPr>
      </w:pPr>
      <w:r w:rsidRPr="00F07CFF">
        <w:rPr>
          <w:rStyle w:val="FontStyle141"/>
          <w:rFonts w:ascii="Times New Roman" w:hAnsi="Times New Roman" w:cs="Times New Roman"/>
          <w:sz w:val="24"/>
          <w:szCs w:val="24"/>
        </w:rPr>
        <w:lastRenderedPageBreak/>
        <w:tab/>
        <w:t>- 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w:t>
      </w:r>
      <w:r w:rsidRPr="00F07CFF">
        <w:rPr>
          <w:rStyle w:val="FontStyle141"/>
          <w:rFonts w:ascii="Times New Roman" w:hAnsi="Times New Roman" w:cs="Times New Roman"/>
          <w:sz w:val="24"/>
          <w:szCs w:val="24"/>
        </w:rPr>
        <w:softHyphen/>
        <w:t>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w:t>
      </w:r>
    </w:p>
    <w:p w:rsidR="00F07CFF" w:rsidRPr="00F07CFF" w:rsidRDefault="00F07CFF" w:rsidP="00146155">
      <w:pPr>
        <w:pStyle w:val="a7"/>
        <w:tabs>
          <w:tab w:val="left" w:pos="1134"/>
        </w:tabs>
        <w:spacing w:before="0" w:beforeAutospacing="0" w:after="0" w:afterAutospacing="0"/>
        <w:jc w:val="both"/>
        <w:rPr>
          <w:rStyle w:val="FontStyle136"/>
          <w:rFonts w:ascii="Times New Roman" w:hAnsi="Times New Roman" w:cs="Times New Roman"/>
          <w:bCs w:val="0"/>
          <w:sz w:val="24"/>
          <w:szCs w:val="24"/>
        </w:rPr>
      </w:pPr>
      <w:r w:rsidRPr="00F07CFF">
        <w:rPr>
          <w:rStyle w:val="FontStyle136"/>
          <w:rFonts w:ascii="Times New Roman" w:hAnsi="Times New Roman" w:cs="Times New Roman"/>
          <w:sz w:val="24"/>
          <w:szCs w:val="24"/>
        </w:rPr>
        <w:t>2.1.2.</w:t>
      </w:r>
      <w:r w:rsidRPr="00F07CFF">
        <w:rPr>
          <w:rStyle w:val="FontStyle136"/>
          <w:rFonts w:ascii="Times New Roman" w:hAnsi="Times New Roman" w:cs="Times New Roman"/>
          <w:sz w:val="24"/>
          <w:szCs w:val="24"/>
        </w:rPr>
        <w:tab/>
        <w:t>Цели и задачи программы, описание её места и роли в  реализации требований ФГОС ООО</w:t>
      </w:r>
    </w:p>
    <w:p w:rsidR="00F07CFF" w:rsidRPr="00F07CFF" w:rsidRDefault="00F07CFF" w:rsidP="00146155">
      <w:pPr>
        <w:pStyle w:val="a7"/>
        <w:tabs>
          <w:tab w:val="left" w:pos="1134"/>
        </w:tabs>
        <w:spacing w:before="0" w:beforeAutospacing="0" w:after="0" w:afterAutospacing="0"/>
        <w:jc w:val="both"/>
      </w:pPr>
      <w:r w:rsidRPr="00F07CFF">
        <w:tab/>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F07CFF" w:rsidRPr="00F07CFF" w:rsidRDefault="00F07CFF" w:rsidP="00146155">
      <w:pPr>
        <w:pStyle w:val="a7"/>
        <w:tabs>
          <w:tab w:val="left" w:pos="1134"/>
        </w:tabs>
        <w:spacing w:before="0" w:beforeAutospacing="0" w:after="0" w:afterAutospacing="0"/>
        <w:jc w:val="both"/>
      </w:pPr>
      <w:r w:rsidRPr="00F07CFF">
        <w:tab/>
        <w:t>В соответствии с указанной целью программа развития УУД в основной школе определяет следующие задачи:</w:t>
      </w:r>
    </w:p>
    <w:p w:rsidR="00F07CFF" w:rsidRPr="00F07CFF" w:rsidRDefault="00F07CFF" w:rsidP="00CF323C">
      <w:pPr>
        <w:pStyle w:val="a7"/>
        <w:numPr>
          <w:ilvl w:val="0"/>
          <w:numId w:val="57"/>
        </w:numPr>
        <w:tabs>
          <w:tab w:val="left" w:pos="1134"/>
        </w:tabs>
        <w:autoSpaceDN w:val="0"/>
        <w:spacing w:before="0" w:beforeAutospacing="0" w:after="0" w:afterAutospacing="0"/>
        <w:jc w:val="both"/>
      </w:pPr>
      <w:r w:rsidRPr="00F07CFF">
        <w:t>организация взаимодействия педагогов и учащихся и их родителей по развитию универсальных учебных действий в основной школе;</w:t>
      </w:r>
    </w:p>
    <w:p w:rsidR="00F07CFF" w:rsidRPr="00F07CFF" w:rsidRDefault="00F07CFF" w:rsidP="00CF323C">
      <w:pPr>
        <w:pStyle w:val="a7"/>
        <w:numPr>
          <w:ilvl w:val="0"/>
          <w:numId w:val="57"/>
        </w:numPr>
        <w:tabs>
          <w:tab w:val="left" w:pos="1134"/>
        </w:tabs>
        <w:autoSpaceDN w:val="0"/>
        <w:spacing w:before="0" w:beforeAutospacing="0" w:after="0" w:afterAutospacing="0"/>
        <w:jc w:val="both"/>
      </w:pPr>
      <w:r w:rsidRPr="00F07CFF">
        <w:t>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F07CFF" w:rsidRPr="00F07CFF" w:rsidRDefault="00F07CFF" w:rsidP="00CF323C">
      <w:pPr>
        <w:pStyle w:val="a7"/>
        <w:numPr>
          <w:ilvl w:val="0"/>
          <w:numId w:val="57"/>
        </w:numPr>
        <w:tabs>
          <w:tab w:val="left" w:pos="1134"/>
        </w:tabs>
        <w:autoSpaceDN w:val="0"/>
        <w:spacing w:before="0" w:beforeAutospacing="0" w:after="0" w:afterAutospacing="0"/>
        <w:jc w:val="both"/>
      </w:pPr>
      <w:r w:rsidRPr="00F07CFF">
        <w:t>включение развивающих задач как в урочную, так и внеурочную деятельность учащихся;</w:t>
      </w:r>
    </w:p>
    <w:p w:rsidR="00F07CFF" w:rsidRPr="00F07CFF" w:rsidRDefault="00F07CFF" w:rsidP="00CF323C">
      <w:pPr>
        <w:pStyle w:val="a7"/>
        <w:numPr>
          <w:ilvl w:val="0"/>
          <w:numId w:val="57"/>
        </w:numPr>
        <w:tabs>
          <w:tab w:val="left" w:pos="1134"/>
        </w:tabs>
        <w:autoSpaceDN w:val="0"/>
        <w:spacing w:before="0" w:beforeAutospacing="0" w:after="0" w:afterAutospacing="0"/>
        <w:jc w:val="both"/>
      </w:pPr>
      <w:r w:rsidRPr="00F07CFF">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F07CFF" w:rsidRPr="00F07CFF" w:rsidRDefault="00F07CFF" w:rsidP="00CF323C">
      <w:pPr>
        <w:pStyle w:val="a7"/>
        <w:numPr>
          <w:ilvl w:val="0"/>
          <w:numId w:val="57"/>
        </w:numPr>
        <w:tabs>
          <w:tab w:val="left" w:pos="1134"/>
        </w:tabs>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умений и навыков учебно-исследовательской и проектной деятельности;</w:t>
      </w:r>
    </w:p>
    <w:p w:rsidR="00F07CFF" w:rsidRPr="00F07CFF" w:rsidRDefault="00F07CFF" w:rsidP="00CF323C">
      <w:pPr>
        <w:pStyle w:val="a7"/>
        <w:numPr>
          <w:ilvl w:val="0"/>
          <w:numId w:val="57"/>
        </w:numPr>
        <w:tabs>
          <w:tab w:val="left" w:pos="1134"/>
        </w:tabs>
        <w:autoSpaceDN w:val="0"/>
        <w:spacing w:before="0" w:beforeAutospacing="0" w:after="0" w:afterAutospacing="0"/>
        <w:jc w:val="both"/>
        <w:rPr>
          <w:rStyle w:val="FontStyle141"/>
          <w:rFonts w:ascii="Times New Roman" w:hAnsi="Times New Roman" w:cs="Times New Roman"/>
          <w:sz w:val="24"/>
          <w:szCs w:val="24"/>
        </w:rPr>
      </w:pPr>
      <w:r w:rsidRPr="00F07CFF">
        <w:rPr>
          <w:rStyle w:val="FontStyle141"/>
          <w:rFonts w:ascii="Times New Roman" w:hAnsi="Times New Roman" w:cs="Times New Roman"/>
          <w:sz w:val="24"/>
          <w:szCs w:val="24"/>
        </w:rPr>
        <w:t>формирование ИКТ-компетентности учащихся.</w:t>
      </w:r>
    </w:p>
    <w:p w:rsidR="00F07CFF" w:rsidRPr="00F07CFF" w:rsidRDefault="00F07CFF" w:rsidP="00146155">
      <w:pPr>
        <w:pStyle w:val="a7"/>
        <w:tabs>
          <w:tab w:val="left" w:pos="1134"/>
        </w:tabs>
        <w:spacing w:before="0" w:beforeAutospacing="0" w:after="0" w:afterAutospacing="0"/>
        <w:jc w:val="both"/>
      </w:pPr>
      <w:r w:rsidRPr="00F07CFF">
        <w:tab/>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w:t>
      </w:r>
    </w:p>
    <w:p w:rsidR="00F07CFF" w:rsidRPr="00F07CFF" w:rsidRDefault="00F07CFF" w:rsidP="00146155">
      <w:pPr>
        <w:pStyle w:val="a7"/>
        <w:tabs>
          <w:tab w:val="left" w:pos="1134"/>
        </w:tabs>
        <w:spacing w:before="0" w:beforeAutospacing="0" w:after="0" w:afterAutospacing="0"/>
        <w:jc w:val="both"/>
      </w:pPr>
      <w:r w:rsidRPr="00F07CFF">
        <w:ta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w:t>
      </w:r>
    </w:p>
    <w:p w:rsidR="00F07CFF" w:rsidRPr="00F07CFF" w:rsidRDefault="00F07CFF" w:rsidP="00146155">
      <w:pPr>
        <w:pStyle w:val="a7"/>
        <w:tabs>
          <w:tab w:val="left" w:pos="1134"/>
        </w:tabs>
        <w:spacing w:before="0" w:beforeAutospacing="0" w:after="0" w:afterAutospacing="0"/>
        <w:jc w:val="both"/>
      </w:pPr>
      <w:r w:rsidRPr="00F07CFF">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07CFF" w:rsidRPr="00F07CFF" w:rsidRDefault="00F07CFF" w:rsidP="00146155">
      <w:pPr>
        <w:pStyle w:val="a7"/>
        <w:tabs>
          <w:tab w:val="left" w:pos="1134"/>
        </w:tabs>
        <w:spacing w:before="0" w:beforeAutospacing="0" w:after="0" w:afterAutospacing="0"/>
        <w:jc w:val="both"/>
        <w:rPr>
          <w:rStyle w:val="FontStyle141"/>
          <w:rFonts w:ascii="Times New Roman" w:hAnsi="Times New Roman" w:cs="Times New Roman"/>
          <w:bCs/>
          <w:sz w:val="24"/>
          <w:szCs w:val="24"/>
        </w:rPr>
      </w:pPr>
      <w:r w:rsidRPr="00F07CFF">
        <w:tab/>
      </w:r>
      <w:r w:rsidRPr="00F07CFF">
        <w:rPr>
          <w:rStyle w:val="FontStyle141"/>
          <w:rFonts w:ascii="Times New Roman" w:hAnsi="Times New Roman" w:cs="Times New Roman"/>
          <w:sz w:val="24"/>
          <w:szCs w:val="24"/>
        </w:rPr>
        <w:t>Общеучебные умения являются универ</w:t>
      </w:r>
      <w:r w:rsidRPr="00F07CFF">
        <w:rPr>
          <w:rStyle w:val="FontStyle141"/>
          <w:rFonts w:ascii="Times New Roman" w:hAnsi="Times New Roman" w:cs="Times New Roman"/>
          <w:sz w:val="24"/>
          <w:szCs w:val="24"/>
        </w:rPr>
        <w:softHyphen/>
        <w:t>сальными для всех школьных предметов и основных сфер человеческой деятельности. Универсальные учебные действия (УУД) - это обобщён</w:t>
      </w:r>
      <w:r w:rsidRPr="00F07CFF">
        <w:rPr>
          <w:rStyle w:val="FontStyle141"/>
          <w:rFonts w:ascii="Times New Roman" w:hAnsi="Times New Roman" w:cs="Times New Roman"/>
          <w:sz w:val="24"/>
          <w:szCs w:val="24"/>
        </w:rPr>
        <w:softHyphen/>
        <w:t>ные действия, обеспечивающие умение учиться. Обобщённым дей</w:t>
      </w:r>
      <w:r w:rsidRPr="00F07CFF">
        <w:rPr>
          <w:rStyle w:val="FontStyle141"/>
          <w:rFonts w:ascii="Times New Roman" w:hAnsi="Times New Roman" w:cs="Times New Roman"/>
          <w:sz w:val="24"/>
          <w:szCs w:val="24"/>
        </w:rPr>
        <w:softHyphen/>
        <w:t>ствиям свойствен широкий перенос, т.е. обобщенное действие, сфор</w:t>
      </w:r>
      <w:r w:rsidRPr="00F07CFF">
        <w:rPr>
          <w:rStyle w:val="FontStyle141"/>
          <w:rFonts w:ascii="Times New Roman" w:hAnsi="Times New Roman" w:cs="Times New Roman"/>
          <w:sz w:val="24"/>
          <w:szCs w:val="24"/>
        </w:rPr>
        <w:softHyphen/>
        <w:t>мированное на конкретном материале какого-либо предмета, может быть использовано при изучении других предметов.</w:t>
      </w:r>
    </w:p>
    <w:p w:rsidR="00F07CFF" w:rsidRPr="00F07CFF" w:rsidRDefault="00F07CFF" w:rsidP="00146155">
      <w:pPr>
        <w:pStyle w:val="af1"/>
        <w:tabs>
          <w:tab w:val="left" w:pos="1134"/>
        </w:tabs>
        <w:rPr>
          <w:sz w:val="24"/>
          <w:szCs w:val="24"/>
        </w:rPr>
      </w:pPr>
      <w:r w:rsidRPr="00F07CFF">
        <w:rPr>
          <w:sz w:val="24"/>
          <w:szCs w:val="24"/>
        </w:rPr>
        <w:tab/>
        <w:t xml:space="preserve">По отношению к начальной школе программа развития УУД сохраняет преемственность, однако учебная деятельность в основной школе  в большей степени приближена  к самостоятельному поиску теоретических знаний и общих способов действий,  на основе сочетания  индивидуализации образовательного процесса и умения инициативно разворачивать учебное сотрудничество с другими людьми. </w:t>
      </w:r>
    </w:p>
    <w:p w:rsidR="00F07CFF" w:rsidRPr="00F07CFF" w:rsidRDefault="00F07CFF" w:rsidP="00146155">
      <w:pPr>
        <w:pStyle w:val="af1"/>
        <w:tabs>
          <w:tab w:val="left" w:pos="1134"/>
        </w:tabs>
        <w:rPr>
          <w:sz w:val="24"/>
          <w:szCs w:val="24"/>
        </w:rPr>
      </w:pPr>
      <w:r w:rsidRPr="00F07CFF">
        <w:rPr>
          <w:sz w:val="24"/>
          <w:szCs w:val="24"/>
        </w:rPr>
        <w:tab/>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F07CFF" w:rsidRPr="00F07CFF" w:rsidRDefault="00F07CFF" w:rsidP="00146155">
      <w:pPr>
        <w:pStyle w:val="af1"/>
        <w:tabs>
          <w:tab w:val="left" w:pos="1134"/>
        </w:tabs>
        <w:rPr>
          <w:sz w:val="24"/>
          <w:szCs w:val="24"/>
        </w:rPr>
      </w:pPr>
      <w:r w:rsidRPr="00F07CFF">
        <w:rPr>
          <w:sz w:val="24"/>
          <w:szCs w:val="24"/>
        </w:rPr>
        <w:tab/>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 </w:t>
      </w:r>
    </w:p>
    <w:p w:rsidR="00F07CFF" w:rsidRPr="00F07CFF" w:rsidRDefault="00F07CFF" w:rsidP="00146155">
      <w:pPr>
        <w:pStyle w:val="af1"/>
        <w:tabs>
          <w:tab w:val="left" w:pos="1134"/>
        </w:tabs>
        <w:rPr>
          <w:sz w:val="24"/>
          <w:szCs w:val="24"/>
        </w:rPr>
      </w:pPr>
      <w:r w:rsidRPr="00F07CFF">
        <w:rPr>
          <w:sz w:val="24"/>
          <w:szCs w:val="24"/>
        </w:rPr>
        <w:lastRenderedPageBreak/>
        <w:tab/>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 и элективных.</w:t>
      </w:r>
    </w:p>
    <w:p w:rsidR="00F07CFF" w:rsidRPr="00F07CFF" w:rsidRDefault="00F07CFF" w:rsidP="00A77528">
      <w:pPr>
        <w:pStyle w:val="a7"/>
        <w:tabs>
          <w:tab w:val="left" w:pos="1134"/>
        </w:tabs>
        <w:spacing w:before="0" w:beforeAutospacing="0" w:after="0" w:afterAutospacing="0"/>
        <w:jc w:val="both"/>
        <w:rPr>
          <w:b/>
        </w:rPr>
      </w:pPr>
      <w:r w:rsidRPr="00F07CFF">
        <w:tab/>
        <w:t xml:space="preserve">В ходе обучения у учащихся формируются умения  самостоятельно делать свой выбор в мире мыслей, чувств и ценностей и отвечать за этот выбор (личностные результаты), умения организовывать свою деятельность (регулятивные универсальные учебные действия), умения результативно мыслить и работать с информацией в современном мире (познавательные универсальные учебные действия), умения общаться и взаимодействовать с людьми (коммуникативные универсальные учебные действия). </w:t>
      </w:r>
    </w:p>
    <w:p w:rsidR="00F07CFF" w:rsidRPr="00F07CFF" w:rsidRDefault="00F07CFF" w:rsidP="00146155">
      <w:pPr>
        <w:pStyle w:val="af1"/>
        <w:tabs>
          <w:tab w:val="left" w:pos="1134"/>
        </w:tabs>
        <w:rPr>
          <w:b/>
          <w:sz w:val="24"/>
          <w:szCs w:val="24"/>
        </w:rPr>
      </w:pPr>
      <w:r w:rsidRPr="00F07CFF">
        <w:rPr>
          <w:b/>
          <w:sz w:val="24"/>
          <w:szCs w:val="24"/>
        </w:rPr>
        <w:t>Универсальные учебные действия</w:t>
      </w:r>
    </w:p>
    <w:p w:rsidR="00F07CFF" w:rsidRPr="00F07CFF" w:rsidRDefault="00F07CFF" w:rsidP="00146155">
      <w:pPr>
        <w:pStyle w:val="a7"/>
        <w:tabs>
          <w:tab w:val="left" w:pos="1134"/>
        </w:tabs>
        <w:spacing w:before="0" w:beforeAutospacing="0" w:after="0" w:afterAutospacing="0"/>
        <w:jc w:val="both"/>
      </w:pPr>
      <w:r w:rsidRPr="00F07CFF">
        <w:t>Роль учебных предметов в формировании личностных и метапредметных результатов</w:t>
      </w:r>
    </w:p>
    <w:p w:rsidR="00F07CFF" w:rsidRPr="00F07CFF" w:rsidRDefault="00F07CFF" w:rsidP="00146155">
      <w:pPr>
        <w:pStyle w:val="a7"/>
        <w:tabs>
          <w:tab w:val="left" w:pos="1134"/>
        </w:tabs>
        <w:spacing w:before="0" w:beforeAutospacing="0" w:after="0" w:afterAutospacing="0"/>
        <w:jc w:val="both"/>
      </w:pPr>
      <w:r w:rsidRPr="00F07CFF">
        <w:tab/>
        <w:t>Каждый учебный предмет решает как задачи достижения собственно предметных, так и задачи достижения личностных и метапредметных результатов.</w:t>
      </w:r>
    </w:p>
    <w:p w:rsidR="00F07CFF" w:rsidRPr="00F07CFF" w:rsidRDefault="00F07CFF" w:rsidP="00146155">
      <w:pPr>
        <w:pStyle w:val="a7"/>
        <w:tabs>
          <w:tab w:val="left" w:pos="1134"/>
        </w:tabs>
        <w:spacing w:before="0" w:beforeAutospacing="0" w:after="0" w:afterAutospacing="0"/>
        <w:jc w:val="both"/>
      </w:pPr>
      <w:r w:rsidRPr="00F07CFF">
        <w:t>Средствами достижения личностных и метапредметных результатов в каждом предмете могут служить:</w:t>
      </w:r>
    </w:p>
    <w:p w:rsidR="00F07CFF" w:rsidRPr="00F07CFF" w:rsidRDefault="00F07CFF" w:rsidP="00146155">
      <w:pPr>
        <w:pStyle w:val="a7"/>
        <w:tabs>
          <w:tab w:val="left" w:pos="1134"/>
        </w:tabs>
        <w:spacing w:before="0" w:beforeAutospacing="0" w:after="0" w:afterAutospacing="0"/>
        <w:jc w:val="both"/>
      </w:pPr>
      <w:r w:rsidRPr="00F07CFF">
        <w:t>1) текст;</w:t>
      </w:r>
    </w:p>
    <w:p w:rsidR="00F07CFF" w:rsidRPr="00F07CFF" w:rsidRDefault="00F07CFF" w:rsidP="00146155">
      <w:pPr>
        <w:pStyle w:val="a7"/>
        <w:tabs>
          <w:tab w:val="left" w:pos="1134"/>
        </w:tabs>
        <w:spacing w:before="0" w:beforeAutospacing="0" w:after="0" w:afterAutospacing="0"/>
        <w:jc w:val="both"/>
      </w:pPr>
      <w:r w:rsidRPr="00F07CFF">
        <w:t>2) иллюстративный ряд (например, схемы и графики в математике);</w:t>
      </w:r>
    </w:p>
    <w:p w:rsidR="00F07CFF" w:rsidRPr="00F07CFF" w:rsidRDefault="00F07CFF" w:rsidP="00146155">
      <w:pPr>
        <w:pStyle w:val="a7"/>
        <w:tabs>
          <w:tab w:val="left" w:pos="1134"/>
        </w:tabs>
        <w:spacing w:before="0" w:beforeAutospacing="0" w:after="0" w:afterAutospacing="0"/>
        <w:jc w:val="both"/>
      </w:pPr>
      <w:r w:rsidRPr="00F07CFF">
        <w:t>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07CFF" w:rsidRPr="00F07CFF" w:rsidRDefault="00F07CFF" w:rsidP="00146155">
      <w:pPr>
        <w:pStyle w:val="a7"/>
        <w:tabs>
          <w:tab w:val="left" w:pos="1134"/>
        </w:tabs>
        <w:spacing w:before="0" w:beforeAutospacing="0" w:after="0" w:afterAutospacing="0"/>
        <w:jc w:val="both"/>
      </w:pPr>
      <w:r w:rsidRPr="00F07CFF">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F07CFF" w:rsidRPr="00F07CFF" w:rsidRDefault="00F07CFF" w:rsidP="00146155">
      <w:pPr>
        <w:pStyle w:val="a7"/>
        <w:tabs>
          <w:tab w:val="left" w:pos="1134"/>
        </w:tabs>
        <w:spacing w:before="0" w:beforeAutospacing="0" w:after="0" w:afterAutospacing="0"/>
        <w:jc w:val="both"/>
      </w:pPr>
      <w:r w:rsidRPr="00F07CFF">
        <w:rPr>
          <w:b/>
        </w:rPr>
        <w:t>Предмет «Русский язык»,</w:t>
      </w:r>
      <w:r w:rsidRPr="00F07CFF">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w:t>
      </w:r>
    </w:p>
    <w:p w:rsidR="00F07CFF" w:rsidRPr="00F07CFF" w:rsidRDefault="00F07CFF" w:rsidP="00146155">
      <w:pPr>
        <w:pStyle w:val="a7"/>
        <w:tabs>
          <w:tab w:val="left" w:pos="1134"/>
        </w:tabs>
        <w:spacing w:before="0" w:beforeAutospacing="0" w:after="0" w:afterAutospacing="0"/>
        <w:jc w:val="both"/>
      </w:pPr>
      <w:r w:rsidRPr="00F07CFF">
        <w:t>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F07CFF" w:rsidRPr="00F07CFF" w:rsidRDefault="00F07CFF" w:rsidP="00146155">
      <w:pPr>
        <w:pStyle w:val="a7"/>
        <w:tabs>
          <w:tab w:val="left" w:pos="1134"/>
        </w:tabs>
        <w:spacing w:before="0" w:beforeAutospacing="0" w:after="0" w:afterAutospacing="0"/>
        <w:jc w:val="both"/>
      </w:pPr>
      <w:r w:rsidRPr="00F07CFF">
        <w:rPr>
          <w:b/>
        </w:rPr>
        <w:t>Предмет «Литература»</w:t>
      </w:r>
      <w:r w:rsidRPr="00F07CFF">
        <w:t xml:space="preserve"> 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07CFF" w:rsidRPr="00F07CFF" w:rsidRDefault="00F07CFF" w:rsidP="00146155">
      <w:pPr>
        <w:pStyle w:val="a7"/>
        <w:tabs>
          <w:tab w:val="left" w:pos="1134"/>
        </w:tabs>
        <w:spacing w:before="0" w:beforeAutospacing="0" w:after="0" w:afterAutospacing="0"/>
        <w:jc w:val="both"/>
      </w:pPr>
      <w:r w:rsidRPr="00F07CFF">
        <w:rPr>
          <w:b/>
        </w:rPr>
        <w:t xml:space="preserve">Предмет «Иностранный язык», </w:t>
      </w:r>
      <w:r w:rsidRPr="00F07CFF">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rsidR="00F07CFF" w:rsidRPr="00F07CFF" w:rsidRDefault="00F07CFF" w:rsidP="00146155">
      <w:pPr>
        <w:pStyle w:val="a7"/>
        <w:tabs>
          <w:tab w:val="left" w:pos="1134"/>
        </w:tabs>
        <w:spacing w:before="0" w:beforeAutospacing="0" w:after="0" w:afterAutospacing="0"/>
        <w:jc w:val="both"/>
      </w:pPr>
      <w:r w:rsidRPr="00F07CFF">
        <w:rPr>
          <w:b/>
        </w:rPr>
        <w:lastRenderedPageBreak/>
        <w:t>Предмет «История»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w:t>
      </w:r>
    </w:p>
    <w:p w:rsidR="00F07CFF" w:rsidRPr="00F07CFF" w:rsidRDefault="00F07CFF" w:rsidP="00146155">
      <w:pPr>
        <w:pStyle w:val="a7"/>
        <w:tabs>
          <w:tab w:val="left" w:pos="1134"/>
        </w:tabs>
        <w:spacing w:before="0" w:beforeAutospacing="0" w:after="0" w:afterAutospacing="0"/>
        <w:jc w:val="both"/>
      </w:pPr>
      <w:r w:rsidRPr="00F07CFF">
        <w:t xml:space="preserve">между народами, людьми разных культур». </w:t>
      </w:r>
    </w:p>
    <w:p w:rsidR="00F07CFF" w:rsidRPr="00F07CFF" w:rsidRDefault="00F07CFF" w:rsidP="00146155">
      <w:pPr>
        <w:pStyle w:val="a7"/>
        <w:tabs>
          <w:tab w:val="left" w:pos="1134"/>
        </w:tabs>
        <w:spacing w:before="0" w:beforeAutospacing="0" w:after="0" w:afterAutospacing="0"/>
        <w:jc w:val="both"/>
      </w:pPr>
      <w:r w:rsidRPr="00F07CFF">
        <w:t xml:space="preserve">Аналогично и в </w:t>
      </w:r>
      <w:r w:rsidRPr="00F07CFF">
        <w:rPr>
          <w:b/>
        </w:rPr>
        <w:t>предмете «Обществознание»,</w:t>
      </w:r>
      <w:r w:rsidRPr="00F07CFF">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w:t>
      </w:r>
    </w:p>
    <w:p w:rsidR="00F07CFF" w:rsidRPr="00F07CFF" w:rsidRDefault="00F07CFF" w:rsidP="00146155">
      <w:pPr>
        <w:pStyle w:val="a7"/>
        <w:tabs>
          <w:tab w:val="left" w:pos="1134"/>
        </w:tabs>
        <w:spacing w:before="0" w:beforeAutospacing="0" w:after="0" w:afterAutospacing="0"/>
        <w:jc w:val="both"/>
      </w:pPr>
      <w:r w:rsidRPr="00F07CFF">
        <w:t>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07CFF" w:rsidRPr="00F07CFF" w:rsidRDefault="00F07CFF" w:rsidP="00146155">
      <w:pPr>
        <w:pStyle w:val="a7"/>
        <w:tabs>
          <w:tab w:val="left" w:pos="1134"/>
        </w:tabs>
        <w:spacing w:before="0" w:beforeAutospacing="0" w:after="0" w:afterAutospacing="0"/>
        <w:jc w:val="both"/>
      </w:pPr>
      <w:r w:rsidRPr="00F07CFF">
        <w:rPr>
          <w:b/>
        </w:rPr>
        <w:t>Предмет «География»,</w:t>
      </w:r>
      <w:r w:rsidRPr="00F07CFF">
        <w:t xml:space="preserve">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F07CFF" w:rsidRPr="00F07CFF" w:rsidRDefault="00F07CFF" w:rsidP="00146155">
      <w:pPr>
        <w:pStyle w:val="a7"/>
        <w:tabs>
          <w:tab w:val="left" w:pos="1134"/>
        </w:tabs>
        <w:spacing w:before="0" w:beforeAutospacing="0" w:after="0" w:afterAutospacing="0"/>
        <w:jc w:val="both"/>
      </w:pPr>
      <w:r w:rsidRPr="00F07CFF">
        <w:rPr>
          <w:b/>
        </w:rPr>
        <w:t>Предмет «Математика»</w:t>
      </w:r>
      <w:r w:rsidRPr="00F07CFF">
        <w:t xml:space="preserve">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rsidR="00F07CFF" w:rsidRPr="00F07CFF" w:rsidRDefault="00F07CFF" w:rsidP="00146155">
      <w:pPr>
        <w:pStyle w:val="a7"/>
        <w:tabs>
          <w:tab w:val="left" w:pos="1134"/>
        </w:tabs>
        <w:spacing w:before="0" w:beforeAutospacing="0" w:after="0" w:afterAutospacing="0"/>
        <w:jc w:val="both"/>
      </w:pPr>
      <w:r w:rsidRPr="00F07CFF">
        <w:rPr>
          <w:b/>
        </w:rPr>
        <w:t>Предмет «Информатика»</w:t>
      </w:r>
      <w:r w:rsidRPr="00F07CFF">
        <w:t xml:space="preserve">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F07CFF" w:rsidRPr="00F07CFF" w:rsidRDefault="00F07CFF" w:rsidP="00146155">
      <w:pPr>
        <w:pStyle w:val="a7"/>
        <w:tabs>
          <w:tab w:val="left" w:pos="1134"/>
        </w:tabs>
        <w:spacing w:before="0" w:beforeAutospacing="0" w:after="0" w:afterAutospacing="0"/>
        <w:jc w:val="both"/>
      </w:pPr>
      <w:r w:rsidRPr="00F07CFF">
        <w:rPr>
          <w:b/>
        </w:rPr>
        <w:t>Предмет «Физика»</w:t>
      </w:r>
      <w:r w:rsidRPr="00F07CFF">
        <w:t xml:space="preserve">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F07CFF" w:rsidRPr="00F07CFF" w:rsidRDefault="00F07CFF" w:rsidP="00146155">
      <w:pPr>
        <w:pStyle w:val="a7"/>
        <w:tabs>
          <w:tab w:val="left" w:pos="1134"/>
        </w:tabs>
        <w:spacing w:before="0" w:beforeAutospacing="0" w:after="0" w:afterAutospacing="0"/>
        <w:jc w:val="both"/>
      </w:pPr>
      <w:r w:rsidRPr="00F07CFF">
        <w:rPr>
          <w:b/>
        </w:rPr>
        <w:t>Предмет «Биология»</w:t>
      </w:r>
      <w:r w:rsidRPr="00F07CFF">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w:t>
      </w:r>
      <w:r w:rsidRPr="00F07CFF">
        <w:lastRenderedPageBreak/>
        <w:t>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07CFF" w:rsidRPr="00F07CFF" w:rsidRDefault="00F07CFF" w:rsidP="00146155">
      <w:pPr>
        <w:pStyle w:val="a7"/>
        <w:tabs>
          <w:tab w:val="left" w:pos="1134"/>
        </w:tabs>
        <w:spacing w:before="0" w:beforeAutospacing="0" w:after="0" w:afterAutospacing="0"/>
        <w:jc w:val="both"/>
      </w:pPr>
      <w:r w:rsidRPr="00F07CFF">
        <w:rPr>
          <w:b/>
        </w:rPr>
        <w:t>Предмет «Химия»,</w:t>
      </w:r>
      <w:r w:rsidRPr="00F07CFF">
        <w:t xml:space="preserve">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w:t>
      </w:r>
    </w:p>
    <w:p w:rsidR="00F07CFF" w:rsidRPr="00F07CFF" w:rsidRDefault="00F07CFF" w:rsidP="00146155">
      <w:pPr>
        <w:pStyle w:val="a7"/>
        <w:tabs>
          <w:tab w:val="left" w:pos="1134"/>
        </w:tabs>
        <w:spacing w:before="0" w:beforeAutospacing="0" w:after="0" w:afterAutospacing="0"/>
        <w:jc w:val="both"/>
      </w:pPr>
      <w:r w:rsidRPr="00F07CFF">
        <w:t>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07CFF" w:rsidRPr="00F07CFF" w:rsidRDefault="00F07CFF" w:rsidP="00146155">
      <w:pPr>
        <w:pStyle w:val="a7"/>
        <w:tabs>
          <w:tab w:val="left" w:pos="1134"/>
        </w:tabs>
        <w:spacing w:before="0" w:beforeAutospacing="0" w:after="0" w:afterAutospacing="0"/>
        <w:jc w:val="both"/>
      </w:pPr>
      <w:r w:rsidRPr="00F07CFF">
        <w:t xml:space="preserve">Большую роль в становлении личности ученика играет предметная область </w:t>
      </w:r>
      <w:r w:rsidRPr="00F07CFF">
        <w:rPr>
          <w:b/>
        </w:rPr>
        <w:t>«Искусство»,</w:t>
      </w:r>
      <w:r w:rsidRPr="00F07CFF">
        <w:t xml:space="preserve"> включающая предметы </w:t>
      </w:r>
      <w:r w:rsidRPr="00F07CFF">
        <w:rPr>
          <w:b/>
        </w:rPr>
        <w:t>«Изобразительное искусство», «Музыка».</w:t>
      </w:r>
      <w:r w:rsidRPr="00F07CFF">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F07CFF" w:rsidRPr="00F07CFF" w:rsidRDefault="00F07CFF" w:rsidP="00146155">
      <w:pPr>
        <w:pStyle w:val="a7"/>
        <w:tabs>
          <w:tab w:val="left" w:pos="1134"/>
        </w:tabs>
        <w:spacing w:before="0" w:beforeAutospacing="0" w:after="0" w:afterAutospacing="0"/>
        <w:jc w:val="both"/>
      </w:pPr>
      <w:r w:rsidRPr="00F07CFF">
        <w:rPr>
          <w:b/>
        </w:rPr>
        <w:t>Предмет «Технология»</w:t>
      </w:r>
      <w:r w:rsidRPr="00F07CFF">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rsidR="00F07CFF" w:rsidRPr="00F07CFF" w:rsidRDefault="00F07CFF" w:rsidP="00146155">
      <w:pPr>
        <w:pStyle w:val="a7"/>
        <w:tabs>
          <w:tab w:val="left" w:pos="1134"/>
        </w:tabs>
        <w:spacing w:before="0" w:beforeAutospacing="0" w:after="0" w:afterAutospacing="0"/>
        <w:jc w:val="both"/>
      </w:pPr>
      <w:r w:rsidRPr="00F07CFF">
        <w:rPr>
          <w:b/>
        </w:rPr>
        <w:t>Предметы «Физическая культура»</w:t>
      </w:r>
      <w:r w:rsidRPr="00F07CFF">
        <w:t xml:space="preserve"> и </w:t>
      </w:r>
      <w:r w:rsidRPr="00F07CFF">
        <w:rPr>
          <w:b/>
        </w:rPr>
        <w:t>«Основы безопасности жизнедеятельности»</w:t>
      </w:r>
      <w:r w:rsidRPr="00F07CFF">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w:t>
      </w:r>
    </w:p>
    <w:p w:rsidR="00F07CFF" w:rsidRPr="00F07CFF" w:rsidRDefault="00F07CFF" w:rsidP="00146155">
      <w:pPr>
        <w:pStyle w:val="a7"/>
        <w:tabs>
          <w:tab w:val="left" w:pos="1134"/>
        </w:tabs>
        <w:spacing w:before="0" w:beforeAutospacing="0" w:after="0" w:afterAutospacing="0"/>
        <w:jc w:val="both"/>
      </w:pPr>
      <w:r w:rsidRPr="00F07CFF">
        <w:t>здорового и безопасного образа жизни» оказывают весьма заметное влияние на личностное развитие школьников.</w:t>
      </w:r>
    </w:p>
    <w:p w:rsidR="00F07CFF" w:rsidRPr="00F07CFF" w:rsidRDefault="00F07CFF" w:rsidP="00146155">
      <w:pPr>
        <w:pStyle w:val="a7"/>
        <w:tabs>
          <w:tab w:val="left" w:pos="1134"/>
        </w:tabs>
        <w:spacing w:before="0" w:beforeAutospacing="0" w:after="0" w:afterAutospacing="0"/>
        <w:jc w:val="both"/>
      </w:pPr>
      <w:r w:rsidRPr="00F07CFF">
        <w:t>Роль образовательных технологий деятельностного типа в</w:t>
      </w:r>
    </w:p>
    <w:p w:rsidR="00F07CFF" w:rsidRPr="00F07CFF" w:rsidRDefault="00F07CFF" w:rsidP="00146155">
      <w:pPr>
        <w:pStyle w:val="a7"/>
        <w:tabs>
          <w:tab w:val="left" w:pos="1134"/>
        </w:tabs>
        <w:spacing w:before="0" w:beforeAutospacing="0" w:after="0" w:afterAutospacing="0"/>
        <w:jc w:val="both"/>
      </w:pPr>
      <w:r w:rsidRPr="00F07CFF">
        <w:t>формировании личностных и метапредметных результатов</w:t>
      </w:r>
    </w:p>
    <w:p w:rsidR="00F07CFF" w:rsidRPr="00F07CFF" w:rsidRDefault="00F07CFF" w:rsidP="00146155">
      <w:pPr>
        <w:pStyle w:val="a7"/>
        <w:tabs>
          <w:tab w:val="left" w:pos="1134"/>
        </w:tabs>
        <w:spacing w:before="0" w:beforeAutospacing="0" w:after="0" w:afterAutospacing="0"/>
        <w:jc w:val="both"/>
      </w:pPr>
      <w:r w:rsidRPr="00F07CFF">
        <w:tab/>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F07CFF" w:rsidRPr="00F07CFF" w:rsidRDefault="00F07CFF" w:rsidP="00146155">
      <w:pPr>
        <w:pStyle w:val="a7"/>
        <w:tabs>
          <w:tab w:val="left" w:pos="1134"/>
        </w:tabs>
        <w:spacing w:before="0" w:beforeAutospacing="0" w:after="0" w:afterAutospacing="0"/>
        <w:jc w:val="both"/>
      </w:pPr>
      <w:r w:rsidRPr="00F07CFF">
        <w:t>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Технология оценивания</w:t>
      </w:r>
      <w:r w:rsidRPr="00F07CFF">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w:t>
      </w:r>
    </w:p>
    <w:p w:rsidR="00F07CFF" w:rsidRPr="00F07CFF" w:rsidRDefault="00F07CFF" w:rsidP="00146155">
      <w:pPr>
        <w:pStyle w:val="a7"/>
        <w:tabs>
          <w:tab w:val="left" w:pos="1134"/>
        </w:tabs>
        <w:spacing w:before="0" w:beforeAutospacing="0" w:after="0" w:afterAutospacing="0"/>
        <w:jc w:val="both"/>
      </w:pPr>
      <w:r w:rsidRPr="00F07CFF">
        <w:t>путём создания комфортной обстановки позволяет сберечь их психическое здоровье.</w:t>
      </w:r>
    </w:p>
    <w:p w:rsidR="00F07CFF" w:rsidRPr="00F07CFF" w:rsidRDefault="00F07CFF" w:rsidP="00146155">
      <w:pPr>
        <w:pStyle w:val="a7"/>
        <w:tabs>
          <w:tab w:val="left" w:pos="1134"/>
        </w:tabs>
        <w:spacing w:before="0" w:beforeAutospacing="0" w:after="0" w:afterAutospacing="0"/>
        <w:jc w:val="both"/>
      </w:pPr>
      <w:r w:rsidRPr="00F07CFF">
        <w:lastRenderedPageBreak/>
        <w:tab/>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Технология продуктивного чтения</w:t>
      </w:r>
      <w:r w:rsidRPr="00F07CFF">
        <w:t xml:space="preserve">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умения извлекать информацию из текста.</w:t>
      </w:r>
    </w:p>
    <w:p w:rsidR="00F07CFF" w:rsidRPr="00A77528" w:rsidRDefault="00F07CFF" w:rsidP="00146155">
      <w:pPr>
        <w:pStyle w:val="a7"/>
        <w:tabs>
          <w:tab w:val="left" w:pos="1134"/>
        </w:tabs>
        <w:spacing w:before="0" w:beforeAutospacing="0" w:after="0" w:afterAutospacing="0"/>
        <w:jc w:val="both"/>
        <w:rPr>
          <w:b/>
        </w:rPr>
      </w:pPr>
      <w:r w:rsidRPr="00A77528">
        <w:rPr>
          <w:b/>
        </w:rPr>
        <w:t>Роль внеурочной деятельности в формировании личностных результатов</w:t>
      </w:r>
    </w:p>
    <w:p w:rsidR="00F07CFF" w:rsidRPr="00F07CFF" w:rsidRDefault="00F07CFF" w:rsidP="00146155">
      <w:pPr>
        <w:pStyle w:val="a7"/>
        <w:tabs>
          <w:tab w:val="left" w:pos="1134"/>
        </w:tabs>
        <w:spacing w:before="0" w:beforeAutospacing="0" w:after="0" w:afterAutospacing="0"/>
        <w:jc w:val="both"/>
      </w:pPr>
      <w:r w:rsidRPr="00F07CFF">
        <w:tab/>
        <w:t>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w:t>
      </w:r>
    </w:p>
    <w:p w:rsidR="00F07CFF" w:rsidRPr="00F07CFF" w:rsidRDefault="00F07CFF" w:rsidP="00146155">
      <w:pPr>
        <w:pStyle w:val="a7"/>
        <w:tabs>
          <w:tab w:val="left" w:pos="1134"/>
        </w:tabs>
        <w:spacing w:before="0" w:beforeAutospacing="0" w:after="0" w:afterAutospacing="0"/>
        <w:jc w:val="both"/>
      </w:pPr>
      <w:r w:rsidRPr="00F07CFF">
        <w:t>«Важнейший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творчеству самого себя (А.А.Леонтьев).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07CFF" w:rsidRPr="00F07CFF" w:rsidRDefault="00F07CFF" w:rsidP="00146155">
      <w:pPr>
        <w:pStyle w:val="a7"/>
        <w:tabs>
          <w:tab w:val="left" w:pos="1134"/>
        </w:tabs>
        <w:spacing w:before="0" w:beforeAutospacing="0" w:after="0" w:afterAutospacing="0"/>
        <w:jc w:val="both"/>
      </w:pPr>
      <w:r w:rsidRPr="00F07CFF">
        <w:t>Роль проектов и жизненных задач в формировании личностных и метапредметных результатов.</w:t>
      </w:r>
    </w:p>
    <w:p w:rsidR="00F07CFF" w:rsidRPr="00F07CFF" w:rsidRDefault="0074686A" w:rsidP="00146155">
      <w:pPr>
        <w:pStyle w:val="a7"/>
        <w:tabs>
          <w:tab w:val="left" w:pos="1134"/>
        </w:tabs>
        <w:spacing w:before="0" w:beforeAutospacing="0" w:after="0" w:afterAutospacing="0"/>
        <w:jc w:val="both"/>
      </w:pPr>
      <w:r>
        <w:t xml:space="preserve">  Р</w:t>
      </w:r>
      <w:r w:rsidR="00F07CFF" w:rsidRPr="00F07CFF">
        <w:t>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07CFF" w:rsidRPr="00F07CFF" w:rsidRDefault="00F07CFF" w:rsidP="00146155">
      <w:pPr>
        <w:pStyle w:val="a7"/>
        <w:tabs>
          <w:tab w:val="left" w:pos="1134"/>
        </w:tabs>
        <w:spacing w:before="0" w:beforeAutospacing="0" w:after="0" w:afterAutospacing="0"/>
        <w:jc w:val="both"/>
      </w:pPr>
      <w:r w:rsidRPr="00F07CFF">
        <w:t>Основные отличия проектной деятельности от других видов деятельности – это</w:t>
      </w:r>
    </w:p>
    <w:p w:rsidR="00F07CFF" w:rsidRPr="00F07CFF" w:rsidRDefault="00F07CFF" w:rsidP="00146155">
      <w:pPr>
        <w:pStyle w:val="a7"/>
        <w:tabs>
          <w:tab w:val="left" w:pos="1134"/>
        </w:tabs>
        <w:spacing w:before="0" w:beforeAutospacing="0" w:after="0" w:afterAutospacing="0"/>
        <w:jc w:val="both"/>
      </w:pPr>
      <w:r w:rsidRPr="00F07CFF">
        <w:t>– направленность на достижение конкретных целей;</w:t>
      </w:r>
    </w:p>
    <w:p w:rsidR="00F07CFF" w:rsidRPr="00F07CFF" w:rsidRDefault="00F07CFF" w:rsidP="00146155">
      <w:pPr>
        <w:pStyle w:val="a7"/>
        <w:tabs>
          <w:tab w:val="left" w:pos="1134"/>
        </w:tabs>
        <w:spacing w:before="0" w:beforeAutospacing="0" w:after="0" w:afterAutospacing="0"/>
        <w:jc w:val="both"/>
      </w:pPr>
      <w:r w:rsidRPr="00F07CFF">
        <w:t>– координированное выполнение взаимосвязанных действий;</w:t>
      </w:r>
    </w:p>
    <w:p w:rsidR="00F07CFF" w:rsidRPr="00F07CFF" w:rsidRDefault="00F07CFF" w:rsidP="00146155">
      <w:pPr>
        <w:pStyle w:val="a7"/>
        <w:tabs>
          <w:tab w:val="left" w:pos="1134"/>
        </w:tabs>
        <w:spacing w:before="0" w:beforeAutospacing="0" w:after="0" w:afterAutospacing="0"/>
        <w:jc w:val="both"/>
      </w:pPr>
      <w:r w:rsidRPr="00F07CFF">
        <w:t>– ограниченная протяжённость во времени с определённым началом и концом;</w:t>
      </w:r>
    </w:p>
    <w:p w:rsidR="00F07CFF" w:rsidRPr="00F07CFF" w:rsidRDefault="00F07CFF" w:rsidP="00146155">
      <w:pPr>
        <w:pStyle w:val="a7"/>
        <w:tabs>
          <w:tab w:val="left" w:pos="1134"/>
        </w:tabs>
        <w:spacing w:before="0" w:beforeAutospacing="0" w:after="0" w:afterAutospacing="0"/>
        <w:jc w:val="both"/>
      </w:pPr>
      <w:r w:rsidRPr="00F07CFF">
        <w:t>– в определённой степени неповторимость и уникальность.</w:t>
      </w:r>
    </w:p>
    <w:p w:rsidR="00F07CFF" w:rsidRPr="00F07CFF" w:rsidRDefault="00F07CFF" w:rsidP="00146155">
      <w:pPr>
        <w:pStyle w:val="a7"/>
        <w:tabs>
          <w:tab w:val="left" w:pos="1134"/>
        </w:tabs>
        <w:spacing w:before="0" w:beforeAutospacing="0" w:after="0" w:afterAutospacing="0"/>
        <w:jc w:val="both"/>
      </w:pPr>
      <w:r w:rsidRPr="00F07CFF">
        <w:t>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метапредметных результатов:</w:t>
      </w:r>
    </w:p>
    <w:p w:rsidR="00F07CFF" w:rsidRPr="00F07CFF" w:rsidRDefault="00F07CFF" w:rsidP="00146155">
      <w:pPr>
        <w:pStyle w:val="a7"/>
        <w:tabs>
          <w:tab w:val="left" w:pos="1134"/>
        </w:tabs>
        <w:spacing w:before="0" w:beforeAutospacing="0" w:after="0" w:afterAutospacing="0"/>
        <w:jc w:val="both"/>
      </w:pPr>
      <w:r w:rsidRPr="00F07CFF">
        <w:t>– определение целей деятельности, составление плана действий по достижению результата;</w:t>
      </w:r>
    </w:p>
    <w:p w:rsidR="00F07CFF" w:rsidRPr="00F07CFF" w:rsidRDefault="00F07CFF" w:rsidP="00146155">
      <w:pPr>
        <w:pStyle w:val="a7"/>
        <w:tabs>
          <w:tab w:val="left" w:pos="1134"/>
        </w:tabs>
        <w:spacing w:before="0" w:beforeAutospacing="0" w:after="0" w:afterAutospacing="0"/>
        <w:jc w:val="both"/>
      </w:pPr>
      <w:r w:rsidRPr="00F07CFF">
        <w:t>– работа по составленному плану с сопоставлением получающегося результата с исходным замыслом,</w:t>
      </w:r>
    </w:p>
    <w:p w:rsidR="00F07CFF" w:rsidRPr="00F07CFF" w:rsidRDefault="00F07CFF" w:rsidP="00146155">
      <w:pPr>
        <w:pStyle w:val="a7"/>
        <w:tabs>
          <w:tab w:val="left" w:pos="1134"/>
        </w:tabs>
        <w:spacing w:before="0" w:beforeAutospacing="0" w:after="0" w:afterAutospacing="0"/>
        <w:jc w:val="both"/>
      </w:pPr>
      <w:r w:rsidRPr="00F07CFF">
        <w:t>– понимание причин возникающих затруднений и поиск способов выхода из ситуации.</w:t>
      </w:r>
    </w:p>
    <w:p w:rsidR="00F07CFF" w:rsidRPr="00F07CFF" w:rsidRDefault="00F07CFF" w:rsidP="00146155">
      <w:pPr>
        <w:pStyle w:val="a7"/>
        <w:tabs>
          <w:tab w:val="left" w:pos="1134"/>
        </w:tabs>
        <w:spacing w:before="0" w:beforeAutospacing="0" w:after="0" w:afterAutospacing="0"/>
        <w:jc w:val="both"/>
      </w:pPr>
      <w:r w:rsidRPr="00F07CFF">
        <w:tab/>
        <w:t>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w:t>
      </w:r>
    </w:p>
    <w:p w:rsidR="00F07CFF" w:rsidRPr="00F07CFF" w:rsidRDefault="00F07CFF" w:rsidP="00146155">
      <w:pPr>
        <w:pStyle w:val="a7"/>
        <w:tabs>
          <w:tab w:val="left" w:pos="1134"/>
        </w:tabs>
        <w:spacing w:before="0" w:beforeAutospacing="0" w:after="0" w:afterAutospacing="0"/>
        <w:jc w:val="both"/>
      </w:pPr>
      <w:r w:rsidRPr="00F07CFF">
        <w:t>– предполагать, какая информация нужна;</w:t>
      </w:r>
    </w:p>
    <w:p w:rsidR="00F07CFF" w:rsidRPr="00F07CFF" w:rsidRDefault="00F07CFF" w:rsidP="00146155">
      <w:pPr>
        <w:pStyle w:val="a7"/>
        <w:tabs>
          <w:tab w:val="left" w:pos="1134"/>
        </w:tabs>
        <w:spacing w:before="0" w:beforeAutospacing="0" w:after="0" w:afterAutospacing="0"/>
        <w:jc w:val="both"/>
      </w:pPr>
      <w:r w:rsidRPr="00F07CFF">
        <w:t>– отбирать необходимые источники информации (словари, энциклопедии, справочники, электронные диски, сеть Интернет);</w:t>
      </w:r>
    </w:p>
    <w:p w:rsidR="00F07CFF" w:rsidRPr="00F07CFF" w:rsidRDefault="00F07CFF" w:rsidP="00146155">
      <w:pPr>
        <w:pStyle w:val="a7"/>
        <w:tabs>
          <w:tab w:val="left" w:pos="1134"/>
        </w:tabs>
        <w:spacing w:before="0" w:beforeAutospacing="0" w:after="0" w:afterAutospacing="0"/>
        <w:jc w:val="both"/>
      </w:pPr>
      <w:r w:rsidRPr="00F07CFF">
        <w:t>– сопоставлять и отбирать информацию, полученную из различных источников.</w:t>
      </w:r>
    </w:p>
    <w:p w:rsidR="00F07CFF" w:rsidRPr="00F07CFF" w:rsidRDefault="00F07CFF" w:rsidP="00146155">
      <w:pPr>
        <w:pStyle w:val="a7"/>
        <w:tabs>
          <w:tab w:val="left" w:pos="1134"/>
        </w:tabs>
        <w:spacing w:before="0" w:beforeAutospacing="0" w:after="0" w:afterAutospacing="0"/>
        <w:jc w:val="both"/>
      </w:pPr>
      <w:r w:rsidRPr="00F07CFF">
        <w:tab/>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w:t>
      </w:r>
    </w:p>
    <w:p w:rsidR="00F07CFF" w:rsidRPr="00F07CFF" w:rsidRDefault="00F07CFF" w:rsidP="00146155">
      <w:pPr>
        <w:pStyle w:val="a7"/>
        <w:tabs>
          <w:tab w:val="left" w:pos="1134"/>
        </w:tabs>
        <w:spacing w:before="0" w:beforeAutospacing="0" w:after="0" w:afterAutospacing="0"/>
        <w:jc w:val="both"/>
      </w:pPr>
      <w:r w:rsidRPr="00F07CFF">
        <w:t>– организовывать взаимодействие в группе (распределять роли, договариваться друг с другом и т.д.);</w:t>
      </w:r>
    </w:p>
    <w:p w:rsidR="00F07CFF" w:rsidRPr="00F07CFF" w:rsidRDefault="00F07CFF" w:rsidP="00146155">
      <w:pPr>
        <w:pStyle w:val="a7"/>
        <w:tabs>
          <w:tab w:val="left" w:pos="1134"/>
        </w:tabs>
        <w:spacing w:before="0" w:beforeAutospacing="0" w:after="0" w:afterAutospacing="0"/>
        <w:jc w:val="both"/>
      </w:pPr>
      <w:r w:rsidRPr="00F07CFF">
        <w:t>– предвидеть (прогнозировать) последствия коллективных решений;</w:t>
      </w:r>
    </w:p>
    <w:p w:rsidR="00F07CFF" w:rsidRPr="00F07CFF" w:rsidRDefault="00F07CFF" w:rsidP="00146155">
      <w:pPr>
        <w:pStyle w:val="a7"/>
        <w:tabs>
          <w:tab w:val="left" w:pos="1134"/>
        </w:tabs>
        <w:spacing w:before="0" w:beforeAutospacing="0" w:after="0" w:afterAutospacing="0"/>
        <w:jc w:val="both"/>
      </w:pPr>
      <w:r w:rsidRPr="00F07CFF">
        <w:lastRenderedPageBreak/>
        <w:t>– оформлять свои мысли в устной и письменной речи, в том числе с применением средств ИКТ;</w:t>
      </w:r>
    </w:p>
    <w:p w:rsidR="00F07CFF" w:rsidRPr="00F07CFF" w:rsidRDefault="00F07CFF" w:rsidP="00146155">
      <w:pPr>
        <w:pStyle w:val="a7"/>
        <w:tabs>
          <w:tab w:val="left" w:pos="1134"/>
        </w:tabs>
        <w:spacing w:before="0" w:beforeAutospacing="0" w:after="0" w:afterAutospacing="0"/>
        <w:jc w:val="both"/>
      </w:pPr>
      <w:r w:rsidRPr="00F07CFF">
        <w:t xml:space="preserve">– при необходимости отстаивать свою точку зрения, аргументируя её, учиться подтверждать аргументы фактами. </w:t>
      </w:r>
    </w:p>
    <w:p w:rsidR="00F07CFF" w:rsidRPr="00F07CFF" w:rsidRDefault="00F07CFF" w:rsidP="00146155">
      <w:pPr>
        <w:pStyle w:val="a7"/>
        <w:tabs>
          <w:tab w:val="left" w:pos="1134"/>
        </w:tabs>
        <w:spacing w:before="0" w:beforeAutospacing="0" w:after="0" w:afterAutospacing="0"/>
        <w:jc w:val="both"/>
      </w:pPr>
      <w:r w:rsidRPr="00F07CFF">
        <w:tab/>
        <w:t>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F07CFF" w:rsidRPr="00F07CFF" w:rsidRDefault="00F07CFF" w:rsidP="00146155">
      <w:pPr>
        <w:pStyle w:val="a7"/>
        <w:tabs>
          <w:tab w:val="left" w:pos="1134"/>
        </w:tabs>
        <w:spacing w:before="0" w:beforeAutospacing="0" w:after="0" w:afterAutospacing="0"/>
        <w:jc w:val="both"/>
      </w:pPr>
      <w:r w:rsidRPr="00F07CFF">
        <w:tab/>
        <w:t>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Столь же универсальную роль в достижении личностных и мета-</w:t>
      </w:r>
    </w:p>
    <w:p w:rsidR="00F07CFF" w:rsidRPr="00F07CFF" w:rsidRDefault="00F07CFF" w:rsidP="00146155">
      <w:pPr>
        <w:pStyle w:val="a7"/>
        <w:tabs>
          <w:tab w:val="left" w:pos="1134"/>
        </w:tabs>
        <w:spacing w:before="0" w:beforeAutospacing="0" w:after="0" w:afterAutospacing="0"/>
        <w:jc w:val="both"/>
      </w:pPr>
      <w:r w:rsidRPr="00F07CFF">
        <w:t>предметных результатов играет учебно-исследовательская деятельность. Ей посвящён специальный раздел.</w:t>
      </w:r>
    </w:p>
    <w:p w:rsidR="00F07CFF" w:rsidRPr="00A77528" w:rsidRDefault="00F07CFF" w:rsidP="00146155">
      <w:pPr>
        <w:pStyle w:val="a7"/>
        <w:tabs>
          <w:tab w:val="left" w:pos="1134"/>
        </w:tabs>
        <w:spacing w:before="0" w:beforeAutospacing="0" w:after="0" w:afterAutospacing="0"/>
        <w:jc w:val="both"/>
        <w:rPr>
          <w:b/>
        </w:rPr>
      </w:pPr>
      <w:r w:rsidRPr="00A77528">
        <w:rPr>
          <w:b/>
        </w:rPr>
        <w:t>2.1.4. Типовые задачи на  применение универсальных учебных действий</w:t>
      </w:r>
    </w:p>
    <w:p w:rsidR="00F07CFF" w:rsidRPr="00F07CFF" w:rsidRDefault="00F07CFF" w:rsidP="00146155">
      <w:pPr>
        <w:pStyle w:val="a7"/>
        <w:tabs>
          <w:tab w:val="left" w:pos="1134"/>
        </w:tabs>
        <w:spacing w:before="0" w:beforeAutospacing="0" w:after="0" w:afterAutospacing="0"/>
        <w:jc w:val="both"/>
      </w:pPr>
      <w:r w:rsidRPr="00F07CFF">
        <w:tab/>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F07CFF" w:rsidRPr="00F07CFF" w:rsidRDefault="00F07CFF" w:rsidP="00146155">
      <w:pPr>
        <w:pStyle w:val="a7"/>
        <w:tabs>
          <w:tab w:val="left" w:pos="1134"/>
        </w:tabs>
        <w:spacing w:before="0" w:beforeAutospacing="0" w:after="0" w:afterAutospacing="0"/>
        <w:jc w:val="both"/>
      </w:pPr>
      <w:r w:rsidRPr="00F07CFF">
        <w:tab/>
        <w:t>Различаются два типа заданий, связанных с УУД:</w:t>
      </w:r>
    </w:p>
    <w:p w:rsidR="00F07CFF" w:rsidRPr="00F07CFF" w:rsidRDefault="00F07CFF" w:rsidP="00146155">
      <w:pPr>
        <w:pStyle w:val="a7"/>
        <w:tabs>
          <w:tab w:val="left" w:pos="1134"/>
        </w:tabs>
        <w:spacing w:before="0" w:beforeAutospacing="0" w:after="0" w:afterAutospacing="0"/>
        <w:jc w:val="both"/>
      </w:pPr>
      <w:r w:rsidRPr="00F07CFF">
        <w:tab/>
        <w:t>- задания, позволяющие в рамках образовательного процесса сформировать УУД;</w:t>
      </w:r>
    </w:p>
    <w:p w:rsidR="00F07CFF" w:rsidRDefault="00F07CFF" w:rsidP="00146155">
      <w:pPr>
        <w:pStyle w:val="a7"/>
        <w:tabs>
          <w:tab w:val="left" w:pos="1134"/>
        </w:tabs>
        <w:spacing w:before="0" w:beforeAutospacing="0" w:after="0" w:afterAutospacing="0"/>
        <w:jc w:val="both"/>
      </w:pPr>
      <w:r w:rsidRPr="00F07CFF">
        <w:tab/>
        <w:t>- задания, позволяющие диагностировать уровень сформированности УУД.</w:t>
      </w:r>
    </w:p>
    <w:p w:rsidR="00F07CFF" w:rsidRPr="00F07CFF" w:rsidRDefault="00F07CFF" w:rsidP="00146155">
      <w:pPr>
        <w:pStyle w:val="a7"/>
        <w:tabs>
          <w:tab w:val="left" w:pos="1134"/>
        </w:tabs>
        <w:spacing w:before="0" w:beforeAutospacing="0" w:after="0" w:afterAutospacing="0"/>
        <w:jc w:val="both"/>
      </w:pPr>
      <w:r w:rsidRPr="00F07CFF">
        <w:tab/>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F07CFF" w:rsidRPr="00F07CFF" w:rsidRDefault="00F07CFF" w:rsidP="00146155">
      <w:pPr>
        <w:pStyle w:val="a7"/>
        <w:tabs>
          <w:tab w:val="left" w:pos="1134"/>
        </w:tabs>
        <w:spacing w:before="0" w:beforeAutospacing="0" w:after="0" w:afterAutospacing="0"/>
        <w:jc w:val="both"/>
      </w:pPr>
      <w:r w:rsidRPr="00F07CFF">
        <w:tab/>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F07CFF" w:rsidRPr="00F07CFF" w:rsidRDefault="00F07CFF" w:rsidP="00146155">
      <w:pPr>
        <w:pStyle w:val="a7"/>
        <w:tabs>
          <w:tab w:val="left" w:pos="1134"/>
        </w:tabs>
        <w:spacing w:before="0" w:beforeAutospacing="0" w:after="0" w:afterAutospacing="0"/>
        <w:jc w:val="both"/>
      </w:pPr>
      <w:r w:rsidRPr="00F07CFF">
        <w:t>В основной школе возможно использовать в том числе следующие типы задач:</w:t>
      </w:r>
    </w:p>
    <w:p w:rsidR="00F07CFF" w:rsidRPr="00F07CFF" w:rsidRDefault="00F07CFF" w:rsidP="00146155">
      <w:pPr>
        <w:pStyle w:val="a7"/>
        <w:tabs>
          <w:tab w:val="left" w:pos="1134"/>
        </w:tabs>
        <w:spacing w:before="0" w:beforeAutospacing="0" w:after="0" w:afterAutospacing="0"/>
        <w:jc w:val="both"/>
      </w:pPr>
      <w:r w:rsidRPr="00F07CFF">
        <w:t>1. Задачи, формирующие коммуникативные УУД:</w:t>
      </w:r>
    </w:p>
    <w:p w:rsidR="00F07CFF" w:rsidRPr="00F07CFF" w:rsidRDefault="00F07CFF" w:rsidP="00CF323C">
      <w:pPr>
        <w:pStyle w:val="a7"/>
        <w:numPr>
          <w:ilvl w:val="0"/>
          <w:numId w:val="58"/>
        </w:numPr>
        <w:tabs>
          <w:tab w:val="left" w:pos="1134"/>
        </w:tabs>
        <w:autoSpaceDN w:val="0"/>
        <w:spacing w:before="0" w:beforeAutospacing="0" w:after="0" w:afterAutospacing="0"/>
        <w:jc w:val="both"/>
      </w:pPr>
      <w:r w:rsidRPr="00F07CFF">
        <w:t>на учет позиции партнера;</w:t>
      </w:r>
    </w:p>
    <w:p w:rsidR="00F07CFF" w:rsidRPr="00F07CFF" w:rsidRDefault="00F07CFF" w:rsidP="00CF323C">
      <w:pPr>
        <w:pStyle w:val="a7"/>
        <w:numPr>
          <w:ilvl w:val="0"/>
          <w:numId w:val="58"/>
        </w:numPr>
        <w:tabs>
          <w:tab w:val="left" w:pos="1134"/>
        </w:tabs>
        <w:autoSpaceDN w:val="0"/>
        <w:spacing w:before="0" w:beforeAutospacing="0" w:after="0" w:afterAutospacing="0"/>
        <w:jc w:val="both"/>
      </w:pPr>
      <w:r w:rsidRPr="00F07CFF">
        <w:t>на организацию и осуществление сотрудничества;</w:t>
      </w:r>
    </w:p>
    <w:p w:rsidR="00F07CFF" w:rsidRPr="00F07CFF" w:rsidRDefault="00F07CFF" w:rsidP="00CF323C">
      <w:pPr>
        <w:pStyle w:val="a7"/>
        <w:numPr>
          <w:ilvl w:val="0"/>
          <w:numId w:val="58"/>
        </w:numPr>
        <w:tabs>
          <w:tab w:val="left" w:pos="1134"/>
        </w:tabs>
        <w:autoSpaceDN w:val="0"/>
        <w:spacing w:before="0" w:beforeAutospacing="0" w:after="0" w:afterAutospacing="0"/>
        <w:jc w:val="both"/>
      </w:pPr>
      <w:r w:rsidRPr="00F07CFF">
        <w:t>на передачу информации и отображение предметного содержания;</w:t>
      </w:r>
    </w:p>
    <w:p w:rsidR="00F07CFF" w:rsidRPr="00F07CFF" w:rsidRDefault="00F07CFF" w:rsidP="00CF323C">
      <w:pPr>
        <w:pStyle w:val="a7"/>
        <w:numPr>
          <w:ilvl w:val="0"/>
          <w:numId w:val="58"/>
        </w:numPr>
        <w:tabs>
          <w:tab w:val="left" w:pos="1134"/>
        </w:tabs>
        <w:autoSpaceDN w:val="0"/>
        <w:spacing w:before="0" w:beforeAutospacing="0" w:after="0" w:afterAutospacing="0"/>
        <w:jc w:val="both"/>
      </w:pPr>
      <w:r w:rsidRPr="00F07CFF">
        <w:t>тренинги коммуникативных навыков;</w:t>
      </w:r>
    </w:p>
    <w:p w:rsidR="00F07CFF" w:rsidRPr="00F07CFF" w:rsidRDefault="00F07CFF" w:rsidP="00CF323C">
      <w:pPr>
        <w:pStyle w:val="a7"/>
        <w:numPr>
          <w:ilvl w:val="0"/>
          <w:numId w:val="58"/>
        </w:numPr>
        <w:tabs>
          <w:tab w:val="left" w:pos="1134"/>
        </w:tabs>
        <w:autoSpaceDN w:val="0"/>
        <w:spacing w:before="0" w:beforeAutospacing="0" w:after="0" w:afterAutospacing="0"/>
        <w:jc w:val="both"/>
      </w:pPr>
      <w:r w:rsidRPr="00F07CFF">
        <w:t>ролевые игры.</w:t>
      </w:r>
    </w:p>
    <w:p w:rsidR="00F07CFF" w:rsidRPr="00F07CFF" w:rsidRDefault="00F07CFF" w:rsidP="00146155">
      <w:pPr>
        <w:pStyle w:val="a7"/>
        <w:tabs>
          <w:tab w:val="left" w:pos="1134"/>
        </w:tabs>
        <w:spacing w:before="0" w:beforeAutospacing="0" w:after="0" w:afterAutospacing="0"/>
        <w:jc w:val="both"/>
      </w:pPr>
      <w:r w:rsidRPr="00F07CFF">
        <w:t>2. Задачи, формирующие познавательные УУД:</w:t>
      </w:r>
    </w:p>
    <w:p w:rsidR="00F07CFF" w:rsidRPr="00F07CFF" w:rsidRDefault="00F07CFF" w:rsidP="00CF323C">
      <w:pPr>
        <w:pStyle w:val="a7"/>
        <w:numPr>
          <w:ilvl w:val="0"/>
          <w:numId w:val="59"/>
        </w:numPr>
        <w:tabs>
          <w:tab w:val="left" w:pos="1134"/>
        </w:tabs>
        <w:autoSpaceDN w:val="0"/>
        <w:spacing w:before="0" w:beforeAutospacing="0" w:after="0" w:afterAutospacing="0"/>
        <w:jc w:val="both"/>
      </w:pPr>
      <w:r w:rsidRPr="00F07CFF">
        <w:t>проекты на выстраивание стратегии поиска решения задач;</w:t>
      </w:r>
    </w:p>
    <w:p w:rsidR="00F07CFF" w:rsidRPr="00F07CFF" w:rsidRDefault="00F07CFF" w:rsidP="00CF323C">
      <w:pPr>
        <w:pStyle w:val="a7"/>
        <w:numPr>
          <w:ilvl w:val="0"/>
          <w:numId w:val="59"/>
        </w:numPr>
        <w:tabs>
          <w:tab w:val="left" w:pos="1134"/>
        </w:tabs>
        <w:autoSpaceDN w:val="0"/>
        <w:spacing w:before="0" w:beforeAutospacing="0" w:after="0" w:afterAutospacing="0"/>
        <w:jc w:val="both"/>
      </w:pPr>
      <w:r w:rsidRPr="00F07CFF">
        <w:t>задачи на сериацию, сравнение, оценивание;</w:t>
      </w:r>
    </w:p>
    <w:p w:rsidR="00F07CFF" w:rsidRPr="00F07CFF" w:rsidRDefault="00F07CFF" w:rsidP="00CF323C">
      <w:pPr>
        <w:pStyle w:val="a7"/>
        <w:numPr>
          <w:ilvl w:val="0"/>
          <w:numId w:val="59"/>
        </w:numPr>
        <w:tabs>
          <w:tab w:val="left" w:pos="1134"/>
        </w:tabs>
        <w:autoSpaceDN w:val="0"/>
        <w:spacing w:before="0" w:beforeAutospacing="0" w:after="0" w:afterAutospacing="0"/>
        <w:jc w:val="both"/>
      </w:pPr>
      <w:r w:rsidRPr="00F07CFF">
        <w:t>проведение эмпирического исследования;</w:t>
      </w:r>
    </w:p>
    <w:p w:rsidR="00F07CFF" w:rsidRPr="00F07CFF" w:rsidRDefault="00F07CFF" w:rsidP="00CF323C">
      <w:pPr>
        <w:pStyle w:val="a7"/>
        <w:numPr>
          <w:ilvl w:val="0"/>
          <w:numId w:val="59"/>
        </w:numPr>
        <w:tabs>
          <w:tab w:val="left" w:pos="1134"/>
        </w:tabs>
        <w:autoSpaceDN w:val="0"/>
        <w:spacing w:before="0" w:beforeAutospacing="0" w:after="0" w:afterAutospacing="0"/>
        <w:jc w:val="both"/>
      </w:pPr>
      <w:r w:rsidRPr="00F07CFF">
        <w:t>проведение теоретического исследования;</w:t>
      </w:r>
    </w:p>
    <w:p w:rsidR="00F07CFF" w:rsidRPr="00F07CFF" w:rsidRDefault="00F07CFF" w:rsidP="00CF323C">
      <w:pPr>
        <w:pStyle w:val="a7"/>
        <w:numPr>
          <w:ilvl w:val="0"/>
          <w:numId w:val="59"/>
        </w:numPr>
        <w:tabs>
          <w:tab w:val="left" w:pos="1134"/>
        </w:tabs>
        <w:autoSpaceDN w:val="0"/>
        <w:spacing w:before="0" w:beforeAutospacing="0" w:after="0" w:afterAutospacing="0"/>
        <w:jc w:val="both"/>
      </w:pPr>
      <w:r w:rsidRPr="00F07CFF">
        <w:t>смысловое чтение.</w:t>
      </w:r>
    </w:p>
    <w:p w:rsidR="00F07CFF" w:rsidRPr="00F07CFF" w:rsidRDefault="00F07CFF" w:rsidP="00146155">
      <w:pPr>
        <w:pStyle w:val="a7"/>
        <w:tabs>
          <w:tab w:val="left" w:pos="1134"/>
        </w:tabs>
        <w:spacing w:before="0" w:beforeAutospacing="0" w:after="0" w:afterAutospacing="0"/>
        <w:jc w:val="both"/>
      </w:pPr>
      <w:r w:rsidRPr="00F07CFF">
        <w:t>3. Задачи, формирующие регулятивные УУД:</w:t>
      </w:r>
    </w:p>
    <w:p w:rsidR="00F07CFF" w:rsidRPr="00F07CFF" w:rsidRDefault="00F07CFF" w:rsidP="00CF323C">
      <w:pPr>
        <w:pStyle w:val="a7"/>
        <w:numPr>
          <w:ilvl w:val="0"/>
          <w:numId w:val="60"/>
        </w:numPr>
        <w:tabs>
          <w:tab w:val="left" w:pos="1134"/>
        </w:tabs>
        <w:autoSpaceDN w:val="0"/>
        <w:spacing w:before="0" w:beforeAutospacing="0" w:after="0" w:afterAutospacing="0"/>
        <w:jc w:val="both"/>
      </w:pPr>
      <w:r w:rsidRPr="00F07CFF">
        <w:t>на планирование;</w:t>
      </w:r>
    </w:p>
    <w:p w:rsidR="00F07CFF" w:rsidRPr="00F07CFF" w:rsidRDefault="00F07CFF" w:rsidP="00CF323C">
      <w:pPr>
        <w:pStyle w:val="a7"/>
        <w:numPr>
          <w:ilvl w:val="0"/>
          <w:numId w:val="60"/>
        </w:numPr>
        <w:tabs>
          <w:tab w:val="left" w:pos="1134"/>
        </w:tabs>
        <w:autoSpaceDN w:val="0"/>
        <w:spacing w:before="0" w:beforeAutospacing="0" w:after="0" w:afterAutospacing="0"/>
        <w:jc w:val="both"/>
      </w:pPr>
      <w:r w:rsidRPr="00F07CFF">
        <w:t>на ориентировку в ситуации;</w:t>
      </w:r>
    </w:p>
    <w:p w:rsidR="00F07CFF" w:rsidRPr="00F07CFF" w:rsidRDefault="00F07CFF" w:rsidP="00CF323C">
      <w:pPr>
        <w:pStyle w:val="a7"/>
        <w:numPr>
          <w:ilvl w:val="0"/>
          <w:numId w:val="60"/>
        </w:numPr>
        <w:tabs>
          <w:tab w:val="left" w:pos="1134"/>
        </w:tabs>
        <w:autoSpaceDN w:val="0"/>
        <w:spacing w:before="0" w:beforeAutospacing="0" w:after="0" w:afterAutospacing="0"/>
        <w:jc w:val="both"/>
      </w:pPr>
      <w:r w:rsidRPr="00F07CFF">
        <w:t>на прогнозирование;</w:t>
      </w:r>
    </w:p>
    <w:p w:rsidR="00F07CFF" w:rsidRPr="00F07CFF" w:rsidRDefault="00F07CFF" w:rsidP="00CF323C">
      <w:pPr>
        <w:pStyle w:val="a7"/>
        <w:numPr>
          <w:ilvl w:val="0"/>
          <w:numId w:val="60"/>
        </w:numPr>
        <w:tabs>
          <w:tab w:val="left" w:pos="1134"/>
        </w:tabs>
        <w:autoSpaceDN w:val="0"/>
        <w:spacing w:before="0" w:beforeAutospacing="0" w:after="0" w:afterAutospacing="0"/>
        <w:jc w:val="both"/>
      </w:pPr>
      <w:r w:rsidRPr="00F07CFF">
        <w:t>на целеполагание;</w:t>
      </w:r>
    </w:p>
    <w:p w:rsidR="00F07CFF" w:rsidRPr="00F07CFF" w:rsidRDefault="00F07CFF" w:rsidP="00CF323C">
      <w:pPr>
        <w:pStyle w:val="a7"/>
        <w:numPr>
          <w:ilvl w:val="0"/>
          <w:numId w:val="60"/>
        </w:numPr>
        <w:tabs>
          <w:tab w:val="left" w:pos="1134"/>
        </w:tabs>
        <w:autoSpaceDN w:val="0"/>
        <w:spacing w:before="0" w:beforeAutospacing="0" w:after="0" w:afterAutospacing="0"/>
        <w:jc w:val="both"/>
      </w:pPr>
      <w:r w:rsidRPr="00F07CFF">
        <w:t>на принятие решения;</w:t>
      </w:r>
    </w:p>
    <w:p w:rsidR="00F07CFF" w:rsidRPr="00F07CFF" w:rsidRDefault="00F07CFF" w:rsidP="00CF323C">
      <w:pPr>
        <w:pStyle w:val="a7"/>
        <w:numPr>
          <w:ilvl w:val="0"/>
          <w:numId w:val="60"/>
        </w:numPr>
        <w:tabs>
          <w:tab w:val="left" w:pos="1134"/>
        </w:tabs>
        <w:autoSpaceDN w:val="0"/>
        <w:spacing w:before="0" w:beforeAutospacing="0" w:after="0" w:afterAutospacing="0"/>
        <w:jc w:val="both"/>
      </w:pPr>
      <w:r w:rsidRPr="00F07CFF">
        <w:t>на самоконтроль.</w:t>
      </w:r>
    </w:p>
    <w:p w:rsidR="00F07CFF" w:rsidRPr="00F07CFF" w:rsidRDefault="00F07CFF" w:rsidP="00146155">
      <w:pPr>
        <w:pStyle w:val="a7"/>
        <w:tabs>
          <w:tab w:val="left" w:pos="1134"/>
        </w:tabs>
        <w:spacing w:before="0" w:beforeAutospacing="0" w:after="0" w:afterAutospacing="0"/>
        <w:jc w:val="both"/>
      </w:pPr>
      <w:r w:rsidRPr="00F07CFF">
        <w:lastRenderedPageBreak/>
        <w:tab/>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F07CFF" w:rsidRPr="00F07CFF" w:rsidRDefault="00F07CFF" w:rsidP="00146155">
      <w:pPr>
        <w:pStyle w:val="a7"/>
        <w:tabs>
          <w:tab w:val="left" w:pos="1134"/>
        </w:tabs>
        <w:spacing w:before="0" w:beforeAutospacing="0" w:after="0" w:afterAutospacing="0"/>
        <w:jc w:val="both"/>
      </w:pPr>
      <w:r w:rsidRPr="00F07CFF">
        <w:tab/>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F07CFF" w:rsidRPr="00F07CFF" w:rsidRDefault="00F07CFF" w:rsidP="00146155">
      <w:pPr>
        <w:pStyle w:val="a7"/>
        <w:tabs>
          <w:tab w:val="left" w:pos="1134"/>
        </w:tabs>
        <w:spacing w:before="0" w:beforeAutospacing="0" w:after="0" w:afterAutospacing="0"/>
        <w:jc w:val="both"/>
      </w:pPr>
      <w:r w:rsidRPr="00F07CFF">
        <w:tab/>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F07CFF" w:rsidRPr="00F07CFF" w:rsidRDefault="00F07CFF" w:rsidP="00146155">
      <w:pPr>
        <w:pStyle w:val="a7"/>
        <w:tabs>
          <w:tab w:val="left" w:pos="1134"/>
        </w:tabs>
        <w:spacing w:before="0" w:beforeAutospacing="0" w:after="0" w:afterAutospacing="0"/>
        <w:jc w:val="both"/>
      </w:pPr>
      <w:r w:rsidRPr="00F07CFF">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146155">
      <w:pPr>
        <w:pStyle w:val="a7"/>
        <w:tabs>
          <w:tab w:val="left" w:pos="1134"/>
        </w:tabs>
        <w:spacing w:before="0" w:beforeAutospacing="0" w:after="0" w:afterAutospacing="0"/>
        <w:jc w:val="both"/>
      </w:pPr>
      <w:r w:rsidRPr="00F07CFF">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146155">
      <w:pPr>
        <w:pStyle w:val="a7"/>
        <w:tabs>
          <w:tab w:val="left" w:pos="1134"/>
        </w:tabs>
        <w:spacing w:before="0" w:beforeAutospacing="0" w:after="0" w:afterAutospacing="0"/>
        <w:jc w:val="both"/>
      </w:pPr>
      <w:r w:rsidRPr="00F07CFF">
        <w:tab/>
        <w:t xml:space="preserve">Специфика проектной деятельности учащихся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146155">
      <w:pPr>
        <w:pStyle w:val="a7"/>
        <w:tabs>
          <w:tab w:val="left" w:pos="1134"/>
        </w:tabs>
        <w:spacing w:before="0" w:beforeAutospacing="0" w:after="0" w:afterAutospacing="0"/>
        <w:jc w:val="both"/>
      </w:pPr>
      <w:r w:rsidRPr="00F07CFF">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F07CFF" w:rsidRPr="00F07CFF" w:rsidRDefault="00F07CFF" w:rsidP="00146155">
      <w:pPr>
        <w:pStyle w:val="a7"/>
        <w:tabs>
          <w:tab w:val="left" w:pos="1134"/>
        </w:tabs>
        <w:spacing w:before="0" w:beforeAutospacing="0" w:after="0" w:afterAutospacing="0"/>
        <w:jc w:val="both"/>
      </w:pPr>
      <w:r w:rsidRPr="00F07CFF">
        <w:tab/>
        <w:t>Особенностью учебно-исследовательской деятельности 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146155">
      <w:pPr>
        <w:pStyle w:val="a7"/>
        <w:tabs>
          <w:tab w:val="left" w:pos="1134"/>
        </w:tabs>
        <w:spacing w:before="0" w:beforeAutospacing="0" w:after="0" w:afterAutospacing="0"/>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CF323C">
      <w:pPr>
        <w:pStyle w:val="a7"/>
        <w:numPr>
          <w:ilvl w:val="0"/>
          <w:numId w:val="61"/>
        </w:numPr>
        <w:tabs>
          <w:tab w:val="left" w:pos="1134"/>
        </w:tabs>
        <w:autoSpaceDN w:val="0"/>
        <w:spacing w:before="0" w:beforeAutospacing="0" w:after="0" w:afterAutospacing="0"/>
        <w:jc w:val="both"/>
      </w:pPr>
      <w:r w:rsidRPr="00F07CFF">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CF323C">
      <w:pPr>
        <w:pStyle w:val="a7"/>
        <w:numPr>
          <w:ilvl w:val="0"/>
          <w:numId w:val="61"/>
        </w:numPr>
        <w:tabs>
          <w:tab w:val="left" w:pos="1134"/>
        </w:tabs>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146155">
      <w:pPr>
        <w:pStyle w:val="a7"/>
        <w:tabs>
          <w:tab w:val="left" w:pos="1134"/>
        </w:tabs>
        <w:spacing w:before="0" w:beforeAutospacing="0" w:after="0" w:afterAutospacing="0"/>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исследовательское;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инженерное;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прикладное;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информационное;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социальное;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игровое;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творческое.</w:t>
      </w:r>
    </w:p>
    <w:p w:rsidR="00F07CFF" w:rsidRPr="00F07CFF" w:rsidRDefault="00F07CFF" w:rsidP="00146155">
      <w:pPr>
        <w:pStyle w:val="a7"/>
        <w:tabs>
          <w:tab w:val="left" w:pos="1134"/>
        </w:tabs>
        <w:spacing w:before="0" w:beforeAutospacing="0" w:after="0" w:afterAutospacing="0"/>
        <w:jc w:val="both"/>
      </w:pPr>
      <w:r w:rsidRPr="00F07CFF">
        <w:tab/>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w:t>
      </w:r>
      <w:r w:rsidR="009C22E2">
        <w:t xml:space="preserve"> и условий, созданных в школе</w:t>
      </w:r>
      <w:r w:rsidRPr="00F07CFF">
        <w:t>,  а также характеристики рабочих  предметных  программ.</w:t>
      </w:r>
    </w:p>
    <w:p w:rsidR="00F07CFF" w:rsidRPr="00F07CFF" w:rsidRDefault="00F07CFF" w:rsidP="00146155">
      <w:pPr>
        <w:pStyle w:val="a7"/>
        <w:tabs>
          <w:tab w:val="left" w:pos="1134"/>
        </w:tabs>
        <w:spacing w:before="0" w:beforeAutospacing="0" w:after="0" w:afterAutospacing="0"/>
        <w:jc w:val="both"/>
      </w:pPr>
      <w:r w:rsidRPr="00F07CFF">
        <w:lastRenderedPageBreak/>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146155">
      <w:pPr>
        <w:pStyle w:val="a7"/>
        <w:tabs>
          <w:tab w:val="left" w:pos="1134"/>
        </w:tabs>
        <w:spacing w:before="0" w:beforeAutospacing="0" w:after="0" w:afterAutospacing="0"/>
        <w:jc w:val="both"/>
      </w:pPr>
      <w:r w:rsidRPr="00F07CFF">
        <w:tab/>
        <w:t xml:space="preserve">Проекты могут быть реализованы как в рамках одного предмета, так и на  основе нескольких предметов. Количество участников в проекте может варьироваться, могут  быть индивидуальные  или групповые проекты. </w:t>
      </w:r>
    </w:p>
    <w:p w:rsidR="00F07CFF" w:rsidRPr="00F07CFF" w:rsidRDefault="00F07CFF" w:rsidP="00146155">
      <w:pPr>
        <w:pStyle w:val="a7"/>
        <w:tabs>
          <w:tab w:val="left" w:pos="1134"/>
        </w:tabs>
        <w:spacing w:before="0" w:beforeAutospacing="0" w:after="0" w:afterAutospacing="0"/>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146155">
      <w:pPr>
        <w:pStyle w:val="a7"/>
        <w:tabs>
          <w:tab w:val="left" w:pos="1134"/>
        </w:tabs>
        <w:spacing w:before="0" w:beforeAutospacing="0" w:after="0" w:afterAutospacing="0"/>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146155">
      <w:pPr>
        <w:pStyle w:val="a7"/>
        <w:tabs>
          <w:tab w:val="left" w:pos="1134"/>
        </w:tabs>
        <w:spacing w:before="0" w:beforeAutospacing="0" w:after="0" w:afterAutospacing="0"/>
        <w:jc w:val="both"/>
      </w:pPr>
      <w:r w:rsidRPr="00F07CFF">
        <w:tab/>
        <w:t>Формы организации учебно-исследовательской деятельности на урочных занятиях могут быть следующими:</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урок-исследование,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урок-лаборатория,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 творческий отчет,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изобретательства,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«Удивительное рядом»,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 рассказ об ученых,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урок-экспертиза,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«Патент на открытие»,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урок открытых мыслей;</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домашнее задание исследовательского характера, которое  может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146155">
      <w:pPr>
        <w:pStyle w:val="a7"/>
        <w:tabs>
          <w:tab w:val="left" w:pos="1134"/>
        </w:tabs>
        <w:spacing w:before="0" w:beforeAutospacing="0" w:after="0" w:afterAutospacing="0"/>
        <w:jc w:val="both"/>
      </w:pPr>
      <w:r w:rsidRPr="00F07CFF">
        <w:tab/>
        <w:t>Формы организации учебно-исследовательской деятельности на внеурочных занятиях могут быть следующими:</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исследовательская практика учащихся;</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факультативные занятия, предполагающие углубленное изучение предмета,  которые дают большие возможности для реализации учебно-исследовательской деятельности учащихся;</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научно-исследовательскими  обществами  других школ;</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146155">
      <w:pPr>
        <w:pStyle w:val="a7"/>
        <w:tabs>
          <w:tab w:val="left" w:pos="1134"/>
        </w:tabs>
        <w:spacing w:before="0" w:beforeAutospacing="0" w:after="0" w:afterAutospacing="0"/>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макеты, модели, рабочие установки, схемы, план-карты;</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постеры, презентации;</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альбомы, буклеты, брошюры, книги;</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lastRenderedPageBreak/>
        <w:t>реконструкции событий;</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эссе, рассказы, стихи, рисунки;</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документальные фильмы, мультфильмы;</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выставки, игры, тематические вечера, концерты;</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сценарии мероприятий;</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146155">
      <w:pPr>
        <w:pStyle w:val="a7"/>
        <w:tabs>
          <w:tab w:val="left" w:pos="1134"/>
        </w:tabs>
        <w:spacing w:before="0" w:beforeAutospacing="0" w:after="0" w:afterAutospacing="0"/>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146155">
      <w:pPr>
        <w:pStyle w:val="a7"/>
        <w:tabs>
          <w:tab w:val="left" w:pos="1134"/>
        </w:tabs>
        <w:spacing w:before="0" w:beforeAutospacing="0" w:after="0" w:afterAutospacing="0"/>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146155">
      <w:pPr>
        <w:pStyle w:val="a7"/>
        <w:tabs>
          <w:tab w:val="left" w:pos="1134"/>
        </w:tabs>
        <w:spacing w:before="0" w:beforeAutospacing="0" w:after="0" w:afterAutospacing="0"/>
        <w:jc w:val="both"/>
      </w:pPr>
      <w:r w:rsidRPr="00F07CFF">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F07CFF" w:rsidRPr="00F07CFF" w:rsidRDefault="00F07CFF" w:rsidP="00146155">
      <w:pPr>
        <w:pStyle w:val="a7"/>
        <w:tabs>
          <w:tab w:val="left" w:pos="1134"/>
        </w:tabs>
        <w:spacing w:before="0" w:beforeAutospacing="0" w:after="0" w:afterAutospacing="0"/>
        <w:jc w:val="both"/>
      </w:pPr>
      <w:r w:rsidRPr="00F07CFF">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F07CFF" w:rsidRPr="00F07CFF" w:rsidRDefault="00F07CFF" w:rsidP="00146155">
      <w:pPr>
        <w:pStyle w:val="a7"/>
        <w:tabs>
          <w:tab w:val="left" w:pos="1134"/>
        </w:tabs>
        <w:spacing w:before="0" w:beforeAutospacing="0" w:after="0" w:afterAutospacing="0"/>
        <w:jc w:val="both"/>
      </w:pPr>
      <w:r w:rsidRPr="00F07CFF">
        <w:tab/>
        <w:t>Специфика</w:t>
      </w:r>
      <w:r w:rsidRPr="00F07CFF">
        <w:rPr>
          <w:bCs/>
        </w:rPr>
        <w:t xml:space="preserve"> проектной деятельности учащихся </w:t>
      </w:r>
      <w:r w:rsidRPr="00F07CFF">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rsidR="00F07CFF" w:rsidRPr="00F07CFF" w:rsidRDefault="00F07CFF" w:rsidP="00146155">
      <w:pPr>
        <w:pStyle w:val="a7"/>
        <w:tabs>
          <w:tab w:val="left" w:pos="1134"/>
        </w:tabs>
        <w:spacing w:before="0" w:beforeAutospacing="0" w:after="0" w:afterAutospacing="0"/>
        <w:jc w:val="both"/>
      </w:pPr>
      <w:r w:rsidRPr="00F07CFF">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F07CFF" w:rsidRPr="00F07CFF" w:rsidRDefault="00F07CFF" w:rsidP="00146155">
      <w:pPr>
        <w:pStyle w:val="a7"/>
        <w:tabs>
          <w:tab w:val="left" w:pos="1134"/>
        </w:tabs>
        <w:spacing w:before="0" w:beforeAutospacing="0" w:after="0" w:afterAutospacing="0"/>
        <w:jc w:val="both"/>
      </w:pPr>
      <w:r w:rsidRPr="00F07CFF">
        <w:tab/>
        <w:t xml:space="preserve">Особенностью </w:t>
      </w:r>
      <w:r w:rsidRPr="00F07CFF">
        <w:rPr>
          <w:bCs/>
        </w:rPr>
        <w:t xml:space="preserve">учебно-исследовательской деятельности </w:t>
      </w:r>
      <w:r w:rsidRPr="00F07CFF">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07CFF" w:rsidRPr="00F07CFF" w:rsidRDefault="00F07CFF" w:rsidP="00146155">
      <w:pPr>
        <w:pStyle w:val="a7"/>
        <w:tabs>
          <w:tab w:val="left" w:pos="1134"/>
        </w:tabs>
        <w:spacing w:before="0" w:beforeAutospacing="0" w:after="0" w:afterAutospacing="0"/>
        <w:jc w:val="both"/>
      </w:pPr>
      <w:r w:rsidRPr="00F07CFF">
        <w:tab/>
        <w:t>Учебно-исследовательская работа учащихся может быть организована по двум направлениям:</w:t>
      </w:r>
    </w:p>
    <w:p w:rsidR="00F07CFF" w:rsidRPr="00F07CFF" w:rsidRDefault="00F07CFF" w:rsidP="00CF323C">
      <w:pPr>
        <w:pStyle w:val="a7"/>
        <w:numPr>
          <w:ilvl w:val="0"/>
          <w:numId w:val="61"/>
        </w:numPr>
        <w:tabs>
          <w:tab w:val="left" w:pos="1134"/>
        </w:tabs>
        <w:autoSpaceDN w:val="0"/>
        <w:spacing w:before="0" w:beforeAutospacing="0" w:after="0" w:afterAutospacing="0"/>
        <w:jc w:val="both"/>
      </w:pPr>
      <w:r w:rsidRPr="00F07CFF">
        <w:t xml:space="preserve">урочная учебно-исследовательская деятельность учащихся: проблемные уроки; семинары; практические и лабораторные занятия, др.; </w:t>
      </w:r>
    </w:p>
    <w:p w:rsidR="00F07CFF" w:rsidRPr="00F07CFF" w:rsidRDefault="00F07CFF" w:rsidP="00CF323C">
      <w:pPr>
        <w:pStyle w:val="a7"/>
        <w:numPr>
          <w:ilvl w:val="0"/>
          <w:numId w:val="61"/>
        </w:numPr>
        <w:tabs>
          <w:tab w:val="left" w:pos="1134"/>
        </w:tabs>
        <w:autoSpaceDN w:val="0"/>
        <w:spacing w:before="0" w:beforeAutospacing="0" w:after="0" w:afterAutospacing="0"/>
        <w:jc w:val="both"/>
      </w:pPr>
      <w:r w:rsidRPr="00F07CFF">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F07CFF" w:rsidRPr="00F07CFF" w:rsidRDefault="00F07CFF" w:rsidP="00146155">
      <w:pPr>
        <w:pStyle w:val="a7"/>
        <w:tabs>
          <w:tab w:val="left" w:pos="1134"/>
        </w:tabs>
        <w:spacing w:before="0" w:beforeAutospacing="0" w:after="0" w:afterAutospacing="0"/>
        <w:jc w:val="both"/>
      </w:pPr>
      <w:r w:rsidRPr="00F07CFF">
        <w:tab/>
        <w:t>Учебно-исследовательская и проектная деятельность учащихся может проводиться в том числе по таким направлениям, как:</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исследовательское;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инженерное;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прикладное;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информационное;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социальное;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игровое;</w:t>
      </w:r>
    </w:p>
    <w:p w:rsidR="00F07CFF" w:rsidRPr="00F07CFF" w:rsidRDefault="00F07CFF" w:rsidP="00CF323C">
      <w:pPr>
        <w:pStyle w:val="a7"/>
        <w:numPr>
          <w:ilvl w:val="0"/>
          <w:numId w:val="62"/>
        </w:numPr>
        <w:tabs>
          <w:tab w:val="left" w:pos="1134"/>
        </w:tabs>
        <w:autoSpaceDN w:val="0"/>
        <w:spacing w:before="0" w:beforeAutospacing="0" w:after="0" w:afterAutospacing="0"/>
        <w:jc w:val="both"/>
      </w:pPr>
      <w:r w:rsidRPr="00F07CFF">
        <w:t>творческое.</w:t>
      </w:r>
    </w:p>
    <w:p w:rsidR="00F07CFF" w:rsidRPr="00F07CFF" w:rsidRDefault="00F07CFF" w:rsidP="00146155">
      <w:pPr>
        <w:pStyle w:val="a7"/>
        <w:tabs>
          <w:tab w:val="left" w:pos="1134"/>
        </w:tabs>
        <w:spacing w:before="0" w:beforeAutospacing="0" w:after="0" w:afterAutospacing="0"/>
        <w:jc w:val="both"/>
      </w:pPr>
      <w:r w:rsidRPr="00F07CFF">
        <w:tab/>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w:t>
      </w:r>
      <w:r w:rsidR="009C22E2">
        <w:t xml:space="preserve"> и условий, созданных в школе</w:t>
      </w:r>
      <w:r w:rsidRPr="00F07CFF">
        <w:t>,  а также характеристики рабочих  предметных  программ.</w:t>
      </w:r>
    </w:p>
    <w:p w:rsidR="00F07CFF" w:rsidRPr="00F07CFF" w:rsidRDefault="00F07CFF" w:rsidP="00146155">
      <w:pPr>
        <w:pStyle w:val="a7"/>
        <w:tabs>
          <w:tab w:val="left" w:pos="1134"/>
        </w:tabs>
        <w:spacing w:before="0" w:beforeAutospacing="0" w:after="0" w:afterAutospacing="0"/>
        <w:jc w:val="both"/>
      </w:pPr>
      <w:r w:rsidRPr="00F07CFF">
        <w:lastRenderedPageBreak/>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F07CFF" w:rsidRPr="00F07CFF" w:rsidRDefault="00F07CFF" w:rsidP="00146155">
      <w:pPr>
        <w:pStyle w:val="a7"/>
        <w:tabs>
          <w:tab w:val="left" w:pos="1134"/>
        </w:tabs>
        <w:spacing w:before="0" w:beforeAutospacing="0" w:after="0" w:afterAutospacing="0"/>
        <w:jc w:val="both"/>
      </w:pPr>
      <w:r w:rsidRPr="00F07CFF">
        <w:tab/>
        <w:t xml:space="preserve">Проекты могут быть реализованы как в рамках одного предмета, так и на  основе нескольких предметов. Количество участников в проекте может варьироваться, могут  быть индивидуальные  или групповые проекты. </w:t>
      </w:r>
    </w:p>
    <w:p w:rsidR="00F07CFF" w:rsidRPr="00F07CFF" w:rsidRDefault="00F07CFF" w:rsidP="00146155">
      <w:pPr>
        <w:pStyle w:val="a7"/>
        <w:tabs>
          <w:tab w:val="left" w:pos="1134"/>
        </w:tabs>
        <w:spacing w:before="0" w:beforeAutospacing="0" w:after="0" w:afterAutospacing="0"/>
        <w:jc w:val="both"/>
      </w:pPr>
      <w:r w:rsidRPr="00F07CFF">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F07CFF" w:rsidRPr="00F07CFF" w:rsidRDefault="00F07CFF" w:rsidP="00146155">
      <w:pPr>
        <w:pStyle w:val="a7"/>
        <w:tabs>
          <w:tab w:val="left" w:pos="1134"/>
        </w:tabs>
        <w:spacing w:before="0" w:beforeAutospacing="0" w:after="0" w:afterAutospacing="0"/>
        <w:jc w:val="both"/>
      </w:pPr>
      <w:r w:rsidRPr="00F07CFF">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07CFF" w:rsidRPr="00F07CFF" w:rsidRDefault="00F07CFF" w:rsidP="00146155">
      <w:pPr>
        <w:pStyle w:val="a7"/>
        <w:tabs>
          <w:tab w:val="left" w:pos="1134"/>
        </w:tabs>
        <w:spacing w:before="0" w:beforeAutospacing="0" w:after="0" w:afterAutospacing="0"/>
        <w:jc w:val="both"/>
      </w:pPr>
      <w:r w:rsidRPr="00F07CFF">
        <w:tab/>
        <w:t>Формы организации учебно-исследовательской деятельности на урочных занятиях могут быть следующими:</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урок-исследование,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урок-лаборатория,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 творческий отчет,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изобретательства,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«Удивительное рядом»,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 рассказ об ученых,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 защита исследовательских проектов,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урок-экспертиза,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 xml:space="preserve">урок «Патент на открытие», </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урок открытых мыслей;</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07CFF" w:rsidRPr="00F07CFF" w:rsidRDefault="00F07CFF" w:rsidP="00CF323C">
      <w:pPr>
        <w:pStyle w:val="a7"/>
        <w:numPr>
          <w:ilvl w:val="0"/>
          <w:numId w:val="63"/>
        </w:numPr>
        <w:tabs>
          <w:tab w:val="left" w:pos="1134"/>
        </w:tabs>
        <w:autoSpaceDN w:val="0"/>
        <w:spacing w:before="0" w:beforeAutospacing="0" w:after="0" w:afterAutospacing="0"/>
        <w:jc w:val="both"/>
      </w:pPr>
      <w:r w:rsidRPr="00F07CFF">
        <w:t>домашнее задание исследовательского характера, которое  может сочетать в себе разнообразные виды, причем позволяет провести учебное исследование, достаточно протяженное во времени.</w:t>
      </w:r>
    </w:p>
    <w:p w:rsidR="00F07CFF" w:rsidRPr="00F07CFF" w:rsidRDefault="00F07CFF" w:rsidP="00146155">
      <w:pPr>
        <w:pStyle w:val="a7"/>
        <w:tabs>
          <w:tab w:val="left" w:pos="1134"/>
        </w:tabs>
        <w:spacing w:before="0" w:beforeAutospacing="0" w:after="0" w:afterAutospacing="0"/>
        <w:jc w:val="both"/>
      </w:pPr>
      <w:r w:rsidRPr="00F07CFF">
        <w:tab/>
        <w:t>Формы организации учебно-исследовательской деятельности на внеурочных занятиях могут быть следующими:</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исследовательская практика учащихся;</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факультативные занятия, предполагающие углубленное изучение предмета,  которые дают большие возможности для реализации учебно-исследовательской деятельности учащихся;</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научно-исследовательскими  обществами  других школ;</w:t>
      </w:r>
    </w:p>
    <w:p w:rsidR="00F07CFF" w:rsidRPr="00F07CFF" w:rsidRDefault="00F07CFF" w:rsidP="00CF323C">
      <w:pPr>
        <w:pStyle w:val="a7"/>
        <w:numPr>
          <w:ilvl w:val="0"/>
          <w:numId w:val="64"/>
        </w:numPr>
        <w:tabs>
          <w:tab w:val="left" w:pos="1134"/>
        </w:tabs>
        <w:autoSpaceDN w:val="0"/>
        <w:spacing w:before="0" w:beforeAutospacing="0" w:after="0" w:afterAutospacing="0"/>
        <w:jc w:val="both"/>
      </w:pPr>
      <w:r w:rsidRPr="00F07CFF">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07CFF" w:rsidRPr="00F07CFF" w:rsidRDefault="00F07CFF" w:rsidP="00146155">
      <w:pPr>
        <w:pStyle w:val="a7"/>
        <w:tabs>
          <w:tab w:val="left" w:pos="1134"/>
        </w:tabs>
        <w:spacing w:before="0" w:beforeAutospacing="0" w:after="0" w:afterAutospacing="0"/>
        <w:jc w:val="both"/>
      </w:pPr>
      <w:r w:rsidRPr="00F07CFF">
        <w:tab/>
        <w:t>Среди возможных форм представления результатов проектной деятельности можно выделить следующие:</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макеты, модели, рабочие установки, схемы, план-карты;</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постеры, презентации;</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альбомы, буклеты, брошюры, книги;</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lastRenderedPageBreak/>
        <w:t>реконструкции событий;</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эссе, рассказы, стихи, рисунки;</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результаты исследовательских экспедиций, обработки архивов и мемуаров;</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документальные фильмы, мультфильмы;</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выставки, игры, тематические вечера, концерты;</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сценарии мероприятий;</w:t>
      </w:r>
    </w:p>
    <w:p w:rsidR="00F07CFF" w:rsidRPr="00F07CFF" w:rsidRDefault="00F07CFF" w:rsidP="00CF323C">
      <w:pPr>
        <w:pStyle w:val="a7"/>
        <w:numPr>
          <w:ilvl w:val="0"/>
          <w:numId w:val="65"/>
        </w:numPr>
        <w:tabs>
          <w:tab w:val="left" w:pos="1134"/>
        </w:tabs>
        <w:autoSpaceDN w:val="0"/>
        <w:spacing w:before="0" w:beforeAutospacing="0" w:after="0" w:afterAutospacing="0"/>
        <w:jc w:val="both"/>
      </w:pPr>
      <w:r w:rsidRPr="00F07CFF">
        <w:t>веб-сайты, программное обеспечение, компакт-диски (или другие цифровые носители) и др.</w:t>
      </w:r>
    </w:p>
    <w:p w:rsidR="00F07CFF" w:rsidRPr="00F07CFF" w:rsidRDefault="00F07CFF" w:rsidP="00146155">
      <w:pPr>
        <w:pStyle w:val="a7"/>
        <w:tabs>
          <w:tab w:val="left" w:pos="1134"/>
        </w:tabs>
        <w:spacing w:before="0" w:beforeAutospacing="0" w:after="0" w:afterAutospacing="0"/>
        <w:jc w:val="both"/>
      </w:pPr>
      <w:r w:rsidRPr="00F07CFF">
        <w:tab/>
        <w:t>Результаты также могут быть представлены в ходе проведения конференций, семинаров и круглых столов.</w:t>
      </w:r>
    </w:p>
    <w:p w:rsidR="00F07CFF" w:rsidRPr="00F07CFF" w:rsidRDefault="00F07CFF" w:rsidP="00146155">
      <w:pPr>
        <w:pStyle w:val="a7"/>
        <w:tabs>
          <w:tab w:val="left" w:pos="1134"/>
        </w:tabs>
        <w:spacing w:before="0" w:beforeAutospacing="0" w:after="0" w:afterAutospacing="0"/>
        <w:jc w:val="both"/>
      </w:pPr>
      <w:r w:rsidRPr="00F07CFF">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07CFF" w:rsidRPr="00F07CFF" w:rsidRDefault="00F07CFF" w:rsidP="00146155">
      <w:pPr>
        <w:pStyle w:val="a7"/>
        <w:tabs>
          <w:tab w:val="left" w:pos="1134"/>
        </w:tabs>
        <w:spacing w:before="0" w:beforeAutospacing="0" w:after="0" w:afterAutospacing="0"/>
        <w:jc w:val="both"/>
        <w:rPr>
          <w:rFonts w:eastAsia="Calibri"/>
          <w:lang w:eastAsia="en-US"/>
        </w:rPr>
      </w:pPr>
      <w:r>
        <w:t>2.</w:t>
      </w:r>
      <w:r w:rsidRPr="00F07CFF">
        <w:t>1.6. Описание содержания, видов и форм организации учебной деятельности по развитию информационно-коммуникационных технологий</w:t>
      </w:r>
    </w:p>
    <w:p w:rsidR="00F07CFF" w:rsidRPr="00F07CFF" w:rsidRDefault="00F07CFF" w:rsidP="00146155">
      <w:pPr>
        <w:pStyle w:val="a7"/>
        <w:tabs>
          <w:tab w:val="left" w:pos="1134"/>
        </w:tabs>
        <w:spacing w:before="0" w:beforeAutospacing="0" w:after="0" w:afterAutospacing="0"/>
        <w:jc w:val="both"/>
      </w:pPr>
      <w:r w:rsidRPr="00F07CFF">
        <w:tab/>
        <w:t xml:space="preserve">Программа развития УУД  позволяет отдельно выделить компетенции учащегося в области использования информационно-коммуникационных технологий (ИКТ-компетенции), в  том числе владение поиском и передачей информации, презентационными навыками, основами информационной безопасности. </w:t>
      </w:r>
    </w:p>
    <w:p w:rsidR="00F07CFF" w:rsidRPr="00F07CFF" w:rsidRDefault="00F07CFF" w:rsidP="00146155">
      <w:pPr>
        <w:pStyle w:val="a7"/>
        <w:tabs>
          <w:tab w:val="left" w:pos="1134"/>
        </w:tabs>
        <w:spacing w:before="0" w:beforeAutospacing="0" w:after="0" w:afterAutospacing="0"/>
        <w:jc w:val="both"/>
      </w:pPr>
      <w:r w:rsidRPr="00F07CFF">
        <w:tab/>
        <w:t>В настоящее время  велико присутствие компьютерных и интернет-технологий в повседневной деятельности учащегося, в том числе в</w:t>
      </w:r>
      <w:r w:rsidR="009C22E2">
        <w:t>не времени нахождения в школе</w:t>
      </w:r>
      <w:r w:rsidRPr="00F07CFF">
        <w:t xml:space="preserve">, в связи с чем учащийся может обладать целым рядом ИКТ-компетентностей, полученных им за пределами  образовательного учреждения.  В этом контексте важным направлением деятельности  педагогического коллектива </w:t>
      </w:r>
      <w:r w:rsidR="009C22E2">
        <w:t xml:space="preserve">школе </w:t>
      </w:r>
      <w:r w:rsidRPr="00F07CFF">
        <w:t xml:space="preserve">в сфере формирования ИКТ-компетенций становятся поддержка и развитие учащегося. Данный подход имеет значение при определении планируемых результатов в сфере формирования ИКТ-компетенций. </w:t>
      </w:r>
    </w:p>
    <w:p w:rsidR="00F07CFF" w:rsidRPr="00F07CFF" w:rsidRDefault="00F07CFF" w:rsidP="00146155">
      <w:pPr>
        <w:pStyle w:val="a7"/>
        <w:tabs>
          <w:tab w:val="left" w:pos="1134"/>
        </w:tabs>
        <w:spacing w:before="0" w:beforeAutospacing="0" w:after="0" w:afterAutospacing="0"/>
        <w:jc w:val="both"/>
      </w:pPr>
      <w:r w:rsidRPr="00F07CFF">
        <w:tab/>
        <w:t>Основными формами  организации учебной деятельности по формированию ИКТ-компетенции учащихся являются:</w:t>
      </w:r>
    </w:p>
    <w:p w:rsidR="00F07CFF" w:rsidRPr="00F07CFF" w:rsidRDefault="00F07CFF" w:rsidP="00CF323C">
      <w:pPr>
        <w:pStyle w:val="a7"/>
        <w:numPr>
          <w:ilvl w:val="0"/>
          <w:numId w:val="67"/>
        </w:numPr>
        <w:tabs>
          <w:tab w:val="left" w:pos="1134"/>
        </w:tabs>
        <w:autoSpaceDN w:val="0"/>
        <w:spacing w:before="0" w:beforeAutospacing="0" w:after="0" w:afterAutospacing="0"/>
        <w:jc w:val="both"/>
      </w:pPr>
      <w:r w:rsidRPr="00F07CFF">
        <w:t>уроки по информатике и другим предметам;</w:t>
      </w:r>
    </w:p>
    <w:p w:rsidR="00F07CFF" w:rsidRPr="00F07CFF" w:rsidRDefault="00F07CFF" w:rsidP="00CF323C">
      <w:pPr>
        <w:pStyle w:val="a7"/>
        <w:numPr>
          <w:ilvl w:val="0"/>
          <w:numId w:val="67"/>
        </w:numPr>
        <w:tabs>
          <w:tab w:val="left" w:pos="1134"/>
        </w:tabs>
        <w:autoSpaceDN w:val="0"/>
        <w:spacing w:before="0" w:beforeAutospacing="0" w:after="0" w:afterAutospacing="0"/>
        <w:jc w:val="both"/>
        <w:rPr>
          <w:i/>
        </w:rPr>
      </w:pPr>
      <w:r w:rsidRPr="00F07CFF">
        <w:t>элективы</w:t>
      </w:r>
      <w:r w:rsidRPr="00F07CFF">
        <w:rPr>
          <w:i/>
        </w:rPr>
        <w:t>;</w:t>
      </w:r>
    </w:p>
    <w:p w:rsidR="00F07CFF" w:rsidRPr="00F07CFF" w:rsidRDefault="00F07CFF" w:rsidP="00CF323C">
      <w:pPr>
        <w:pStyle w:val="a7"/>
        <w:numPr>
          <w:ilvl w:val="0"/>
          <w:numId w:val="67"/>
        </w:numPr>
        <w:tabs>
          <w:tab w:val="left" w:pos="1134"/>
        </w:tabs>
        <w:autoSpaceDN w:val="0"/>
        <w:spacing w:before="0" w:beforeAutospacing="0" w:after="0" w:afterAutospacing="0"/>
        <w:jc w:val="both"/>
      </w:pPr>
      <w:r w:rsidRPr="00F07CFF">
        <w:t>кружки;</w:t>
      </w:r>
    </w:p>
    <w:p w:rsidR="00F07CFF" w:rsidRPr="00F07CFF" w:rsidRDefault="00F07CFF" w:rsidP="00CF323C">
      <w:pPr>
        <w:pStyle w:val="a7"/>
        <w:numPr>
          <w:ilvl w:val="0"/>
          <w:numId w:val="67"/>
        </w:numPr>
        <w:tabs>
          <w:tab w:val="left" w:pos="1134"/>
        </w:tabs>
        <w:autoSpaceDN w:val="0"/>
        <w:spacing w:before="0" w:beforeAutospacing="0" w:after="0" w:afterAutospacing="0"/>
        <w:jc w:val="both"/>
      </w:pPr>
      <w:r w:rsidRPr="00F07CFF">
        <w:t>интегративные межпредметные проекты;</w:t>
      </w:r>
    </w:p>
    <w:p w:rsidR="00F07CFF" w:rsidRPr="00F07CFF" w:rsidRDefault="00F07CFF" w:rsidP="00CF323C">
      <w:pPr>
        <w:pStyle w:val="a7"/>
        <w:numPr>
          <w:ilvl w:val="0"/>
          <w:numId w:val="67"/>
        </w:numPr>
        <w:tabs>
          <w:tab w:val="left" w:pos="1134"/>
        </w:tabs>
        <w:autoSpaceDN w:val="0"/>
        <w:spacing w:before="0" w:beforeAutospacing="0" w:after="0" w:afterAutospacing="0"/>
        <w:jc w:val="both"/>
      </w:pPr>
      <w:r w:rsidRPr="00F07CFF">
        <w:t xml:space="preserve">внеурочные и внешкольные занятия. </w:t>
      </w:r>
    </w:p>
    <w:p w:rsidR="00F07CFF" w:rsidRPr="00F07CFF" w:rsidRDefault="00F07CFF" w:rsidP="00146155">
      <w:pPr>
        <w:pStyle w:val="a7"/>
        <w:tabs>
          <w:tab w:val="left" w:pos="1134"/>
        </w:tabs>
        <w:spacing w:before="0" w:beforeAutospacing="0" w:after="0" w:afterAutospacing="0"/>
        <w:jc w:val="both"/>
      </w:pPr>
      <w:r w:rsidRPr="00F07CFF">
        <w:tab/>
        <w:t xml:space="preserve">Среди видов учебной деятельности, обеспечивающих формирование ИКТ-компетенции учащихся, можно выделить в том числе такие, как: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создание и редактирование текстов;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создание и редактирование электронных таблиц;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использование средств для построения диаграмм, графиков, блок-схем, других графических объектов;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создание и редактирование презентаций;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создание и редактирование графических  и фоторабот;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создание и редактирование видео;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создание музыкальных и звуковых объектов;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поиск и анализ информации в Интернете;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моделирование, проектирование и управление;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математическая обработка и визуализация данных;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 xml:space="preserve">создание веб-страниц и сайтов; </w:t>
      </w:r>
    </w:p>
    <w:p w:rsidR="00F07CFF" w:rsidRPr="00F07CFF" w:rsidRDefault="00F07CFF" w:rsidP="00CF323C">
      <w:pPr>
        <w:pStyle w:val="a7"/>
        <w:numPr>
          <w:ilvl w:val="0"/>
          <w:numId w:val="68"/>
        </w:numPr>
        <w:tabs>
          <w:tab w:val="left" w:pos="1134"/>
        </w:tabs>
        <w:autoSpaceDN w:val="0"/>
        <w:spacing w:before="0" w:beforeAutospacing="0" w:after="0" w:afterAutospacing="0"/>
        <w:jc w:val="both"/>
      </w:pPr>
      <w:r w:rsidRPr="00F07CFF">
        <w:t>сетевая коммуникация между учениками и (или) учителем.</w:t>
      </w:r>
    </w:p>
    <w:p w:rsidR="00F07CFF" w:rsidRPr="00F07CFF" w:rsidRDefault="00F07CFF" w:rsidP="00146155">
      <w:pPr>
        <w:pStyle w:val="a7"/>
        <w:tabs>
          <w:tab w:val="left" w:pos="1134"/>
        </w:tabs>
        <w:spacing w:before="0" w:beforeAutospacing="0" w:after="0" w:afterAutospacing="0"/>
        <w:jc w:val="both"/>
      </w:pPr>
      <w:r w:rsidRPr="00F07CFF">
        <w:tab/>
        <w:t xml:space="preserve">Эффективное формирование ИКТ-компетенции учащихся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F07CFF" w:rsidRPr="00F07CFF" w:rsidRDefault="00F07CFF" w:rsidP="00146155">
      <w:pPr>
        <w:pStyle w:val="a7"/>
        <w:tabs>
          <w:tab w:val="left" w:pos="1134"/>
        </w:tabs>
        <w:spacing w:before="0" w:beforeAutospacing="0" w:after="0" w:afterAutospacing="0"/>
        <w:jc w:val="both"/>
        <w:rPr>
          <w:b/>
        </w:rPr>
      </w:pPr>
      <w:r w:rsidRPr="00F07CFF">
        <w:rPr>
          <w:b/>
        </w:rPr>
        <w:t>2.1.7. Перечень и описание основных элементов ИКТ-компетенции и инструментов их использования</w:t>
      </w:r>
    </w:p>
    <w:p w:rsidR="00F07CFF" w:rsidRPr="00F07CFF" w:rsidRDefault="00F07CFF" w:rsidP="00146155">
      <w:pPr>
        <w:pStyle w:val="a7"/>
        <w:tabs>
          <w:tab w:val="left" w:pos="1134"/>
        </w:tabs>
        <w:spacing w:before="0" w:beforeAutospacing="0" w:after="0" w:afterAutospacing="0"/>
        <w:jc w:val="both"/>
      </w:pPr>
      <w:r w:rsidRPr="00F07CFF">
        <w:rPr>
          <w:bCs/>
          <w:iCs/>
        </w:rPr>
        <w:lastRenderedPageBreak/>
        <w:tab/>
        <w:t xml:space="preserve">Обращение с устройствами ИКТ. </w:t>
      </w:r>
      <w:r w:rsidRPr="00F07CFF">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Фиксация и обработка изображений и звуков. </w:t>
      </w:r>
      <w:r w:rsidRPr="00F07CFF">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Поиск и организация хранения информации. </w:t>
      </w:r>
      <w:r w:rsidRPr="00F07CFF">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Создание письменных сообщений. </w:t>
      </w:r>
      <w:r w:rsidRPr="00F07CFF">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Создание графических объектов. </w:t>
      </w:r>
      <w:r w:rsidRPr="00F07CFF">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w:t>
      </w:r>
      <w:r w:rsidRPr="00F07CFF">
        <w:lastRenderedPageBreak/>
        <w:t>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Создание музыкальных и звуковых объектов. </w:t>
      </w:r>
      <w:r w:rsidRPr="00F07CFF">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Восприятие, использование и создание гипертекстовых и мультимедийных информационных объектов. </w:t>
      </w:r>
      <w:r w:rsidRPr="00F07CFF">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Анализ информации, математическая обработка данных в исследовании. </w:t>
      </w:r>
      <w:r w:rsidRPr="00F07CFF">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Моделирование, проектирование и управление. </w:t>
      </w:r>
      <w:r w:rsidRPr="00F07CFF">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Коммуникация и социальное взаимодействие. </w:t>
      </w:r>
      <w:r w:rsidRPr="00F07CFF">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F07CFF" w:rsidRPr="00F07CFF" w:rsidRDefault="00F07CFF" w:rsidP="00146155">
      <w:pPr>
        <w:pStyle w:val="a7"/>
        <w:tabs>
          <w:tab w:val="left" w:pos="1134"/>
        </w:tabs>
        <w:spacing w:before="0" w:beforeAutospacing="0" w:after="0" w:afterAutospacing="0"/>
        <w:jc w:val="both"/>
      </w:pPr>
      <w:r w:rsidRPr="00F07CFF">
        <w:rPr>
          <w:bCs/>
          <w:iCs/>
        </w:rPr>
        <w:tab/>
        <w:t xml:space="preserve">Информационная безопасность. </w:t>
      </w:r>
      <w:r w:rsidRPr="00F07CFF">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F07CFF" w:rsidRPr="00F07CFF" w:rsidRDefault="00F07CFF" w:rsidP="00146155">
      <w:pPr>
        <w:pStyle w:val="a7"/>
        <w:tabs>
          <w:tab w:val="left" w:pos="1134"/>
        </w:tabs>
        <w:spacing w:before="0" w:beforeAutospacing="0" w:after="0" w:afterAutospacing="0"/>
        <w:jc w:val="both"/>
      </w:pPr>
    </w:p>
    <w:p w:rsidR="00F07CFF" w:rsidRPr="00F07CFF" w:rsidRDefault="00F07CFF" w:rsidP="00146155">
      <w:pPr>
        <w:pStyle w:val="a7"/>
        <w:tabs>
          <w:tab w:val="left" w:pos="1134"/>
        </w:tabs>
        <w:spacing w:before="0" w:beforeAutospacing="0" w:after="0" w:afterAutospacing="0"/>
        <w:jc w:val="both"/>
        <w:rPr>
          <w:b/>
        </w:rPr>
      </w:pPr>
      <w:r w:rsidRPr="00F07CFF">
        <w:rPr>
          <w:b/>
        </w:rPr>
        <w:t>2.1.8. Планируемые результаты формирования и развития компетентности учащихся в области использования информационно-коммуникационных технологий</w:t>
      </w:r>
    </w:p>
    <w:p w:rsidR="00F07CFF" w:rsidRPr="00F07CFF" w:rsidRDefault="00F07CFF" w:rsidP="00146155">
      <w:pPr>
        <w:pStyle w:val="a7"/>
        <w:tabs>
          <w:tab w:val="left" w:pos="1134"/>
        </w:tabs>
        <w:spacing w:before="0" w:beforeAutospacing="0" w:after="0" w:afterAutospacing="0"/>
        <w:jc w:val="both"/>
      </w:pPr>
      <w:r w:rsidRPr="00F07CFF">
        <w:tab/>
        <w:t xml:space="preserve">Представленные планируемые результаты развития компетентности учащихся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w:t>
      </w:r>
      <w:r w:rsidRPr="00F07CFF">
        <w:lastRenderedPageBreak/>
        <w:t>под учащихся, кому требуется более полное сопровождение в сфере формирования ИКТ-компетенций.</w:t>
      </w:r>
    </w:p>
    <w:p w:rsidR="00F07CFF" w:rsidRPr="00F07CFF" w:rsidRDefault="00F07CFF" w:rsidP="00146155">
      <w:pPr>
        <w:pStyle w:val="a7"/>
        <w:tabs>
          <w:tab w:val="left" w:pos="1134"/>
        </w:tabs>
        <w:spacing w:before="0" w:beforeAutospacing="0" w:after="0" w:afterAutospacing="0"/>
        <w:jc w:val="both"/>
      </w:pPr>
      <w:r w:rsidRPr="00F07CFF">
        <w:rPr>
          <w:b/>
        </w:rPr>
        <w:t>В рамках направления «Обращение с устройствами ИКТ»</w:t>
      </w:r>
      <w:r w:rsidRPr="00F07CFF">
        <w:t xml:space="preserve"> в качестве основных планируемых результатов возможен, но не ограничивается следующим,  следующий список того, что учащийся сможет:</w:t>
      </w:r>
    </w:p>
    <w:p w:rsidR="00F07CFF" w:rsidRPr="00F07CFF" w:rsidRDefault="00F07CFF" w:rsidP="00CF323C">
      <w:pPr>
        <w:pStyle w:val="a7"/>
        <w:numPr>
          <w:ilvl w:val="0"/>
          <w:numId w:val="69"/>
        </w:numPr>
        <w:tabs>
          <w:tab w:val="left" w:pos="1134"/>
        </w:tabs>
        <w:autoSpaceDN w:val="0"/>
        <w:spacing w:before="0" w:beforeAutospacing="0" w:after="0" w:afterAutospacing="0"/>
        <w:jc w:val="both"/>
      </w:pPr>
      <w:r w:rsidRPr="00F07CFF">
        <w:t>осуществлять информационное подключение к локальной сети и глобальной сети Интернет;</w:t>
      </w:r>
    </w:p>
    <w:p w:rsidR="00F07CFF" w:rsidRPr="00F07CFF" w:rsidRDefault="00F07CFF" w:rsidP="00CF323C">
      <w:pPr>
        <w:pStyle w:val="a7"/>
        <w:numPr>
          <w:ilvl w:val="0"/>
          <w:numId w:val="69"/>
        </w:numPr>
        <w:tabs>
          <w:tab w:val="left" w:pos="1134"/>
        </w:tabs>
        <w:autoSpaceDN w:val="0"/>
        <w:spacing w:before="0" w:beforeAutospacing="0" w:after="0" w:afterAutospacing="0"/>
        <w:jc w:val="both"/>
      </w:pPr>
      <w:r w:rsidRPr="00F07CFF">
        <w:t>получать информацию о характеристиках компьютера;</w:t>
      </w:r>
    </w:p>
    <w:p w:rsidR="00F07CFF" w:rsidRPr="00F07CFF" w:rsidRDefault="00F07CFF" w:rsidP="00CF323C">
      <w:pPr>
        <w:pStyle w:val="a7"/>
        <w:numPr>
          <w:ilvl w:val="0"/>
          <w:numId w:val="69"/>
        </w:numPr>
        <w:tabs>
          <w:tab w:val="left" w:pos="1134"/>
        </w:tabs>
        <w:autoSpaceDN w:val="0"/>
        <w:spacing w:before="0" w:beforeAutospacing="0" w:after="0" w:afterAutospacing="0"/>
        <w:jc w:val="both"/>
      </w:pPr>
      <w:r w:rsidRPr="00F07CFF">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F07CFF" w:rsidRPr="00F07CFF" w:rsidRDefault="00F07CFF" w:rsidP="00CF323C">
      <w:pPr>
        <w:pStyle w:val="a7"/>
        <w:numPr>
          <w:ilvl w:val="0"/>
          <w:numId w:val="69"/>
        </w:numPr>
        <w:tabs>
          <w:tab w:val="left" w:pos="1134"/>
        </w:tabs>
        <w:autoSpaceDN w:val="0"/>
        <w:spacing w:before="0" w:beforeAutospacing="0" w:after="0" w:afterAutospacing="0"/>
        <w:jc w:val="both"/>
      </w:pPr>
      <w:r w:rsidRPr="00F07CFF">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07CFF" w:rsidRPr="00F07CFF" w:rsidRDefault="00F07CFF" w:rsidP="00CF323C">
      <w:pPr>
        <w:pStyle w:val="a7"/>
        <w:numPr>
          <w:ilvl w:val="0"/>
          <w:numId w:val="69"/>
        </w:numPr>
        <w:tabs>
          <w:tab w:val="left" w:pos="1134"/>
        </w:tabs>
        <w:autoSpaceDN w:val="0"/>
        <w:spacing w:before="0" w:beforeAutospacing="0" w:after="0" w:afterAutospacing="0"/>
        <w:jc w:val="both"/>
      </w:pPr>
      <w:r w:rsidRPr="00F07CFF">
        <w:t>входить в инфо</w:t>
      </w:r>
      <w:r w:rsidR="009C22E2">
        <w:t>рмационную среду школы</w:t>
      </w:r>
      <w:r w:rsidRPr="00F07CFF">
        <w:t>, в том числе через сеть Интернет, размещать в информационной среде различные информационные объекты;</w:t>
      </w:r>
    </w:p>
    <w:p w:rsidR="00F07CFF" w:rsidRPr="00F07CFF" w:rsidRDefault="00F07CFF" w:rsidP="00CF323C">
      <w:pPr>
        <w:pStyle w:val="a7"/>
        <w:numPr>
          <w:ilvl w:val="0"/>
          <w:numId w:val="69"/>
        </w:numPr>
        <w:tabs>
          <w:tab w:val="left" w:pos="1134"/>
        </w:tabs>
        <w:autoSpaceDN w:val="0"/>
        <w:spacing w:before="0" w:beforeAutospacing="0" w:after="0" w:afterAutospacing="0"/>
        <w:jc w:val="both"/>
      </w:pPr>
      <w:r w:rsidRPr="00F07CFF">
        <w:t>соблюдать требования техники безопасности, гигиены, эргономики и ресурсосбережения при работе с устройствами ИКТ.</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«Фиксация и обработка изображений и звуков»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0"/>
        </w:numPr>
        <w:tabs>
          <w:tab w:val="left" w:pos="1134"/>
        </w:tabs>
        <w:autoSpaceDN w:val="0"/>
        <w:spacing w:before="0" w:beforeAutospacing="0" w:after="0" w:afterAutospacing="0"/>
        <w:jc w:val="both"/>
      </w:pPr>
      <w:r w:rsidRPr="00F07CFF">
        <w:t>создавать презентации на основе цифровых фотографий;</w:t>
      </w:r>
    </w:p>
    <w:p w:rsidR="00F07CFF" w:rsidRPr="00F07CFF" w:rsidRDefault="00F07CFF" w:rsidP="00CF323C">
      <w:pPr>
        <w:pStyle w:val="a7"/>
        <w:numPr>
          <w:ilvl w:val="0"/>
          <w:numId w:val="70"/>
        </w:numPr>
        <w:tabs>
          <w:tab w:val="left" w:pos="1134"/>
        </w:tabs>
        <w:autoSpaceDN w:val="0"/>
        <w:spacing w:before="0" w:beforeAutospacing="0" w:after="0" w:afterAutospacing="0"/>
        <w:jc w:val="both"/>
      </w:pPr>
      <w:r w:rsidRPr="00F07CFF">
        <w:t>проводить обработку цифровых фотографий с использованием возможностей специальных компьютерных инструментов;</w:t>
      </w:r>
    </w:p>
    <w:p w:rsidR="00F07CFF" w:rsidRPr="00F07CFF" w:rsidRDefault="00F07CFF" w:rsidP="00CF323C">
      <w:pPr>
        <w:pStyle w:val="a7"/>
        <w:numPr>
          <w:ilvl w:val="0"/>
          <w:numId w:val="70"/>
        </w:numPr>
        <w:tabs>
          <w:tab w:val="left" w:pos="1134"/>
        </w:tabs>
        <w:autoSpaceDN w:val="0"/>
        <w:spacing w:before="0" w:beforeAutospacing="0" w:after="0" w:afterAutospacing="0"/>
        <w:jc w:val="both"/>
      </w:pPr>
      <w:r w:rsidRPr="00F07CFF">
        <w:t>проводить обработку цифровых звукозаписей с использованием возможностей специальных компьютерных инструментов;</w:t>
      </w:r>
    </w:p>
    <w:p w:rsidR="00F07CFF" w:rsidRPr="00F07CFF" w:rsidRDefault="00F07CFF" w:rsidP="00CF323C">
      <w:pPr>
        <w:pStyle w:val="a7"/>
        <w:numPr>
          <w:ilvl w:val="0"/>
          <w:numId w:val="70"/>
        </w:numPr>
        <w:tabs>
          <w:tab w:val="left" w:pos="1134"/>
        </w:tabs>
        <w:autoSpaceDN w:val="0"/>
        <w:spacing w:before="0" w:beforeAutospacing="0" w:after="0" w:afterAutospacing="0"/>
        <w:jc w:val="both"/>
      </w:pPr>
      <w:r w:rsidRPr="00F07CFF">
        <w:t>осуществлять видеосъемку и проводить монтаж отснятого материала с использованием возможностей специальных компьютерных инструментов.</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«Поиск и организация хранения информации</w:t>
      </w:r>
      <w:r w:rsidRPr="00F07CFF">
        <w:t>» в качестве основных планируемых результатов возможен, но не ограничивается следующим, список того, чтобучащийся сможет:</w:t>
      </w:r>
    </w:p>
    <w:p w:rsidR="00F07CFF" w:rsidRPr="00F07CFF" w:rsidRDefault="00F07CFF" w:rsidP="00CF323C">
      <w:pPr>
        <w:pStyle w:val="a7"/>
        <w:numPr>
          <w:ilvl w:val="0"/>
          <w:numId w:val="71"/>
        </w:numPr>
        <w:tabs>
          <w:tab w:val="left" w:pos="1134"/>
        </w:tabs>
        <w:autoSpaceDN w:val="0"/>
        <w:spacing w:before="0" w:beforeAutospacing="0" w:after="0" w:afterAutospacing="0"/>
        <w:jc w:val="both"/>
      </w:pPr>
      <w:r w:rsidRPr="00F07CFF">
        <w:t>использовать различные приемы поиска информации в сети Интернет (поисковые системы, справочные разделы, предметные рубрики);</w:t>
      </w:r>
    </w:p>
    <w:p w:rsidR="00F07CFF" w:rsidRPr="00F07CFF" w:rsidRDefault="00F07CFF" w:rsidP="00CF323C">
      <w:pPr>
        <w:pStyle w:val="a7"/>
        <w:numPr>
          <w:ilvl w:val="0"/>
          <w:numId w:val="71"/>
        </w:numPr>
        <w:tabs>
          <w:tab w:val="left" w:pos="1134"/>
        </w:tabs>
        <w:autoSpaceDN w:val="0"/>
        <w:spacing w:before="0" w:beforeAutospacing="0" w:after="0" w:afterAutospacing="0"/>
        <w:jc w:val="both"/>
      </w:pPr>
      <w:r w:rsidRPr="00F07CFF">
        <w:t>строить запросы для поиска информации с использованием логических операций и анализировать результаты поиска;</w:t>
      </w:r>
    </w:p>
    <w:p w:rsidR="00F07CFF" w:rsidRPr="00F07CFF" w:rsidRDefault="00F07CFF" w:rsidP="00CF323C">
      <w:pPr>
        <w:pStyle w:val="a7"/>
        <w:numPr>
          <w:ilvl w:val="0"/>
          <w:numId w:val="71"/>
        </w:numPr>
        <w:tabs>
          <w:tab w:val="left" w:pos="1134"/>
        </w:tabs>
        <w:autoSpaceDN w:val="0"/>
        <w:spacing w:before="0" w:beforeAutospacing="0" w:after="0" w:afterAutospacing="0"/>
        <w:jc w:val="both"/>
      </w:pPr>
      <w:r w:rsidRPr="00F07CFF">
        <w:t>использовать различные библиотечные, в том числе электронные, каталоги для поиска необходимых книг;</w:t>
      </w:r>
    </w:p>
    <w:p w:rsidR="00F07CFF" w:rsidRPr="00F07CFF" w:rsidRDefault="00F07CFF" w:rsidP="00CF323C">
      <w:pPr>
        <w:pStyle w:val="a7"/>
        <w:numPr>
          <w:ilvl w:val="0"/>
          <w:numId w:val="71"/>
        </w:numPr>
        <w:tabs>
          <w:tab w:val="left" w:pos="1134"/>
        </w:tabs>
        <w:autoSpaceDN w:val="0"/>
        <w:spacing w:before="0" w:beforeAutospacing="0" w:after="0" w:afterAutospacing="0"/>
        <w:jc w:val="both"/>
      </w:pPr>
      <w:r w:rsidRPr="00F07CFF">
        <w:t>искать информацию в различных базах данных, создавать и заполнять базы данных, в частности, использовать различные определители;</w:t>
      </w:r>
    </w:p>
    <w:p w:rsidR="00F07CFF" w:rsidRPr="00F07CFF" w:rsidRDefault="00F07CFF" w:rsidP="00CF323C">
      <w:pPr>
        <w:pStyle w:val="a7"/>
        <w:numPr>
          <w:ilvl w:val="0"/>
          <w:numId w:val="71"/>
        </w:numPr>
        <w:tabs>
          <w:tab w:val="left" w:pos="1134"/>
        </w:tabs>
        <w:autoSpaceDN w:val="0"/>
        <w:spacing w:before="0" w:beforeAutospacing="0" w:after="0" w:afterAutospacing="0"/>
        <w:jc w:val="both"/>
      </w:pPr>
      <w:r w:rsidRPr="00F07CFF">
        <w:t>сохранять для индивидуального использования найденные в сети Интернет информационные объекты и ссылки на них.</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«Создание письменных сообщений»</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2"/>
        </w:numPr>
        <w:tabs>
          <w:tab w:val="left" w:pos="1134"/>
        </w:tabs>
        <w:autoSpaceDN w:val="0"/>
        <w:spacing w:before="0" w:beforeAutospacing="0" w:after="0" w:afterAutospacing="0"/>
        <w:jc w:val="both"/>
      </w:pPr>
      <w:r w:rsidRPr="00F07CFF">
        <w:t>осуществлять редактирование и структурирование текста в соответствии с его смыслом средствами текстового редактора;</w:t>
      </w:r>
    </w:p>
    <w:p w:rsidR="00F07CFF" w:rsidRPr="00F07CFF" w:rsidRDefault="00F07CFF" w:rsidP="00CF323C">
      <w:pPr>
        <w:pStyle w:val="a7"/>
        <w:numPr>
          <w:ilvl w:val="0"/>
          <w:numId w:val="72"/>
        </w:numPr>
        <w:tabs>
          <w:tab w:val="left" w:pos="1134"/>
        </w:tabs>
        <w:autoSpaceDN w:val="0"/>
        <w:spacing w:before="0" w:beforeAutospacing="0" w:after="0" w:afterAutospacing="0"/>
        <w:jc w:val="both"/>
      </w:pPr>
      <w:r w:rsidRPr="00F07CFF">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F07CFF" w:rsidRPr="00F07CFF" w:rsidRDefault="00F07CFF" w:rsidP="00CF323C">
      <w:pPr>
        <w:pStyle w:val="a7"/>
        <w:numPr>
          <w:ilvl w:val="0"/>
          <w:numId w:val="72"/>
        </w:numPr>
        <w:tabs>
          <w:tab w:val="left" w:pos="1134"/>
        </w:tabs>
        <w:autoSpaceDN w:val="0"/>
        <w:spacing w:before="0" w:beforeAutospacing="0" w:after="0" w:afterAutospacing="0"/>
        <w:jc w:val="both"/>
      </w:pPr>
      <w:r w:rsidRPr="00F07CFF">
        <w:t>вставлять в документ формулы, таблицы, списки, изображения;</w:t>
      </w:r>
    </w:p>
    <w:p w:rsidR="00F07CFF" w:rsidRPr="00F07CFF" w:rsidRDefault="00F07CFF" w:rsidP="00CF323C">
      <w:pPr>
        <w:pStyle w:val="a7"/>
        <w:numPr>
          <w:ilvl w:val="0"/>
          <w:numId w:val="72"/>
        </w:numPr>
        <w:tabs>
          <w:tab w:val="left" w:pos="1134"/>
        </w:tabs>
        <w:autoSpaceDN w:val="0"/>
        <w:spacing w:before="0" w:beforeAutospacing="0" w:after="0" w:afterAutospacing="0"/>
        <w:jc w:val="both"/>
      </w:pPr>
      <w:r w:rsidRPr="00F07CFF">
        <w:t>участвовать в коллективном создании текстового документа;</w:t>
      </w:r>
    </w:p>
    <w:p w:rsidR="00F07CFF" w:rsidRPr="00F07CFF" w:rsidRDefault="00F07CFF" w:rsidP="00CF323C">
      <w:pPr>
        <w:pStyle w:val="a7"/>
        <w:numPr>
          <w:ilvl w:val="0"/>
          <w:numId w:val="72"/>
        </w:numPr>
        <w:tabs>
          <w:tab w:val="left" w:pos="1134"/>
        </w:tabs>
        <w:autoSpaceDN w:val="0"/>
        <w:spacing w:before="0" w:beforeAutospacing="0" w:after="0" w:afterAutospacing="0"/>
        <w:jc w:val="both"/>
      </w:pPr>
      <w:r w:rsidRPr="00F07CFF">
        <w:t>создавать гипертекстовые документы.</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«Создание графических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3"/>
        </w:numPr>
        <w:tabs>
          <w:tab w:val="left" w:pos="1134"/>
        </w:tabs>
        <w:autoSpaceDN w:val="0"/>
        <w:spacing w:before="0" w:beforeAutospacing="0" w:after="0" w:afterAutospacing="0"/>
        <w:jc w:val="both"/>
      </w:pPr>
      <w:r w:rsidRPr="00F07CFF">
        <w:t>создавать и редактировать изображения с помощью инструментов графического редактора;</w:t>
      </w:r>
    </w:p>
    <w:p w:rsidR="00F07CFF" w:rsidRPr="00F07CFF" w:rsidRDefault="00F07CFF" w:rsidP="00CF323C">
      <w:pPr>
        <w:pStyle w:val="a7"/>
        <w:numPr>
          <w:ilvl w:val="0"/>
          <w:numId w:val="73"/>
        </w:numPr>
        <w:tabs>
          <w:tab w:val="left" w:pos="1134"/>
        </w:tabs>
        <w:autoSpaceDN w:val="0"/>
        <w:spacing w:before="0" w:beforeAutospacing="0" w:after="0" w:afterAutospacing="0"/>
        <w:jc w:val="both"/>
      </w:pPr>
      <w:r w:rsidRPr="00F07CFF">
        <w:t>создавать различные геометрические объекты и чертежи с использованием возможностей специальных компьютерных инструментов;</w:t>
      </w:r>
    </w:p>
    <w:p w:rsidR="00F07CFF" w:rsidRPr="00F07CFF" w:rsidRDefault="00F07CFF" w:rsidP="00CF323C">
      <w:pPr>
        <w:pStyle w:val="a7"/>
        <w:numPr>
          <w:ilvl w:val="0"/>
          <w:numId w:val="73"/>
        </w:numPr>
        <w:tabs>
          <w:tab w:val="left" w:pos="1134"/>
        </w:tabs>
        <w:autoSpaceDN w:val="0"/>
        <w:spacing w:before="0" w:beforeAutospacing="0" w:after="0" w:afterAutospacing="0"/>
        <w:jc w:val="both"/>
      </w:pPr>
      <w:r w:rsidRPr="00F07CFF">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 xml:space="preserve">В рамках направления «Создание музыкальных и звуковых объектов» </w:t>
      </w:r>
      <w:r w:rsidRPr="00F07CFF">
        <w:t>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4"/>
        </w:numPr>
        <w:tabs>
          <w:tab w:val="left" w:pos="1134"/>
        </w:tabs>
        <w:autoSpaceDN w:val="0"/>
        <w:spacing w:before="0" w:beforeAutospacing="0" w:after="0" w:afterAutospacing="0"/>
        <w:jc w:val="both"/>
      </w:pPr>
      <w:r w:rsidRPr="00F07CFF">
        <w:t>записывать звуковые файлы с различным качеством звучания (глубиной кодирования и частотой дискретизации);</w:t>
      </w:r>
    </w:p>
    <w:p w:rsidR="00F07CFF" w:rsidRPr="00F07CFF" w:rsidRDefault="00F07CFF" w:rsidP="00CF323C">
      <w:pPr>
        <w:pStyle w:val="a7"/>
        <w:numPr>
          <w:ilvl w:val="0"/>
          <w:numId w:val="74"/>
        </w:numPr>
        <w:tabs>
          <w:tab w:val="left" w:pos="1134"/>
        </w:tabs>
        <w:autoSpaceDN w:val="0"/>
        <w:spacing w:before="0" w:beforeAutospacing="0" w:after="0" w:afterAutospacing="0"/>
        <w:jc w:val="both"/>
      </w:pPr>
      <w:r w:rsidRPr="00F07CFF">
        <w:t>использовать музыкальные редакторы, клавишные и кинетические синтезаторы для решения творческих задач.</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«Восприятие, использование и создание гипертекстовых и мультимедийных информационных объектов»</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5"/>
        </w:numPr>
        <w:tabs>
          <w:tab w:val="left" w:pos="1134"/>
        </w:tabs>
        <w:autoSpaceDN w:val="0"/>
        <w:spacing w:before="0" w:beforeAutospacing="0" w:after="0" w:afterAutospacing="0"/>
        <w:jc w:val="both"/>
      </w:pPr>
      <w:r w:rsidRPr="00F07CFF">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F07CFF" w:rsidRPr="00F07CFF" w:rsidRDefault="00F07CFF" w:rsidP="00CF323C">
      <w:pPr>
        <w:pStyle w:val="a7"/>
        <w:numPr>
          <w:ilvl w:val="0"/>
          <w:numId w:val="75"/>
        </w:numPr>
        <w:tabs>
          <w:tab w:val="left" w:pos="1134"/>
        </w:tabs>
        <w:autoSpaceDN w:val="0"/>
        <w:spacing w:before="0" w:beforeAutospacing="0" w:after="0" w:afterAutospacing="0"/>
        <w:jc w:val="both"/>
      </w:pPr>
      <w:r w:rsidRPr="00F07CFF">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07CFF" w:rsidRPr="00F07CFF" w:rsidRDefault="00F07CFF" w:rsidP="00CF323C">
      <w:pPr>
        <w:pStyle w:val="a7"/>
        <w:numPr>
          <w:ilvl w:val="0"/>
          <w:numId w:val="75"/>
        </w:numPr>
        <w:tabs>
          <w:tab w:val="left" w:pos="1134"/>
        </w:tabs>
        <w:autoSpaceDN w:val="0"/>
        <w:spacing w:before="0" w:beforeAutospacing="0" w:after="0" w:afterAutospacing="0"/>
        <w:jc w:val="both"/>
      </w:pPr>
      <w:r w:rsidRPr="00F07CFF">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F07CFF" w:rsidRPr="00F07CFF" w:rsidRDefault="00F07CFF" w:rsidP="00CF323C">
      <w:pPr>
        <w:pStyle w:val="a7"/>
        <w:numPr>
          <w:ilvl w:val="0"/>
          <w:numId w:val="75"/>
        </w:numPr>
        <w:tabs>
          <w:tab w:val="left" w:pos="1134"/>
        </w:tabs>
        <w:autoSpaceDN w:val="0"/>
        <w:spacing w:before="0" w:beforeAutospacing="0" w:after="0" w:afterAutospacing="0"/>
        <w:jc w:val="both"/>
      </w:pPr>
      <w:r w:rsidRPr="00F07CFF">
        <w:t>использовать программы-архиваторы.</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«Анализ информации, математическая обработка данных в исследовании»</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6"/>
        </w:numPr>
        <w:tabs>
          <w:tab w:val="left" w:pos="1134"/>
        </w:tabs>
        <w:autoSpaceDN w:val="0"/>
        <w:spacing w:before="0" w:beforeAutospacing="0" w:after="0" w:afterAutospacing="0"/>
        <w:jc w:val="both"/>
      </w:pPr>
      <w:r w:rsidRPr="00F07CFF">
        <w:t>проводить простые эксперименты и исследования в виртуальных лабораториях;</w:t>
      </w:r>
    </w:p>
    <w:p w:rsidR="00F07CFF" w:rsidRPr="00F07CFF" w:rsidRDefault="00F07CFF" w:rsidP="00CF323C">
      <w:pPr>
        <w:pStyle w:val="a7"/>
        <w:numPr>
          <w:ilvl w:val="0"/>
          <w:numId w:val="76"/>
        </w:numPr>
        <w:tabs>
          <w:tab w:val="left" w:pos="1134"/>
        </w:tabs>
        <w:autoSpaceDN w:val="0"/>
        <w:spacing w:before="0" w:beforeAutospacing="0" w:after="0" w:afterAutospacing="0"/>
        <w:jc w:val="both"/>
      </w:pPr>
      <w:r w:rsidRPr="00F07CFF">
        <w:t xml:space="preserve">вводить результаты измерений и другие цифровые данные для их обработки, в том числе статистической и визуализации; </w:t>
      </w:r>
    </w:p>
    <w:p w:rsidR="00F07CFF" w:rsidRPr="00F07CFF" w:rsidRDefault="00F07CFF" w:rsidP="00CF323C">
      <w:pPr>
        <w:pStyle w:val="a7"/>
        <w:numPr>
          <w:ilvl w:val="0"/>
          <w:numId w:val="76"/>
        </w:numPr>
        <w:tabs>
          <w:tab w:val="left" w:pos="1134"/>
        </w:tabs>
        <w:autoSpaceDN w:val="0"/>
        <w:spacing w:before="0" w:beforeAutospacing="0" w:after="0" w:afterAutospacing="0"/>
        <w:jc w:val="both"/>
      </w:pPr>
      <w:r w:rsidRPr="00F07CFF">
        <w:t>проводить эксперименты и исследования в виртуальных лабораториях по естественным наукам, математике и информатике.</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«Моделирование, проектирование и управление»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7"/>
        </w:numPr>
        <w:tabs>
          <w:tab w:val="left" w:pos="1134"/>
        </w:tabs>
        <w:autoSpaceDN w:val="0"/>
        <w:spacing w:before="0" w:beforeAutospacing="0" w:after="0" w:afterAutospacing="0"/>
        <w:jc w:val="both"/>
      </w:pPr>
      <w:r w:rsidRPr="00F07CFF">
        <w:t xml:space="preserve">строить с помощью компьютерных инструментов разнообразные информационные структуры для описания объектов; </w:t>
      </w:r>
    </w:p>
    <w:p w:rsidR="00F07CFF" w:rsidRPr="00F07CFF" w:rsidRDefault="00F07CFF" w:rsidP="00CF323C">
      <w:pPr>
        <w:pStyle w:val="a7"/>
        <w:numPr>
          <w:ilvl w:val="0"/>
          <w:numId w:val="77"/>
        </w:numPr>
        <w:tabs>
          <w:tab w:val="left" w:pos="1134"/>
        </w:tabs>
        <w:autoSpaceDN w:val="0"/>
        <w:spacing w:before="0" w:beforeAutospacing="0" w:after="0" w:afterAutospacing="0"/>
        <w:jc w:val="both"/>
      </w:pPr>
      <w:r w:rsidRPr="00F07CFF">
        <w:t>конструировать и моделировать с использованием материальных конструкторов с компьютерным управлением и обратной связью (робототехника);</w:t>
      </w:r>
    </w:p>
    <w:p w:rsidR="00F07CFF" w:rsidRPr="00F07CFF" w:rsidRDefault="00F07CFF" w:rsidP="00CF323C">
      <w:pPr>
        <w:pStyle w:val="a7"/>
        <w:numPr>
          <w:ilvl w:val="0"/>
          <w:numId w:val="77"/>
        </w:numPr>
        <w:tabs>
          <w:tab w:val="left" w:pos="1134"/>
        </w:tabs>
        <w:autoSpaceDN w:val="0"/>
        <w:spacing w:before="0" w:beforeAutospacing="0" w:after="0" w:afterAutospacing="0"/>
        <w:jc w:val="both"/>
      </w:pPr>
      <w:r w:rsidRPr="00F07CFF">
        <w:t>моделировать с использованием виртуальных конструкторов;</w:t>
      </w:r>
    </w:p>
    <w:p w:rsidR="00F07CFF" w:rsidRPr="00F07CFF" w:rsidRDefault="00F07CFF" w:rsidP="00CF323C">
      <w:pPr>
        <w:pStyle w:val="a7"/>
        <w:numPr>
          <w:ilvl w:val="0"/>
          <w:numId w:val="77"/>
        </w:numPr>
        <w:tabs>
          <w:tab w:val="left" w:pos="1134"/>
        </w:tabs>
        <w:autoSpaceDN w:val="0"/>
        <w:spacing w:before="0" w:beforeAutospacing="0" w:after="0" w:afterAutospacing="0"/>
        <w:jc w:val="both"/>
      </w:pPr>
      <w:r w:rsidRPr="00F07CFF">
        <w:t>моделировать с использованием средств программирования.</w:t>
      </w:r>
    </w:p>
    <w:p w:rsidR="00F07CFF" w:rsidRPr="00F07CFF" w:rsidRDefault="00F07CFF" w:rsidP="00146155">
      <w:pPr>
        <w:pStyle w:val="a7"/>
        <w:tabs>
          <w:tab w:val="left" w:pos="1134"/>
        </w:tabs>
        <w:spacing w:before="0" w:beforeAutospacing="0" w:after="0" w:afterAutospacing="0"/>
        <w:jc w:val="both"/>
      </w:pPr>
      <w:r w:rsidRPr="00F07CFF">
        <w:tab/>
      </w:r>
      <w:r w:rsidRPr="00F07CFF">
        <w:rPr>
          <w:b/>
        </w:rPr>
        <w:t>В рамках направления «Коммуникация и социальное взаимодействие»</w:t>
      </w:r>
      <w:r w:rsidRPr="00F07CFF">
        <w:t xml:space="preserve"> в качестве основных планируемых результатов возможен, но не ограничивается следующим, список того, что учащийся сможет:</w:t>
      </w:r>
    </w:p>
    <w:p w:rsidR="00F07CFF" w:rsidRPr="00F07CFF" w:rsidRDefault="00F07CFF" w:rsidP="00CF323C">
      <w:pPr>
        <w:pStyle w:val="a7"/>
        <w:numPr>
          <w:ilvl w:val="0"/>
          <w:numId w:val="78"/>
        </w:numPr>
        <w:tabs>
          <w:tab w:val="left" w:pos="1134"/>
        </w:tabs>
        <w:autoSpaceDN w:val="0"/>
        <w:spacing w:before="0" w:beforeAutospacing="0" w:after="0" w:afterAutospacing="0"/>
        <w:jc w:val="both"/>
      </w:pPr>
      <w:r w:rsidRPr="00F07CFF">
        <w:t>осуществлять образовательное взаимодействие в информационном прос</w:t>
      </w:r>
      <w:r w:rsidR="009C22E2">
        <w:t>транстве  школы</w:t>
      </w:r>
      <w:r w:rsidRPr="00F07CFF">
        <w:t xml:space="preserve"> (получение и выполнение заданий, получение комментариев, совершенствование своей работы, формирование портфолио);</w:t>
      </w:r>
    </w:p>
    <w:p w:rsidR="00F07CFF" w:rsidRPr="00F07CFF" w:rsidRDefault="00F07CFF" w:rsidP="00CF323C">
      <w:pPr>
        <w:pStyle w:val="a7"/>
        <w:numPr>
          <w:ilvl w:val="0"/>
          <w:numId w:val="78"/>
        </w:numPr>
        <w:tabs>
          <w:tab w:val="left" w:pos="1134"/>
        </w:tabs>
        <w:autoSpaceDN w:val="0"/>
        <w:spacing w:before="0" w:beforeAutospacing="0" w:after="0" w:afterAutospacing="0"/>
        <w:jc w:val="both"/>
      </w:pPr>
      <w:r w:rsidRPr="00F07CFF">
        <w:t>использовать возможности электронной почты, интернет-мессенджеров и социальных сетей для обучения;</w:t>
      </w:r>
    </w:p>
    <w:p w:rsidR="00F07CFF" w:rsidRPr="00F07CFF" w:rsidRDefault="00F07CFF" w:rsidP="00CF323C">
      <w:pPr>
        <w:pStyle w:val="a7"/>
        <w:numPr>
          <w:ilvl w:val="0"/>
          <w:numId w:val="78"/>
        </w:numPr>
        <w:tabs>
          <w:tab w:val="left" w:pos="1134"/>
        </w:tabs>
        <w:autoSpaceDN w:val="0"/>
        <w:spacing w:before="0" w:beforeAutospacing="0" w:after="0" w:afterAutospacing="0"/>
        <w:jc w:val="both"/>
      </w:pPr>
      <w:r w:rsidRPr="00F07CFF">
        <w:t>вести личный дневник (блог) с использованием возможностей сети Интернет;</w:t>
      </w:r>
    </w:p>
    <w:p w:rsidR="00F07CFF" w:rsidRPr="00F07CFF" w:rsidRDefault="00F07CFF" w:rsidP="00CF323C">
      <w:pPr>
        <w:pStyle w:val="a7"/>
        <w:numPr>
          <w:ilvl w:val="0"/>
          <w:numId w:val="78"/>
        </w:numPr>
        <w:tabs>
          <w:tab w:val="left" w:pos="1134"/>
        </w:tabs>
        <w:autoSpaceDN w:val="0"/>
        <w:spacing w:before="0" w:beforeAutospacing="0" w:after="0" w:afterAutospacing="0"/>
        <w:jc w:val="both"/>
      </w:pPr>
      <w:r w:rsidRPr="00F07CFF">
        <w:t>соблюдать нормы информационной культуры, этики и права; с уважением относиться к частной информации и информационным правам других людей;</w:t>
      </w:r>
    </w:p>
    <w:p w:rsidR="00F07CFF" w:rsidRPr="00F07CFF" w:rsidRDefault="00F07CFF" w:rsidP="00CF323C">
      <w:pPr>
        <w:pStyle w:val="a7"/>
        <w:numPr>
          <w:ilvl w:val="0"/>
          <w:numId w:val="78"/>
        </w:numPr>
        <w:tabs>
          <w:tab w:val="left" w:pos="1134"/>
        </w:tabs>
        <w:autoSpaceDN w:val="0"/>
        <w:spacing w:before="0" w:beforeAutospacing="0" w:after="0" w:afterAutospacing="0"/>
        <w:jc w:val="both"/>
      </w:pPr>
      <w:r w:rsidRPr="00F07CFF">
        <w:t xml:space="preserve">осуществлять защиту от троянских вирусов, фишинговых атак, информации от компьютерных вирусов с помощью антивирусных программ; </w:t>
      </w:r>
    </w:p>
    <w:p w:rsidR="00F07CFF" w:rsidRPr="00F07CFF" w:rsidRDefault="00F07CFF" w:rsidP="00CF323C">
      <w:pPr>
        <w:pStyle w:val="a7"/>
        <w:numPr>
          <w:ilvl w:val="0"/>
          <w:numId w:val="78"/>
        </w:numPr>
        <w:tabs>
          <w:tab w:val="left" w:pos="1134"/>
        </w:tabs>
        <w:autoSpaceDN w:val="0"/>
        <w:spacing w:before="0" w:beforeAutospacing="0" w:after="0" w:afterAutospacing="0"/>
        <w:jc w:val="both"/>
      </w:pPr>
      <w:r w:rsidRPr="00F07CFF">
        <w:t>соблюдать правила безопасного поведения в сети Интернет;</w:t>
      </w:r>
    </w:p>
    <w:p w:rsidR="00F07CFF" w:rsidRPr="00F07CFF" w:rsidRDefault="00F07CFF" w:rsidP="00CF323C">
      <w:pPr>
        <w:pStyle w:val="a7"/>
        <w:numPr>
          <w:ilvl w:val="0"/>
          <w:numId w:val="78"/>
        </w:numPr>
        <w:tabs>
          <w:tab w:val="left" w:pos="1134"/>
        </w:tabs>
        <w:autoSpaceDN w:val="0"/>
        <w:spacing w:before="0" w:beforeAutospacing="0" w:after="0" w:afterAutospacing="0"/>
        <w:jc w:val="both"/>
      </w:pPr>
      <w:r w:rsidRPr="00F07CFF">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F07CFF" w:rsidRPr="00F07CFF" w:rsidRDefault="00F07CFF" w:rsidP="00146155">
      <w:pPr>
        <w:pStyle w:val="a7"/>
        <w:tabs>
          <w:tab w:val="left" w:pos="1134"/>
        </w:tabs>
        <w:spacing w:before="0" w:beforeAutospacing="0" w:after="0" w:afterAutospacing="0"/>
        <w:jc w:val="both"/>
        <w:rPr>
          <w:rFonts w:eastAsia="Calibri"/>
          <w:b/>
          <w:lang w:eastAsia="en-US"/>
        </w:rPr>
      </w:pPr>
      <w:r w:rsidRPr="00F07CFF">
        <w:rPr>
          <w:b/>
        </w:rPr>
        <w:lastRenderedPageBreak/>
        <w:t>2.1.9. Виды взаимодействия с учебными, научными и социальными организациями, формы привлечения консультантов, экспертов и научных руководителей</w:t>
      </w:r>
    </w:p>
    <w:p w:rsidR="00F07CFF" w:rsidRPr="00F07CFF" w:rsidRDefault="00F07CFF" w:rsidP="00146155">
      <w:pPr>
        <w:pStyle w:val="a7"/>
        <w:tabs>
          <w:tab w:val="left" w:pos="1134"/>
        </w:tabs>
        <w:spacing w:before="0" w:beforeAutospacing="0" w:after="0" w:afterAutospacing="0"/>
        <w:jc w:val="both"/>
      </w:pPr>
      <w:r w:rsidRPr="00F07CFF">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F07CFF" w:rsidRPr="00F07CFF" w:rsidRDefault="00F07CFF" w:rsidP="00CF323C">
      <w:pPr>
        <w:pStyle w:val="a7"/>
        <w:numPr>
          <w:ilvl w:val="0"/>
          <w:numId w:val="79"/>
        </w:numPr>
        <w:tabs>
          <w:tab w:val="left" w:pos="1134"/>
        </w:tabs>
        <w:autoSpaceDN w:val="0"/>
        <w:spacing w:before="0" w:beforeAutospacing="0" w:after="0" w:afterAutospacing="0"/>
        <w:jc w:val="both"/>
      </w:pPr>
      <w:r w:rsidRPr="00F07CFF">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07CFF" w:rsidRPr="00F07CFF" w:rsidRDefault="00F07CFF" w:rsidP="00CF323C">
      <w:pPr>
        <w:pStyle w:val="a7"/>
        <w:numPr>
          <w:ilvl w:val="0"/>
          <w:numId w:val="79"/>
        </w:numPr>
        <w:tabs>
          <w:tab w:val="left" w:pos="1134"/>
        </w:tabs>
        <w:autoSpaceDN w:val="0"/>
        <w:spacing w:before="0" w:beforeAutospacing="0" w:after="0" w:afterAutospacing="0"/>
        <w:jc w:val="both"/>
      </w:pPr>
      <w:r w:rsidRPr="00F07CFF">
        <w:t>экспертная, научная и консультационная поддержка в рамках сетевого взаимодействия общеобразовательных учреждений;</w:t>
      </w:r>
    </w:p>
    <w:p w:rsidR="00F07CFF" w:rsidRPr="00F07CFF" w:rsidRDefault="00F07CFF" w:rsidP="00CF323C">
      <w:pPr>
        <w:pStyle w:val="a7"/>
        <w:numPr>
          <w:ilvl w:val="0"/>
          <w:numId w:val="79"/>
        </w:numPr>
        <w:tabs>
          <w:tab w:val="left" w:pos="1134"/>
        </w:tabs>
        <w:autoSpaceDN w:val="0"/>
        <w:spacing w:before="0" w:beforeAutospacing="0" w:after="0" w:afterAutospacing="0"/>
        <w:jc w:val="both"/>
      </w:pPr>
      <w:r w:rsidRPr="00F07CFF">
        <w:t>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w:t>
      </w:r>
    </w:p>
    <w:p w:rsidR="00F07CFF" w:rsidRPr="00F07CFF" w:rsidRDefault="00F07CFF" w:rsidP="00146155">
      <w:pPr>
        <w:pStyle w:val="a7"/>
        <w:tabs>
          <w:tab w:val="left" w:pos="1134"/>
        </w:tabs>
        <w:spacing w:before="0" w:beforeAutospacing="0" w:after="0" w:afterAutospacing="0"/>
        <w:jc w:val="both"/>
      </w:pPr>
      <w:r w:rsidRPr="00F07CFF">
        <w:tab/>
        <w:t xml:space="preserve">Взаимодействие с учебными, научными и социальными организациями может включать проведение: </w:t>
      </w:r>
    </w:p>
    <w:p w:rsidR="00F07CFF" w:rsidRPr="00F07CFF" w:rsidRDefault="00F07CFF" w:rsidP="00CF323C">
      <w:pPr>
        <w:pStyle w:val="a7"/>
        <w:numPr>
          <w:ilvl w:val="0"/>
          <w:numId w:val="80"/>
        </w:numPr>
        <w:tabs>
          <w:tab w:val="left" w:pos="1134"/>
        </w:tabs>
        <w:autoSpaceDN w:val="0"/>
        <w:spacing w:before="0" w:beforeAutospacing="0" w:after="0" w:afterAutospacing="0"/>
        <w:jc w:val="both"/>
      </w:pPr>
      <w:r w:rsidRPr="00F07CFF">
        <w:t xml:space="preserve">единовременного или регулярного научного семинара; </w:t>
      </w:r>
    </w:p>
    <w:p w:rsidR="00F07CFF" w:rsidRPr="00F07CFF" w:rsidRDefault="00F07CFF" w:rsidP="00CF323C">
      <w:pPr>
        <w:pStyle w:val="a7"/>
        <w:numPr>
          <w:ilvl w:val="0"/>
          <w:numId w:val="80"/>
        </w:numPr>
        <w:tabs>
          <w:tab w:val="left" w:pos="1134"/>
        </w:tabs>
        <w:autoSpaceDN w:val="0"/>
        <w:spacing w:before="0" w:beforeAutospacing="0" w:after="0" w:afterAutospacing="0"/>
        <w:jc w:val="both"/>
      </w:pPr>
      <w:r w:rsidRPr="00F07CFF">
        <w:t xml:space="preserve">научно-практической конференции; </w:t>
      </w:r>
    </w:p>
    <w:p w:rsidR="00F07CFF" w:rsidRPr="00F07CFF" w:rsidRDefault="00F07CFF" w:rsidP="00CF323C">
      <w:pPr>
        <w:pStyle w:val="a7"/>
        <w:numPr>
          <w:ilvl w:val="0"/>
          <w:numId w:val="80"/>
        </w:numPr>
        <w:tabs>
          <w:tab w:val="left" w:pos="1134"/>
        </w:tabs>
        <w:autoSpaceDN w:val="0"/>
        <w:spacing w:before="0" w:beforeAutospacing="0" w:after="0" w:afterAutospacing="0"/>
        <w:jc w:val="both"/>
      </w:pPr>
      <w:r w:rsidRPr="00F07CFF">
        <w:t xml:space="preserve">консультаций; </w:t>
      </w:r>
    </w:p>
    <w:p w:rsidR="00F07CFF" w:rsidRPr="00F07CFF" w:rsidRDefault="00F07CFF" w:rsidP="00CF323C">
      <w:pPr>
        <w:pStyle w:val="a7"/>
        <w:numPr>
          <w:ilvl w:val="0"/>
          <w:numId w:val="80"/>
        </w:numPr>
        <w:tabs>
          <w:tab w:val="left" w:pos="1134"/>
        </w:tabs>
        <w:autoSpaceDN w:val="0"/>
        <w:spacing w:before="0" w:beforeAutospacing="0" w:after="0" w:afterAutospacing="0"/>
        <w:jc w:val="both"/>
      </w:pPr>
      <w:r w:rsidRPr="00F07CFF">
        <w:t xml:space="preserve">круглых столов; </w:t>
      </w:r>
    </w:p>
    <w:p w:rsidR="00F07CFF" w:rsidRPr="00F07CFF" w:rsidRDefault="00F07CFF" w:rsidP="00CF323C">
      <w:pPr>
        <w:pStyle w:val="a7"/>
        <w:numPr>
          <w:ilvl w:val="0"/>
          <w:numId w:val="80"/>
        </w:numPr>
        <w:tabs>
          <w:tab w:val="left" w:pos="1134"/>
        </w:tabs>
        <w:autoSpaceDN w:val="0"/>
        <w:spacing w:before="0" w:beforeAutospacing="0" w:after="0" w:afterAutospacing="0"/>
        <w:jc w:val="both"/>
      </w:pPr>
      <w:r w:rsidRPr="00F07CFF">
        <w:t xml:space="preserve">вебинаров; </w:t>
      </w:r>
    </w:p>
    <w:p w:rsidR="00F07CFF" w:rsidRPr="00F07CFF" w:rsidRDefault="00F07CFF" w:rsidP="00CF323C">
      <w:pPr>
        <w:pStyle w:val="a7"/>
        <w:numPr>
          <w:ilvl w:val="0"/>
          <w:numId w:val="80"/>
        </w:numPr>
        <w:tabs>
          <w:tab w:val="left" w:pos="1134"/>
        </w:tabs>
        <w:autoSpaceDN w:val="0"/>
        <w:spacing w:before="0" w:beforeAutospacing="0" w:after="0" w:afterAutospacing="0"/>
        <w:jc w:val="both"/>
      </w:pPr>
      <w:r w:rsidRPr="00F07CFF">
        <w:t>мастер-классов, тренингов и др.</w:t>
      </w:r>
    </w:p>
    <w:p w:rsidR="00F07CFF" w:rsidRPr="00F07CFF" w:rsidRDefault="00F07CFF" w:rsidP="00146155">
      <w:pPr>
        <w:pStyle w:val="a7"/>
        <w:tabs>
          <w:tab w:val="left" w:pos="1134"/>
        </w:tabs>
        <w:spacing w:before="0" w:beforeAutospacing="0" w:after="0" w:afterAutospacing="0"/>
        <w:jc w:val="both"/>
      </w:pPr>
      <w:r w:rsidRPr="00F07CFF">
        <w:tab/>
        <w:t>Данный список направлений и форм взаимодействия  не является исчерпывающим, носит рекомендательный характер и может  быть скорректирован и дополнен с учетом конкретных особенностей и текущей ситуации.</w:t>
      </w:r>
    </w:p>
    <w:p w:rsidR="00F07CFF" w:rsidRPr="00F07CFF" w:rsidRDefault="00F07CFF" w:rsidP="00146155">
      <w:pPr>
        <w:pStyle w:val="a7"/>
        <w:tabs>
          <w:tab w:val="left" w:pos="1134"/>
        </w:tabs>
        <w:spacing w:before="0" w:beforeAutospacing="0" w:after="0" w:afterAutospacing="0"/>
        <w:jc w:val="both"/>
        <w:rPr>
          <w:rFonts w:eastAsia="Calibri"/>
          <w:b/>
          <w:lang w:eastAsia="en-US"/>
        </w:rPr>
      </w:pPr>
      <w:r w:rsidRPr="00F07CFF">
        <w:rPr>
          <w:b/>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учащихся</w:t>
      </w:r>
    </w:p>
    <w:p w:rsidR="00F07CFF" w:rsidRPr="00F07CFF" w:rsidRDefault="00F07CFF" w:rsidP="00146155">
      <w:pPr>
        <w:pStyle w:val="a7"/>
        <w:tabs>
          <w:tab w:val="left" w:pos="1134"/>
        </w:tabs>
        <w:spacing w:before="0" w:beforeAutospacing="0" w:after="0" w:afterAutospacing="0"/>
        <w:jc w:val="both"/>
      </w:pPr>
      <w:r w:rsidRPr="00F07CFF">
        <w:tab/>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F07CFF" w:rsidRPr="00F07CFF" w:rsidRDefault="00F07CFF" w:rsidP="00146155">
      <w:pPr>
        <w:pStyle w:val="a7"/>
        <w:tabs>
          <w:tab w:val="left" w:pos="1134"/>
        </w:tabs>
        <w:spacing w:before="0" w:beforeAutospacing="0" w:after="0" w:afterAutospacing="0"/>
        <w:jc w:val="both"/>
      </w:pPr>
      <w:r w:rsidRPr="00F07CFF">
        <w:t>Требования к условиям включают:</w:t>
      </w:r>
    </w:p>
    <w:p w:rsidR="00F07CFF" w:rsidRPr="00F07CFF" w:rsidRDefault="00F07CFF" w:rsidP="00CF323C">
      <w:pPr>
        <w:pStyle w:val="a7"/>
        <w:numPr>
          <w:ilvl w:val="0"/>
          <w:numId w:val="81"/>
        </w:numPr>
        <w:tabs>
          <w:tab w:val="left" w:pos="1134"/>
        </w:tabs>
        <w:autoSpaceDN w:val="0"/>
        <w:spacing w:before="0" w:beforeAutospacing="0" w:after="0" w:afterAutospacing="0"/>
        <w:jc w:val="both"/>
      </w:pPr>
      <w:r w:rsidRPr="00F07CFF">
        <w:t>уко</w:t>
      </w:r>
      <w:r w:rsidR="009C22E2">
        <w:t xml:space="preserve">мплектованностьшколы </w:t>
      </w:r>
      <w:r w:rsidRPr="00F07CFF">
        <w:t>педагогическими, руководящими и иными работниками;</w:t>
      </w:r>
    </w:p>
    <w:p w:rsidR="00F07CFF" w:rsidRPr="00F07CFF" w:rsidRDefault="00F07CFF" w:rsidP="00CF323C">
      <w:pPr>
        <w:pStyle w:val="a7"/>
        <w:numPr>
          <w:ilvl w:val="0"/>
          <w:numId w:val="81"/>
        </w:numPr>
        <w:tabs>
          <w:tab w:val="left" w:pos="1134"/>
        </w:tabs>
        <w:autoSpaceDN w:val="0"/>
        <w:spacing w:before="0" w:beforeAutospacing="0" w:after="0" w:afterAutospacing="0"/>
        <w:jc w:val="both"/>
      </w:pPr>
      <w:r w:rsidRPr="00F07CFF">
        <w:t>уровень квалификации педагогических и иных работников</w:t>
      </w:r>
      <w:r w:rsidR="009C22E2">
        <w:t>школы</w:t>
      </w:r>
      <w:r w:rsidRPr="00F07CFF">
        <w:t>;</w:t>
      </w:r>
    </w:p>
    <w:p w:rsidR="00F07CFF" w:rsidRPr="00F07CFF" w:rsidRDefault="00F07CFF" w:rsidP="00CF323C">
      <w:pPr>
        <w:pStyle w:val="a7"/>
        <w:numPr>
          <w:ilvl w:val="0"/>
          <w:numId w:val="81"/>
        </w:numPr>
        <w:tabs>
          <w:tab w:val="left" w:pos="1134"/>
        </w:tabs>
        <w:autoSpaceDN w:val="0"/>
        <w:spacing w:before="0" w:beforeAutospacing="0" w:after="0" w:afterAutospacing="0"/>
        <w:jc w:val="both"/>
      </w:pPr>
      <w:r w:rsidRPr="00F07CFF">
        <w:t xml:space="preserve">непрерывность профессионального развития педагогических работников. </w:t>
      </w:r>
    </w:p>
    <w:p w:rsidR="00F07CFF" w:rsidRPr="00F07CFF" w:rsidRDefault="00F07CFF" w:rsidP="00146155">
      <w:pPr>
        <w:pStyle w:val="a7"/>
        <w:tabs>
          <w:tab w:val="left" w:pos="1134"/>
        </w:tabs>
        <w:spacing w:before="0" w:beforeAutospacing="0" w:after="0" w:afterAutospacing="0"/>
        <w:jc w:val="both"/>
      </w:pPr>
      <w:r w:rsidRPr="00F07CFF">
        <w:tab/>
        <w:t>Уровень подготовки педагогических кадров, необходимый для реализации программы УУД, о может включать следующее:</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владеют представлениями о возрастных особенностях учащихся начальной, основной и старшей школы;</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прошли курсы повышения квалификации по реализации ФГОС;</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могут строить образовательный процесс в рамках учебного предмета в соответствии с особенностями формирования конкретных УУД;</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осуществляют формирование УУД в рамках проектной, исследовательской деятельностей;</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характер взаимодействия педагога и учащегося не противоречит представлениям об условиях формирования УУД;</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владеют навыками формирующего оценивания;</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владеют навыками тьюторского сопровождения учащихся;</w:t>
      </w:r>
    </w:p>
    <w:p w:rsidR="00F07CFF" w:rsidRPr="00F07CFF" w:rsidRDefault="00F07CFF" w:rsidP="00CF323C">
      <w:pPr>
        <w:pStyle w:val="a7"/>
        <w:numPr>
          <w:ilvl w:val="0"/>
          <w:numId w:val="82"/>
        </w:numPr>
        <w:tabs>
          <w:tab w:val="left" w:pos="1134"/>
        </w:tabs>
        <w:autoSpaceDN w:val="0"/>
        <w:spacing w:before="0" w:beforeAutospacing="0" w:after="0" w:afterAutospacing="0"/>
        <w:jc w:val="both"/>
      </w:pPr>
      <w:r w:rsidRPr="00F07CFF">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F07CFF" w:rsidRPr="00F07CFF" w:rsidRDefault="00F07CFF" w:rsidP="00146155">
      <w:pPr>
        <w:pStyle w:val="a7"/>
        <w:tabs>
          <w:tab w:val="left" w:pos="1134"/>
        </w:tabs>
        <w:spacing w:before="0" w:beforeAutospacing="0" w:after="0" w:afterAutospacing="0"/>
        <w:jc w:val="both"/>
        <w:rPr>
          <w:b/>
        </w:rPr>
      </w:pPr>
      <w:r w:rsidRPr="00F07CFF">
        <w:rPr>
          <w:b/>
        </w:rPr>
        <w:t>2.1.11. Методика и инструментарий мониторинга успешности освоения и применения учащимися универсальных учебных действий</w:t>
      </w:r>
    </w:p>
    <w:p w:rsidR="00F07CFF" w:rsidRPr="00F07CFF" w:rsidRDefault="00F07CFF" w:rsidP="00146155">
      <w:pPr>
        <w:pStyle w:val="a7"/>
        <w:tabs>
          <w:tab w:val="left" w:pos="1134"/>
        </w:tabs>
        <w:spacing w:before="0" w:beforeAutospacing="0" w:after="0" w:afterAutospacing="0"/>
        <w:jc w:val="both"/>
      </w:pPr>
      <w:r w:rsidRPr="00F07CFF">
        <w:lastRenderedPageBreak/>
        <w:tab/>
        <w:t>В процессе реализации мониторинга успешности освоения и применения УУД могут быть учтены следующие этапы освоения УУД:</w:t>
      </w:r>
    </w:p>
    <w:p w:rsidR="00F07CFF" w:rsidRPr="00F07CFF" w:rsidRDefault="00F07CFF" w:rsidP="00CF323C">
      <w:pPr>
        <w:pStyle w:val="a7"/>
        <w:numPr>
          <w:ilvl w:val="0"/>
          <w:numId w:val="83"/>
        </w:numPr>
        <w:tabs>
          <w:tab w:val="left" w:pos="1134"/>
        </w:tabs>
        <w:autoSpaceDN w:val="0"/>
        <w:spacing w:before="0" w:beforeAutospacing="0" w:after="0" w:afterAutospacing="0"/>
        <w:jc w:val="both"/>
      </w:pPr>
      <w:r w:rsidRPr="00F07CFF">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07CFF" w:rsidRPr="00F07CFF" w:rsidRDefault="00F07CFF" w:rsidP="00CF323C">
      <w:pPr>
        <w:pStyle w:val="a7"/>
        <w:numPr>
          <w:ilvl w:val="0"/>
          <w:numId w:val="83"/>
        </w:numPr>
        <w:tabs>
          <w:tab w:val="left" w:pos="1134"/>
        </w:tabs>
        <w:autoSpaceDN w:val="0"/>
        <w:spacing w:before="0" w:beforeAutospacing="0" w:after="0" w:afterAutospacing="0"/>
        <w:jc w:val="both"/>
      </w:pPr>
      <w:r w:rsidRPr="00F07CFF">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07CFF" w:rsidRPr="00F07CFF" w:rsidRDefault="00F07CFF" w:rsidP="00CF323C">
      <w:pPr>
        <w:pStyle w:val="a7"/>
        <w:numPr>
          <w:ilvl w:val="0"/>
          <w:numId w:val="83"/>
        </w:numPr>
        <w:tabs>
          <w:tab w:val="left" w:pos="1134"/>
        </w:tabs>
        <w:autoSpaceDN w:val="0"/>
        <w:spacing w:before="0" w:beforeAutospacing="0" w:after="0" w:afterAutospacing="0"/>
        <w:jc w:val="both"/>
      </w:pPr>
      <w:r w:rsidRPr="00F07CFF">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07CFF" w:rsidRPr="00F07CFF" w:rsidRDefault="00F07CFF" w:rsidP="00CF323C">
      <w:pPr>
        <w:pStyle w:val="a7"/>
        <w:numPr>
          <w:ilvl w:val="0"/>
          <w:numId w:val="83"/>
        </w:numPr>
        <w:tabs>
          <w:tab w:val="left" w:pos="1134"/>
        </w:tabs>
        <w:autoSpaceDN w:val="0"/>
        <w:spacing w:before="0" w:beforeAutospacing="0" w:after="0" w:afterAutospacing="0"/>
        <w:jc w:val="both"/>
      </w:pPr>
      <w:r w:rsidRPr="00F07CFF">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07CFF" w:rsidRPr="00F07CFF" w:rsidRDefault="00F07CFF" w:rsidP="00CF323C">
      <w:pPr>
        <w:pStyle w:val="a7"/>
        <w:numPr>
          <w:ilvl w:val="0"/>
          <w:numId w:val="83"/>
        </w:numPr>
        <w:tabs>
          <w:tab w:val="left" w:pos="1134"/>
        </w:tabs>
        <w:autoSpaceDN w:val="0"/>
        <w:spacing w:before="0" w:beforeAutospacing="0" w:after="0" w:afterAutospacing="0"/>
        <w:jc w:val="both"/>
      </w:pPr>
      <w:r w:rsidRPr="00F07CFF">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07CFF" w:rsidRPr="00F07CFF" w:rsidRDefault="00F07CFF" w:rsidP="00CF323C">
      <w:pPr>
        <w:pStyle w:val="a7"/>
        <w:numPr>
          <w:ilvl w:val="0"/>
          <w:numId w:val="83"/>
        </w:numPr>
        <w:tabs>
          <w:tab w:val="left" w:pos="1134"/>
        </w:tabs>
        <w:autoSpaceDN w:val="0"/>
        <w:spacing w:before="0" w:beforeAutospacing="0" w:after="0" w:afterAutospacing="0"/>
        <w:jc w:val="both"/>
      </w:pPr>
      <w:r w:rsidRPr="00F07CFF">
        <w:t>обобщение учебных действий на основе выявления общих принципов.</w:t>
      </w:r>
    </w:p>
    <w:p w:rsidR="00F07CFF" w:rsidRPr="00F07CFF" w:rsidRDefault="00F07CFF" w:rsidP="00146155">
      <w:pPr>
        <w:pStyle w:val="a7"/>
        <w:tabs>
          <w:tab w:val="left" w:pos="1134"/>
        </w:tabs>
        <w:spacing w:before="0" w:beforeAutospacing="0" w:after="0" w:afterAutospacing="0"/>
        <w:jc w:val="both"/>
      </w:pPr>
      <w:r w:rsidRPr="00F07CFF">
        <w:tab/>
        <w:t>Система оценки УУД может быть:</w:t>
      </w:r>
    </w:p>
    <w:p w:rsidR="00F07CFF" w:rsidRPr="00F07CFF" w:rsidRDefault="00F07CFF" w:rsidP="00CF323C">
      <w:pPr>
        <w:pStyle w:val="a7"/>
        <w:numPr>
          <w:ilvl w:val="0"/>
          <w:numId w:val="84"/>
        </w:numPr>
        <w:tabs>
          <w:tab w:val="left" w:pos="1134"/>
        </w:tabs>
        <w:autoSpaceDN w:val="0"/>
        <w:spacing w:before="0" w:beforeAutospacing="0" w:after="0" w:afterAutospacing="0"/>
        <w:jc w:val="both"/>
      </w:pPr>
      <w:r w:rsidRPr="00F07CFF">
        <w:t>уровневой (определяются уровни владения УУД);</w:t>
      </w:r>
    </w:p>
    <w:p w:rsidR="00F07CFF" w:rsidRPr="00F07CFF" w:rsidRDefault="00F07CFF" w:rsidP="00CF323C">
      <w:pPr>
        <w:pStyle w:val="a7"/>
        <w:numPr>
          <w:ilvl w:val="0"/>
          <w:numId w:val="84"/>
        </w:numPr>
        <w:tabs>
          <w:tab w:val="left" w:pos="1134"/>
        </w:tabs>
        <w:autoSpaceDN w:val="0"/>
        <w:spacing w:before="0" w:beforeAutospacing="0" w:after="0" w:afterAutospacing="0"/>
        <w:jc w:val="both"/>
      </w:pPr>
      <w:r w:rsidRPr="00F07CFF">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F07CFF" w:rsidRPr="00F07CFF" w:rsidRDefault="00F07CFF" w:rsidP="00CF323C">
      <w:pPr>
        <w:pStyle w:val="a7"/>
        <w:numPr>
          <w:ilvl w:val="0"/>
          <w:numId w:val="84"/>
        </w:numPr>
        <w:tabs>
          <w:tab w:val="left" w:pos="1134"/>
        </w:tabs>
        <w:autoSpaceDN w:val="0"/>
        <w:spacing w:before="0" w:beforeAutospacing="0" w:after="0" w:afterAutospacing="0"/>
        <w:jc w:val="both"/>
      </w:pPr>
      <w:r w:rsidRPr="00F07CFF">
        <w:t>использование технологий формирующего (развивающего оценивания), в том числе бинарное, критериальное, экспертное оценивание, текст самооценки.</w:t>
      </w:r>
    </w:p>
    <w:p w:rsidR="00C66CE5" w:rsidRPr="007C424B" w:rsidRDefault="00F07CFF" w:rsidP="00601505">
      <w:pPr>
        <w:pStyle w:val="a7"/>
        <w:tabs>
          <w:tab w:val="left" w:pos="1134"/>
        </w:tabs>
        <w:spacing w:before="0" w:beforeAutospacing="0" w:after="0" w:afterAutospacing="0"/>
        <w:jc w:val="both"/>
        <w:rPr>
          <w:b/>
        </w:rPr>
      </w:pPr>
      <w:r w:rsidRPr="003B73B0">
        <w:tab/>
      </w:r>
      <w:r w:rsidR="0021451B" w:rsidRPr="007C424B">
        <w:rPr>
          <w:b/>
        </w:rPr>
        <w:t xml:space="preserve">2.1.5. </w:t>
      </w:r>
      <w:r w:rsidR="00C66CE5" w:rsidRPr="007C424B">
        <w:rPr>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C424B">
        <w:t>при получении</w:t>
      </w:r>
      <w:r w:rsidRPr="007C424B">
        <w:t xml:space="preserve"> основного общего образования.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Специфика</w:t>
      </w:r>
      <w:r w:rsidRPr="007C424B">
        <w:rPr>
          <w:b/>
          <w:bCs/>
        </w:rPr>
        <w:t xml:space="preserve"> проектной деятельности обучающихся </w:t>
      </w:r>
      <w:r w:rsidRPr="007C424B">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C424B">
        <w:t xml:space="preserve"> и </w:t>
      </w:r>
      <w:r w:rsidRPr="007C424B">
        <w:t>ориентирована на формирование и развитие метапредметных и личностных результатов обучающихся.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Особенностью </w:t>
      </w:r>
      <w:r w:rsidRPr="007C424B">
        <w:rPr>
          <w:b/>
          <w:bCs/>
        </w:rPr>
        <w:t xml:space="preserve">учебно-исследовательской деятельности </w:t>
      </w:r>
      <w:r w:rsidRPr="007C424B">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Учебно-исследовательская работа учащихся может быть организована по двум направлениям:</w:t>
      </w:r>
    </w:p>
    <w:p w:rsidR="00B540EE" w:rsidRPr="007C424B" w:rsidRDefault="00B540EE" w:rsidP="00146155">
      <w:pPr>
        <w:pStyle w:val="a7"/>
        <w:widowControl w:val="0"/>
        <w:numPr>
          <w:ilvl w:val="0"/>
          <w:numId w:val="3"/>
        </w:numPr>
        <w:tabs>
          <w:tab w:val="clear" w:pos="720"/>
          <w:tab w:val="left" w:pos="1134"/>
        </w:tabs>
        <w:spacing w:before="0" w:beforeAutospacing="0" w:after="0" w:afterAutospacing="0"/>
        <w:ind w:left="0" w:firstLine="709"/>
        <w:jc w:val="both"/>
        <w:textAlignment w:val="baseline"/>
      </w:pPr>
      <w:r w:rsidRPr="007C424B">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C424B" w:rsidRDefault="00B540EE" w:rsidP="00146155">
      <w:pPr>
        <w:pStyle w:val="a7"/>
        <w:widowControl w:val="0"/>
        <w:numPr>
          <w:ilvl w:val="0"/>
          <w:numId w:val="3"/>
        </w:numPr>
        <w:tabs>
          <w:tab w:val="clear" w:pos="720"/>
          <w:tab w:val="left" w:pos="1134"/>
        </w:tabs>
        <w:spacing w:before="0" w:beforeAutospacing="0" w:after="0" w:afterAutospacing="0"/>
        <w:ind w:left="0" w:firstLine="709"/>
        <w:jc w:val="both"/>
        <w:textAlignment w:val="baseline"/>
      </w:pPr>
      <w:r w:rsidRPr="007C424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C424B">
        <w:t xml:space="preserve"> и </w:t>
      </w:r>
      <w:r w:rsidRPr="007C424B">
        <w:t>др.</w:t>
      </w:r>
    </w:p>
    <w:p w:rsidR="00B540EE" w:rsidRPr="007C424B" w:rsidRDefault="00E5382A" w:rsidP="00146155">
      <w:pPr>
        <w:pStyle w:val="a7"/>
        <w:widowControl w:val="0"/>
        <w:tabs>
          <w:tab w:val="left" w:pos="567"/>
          <w:tab w:val="left" w:pos="1134"/>
        </w:tabs>
        <w:spacing w:before="0" w:beforeAutospacing="0" w:after="0" w:afterAutospacing="0"/>
        <w:jc w:val="both"/>
      </w:pPr>
      <w:r w:rsidRPr="007C424B">
        <w:t>У</w:t>
      </w:r>
      <w:r w:rsidR="00B540EE" w:rsidRPr="007C424B">
        <w:t>чебно-исследовательская и проектная деятельность обучающихся может проводиться в том числе по таким направлениям, как:</w:t>
      </w:r>
    </w:p>
    <w:p w:rsidR="00B540EE" w:rsidRPr="007C424B" w:rsidRDefault="00B540EE" w:rsidP="00146155">
      <w:pPr>
        <w:pStyle w:val="a7"/>
        <w:widowControl w:val="0"/>
        <w:numPr>
          <w:ilvl w:val="0"/>
          <w:numId w:val="9"/>
        </w:numPr>
        <w:tabs>
          <w:tab w:val="clear" w:pos="720"/>
          <w:tab w:val="num" w:pos="-4820"/>
          <w:tab w:val="left" w:pos="1134"/>
        </w:tabs>
        <w:spacing w:before="0" w:beforeAutospacing="0" w:after="0" w:afterAutospacing="0"/>
        <w:ind w:left="0" w:firstLine="709"/>
        <w:jc w:val="both"/>
        <w:textAlignment w:val="baseline"/>
      </w:pPr>
      <w:r w:rsidRPr="007C424B">
        <w:lastRenderedPageBreak/>
        <w:t>исследовательское;</w:t>
      </w:r>
    </w:p>
    <w:p w:rsidR="00B540EE" w:rsidRPr="007C424B" w:rsidRDefault="00B540EE" w:rsidP="00146155">
      <w:pPr>
        <w:pStyle w:val="a7"/>
        <w:widowControl w:val="0"/>
        <w:numPr>
          <w:ilvl w:val="0"/>
          <w:numId w:val="9"/>
        </w:numPr>
        <w:tabs>
          <w:tab w:val="clear" w:pos="720"/>
          <w:tab w:val="num" w:pos="-4820"/>
          <w:tab w:val="left" w:pos="1134"/>
        </w:tabs>
        <w:spacing w:before="0" w:beforeAutospacing="0" w:after="0" w:afterAutospacing="0"/>
        <w:ind w:left="0" w:firstLine="709"/>
        <w:jc w:val="both"/>
        <w:textAlignment w:val="baseline"/>
      </w:pPr>
      <w:r w:rsidRPr="007C424B">
        <w:t>инженерное;</w:t>
      </w:r>
    </w:p>
    <w:p w:rsidR="00B540EE" w:rsidRPr="007C424B" w:rsidRDefault="00B540EE" w:rsidP="00146155">
      <w:pPr>
        <w:pStyle w:val="a7"/>
        <w:widowControl w:val="0"/>
        <w:numPr>
          <w:ilvl w:val="0"/>
          <w:numId w:val="9"/>
        </w:numPr>
        <w:tabs>
          <w:tab w:val="clear" w:pos="720"/>
          <w:tab w:val="num" w:pos="-4820"/>
          <w:tab w:val="left" w:pos="1134"/>
        </w:tabs>
        <w:spacing w:before="0" w:beforeAutospacing="0" w:after="0" w:afterAutospacing="0"/>
        <w:ind w:left="0" w:firstLine="709"/>
        <w:jc w:val="both"/>
        <w:textAlignment w:val="baseline"/>
      </w:pPr>
      <w:r w:rsidRPr="007C424B">
        <w:t>прикладное;</w:t>
      </w:r>
    </w:p>
    <w:p w:rsidR="00B540EE" w:rsidRPr="007C424B" w:rsidRDefault="00B540EE" w:rsidP="00146155">
      <w:pPr>
        <w:pStyle w:val="a7"/>
        <w:widowControl w:val="0"/>
        <w:numPr>
          <w:ilvl w:val="0"/>
          <w:numId w:val="9"/>
        </w:numPr>
        <w:tabs>
          <w:tab w:val="clear" w:pos="720"/>
          <w:tab w:val="num" w:pos="-4820"/>
          <w:tab w:val="left" w:pos="1134"/>
        </w:tabs>
        <w:spacing w:before="0" w:beforeAutospacing="0" w:after="0" w:afterAutospacing="0"/>
        <w:ind w:left="0" w:firstLine="709"/>
        <w:jc w:val="both"/>
        <w:textAlignment w:val="baseline"/>
      </w:pPr>
      <w:r w:rsidRPr="007C424B">
        <w:t>информационное;</w:t>
      </w:r>
    </w:p>
    <w:p w:rsidR="00B540EE" w:rsidRPr="007C424B" w:rsidRDefault="00B540EE" w:rsidP="00146155">
      <w:pPr>
        <w:pStyle w:val="a7"/>
        <w:widowControl w:val="0"/>
        <w:numPr>
          <w:ilvl w:val="0"/>
          <w:numId w:val="9"/>
        </w:numPr>
        <w:tabs>
          <w:tab w:val="clear" w:pos="720"/>
          <w:tab w:val="num" w:pos="-4820"/>
          <w:tab w:val="left" w:pos="1134"/>
        </w:tabs>
        <w:spacing w:before="0" w:beforeAutospacing="0" w:after="0" w:afterAutospacing="0"/>
        <w:ind w:left="0" w:firstLine="709"/>
        <w:jc w:val="both"/>
        <w:textAlignment w:val="baseline"/>
      </w:pPr>
      <w:r w:rsidRPr="007C424B">
        <w:t>социальное;</w:t>
      </w:r>
    </w:p>
    <w:p w:rsidR="00B540EE" w:rsidRPr="007C424B" w:rsidRDefault="00B540EE" w:rsidP="00146155">
      <w:pPr>
        <w:pStyle w:val="a7"/>
        <w:widowControl w:val="0"/>
        <w:numPr>
          <w:ilvl w:val="0"/>
          <w:numId w:val="9"/>
        </w:numPr>
        <w:tabs>
          <w:tab w:val="clear" w:pos="720"/>
          <w:tab w:val="num" w:pos="-4820"/>
          <w:tab w:val="left" w:pos="1134"/>
        </w:tabs>
        <w:spacing w:before="0" w:beforeAutospacing="0" w:after="0" w:afterAutospacing="0"/>
        <w:ind w:left="0" w:firstLine="709"/>
        <w:jc w:val="both"/>
        <w:textAlignment w:val="baseline"/>
      </w:pPr>
      <w:r w:rsidRPr="007C424B">
        <w:t>игровое;</w:t>
      </w:r>
    </w:p>
    <w:p w:rsidR="00B540EE" w:rsidRPr="007C424B" w:rsidRDefault="00B540EE" w:rsidP="00146155">
      <w:pPr>
        <w:pStyle w:val="a7"/>
        <w:widowControl w:val="0"/>
        <w:numPr>
          <w:ilvl w:val="0"/>
          <w:numId w:val="9"/>
        </w:numPr>
        <w:tabs>
          <w:tab w:val="clear" w:pos="720"/>
          <w:tab w:val="num" w:pos="-4820"/>
          <w:tab w:val="left" w:pos="1134"/>
        </w:tabs>
        <w:spacing w:before="0" w:beforeAutospacing="0" w:after="0" w:afterAutospacing="0"/>
        <w:ind w:left="0" w:firstLine="709"/>
        <w:jc w:val="both"/>
        <w:textAlignment w:val="baseline"/>
      </w:pPr>
      <w:r w:rsidRPr="007C424B">
        <w:t>творческое.</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C424B">
        <w:t>(</w:t>
      </w:r>
      <w:r w:rsidRPr="007C424B">
        <w:t>автор проекта</w:t>
      </w:r>
      <w:r w:rsidR="007D62DE" w:rsidRPr="007C424B">
        <w:t>)</w:t>
      </w:r>
      <w:r w:rsidRPr="007C424B">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Формы организации учебно-исследовательской деятельности на урочных занятиях могут быть следующими:</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Формы организации учебно-исследовательской деятельности на внеурочных занятиях могут быть следующими:</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исследовательская практика обучающихся;</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ученическое научно-исследовательское общество</w:t>
      </w:r>
      <w:r w:rsidR="007D62DE" w:rsidRPr="007C424B">
        <w:t xml:space="preserve"> </w:t>
      </w:r>
      <w:r w:rsidRPr="007C424B">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C424B">
        <w:t xml:space="preserve">включает </w:t>
      </w:r>
      <w:r w:rsidRPr="007C424B">
        <w:t>встречи с представителями науки и образования, экскурсии в учреждения науки и образования, сотрудничество с УНИО других школ;</w:t>
      </w:r>
    </w:p>
    <w:p w:rsidR="00B540EE" w:rsidRPr="007C424B" w:rsidRDefault="00B540EE" w:rsidP="00146155">
      <w:pPr>
        <w:pStyle w:val="a7"/>
        <w:widowControl w:val="0"/>
        <w:numPr>
          <w:ilvl w:val="0"/>
          <w:numId w:val="4"/>
        </w:numPr>
        <w:tabs>
          <w:tab w:val="clear" w:pos="720"/>
          <w:tab w:val="left" w:pos="1134"/>
        </w:tabs>
        <w:spacing w:before="0" w:beforeAutospacing="0" w:after="0" w:afterAutospacing="0"/>
        <w:ind w:left="0" w:firstLine="709"/>
        <w:jc w:val="both"/>
        <w:textAlignment w:val="baseline"/>
      </w:pPr>
      <w:r w:rsidRPr="007C424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Среди возможных форм представления результатов проектной деятельности можно выделить следующи</w:t>
      </w:r>
      <w:r w:rsidR="007D62DE" w:rsidRPr="007C424B">
        <w:t>е</w:t>
      </w:r>
      <w:r w:rsidRPr="007C424B">
        <w:t>:</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макеты, модели, рабочие установки, схемы, план-карт</w:t>
      </w:r>
      <w:r w:rsidR="007D62DE" w:rsidRPr="007C424B">
        <w:t>ы</w:t>
      </w:r>
      <w:r w:rsidRPr="007C424B">
        <w:t>;</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постеры, презентации;</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lastRenderedPageBreak/>
        <w:t>альбомы, буклеты, брошюры, книги;</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реконструкции событий;</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эссе, рассказы, стихи, рисунки;</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результаты исследовательских экспедиций, обработки архивов и мемуаров;</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документальные фильмы, мультфильмы;</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выставки, игры, тематические вечера, концерты;</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сценарии мероприятий;</w:t>
      </w:r>
    </w:p>
    <w:p w:rsidR="00B540EE" w:rsidRPr="007C424B" w:rsidRDefault="00B540EE" w:rsidP="00146155">
      <w:pPr>
        <w:pStyle w:val="a7"/>
        <w:widowControl w:val="0"/>
        <w:numPr>
          <w:ilvl w:val="0"/>
          <w:numId w:val="10"/>
        </w:numPr>
        <w:tabs>
          <w:tab w:val="clear" w:pos="720"/>
          <w:tab w:val="num" w:pos="-4820"/>
          <w:tab w:val="left" w:pos="1134"/>
        </w:tabs>
        <w:spacing w:before="0" w:beforeAutospacing="0" w:after="0" w:afterAutospacing="0"/>
        <w:ind w:left="0" w:firstLine="709"/>
        <w:jc w:val="both"/>
        <w:textAlignment w:val="baseline"/>
      </w:pPr>
      <w:r w:rsidRPr="007C424B">
        <w:t>веб-сайты, программное обеспечение, компакт-диски (или другие цифровые носители) и др.</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Результаты также могут быть представлены в ходе проведения конференций, семинаров и круглых столов.</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C424B" w:rsidRDefault="0021451B" w:rsidP="00146155">
      <w:pPr>
        <w:pStyle w:val="a7"/>
        <w:widowControl w:val="0"/>
        <w:tabs>
          <w:tab w:val="left" w:pos="567"/>
          <w:tab w:val="left" w:pos="1134"/>
        </w:tabs>
        <w:spacing w:before="0" w:beforeAutospacing="0" w:after="0" w:afterAutospacing="0"/>
        <w:jc w:val="center"/>
        <w:rPr>
          <w:b/>
        </w:rPr>
      </w:pPr>
      <w:r w:rsidRPr="007C424B">
        <w:rPr>
          <w:b/>
        </w:rPr>
        <w:t xml:space="preserve">2.1.6. </w:t>
      </w:r>
      <w:r w:rsidR="00B540EE" w:rsidRPr="007C424B">
        <w:rPr>
          <w:b/>
        </w:rPr>
        <w:t xml:space="preserve">Описание содержания, видов и форм организации учебной деятельности по развитию </w:t>
      </w:r>
      <w:r w:rsidR="00B46327" w:rsidRPr="007C424B">
        <w:rPr>
          <w:b/>
        </w:rPr>
        <w:t>информационно-коммуникационных технологий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C424B">
        <w:t xml:space="preserve"> (ИКТ)</w:t>
      </w:r>
      <w:r w:rsidRPr="007C424B">
        <w:t xml:space="preserve">. </w:t>
      </w:r>
      <w:r w:rsidR="00E5382A" w:rsidRPr="007C424B">
        <w:t>П</w:t>
      </w:r>
      <w:r w:rsidRPr="007C424B">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В настоящее время значительно присутствие компьютерных и </w:t>
      </w:r>
      <w:r w:rsidR="00B46327" w:rsidRPr="007C424B">
        <w:t>интернет</w:t>
      </w:r>
      <w:r w:rsidRPr="007C424B">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C424B" w:rsidRDefault="0021451B" w:rsidP="00146155">
      <w:pPr>
        <w:pStyle w:val="a7"/>
        <w:widowControl w:val="0"/>
        <w:tabs>
          <w:tab w:val="left" w:pos="567"/>
          <w:tab w:val="left" w:pos="1134"/>
        </w:tabs>
        <w:spacing w:before="0" w:beforeAutospacing="0" w:after="0" w:afterAutospacing="0"/>
        <w:jc w:val="both"/>
      </w:pPr>
      <w:r w:rsidRPr="007C424B">
        <w:t>Н</w:t>
      </w:r>
      <w:r w:rsidR="00B540EE" w:rsidRPr="007C424B">
        <w:t>еобходимо указать возможные виды и формы организации учебной деятельности</w:t>
      </w:r>
      <w:r w:rsidRPr="007C424B">
        <w:t xml:space="preserve">, позволяющие эффктивно </w:t>
      </w:r>
      <w:r w:rsidR="00667803" w:rsidRPr="007C424B">
        <w:t>реализовывать данное направление</w:t>
      </w:r>
      <w:r w:rsidR="00B540EE" w:rsidRPr="007C424B">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C424B" w:rsidRDefault="00B46327" w:rsidP="00146155">
      <w:pPr>
        <w:pStyle w:val="a7"/>
        <w:widowControl w:val="0"/>
        <w:tabs>
          <w:tab w:val="left" w:pos="567"/>
          <w:tab w:val="left" w:pos="1134"/>
        </w:tabs>
        <w:spacing w:before="0" w:beforeAutospacing="0" w:after="0" w:afterAutospacing="0"/>
        <w:jc w:val="both"/>
      </w:pPr>
      <w:r w:rsidRPr="007C424B">
        <w:t>О</w:t>
      </w:r>
      <w:r w:rsidR="00B540EE" w:rsidRPr="007C424B">
        <w:t>сновны</w:t>
      </w:r>
      <w:r w:rsidRPr="007C424B">
        <w:t>е</w:t>
      </w:r>
      <w:r w:rsidR="00B540EE" w:rsidRPr="007C424B">
        <w:t xml:space="preserve"> форм</w:t>
      </w:r>
      <w:r w:rsidRPr="007C424B">
        <w:t>ы</w:t>
      </w:r>
      <w:r w:rsidR="00B540EE" w:rsidRPr="007C424B">
        <w:t xml:space="preserve"> организации учебной деятельности по формированию ИКТ-компетенции обучающихся </w:t>
      </w:r>
      <w:r w:rsidRPr="007C424B">
        <w:t xml:space="preserve">могут </w:t>
      </w:r>
      <w:r w:rsidR="00B540EE" w:rsidRPr="007C424B">
        <w:t>включить:</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уроки по информатике и другим предметам;</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факультативы;</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кружки;</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интегративные межпредметные проекты;</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внеурочные и внешкольные активности. </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создание и редактирование текстов;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создание и редактирование электронных таблиц;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использование средств для построения диаграмм, графиков, блок-схем, других графических объектов;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создание и редактирование презентаций;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создание и редактирование графики и фото;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создание и редактирование видео;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создание музыкальных и звуковых объектов;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поиск и анализ информации в Интернете;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моделирование, проектирование и управление;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 xml:space="preserve">математическая обработка и визуализация данных;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t>создание</w:t>
      </w:r>
      <w:r w:rsidR="00B46327" w:rsidRPr="007C424B">
        <w:t xml:space="preserve"> веб</w:t>
      </w:r>
      <w:r w:rsidRPr="007C424B">
        <w:t xml:space="preserve">-страниц и сайтов; </w:t>
      </w:r>
    </w:p>
    <w:p w:rsidR="00B540EE" w:rsidRPr="007C424B" w:rsidRDefault="00B540EE" w:rsidP="00146155">
      <w:pPr>
        <w:pStyle w:val="a7"/>
        <w:widowControl w:val="0"/>
        <w:numPr>
          <w:ilvl w:val="0"/>
          <w:numId w:val="11"/>
        </w:numPr>
        <w:tabs>
          <w:tab w:val="left" w:pos="1134"/>
        </w:tabs>
        <w:spacing w:before="0" w:beforeAutospacing="0" w:after="0" w:afterAutospacing="0"/>
        <w:ind w:left="0" w:firstLine="709"/>
        <w:jc w:val="both"/>
        <w:textAlignment w:val="baseline"/>
      </w:pPr>
      <w:r w:rsidRPr="007C424B">
        <w:lastRenderedPageBreak/>
        <w:t>сетевая коммуникация между учениками и (или) учителем.</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C424B" w:rsidRDefault="00667803" w:rsidP="00146155">
      <w:pPr>
        <w:pStyle w:val="a7"/>
        <w:widowControl w:val="0"/>
        <w:tabs>
          <w:tab w:val="left" w:pos="567"/>
          <w:tab w:val="left" w:pos="1134"/>
        </w:tabs>
        <w:spacing w:before="0" w:beforeAutospacing="0" w:after="0" w:afterAutospacing="0"/>
        <w:jc w:val="center"/>
        <w:rPr>
          <w:b/>
        </w:rPr>
      </w:pPr>
      <w:r w:rsidRPr="007C424B">
        <w:rPr>
          <w:b/>
        </w:rPr>
        <w:t xml:space="preserve">2.1.7. </w:t>
      </w:r>
      <w:r w:rsidR="00B540EE" w:rsidRPr="007C424B">
        <w:rPr>
          <w:b/>
        </w:rPr>
        <w:t>Перечень и описание основных элементов ИКТ-компетенции и инструментов их использования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Обращение с устройствами ИКТ.</w:t>
      </w:r>
      <w:r w:rsidRPr="007C424B">
        <w:rPr>
          <w:b/>
          <w:bCs/>
          <w:i/>
          <w:iCs/>
        </w:rPr>
        <w:t xml:space="preserve"> </w:t>
      </w:r>
      <w:r w:rsidRPr="007C424B">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Фиксация и обработка изображений и звуков.</w:t>
      </w:r>
      <w:r w:rsidRPr="007C424B">
        <w:rPr>
          <w:b/>
          <w:bCs/>
          <w:i/>
          <w:iCs/>
        </w:rPr>
        <w:t xml:space="preserve"> </w:t>
      </w:r>
      <w:r w:rsidRPr="007C424B">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Поиск и организация хранения информации.</w:t>
      </w:r>
      <w:r w:rsidRPr="007C424B">
        <w:rPr>
          <w:b/>
          <w:bCs/>
          <w:i/>
          <w:iCs/>
        </w:rPr>
        <w:t xml:space="preserve"> </w:t>
      </w:r>
      <w:r w:rsidRPr="007C424B">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C424B">
        <w:t xml:space="preserve">сети </w:t>
      </w:r>
      <w:r w:rsidRPr="007C424B">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C424B">
        <w:t xml:space="preserve">сети </w:t>
      </w:r>
      <w:r w:rsidRPr="007C424B">
        <w:t>Интернет.</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Создание письменных сообщений.</w:t>
      </w:r>
      <w:r w:rsidRPr="007C424B">
        <w:rPr>
          <w:b/>
          <w:bCs/>
          <w:i/>
          <w:iCs/>
        </w:rPr>
        <w:t xml:space="preserve"> </w:t>
      </w:r>
      <w:r w:rsidRPr="007C424B">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Создание графических объектов.</w:t>
      </w:r>
      <w:r w:rsidRPr="007C424B">
        <w:rPr>
          <w:b/>
          <w:bCs/>
          <w:i/>
          <w:iCs/>
        </w:rPr>
        <w:t xml:space="preserve"> </w:t>
      </w:r>
      <w:r w:rsidRPr="007C424B">
        <w:t xml:space="preserve">Создание и редактирование изображений с помощью инструментов графического редактора; создание графических объектов с повторяющимися и(или) </w:t>
      </w:r>
      <w:r w:rsidRPr="007C424B">
        <w:lastRenderedPageBreak/>
        <w:t>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Создание музыкальных и звуковых объектов.</w:t>
      </w:r>
      <w:r w:rsidRPr="007C424B">
        <w:rPr>
          <w:b/>
          <w:bCs/>
          <w:i/>
          <w:iCs/>
        </w:rPr>
        <w:t xml:space="preserve"> </w:t>
      </w:r>
      <w:r w:rsidRPr="007C424B">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Восприятие, использование и создание гипертекстовых и мультимедийных информационных объектов.</w:t>
      </w:r>
      <w:r w:rsidRPr="007C424B">
        <w:rPr>
          <w:b/>
          <w:bCs/>
          <w:i/>
          <w:iCs/>
        </w:rPr>
        <w:t xml:space="preserve"> </w:t>
      </w:r>
      <w:r w:rsidRPr="007C424B">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Анализ информации, математическая обработка данных в исследовании.</w:t>
      </w:r>
      <w:r w:rsidRPr="007C424B">
        <w:rPr>
          <w:b/>
          <w:bCs/>
          <w:i/>
          <w:iCs/>
        </w:rPr>
        <w:t xml:space="preserve"> </w:t>
      </w:r>
      <w:r w:rsidRPr="007C424B">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Моделирование, проектирование и управление.</w:t>
      </w:r>
      <w:r w:rsidRPr="007C424B">
        <w:rPr>
          <w:b/>
          <w:bCs/>
          <w:i/>
          <w:iCs/>
        </w:rPr>
        <w:t xml:space="preserve"> </w:t>
      </w:r>
      <w:r w:rsidRPr="007C424B">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Коммуникация и социальное взаимодействие.</w:t>
      </w:r>
      <w:r w:rsidRPr="007C424B">
        <w:rPr>
          <w:b/>
          <w:bCs/>
          <w:i/>
          <w:iCs/>
        </w:rPr>
        <w:t xml:space="preserve"> </w:t>
      </w:r>
      <w:r w:rsidRPr="007C424B">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rPr>
          <w:b/>
          <w:bCs/>
          <w:iCs/>
        </w:rPr>
        <w:t>Информационная безопасность.</w:t>
      </w:r>
      <w:r w:rsidRPr="007C424B">
        <w:rPr>
          <w:b/>
          <w:bCs/>
          <w:i/>
          <w:iCs/>
        </w:rPr>
        <w:t xml:space="preserve"> </w:t>
      </w:r>
      <w:r w:rsidRPr="007C424B">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C424B" w:rsidRDefault="00B540EE" w:rsidP="00146155">
      <w:pPr>
        <w:pStyle w:val="a7"/>
        <w:widowControl w:val="0"/>
        <w:tabs>
          <w:tab w:val="left" w:pos="567"/>
          <w:tab w:val="left" w:pos="1134"/>
        </w:tabs>
        <w:spacing w:before="0" w:beforeAutospacing="0" w:after="0" w:afterAutospacing="0"/>
        <w:jc w:val="center"/>
        <w:rPr>
          <w:b/>
        </w:rPr>
      </w:pPr>
      <w:r w:rsidRPr="007C424B">
        <w:rPr>
          <w:b/>
        </w:rPr>
        <w:t xml:space="preserve"> </w:t>
      </w:r>
      <w:r w:rsidR="00667803" w:rsidRPr="007C424B">
        <w:rPr>
          <w:b/>
        </w:rPr>
        <w:t xml:space="preserve">2.1.8. </w:t>
      </w:r>
      <w:r w:rsidRPr="007C424B">
        <w:rPr>
          <w:b/>
        </w:rPr>
        <w:t>Планируемые результаты формирования и развития компетентности обучающихся в области использования</w:t>
      </w:r>
      <w:r w:rsidR="00667803" w:rsidRPr="007C424B">
        <w:rPr>
          <w:b/>
        </w:rPr>
        <w:t xml:space="preserve"> </w:t>
      </w:r>
      <w:r w:rsidR="00B46327" w:rsidRPr="007C424B">
        <w:rPr>
          <w:b/>
        </w:rPr>
        <w:t>информационно-коммуникационных технологий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lastRenderedPageBreak/>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C424B" w:rsidRDefault="00B540EE" w:rsidP="00146155">
      <w:pPr>
        <w:pStyle w:val="2"/>
        <w:tabs>
          <w:tab w:val="left" w:pos="567"/>
          <w:tab w:val="left" w:pos="1134"/>
        </w:tabs>
        <w:spacing w:line="240" w:lineRule="auto"/>
        <w:rPr>
          <w:sz w:val="24"/>
          <w:szCs w:val="24"/>
        </w:rPr>
      </w:pPr>
      <w:bookmarkStart w:id="24" w:name="_Toc405145662"/>
      <w:bookmarkStart w:id="25" w:name="_Toc406059005"/>
      <w:bookmarkStart w:id="26" w:name="_Toc409682184"/>
      <w:bookmarkStart w:id="27" w:name="_Toc409691658"/>
      <w:bookmarkStart w:id="28" w:name="_Toc410653982"/>
      <w:bookmarkStart w:id="29" w:name="_Toc410702986"/>
      <w:bookmarkStart w:id="30" w:name="_Toc284662742"/>
      <w:bookmarkStart w:id="31" w:name="_Toc284663368"/>
      <w:bookmarkStart w:id="32" w:name="_Toc414553168"/>
      <w:r w:rsidRPr="007C424B">
        <w:rPr>
          <w:b w:val="0"/>
          <w:sz w:val="24"/>
          <w:szCs w:val="24"/>
        </w:rPr>
        <w:t xml:space="preserve">В рамках направления </w:t>
      </w:r>
      <w:r w:rsidR="00B46327" w:rsidRPr="007C424B">
        <w:rPr>
          <w:b w:val="0"/>
          <w:sz w:val="24"/>
          <w:szCs w:val="24"/>
        </w:rPr>
        <w:t>«О</w:t>
      </w:r>
      <w:r w:rsidRPr="007C424B">
        <w:rPr>
          <w:b w:val="0"/>
          <w:sz w:val="24"/>
          <w:szCs w:val="24"/>
        </w:rPr>
        <w:t>бращение с устройствами ИКТ</w:t>
      </w:r>
      <w:r w:rsidR="00B46327" w:rsidRPr="007C424B">
        <w:rPr>
          <w:b w:val="0"/>
          <w:sz w:val="24"/>
          <w:szCs w:val="24"/>
        </w:rPr>
        <w:t>»</w:t>
      </w:r>
      <w:r w:rsidRPr="007C424B">
        <w:rPr>
          <w:b w:val="0"/>
          <w:sz w:val="24"/>
          <w:szCs w:val="24"/>
        </w:rPr>
        <w:t xml:space="preserve"> в качестве основных планируемых результатов возможен следующий список того, что обучающийся сможет:</w:t>
      </w:r>
      <w:bookmarkEnd w:id="24"/>
      <w:bookmarkEnd w:id="25"/>
      <w:bookmarkEnd w:id="26"/>
      <w:bookmarkEnd w:id="27"/>
      <w:bookmarkEnd w:id="28"/>
      <w:bookmarkEnd w:id="29"/>
      <w:bookmarkEnd w:id="30"/>
      <w:bookmarkEnd w:id="31"/>
      <w:bookmarkEnd w:id="32"/>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осуществлять информационное подключение к локальной сети и глобальной сети Интернет;</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получать информацию о характеристиках компьютера;</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входить в информационную среду образовательной организации, в том числе через </w:t>
      </w:r>
      <w:r w:rsidR="00B46327" w:rsidRPr="007C424B">
        <w:t xml:space="preserve">сеть </w:t>
      </w:r>
      <w:r w:rsidRPr="007C424B">
        <w:t>Интернет, размещать в информационной среде различные информационные объекты;</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соблюдать требования техники безопасности, гигиены, эргономики и ресурсосбережения при работе с устройствами ИКТ.</w:t>
      </w:r>
    </w:p>
    <w:p w:rsidR="00B540EE" w:rsidRPr="007C424B" w:rsidRDefault="00731D9E" w:rsidP="00146155">
      <w:pPr>
        <w:pStyle w:val="2"/>
        <w:tabs>
          <w:tab w:val="left" w:pos="567"/>
          <w:tab w:val="left" w:pos="1134"/>
        </w:tabs>
        <w:spacing w:line="240" w:lineRule="auto"/>
        <w:ind w:firstLine="0"/>
        <w:rPr>
          <w:sz w:val="24"/>
          <w:szCs w:val="24"/>
        </w:rPr>
      </w:pPr>
      <w:bookmarkStart w:id="33" w:name="_Toc405145663"/>
      <w:bookmarkStart w:id="34" w:name="_Toc406059006"/>
      <w:bookmarkStart w:id="35" w:name="_Toc409682185"/>
      <w:bookmarkStart w:id="36" w:name="_Toc409691659"/>
      <w:bookmarkStart w:id="37" w:name="_Toc410653983"/>
      <w:bookmarkStart w:id="38" w:name="_Toc410702987"/>
      <w:r w:rsidRPr="007C424B">
        <w:rPr>
          <w:b w:val="0"/>
          <w:sz w:val="24"/>
          <w:szCs w:val="24"/>
        </w:rPr>
        <w:tab/>
      </w:r>
      <w:bookmarkStart w:id="39" w:name="_Toc284662743"/>
      <w:bookmarkStart w:id="40" w:name="_Toc284663369"/>
      <w:bookmarkStart w:id="41" w:name="_Toc414553169"/>
      <w:r w:rsidR="00B540EE" w:rsidRPr="007C424B">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33"/>
      <w:bookmarkEnd w:id="34"/>
      <w:bookmarkEnd w:id="35"/>
      <w:bookmarkEnd w:id="36"/>
      <w:bookmarkEnd w:id="37"/>
      <w:bookmarkEnd w:id="38"/>
      <w:bookmarkEnd w:id="39"/>
      <w:bookmarkEnd w:id="40"/>
      <w:bookmarkEnd w:id="41"/>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создавать презентации на основе цифровых фотографий;</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проводить обработку цифровых фотографий с использованием возможностей специальных компьютерных инструментов;</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проводить обработку цифровых звукозаписей с использованием возможностей специальных компьютерных инструментов;</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C424B" w:rsidRDefault="00731D9E" w:rsidP="00146155">
      <w:pPr>
        <w:pStyle w:val="2"/>
        <w:tabs>
          <w:tab w:val="left" w:pos="567"/>
          <w:tab w:val="left" w:pos="1134"/>
        </w:tabs>
        <w:spacing w:line="240" w:lineRule="auto"/>
        <w:ind w:firstLine="0"/>
        <w:rPr>
          <w:sz w:val="24"/>
          <w:szCs w:val="24"/>
        </w:rPr>
      </w:pPr>
      <w:bookmarkStart w:id="42" w:name="_Toc405145664"/>
      <w:bookmarkStart w:id="43" w:name="_Toc406059007"/>
      <w:bookmarkStart w:id="44" w:name="_Toc409682186"/>
      <w:bookmarkStart w:id="45" w:name="_Toc409691660"/>
      <w:bookmarkStart w:id="46" w:name="_Toc410653984"/>
      <w:bookmarkStart w:id="47" w:name="_Toc410702988"/>
      <w:r w:rsidRPr="007C424B">
        <w:rPr>
          <w:b w:val="0"/>
          <w:sz w:val="24"/>
          <w:szCs w:val="24"/>
        </w:rPr>
        <w:tab/>
      </w:r>
      <w:bookmarkStart w:id="48" w:name="_Toc284662744"/>
      <w:bookmarkStart w:id="49" w:name="_Toc284663370"/>
      <w:bookmarkStart w:id="50" w:name="_Toc414553170"/>
      <w:r w:rsidR="00B540EE" w:rsidRPr="007C424B">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42"/>
      <w:bookmarkEnd w:id="43"/>
      <w:bookmarkEnd w:id="44"/>
      <w:bookmarkEnd w:id="45"/>
      <w:bookmarkEnd w:id="46"/>
      <w:bookmarkEnd w:id="47"/>
      <w:bookmarkEnd w:id="48"/>
      <w:bookmarkEnd w:id="49"/>
      <w:bookmarkEnd w:id="50"/>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использовать различные приемы поиска информации в </w:t>
      </w:r>
      <w:r w:rsidR="00B46327" w:rsidRPr="007C424B">
        <w:t xml:space="preserve">сети </w:t>
      </w:r>
      <w:r w:rsidRPr="007C424B">
        <w:t>Интернет (поисковые системы, справочные разделы, предметные рубрики);</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строить запросы для поиска информации с использованием логических операций и анализировать результаты поиска;</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использовать различные библиотечные, в том числе электронные, каталоги для поиска необходимых книг;</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искать информацию в различных базах данных, создавать и заполнять базы данных, в частности, использовать различные определители;</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сохранять для индивидуального использования найденные в сети Интернет информационные объекты и ссылки на них.</w:t>
      </w:r>
    </w:p>
    <w:p w:rsidR="00B540EE" w:rsidRPr="007C424B" w:rsidRDefault="00731D9E" w:rsidP="00146155">
      <w:pPr>
        <w:pStyle w:val="2"/>
        <w:tabs>
          <w:tab w:val="left" w:pos="567"/>
          <w:tab w:val="left" w:pos="1134"/>
        </w:tabs>
        <w:spacing w:line="240" w:lineRule="auto"/>
        <w:ind w:firstLine="0"/>
        <w:rPr>
          <w:sz w:val="24"/>
          <w:szCs w:val="24"/>
        </w:rPr>
      </w:pPr>
      <w:bookmarkStart w:id="51" w:name="_Toc405145665"/>
      <w:bookmarkStart w:id="52" w:name="_Toc406059008"/>
      <w:bookmarkStart w:id="53" w:name="_Toc409682187"/>
      <w:bookmarkStart w:id="54" w:name="_Toc409691661"/>
      <w:bookmarkStart w:id="55" w:name="_Toc410653985"/>
      <w:bookmarkStart w:id="56" w:name="_Toc410702989"/>
      <w:r w:rsidRPr="007C424B">
        <w:rPr>
          <w:b w:val="0"/>
          <w:sz w:val="24"/>
          <w:szCs w:val="24"/>
        </w:rPr>
        <w:tab/>
      </w:r>
      <w:bookmarkStart w:id="57" w:name="_Toc284662745"/>
      <w:bookmarkStart w:id="58" w:name="_Toc284663371"/>
      <w:bookmarkStart w:id="59" w:name="_Toc414553171"/>
      <w:r w:rsidR="00B540EE" w:rsidRPr="007C424B">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51"/>
      <w:bookmarkEnd w:id="52"/>
      <w:bookmarkEnd w:id="53"/>
      <w:bookmarkEnd w:id="54"/>
      <w:bookmarkEnd w:id="55"/>
      <w:bookmarkEnd w:id="56"/>
      <w:bookmarkEnd w:id="57"/>
      <w:bookmarkEnd w:id="58"/>
      <w:bookmarkEnd w:id="59"/>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осуществлять редактирование и структурирование текста в соответствии с его смыслом средствами текстового редактора;</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вставлять в документ формулы, таблицы, списки, изображения;</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участвовать в коллективном создании текстового документа;</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создавать гипертекстовые документы.</w:t>
      </w:r>
    </w:p>
    <w:p w:rsidR="00B540EE" w:rsidRPr="007C424B" w:rsidRDefault="00731D9E" w:rsidP="00146155">
      <w:pPr>
        <w:pStyle w:val="2"/>
        <w:tabs>
          <w:tab w:val="left" w:pos="567"/>
          <w:tab w:val="left" w:pos="1134"/>
        </w:tabs>
        <w:spacing w:line="240" w:lineRule="auto"/>
        <w:ind w:firstLine="0"/>
        <w:rPr>
          <w:sz w:val="24"/>
          <w:szCs w:val="24"/>
        </w:rPr>
      </w:pPr>
      <w:bookmarkStart w:id="60" w:name="_Toc405145666"/>
      <w:bookmarkStart w:id="61" w:name="_Toc406059009"/>
      <w:bookmarkStart w:id="62" w:name="_Toc409682188"/>
      <w:bookmarkStart w:id="63" w:name="_Toc409691662"/>
      <w:bookmarkStart w:id="64" w:name="_Toc410653986"/>
      <w:bookmarkStart w:id="65" w:name="_Toc410702990"/>
      <w:r w:rsidRPr="007C424B">
        <w:rPr>
          <w:b w:val="0"/>
          <w:sz w:val="24"/>
          <w:szCs w:val="24"/>
        </w:rPr>
        <w:tab/>
      </w:r>
      <w:bookmarkStart w:id="66" w:name="_Toc284662746"/>
      <w:bookmarkStart w:id="67" w:name="_Toc284663372"/>
      <w:bookmarkStart w:id="68" w:name="_Toc414553172"/>
      <w:r w:rsidR="00B540EE" w:rsidRPr="007C424B">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60"/>
      <w:bookmarkEnd w:id="61"/>
      <w:bookmarkEnd w:id="62"/>
      <w:bookmarkEnd w:id="63"/>
      <w:bookmarkEnd w:id="64"/>
      <w:bookmarkEnd w:id="65"/>
      <w:bookmarkEnd w:id="66"/>
      <w:bookmarkEnd w:id="67"/>
      <w:bookmarkEnd w:id="68"/>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создавать и редактировать изображения с помощью инструментов графического редактора;</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создавать различные геометрические объекты и чертежи с использованием возможностей специальных компьютерных инструментов;</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C424B" w:rsidRDefault="00731D9E" w:rsidP="00146155">
      <w:pPr>
        <w:pStyle w:val="2"/>
        <w:tabs>
          <w:tab w:val="left" w:pos="567"/>
          <w:tab w:val="left" w:pos="1134"/>
        </w:tabs>
        <w:spacing w:line="240" w:lineRule="auto"/>
        <w:ind w:firstLine="0"/>
        <w:rPr>
          <w:sz w:val="24"/>
          <w:szCs w:val="24"/>
        </w:rPr>
      </w:pPr>
      <w:bookmarkStart w:id="69" w:name="_Toc405145667"/>
      <w:bookmarkStart w:id="70" w:name="_Toc406059010"/>
      <w:bookmarkStart w:id="71" w:name="_Toc409682189"/>
      <w:bookmarkStart w:id="72" w:name="_Toc409691663"/>
      <w:bookmarkStart w:id="73" w:name="_Toc410653987"/>
      <w:bookmarkStart w:id="74" w:name="_Toc410702991"/>
      <w:r w:rsidRPr="007C424B">
        <w:rPr>
          <w:b w:val="0"/>
          <w:sz w:val="24"/>
          <w:szCs w:val="24"/>
        </w:rPr>
        <w:tab/>
      </w:r>
      <w:bookmarkStart w:id="75" w:name="_Toc284662747"/>
      <w:bookmarkStart w:id="76" w:name="_Toc284663373"/>
      <w:bookmarkStart w:id="77" w:name="_Toc414553173"/>
      <w:r w:rsidR="00B540EE" w:rsidRPr="007C424B">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69"/>
      <w:bookmarkEnd w:id="70"/>
      <w:bookmarkEnd w:id="71"/>
      <w:bookmarkEnd w:id="72"/>
      <w:bookmarkEnd w:id="73"/>
      <w:bookmarkEnd w:id="74"/>
      <w:bookmarkEnd w:id="75"/>
      <w:bookmarkEnd w:id="76"/>
      <w:bookmarkEnd w:id="77"/>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записывать звуковые файлы с различным качеством звучания (глубиной кодирования и частотой дискретизации);</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использовать музыкальные редакторы, клавишные и кинетические синтезаторы для решения творческих задач.</w:t>
      </w:r>
    </w:p>
    <w:p w:rsidR="00B540EE" w:rsidRPr="007C424B" w:rsidRDefault="00731D9E" w:rsidP="00146155">
      <w:pPr>
        <w:pStyle w:val="2"/>
        <w:tabs>
          <w:tab w:val="left" w:pos="567"/>
          <w:tab w:val="left" w:pos="1134"/>
        </w:tabs>
        <w:spacing w:line="240" w:lineRule="auto"/>
        <w:ind w:firstLine="0"/>
        <w:rPr>
          <w:sz w:val="24"/>
          <w:szCs w:val="24"/>
        </w:rPr>
      </w:pPr>
      <w:bookmarkStart w:id="78" w:name="_Toc405145668"/>
      <w:bookmarkStart w:id="79" w:name="_Toc406059011"/>
      <w:bookmarkStart w:id="80" w:name="_Toc409682190"/>
      <w:bookmarkStart w:id="81" w:name="_Toc409691664"/>
      <w:bookmarkStart w:id="82" w:name="_Toc410653988"/>
      <w:bookmarkStart w:id="83" w:name="_Toc410702992"/>
      <w:r w:rsidRPr="007C424B">
        <w:rPr>
          <w:b w:val="0"/>
          <w:sz w:val="24"/>
          <w:szCs w:val="24"/>
        </w:rPr>
        <w:tab/>
      </w:r>
      <w:bookmarkStart w:id="84" w:name="_Toc284662748"/>
      <w:bookmarkStart w:id="85" w:name="_Toc284663374"/>
      <w:bookmarkStart w:id="86" w:name="_Toc414553174"/>
      <w:r w:rsidR="00B540EE" w:rsidRPr="007C424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78"/>
      <w:bookmarkEnd w:id="79"/>
      <w:bookmarkEnd w:id="80"/>
      <w:bookmarkEnd w:id="81"/>
      <w:bookmarkEnd w:id="82"/>
      <w:bookmarkEnd w:id="83"/>
      <w:bookmarkEnd w:id="84"/>
      <w:bookmarkEnd w:id="85"/>
      <w:bookmarkEnd w:id="86"/>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использовать программы-архиваторы.</w:t>
      </w:r>
    </w:p>
    <w:p w:rsidR="00B540EE" w:rsidRPr="007C424B" w:rsidRDefault="00731D9E" w:rsidP="00146155">
      <w:pPr>
        <w:pStyle w:val="2"/>
        <w:tabs>
          <w:tab w:val="left" w:pos="567"/>
          <w:tab w:val="left" w:pos="1134"/>
        </w:tabs>
        <w:spacing w:line="240" w:lineRule="auto"/>
        <w:ind w:firstLine="0"/>
        <w:rPr>
          <w:sz w:val="24"/>
          <w:szCs w:val="24"/>
        </w:rPr>
      </w:pPr>
      <w:bookmarkStart w:id="87" w:name="_Toc405145669"/>
      <w:bookmarkStart w:id="88" w:name="_Toc406059012"/>
      <w:bookmarkStart w:id="89" w:name="_Toc409682191"/>
      <w:bookmarkStart w:id="90" w:name="_Toc409691665"/>
      <w:bookmarkStart w:id="91" w:name="_Toc410653989"/>
      <w:bookmarkStart w:id="92" w:name="_Toc410702993"/>
      <w:r w:rsidRPr="007C424B">
        <w:rPr>
          <w:b w:val="0"/>
          <w:sz w:val="24"/>
          <w:szCs w:val="24"/>
        </w:rPr>
        <w:tab/>
      </w:r>
      <w:bookmarkStart w:id="93" w:name="_Toc284662749"/>
      <w:bookmarkStart w:id="94" w:name="_Toc284663375"/>
      <w:bookmarkStart w:id="95" w:name="_Toc414553175"/>
      <w:r w:rsidR="00B540EE" w:rsidRPr="007C424B">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проводить простые эксперименты и исследования в виртуальных лабораториях;</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вводить результаты измерений и другие цифровые данные для их обработки, в том числе статистической и визуализации; </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проводить эксперименты и исследования в виртуальных лабораториях по естественным наукам, математике и информатике.</w:t>
      </w:r>
    </w:p>
    <w:p w:rsidR="00B540EE" w:rsidRPr="007C424B" w:rsidRDefault="00731D9E" w:rsidP="00146155">
      <w:pPr>
        <w:pStyle w:val="2"/>
        <w:tabs>
          <w:tab w:val="left" w:pos="567"/>
          <w:tab w:val="left" w:pos="1134"/>
        </w:tabs>
        <w:spacing w:line="240" w:lineRule="auto"/>
        <w:ind w:firstLine="0"/>
        <w:rPr>
          <w:sz w:val="24"/>
          <w:szCs w:val="24"/>
        </w:rPr>
      </w:pPr>
      <w:bookmarkStart w:id="96" w:name="_Toc405145670"/>
      <w:bookmarkStart w:id="97" w:name="_Toc406059013"/>
      <w:bookmarkStart w:id="98" w:name="_Toc409682192"/>
      <w:bookmarkStart w:id="99" w:name="_Toc409691666"/>
      <w:bookmarkStart w:id="100" w:name="_Toc410653990"/>
      <w:bookmarkStart w:id="101" w:name="_Toc410702994"/>
      <w:r w:rsidRPr="007C424B">
        <w:rPr>
          <w:b w:val="0"/>
          <w:sz w:val="24"/>
          <w:szCs w:val="24"/>
        </w:rPr>
        <w:tab/>
      </w:r>
      <w:bookmarkStart w:id="102" w:name="_Toc284662750"/>
      <w:bookmarkStart w:id="103" w:name="_Toc284663376"/>
      <w:bookmarkStart w:id="104" w:name="_Toc414553176"/>
      <w:r w:rsidR="00B540EE" w:rsidRPr="007C424B">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строить с помощью компьютерных инструментов разнообразные информационные структуры для описания объектов; </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конструировать и моделировать с использованием материальных конструкторов с компьютерным управлением и обратной связью</w:t>
      </w:r>
      <w:r w:rsidR="00B46327" w:rsidRPr="007C424B">
        <w:t xml:space="preserve"> (робототехника)</w:t>
      </w:r>
      <w:r w:rsidRPr="007C424B">
        <w:t>;</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моделировать с использованием виртуальных конструкторов;</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моделировать с использованием средств программирования.</w:t>
      </w:r>
    </w:p>
    <w:p w:rsidR="00B540EE" w:rsidRPr="007C424B" w:rsidRDefault="00731D9E" w:rsidP="00146155">
      <w:pPr>
        <w:pStyle w:val="2"/>
        <w:tabs>
          <w:tab w:val="left" w:pos="567"/>
          <w:tab w:val="left" w:pos="1134"/>
        </w:tabs>
        <w:spacing w:line="240" w:lineRule="auto"/>
        <w:ind w:firstLine="0"/>
        <w:rPr>
          <w:sz w:val="24"/>
          <w:szCs w:val="24"/>
        </w:rPr>
      </w:pPr>
      <w:bookmarkStart w:id="105" w:name="_Toc405145671"/>
      <w:bookmarkStart w:id="106" w:name="_Toc406059014"/>
      <w:bookmarkStart w:id="107" w:name="_Toc409682193"/>
      <w:bookmarkStart w:id="108" w:name="_Toc409691667"/>
      <w:bookmarkStart w:id="109" w:name="_Toc410653991"/>
      <w:bookmarkStart w:id="110" w:name="_Toc410702995"/>
      <w:r w:rsidRPr="007C424B">
        <w:rPr>
          <w:b w:val="0"/>
          <w:sz w:val="24"/>
          <w:szCs w:val="24"/>
        </w:rPr>
        <w:tab/>
      </w:r>
      <w:bookmarkStart w:id="111" w:name="_Toc284662751"/>
      <w:bookmarkStart w:id="112" w:name="_Toc284663377"/>
      <w:bookmarkStart w:id="113" w:name="_Toc414553177"/>
      <w:r w:rsidR="00B540EE" w:rsidRPr="007C424B">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использовать возможности электронной почты, </w:t>
      </w:r>
      <w:r w:rsidR="00B46327" w:rsidRPr="007C424B">
        <w:t>и</w:t>
      </w:r>
      <w:r w:rsidRPr="007C424B">
        <w:t>нтернет-мессенджеров и социальных сетей для обучения;</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вести личный дневник (блог) с использованием возможностей </w:t>
      </w:r>
      <w:r w:rsidR="00B46327" w:rsidRPr="007C424B">
        <w:t xml:space="preserve">сети </w:t>
      </w:r>
      <w:r w:rsidRPr="007C424B">
        <w:t>Интернет;</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соблюдать правила безопасного поведения в </w:t>
      </w:r>
      <w:r w:rsidR="00B46327" w:rsidRPr="007C424B">
        <w:t xml:space="preserve">сети </w:t>
      </w:r>
      <w:r w:rsidRPr="007C424B">
        <w:t>Интернет;</w:t>
      </w:r>
    </w:p>
    <w:p w:rsidR="00B540EE" w:rsidRPr="007C424B" w:rsidRDefault="00B540EE" w:rsidP="00146155">
      <w:pPr>
        <w:pStyle w:val="a7"/>
        <w:widowControl w:val="0"/>
        <w:numPr>
          <w:ilvl w:val="0"/>
          <w:numId w:val="12"/>
        </w:numPr>
        <w:tabs>
          <w:tab w:val="clear" w:pos="720"/>
          <w:tab w:val="left" w:pos="1134"/>
        </w:tabs>
        <w:spacing w:before="0" w:beforeAutospacing="0" w:after="0" w:afterAutospacing="0"/>
        <w:ind w:left="0" w:firstLine="709"/>
        <w:jc w:val="both"/>
        <w:textAlignment w:val="baseline"/>
      </w:pPr>
      <w:r w:rsidRPr="007C424B">
        <w:t xml:space="preserve">различать безопасные ресурсы </w:t>
      </w:r>
      <w:r w:rsidR="00B46327" w:rsidRPr="007C424B">
        <w:t xml:space="preserve">сети </w:t>
      </w:r>
      <w:r w:rsidRPr="007C424B">
        <w:t>Интернет и ресурсы, содержание которых несовместимо с задачами воспитания и образования или нежелательно.</w:t>
      </w:r>
    </w:p>
    <w:p w:rsidR="00B540EE" w:rsidRPr="007C424B" w:rsidRDefault="00667803" w:rsidP="00146155">
      <w:pPr>
        <w:pStyle w:val="a7"/>
        <w:widowControl w:val="0"/>
        <w:tabs>
          <w:tab w:val="left" w:pos="1134"/>
        </w:tabs>
        <w:spacing w:before="0" w:beforeAutospacing="0" w:after="0" w:afterAutospacing="0"/>
        <w:jc w:val="center"/>
        <w:textAlignment w:val="baseline"/>
        <w:rPr>
          <w:b/>
        </w:rPr>
      </w:pPr>
      <w:r w:rsidRPr="007C424B">
        <w:rPr>
          <w:b/>
        </w:rPr>
        <w:t xml:space="preserve">2.1.9. </w:t>
      </w:r>
      <w:r w:rsidR="00B540EE" w:rsidRPr="007C424B">
        <w:rPr>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Формы привлечения консультантов, экспертов и научных руководителей могут строиться на </w:t>
      </w:r>
      <w:r w:rsidRPr="007C424B">
        <w:lastRenderedPageBreak/>
        <w:t>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C424B" w:rsidRDefault="00B540EE" w:rsidP="00146155">
      <w:pPr>
        <w:pStyle w:val="a7"/>
        <w:widowControl w:val="0"/>
        <w:numPr>
          <w:ilvl w:val="0"/>
          <w:numId w:val="5"/>
        </w:numPr>
        <w:tabs>
          <w:tab w:val="clear" w:pos="720"/>
          <w:tab w:val="left" w:pos="1134"/>
        </w:tabs>
        <w:spacing w:before="0" w:beforeAutospacing="0" w:after="0" w:afterAutospacing="0"/>
        <w:ind w:left="0" w:firstLine="709"/>
        <w:jc w:val="both"/>
        <w:textAlignment w:val="baseline"/>
      </w:pPr>
      <w:r w:rsidRPr="007C424B">
        <w:t xml:space="preserve">договор с </w:t>
      </w:r>
      <w:r w:rsidR="00667803" w:rsidRPr="007C424B">
        <w:t xml:space="preserve">вузом </w:t>
      </w:r>
      <w:r w:rsidRPr="007C424B">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C424B" w:rsidRDefault="00B540EE" w:rsidP="00146155">
      <w:pPr>
        <w:pStyle w:val="a7"/>
        <w:widowControl w:val="0"/>
        <w:numPr>
          <w:ilvl w:val="0"/>
          <w:numId w:val="5"/>
        </w:numPr>
        <w:tabs>
          <w:tab w:val="clear" w:pos="720"/>
          <w:tab w:val="left" w:pos="1134"/>
        </w:tabs>
        <w:spacing w:before="0" w:beforeAutospacing="0" w:after="0" w:afterAutospacing="0"/>
        <w:ind w:left="0" w:firstLine="709"/>
        <w:jc w:val="both"/>
        <w:textAlignment w:val="baseline"/>
      </w:pPr>
      <w:r w:rsidRPr="007C424B">
        <w:t>договор о сотрудничестве может основываться на оплате услуг экспертов, консультантов, научных руководителей;</w:t>
      </w:r>
    </w:p>
    <w:p w:rsidR="00B540EE" w:rsidRPr="007C424B" w:rsidRDefault="00B540EE" w:rsidP="00146155">
      <w:pPr>
        <w:pStyle w:val="a7"/>
        <w:widowControl w:val="0"/>
        <w:numPr>
          <w:ilvl w:val="0"/>
          <w:numId w:val="5"/>
        </w:numPr>
        <w:tabs>
          <w:tab w:val="clear" w:pos="720"/>
          <w:tab w:val="left" w:pos="1134"/>
        </w:tabs>
        <w:spacing w:before="0" w:beforeAutospacing="0" w:after="0" w:afterAutospacing="0"/>
        <w:ind w:left="0" w:firstLine="709"/>
        <w:jc w:val="both"/>
        <w:textAlignment w:val="baseline"/>
      </w:pPr>
      <w:r w:rsidRPr="007C424B">
        <w:t xml:space="preserve">экспертная, научная и консультационная поддержка может осуществляться в рамках сетевого взаимодействия </w:t>
      </w:r>
      <w:r w:rsidR="00E5241E" w:rsidRPr="007C424B">
        <w:t>обще</w:t>
      </w:r>
      <w:r w:rsidRPr="007C424B">
        <w:t>образовательных организаций;</w:t>
      </w:r>
    </w:p>
    <w:p w:rsidR="00B540EE" w:rsidRPr="007C424B" w:rsidRDefault="00B540EE" w:rsidP="00146155">
      <w:pPr>
        <w:pStyle w:val="a7"/>
        <w:widowControl w:val="0"/>
        <w:numPr>
          <w:ilvl w:val="0"/>
          <w:numId w:val="5"/>
        </w:numPr>
        <w:tabs>
          <w:tab w:val="clear" w:pos="720"/>
          <w:tab w:val="left" w:pos="1134"/>
        </w:tabs>
        <w:spacing w:before="0" w:beforeAutospacing="0" w:after="0" w:afterAutospacing="0"/>
        <w:ind w:left="0" w:firstLine="709"/>
        <w:jc w:val="both"/>
        <w:textAlignment w:val="baseline"/>
      </w:pPr>
      <w:r w:rsidRPr="007C424B">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C66CE5" w:rsidRPr="007C424B" w:rsidRDefault="00667803" w:rsidP="00146155">
      <w:pPr>
        <w:pStyle w:val="a7"/>
        <w:widowControl w:val="0"/>
        <w:tabs>
          <w:tab w:val="left" w:pos="567"/>
          <w:tab w:val="left" w:pos="1134"/>
        </w:tabs>
        <w:spacing w:before="0" w:beforeAutospacing="0" w:after="0" w:afterAutospacing="0"/>
        <w:jc w:val="center"/>
        <w:rPr>
          <w:b/>
        </w:rPr>
      </w:pPr>
      <w:r w:rsidRPr="007C424B">
        <w:rPr>
          <w:b/>
        </w:rPr>
        <w:t xml:space="preserve">2.1.10. </w:t>
      </w:r>
      <w:r w:rsidR="00C66CE5" w:rsidRPr="007C424B">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C424B" w:rsidRDefault="004E6316" w:rsidP="00146155">
      <w:pPr>
        <w:pStyle w:val="a7"/>
        <w:widowControl w:val="0"/>
        <w:tabs>
          <w:tab w:val="left" w:pos="567"/>
          <w:tab w:val="left" w:pos="1134"/>
        </w:tabs>
        <w:spacing w:before="0" w:beforeAutospacing="0" w:after="0" w:afterAutospacing="0"/>
        <w:jc w:val="both"/>
      </w:pPr>
      <w:r w:rsidRPr="007C424B">
        <w:t>У</w:t>
      </w:r>
      <w:r w:rsidR="00B540EE" w:rsidRPr="007C424B">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C424B" w:rsidRDefault="004E6316" w:rsidP="00146155">
      <w:pPr>
        <w:pStyle w:val="a7"/>
        <w:widowControl w:val="0"/>
        <w:tabs>
          <w:tab w:val="left" w:pos="567"/>
          <w:tab w:val="left" w:pos="1134"/>
        </w:tabs>
        <w:spacing w:before="0" w:beforeAutospacing="0" w:after="0" w:afterAutospacing="0"/>
        <w:jc w:val="both"/>
      </w:pPr>
      <w:r w:rsidRPr="007C424B">
        <w:t>Т</w:t>
      </w:r>
      <w:r w:rsidR="00B540EE" w:rsidRPr="007C424B">
        <w:t>ребования к условиям включают:</w:t>
      </w:r>
    </w:p>
    <w:p w:rsidR="00B540EE" w:rsidRPr="007C424B" w:rsidRDefault="00B540EE" w:rsidP="00146155">
      <w:pPr>
        <w:pStyle w:val="a7"/>
        <w:widowControl w:val="0"/>
        <w:numPr>
          <w:ilvl w:val="0"/>
          <w:numId w:val="6"/>
        </w:numPr>
        <w:tabs>
          <w:tab w:val="clear" w:pos="720"/>
          <w:tab w:val="left" w:pos="567"/>
          <w:tab w:val="left" w:pos="1134"/>
        </w:tabs>
        <w:spacing w:before="0" w:beforeAutospacing="0" w:after="0" w:afterAutospacing="0"/>
        <w:ind w:left="0" w:firstLine="709"/>
        <w:jc w:val="both"/>
        <w:textAlignment w:val="baseline"/>
      </w:pPr>
      <w:r w:rsidRPr="007C424B">
        <w:t>укомплектованность образовательной организации педагогическими, руководящими и иными работниками;</w:t>
      </w:r>
    </w:p>
    <w:p w:rsidR="00B540EE" w:rsidRPr="007C424B" w:rsidRDefault="00B540EE" w:rsidP="00146155">
      <w:pPr>
        <w:pStyle w:val="a7"/>
        <w:widowControl w:val="0"/>
        <w:numPr>
          <w:ilvl w:val="0"/>
          <w:numId w:val="6"/>
        </w:numPr>
        <w:tabs>
          <w:tab w:val="clear" w:pos="720"/>
          <w:tab w:val="left" w:pos="567"/>
          <w:tab w:val="left" w:pos="1134"/>
        </w:tabs>
        <w:spacing w:before="0" w:beforeAutospacing="0" w:after="0" w:afterAutospacing="0"/>
        <w:ind w:left="0" w:firstLine="709"/>
        <w:jc w:val="both"/>
        <w:textAlignment w:val="baseline"/>
      </w:pPr>
      <w:r w:rsidRPr="007C424B">
        <w:t>уровень квалификации педагогических и иных работников образовательной организации;</w:t>
      </w:r>
    </w:p>
    <w:p w:rsidR="00B540EE" w:rsidRPr="007C424B" w:rsidRDefault="00B540EE" w:rsidP="00146155">
      <w:pPr>
        <w:pStyle w:val="a7"/>
        <w:widowControl w:val="0"/>
        <w:numPr>
          <w:ilvl w:val="0"/>
          <w:numId w:val="6"/>
        </w:numPr>
        <w:tabs>
          <w:tab w:val="clear" w:pos="720"/>
          <w:tab w:val="left" w:pos="567"/>
          <w:tab w:val="left" w:pos="1134"/>
        </w:tabs>
        <w:spacing w:before="0" w:beforeAutospacing="0" w:after="0" w:afterAutospacing="0"/>
        <w:ind w:left="0" w:firstLine="709"/>
        <w:jc w:val="both"/>
        <w:textAlignment w:val="baseline"/>
      </w:pPr>
      <w:r w:rsidRPr="007C424B">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Педагогические кадры имеют необходимый уровень подготовки для реализации программы УУД, что может включать следующее:</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педагоги владеют представлениями о возрастных особенностях учащихся начальной, основной и старшей школы;</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педагоги прошли курсы повышения квалификации, посвященные ФГОС;</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педагоги осуществляют формирование УУД в рамках проектной, исследовательской деятельностей;</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характер взаимодействия педагога и обучающегося не противоречит представлениям об условиях формирования УУД;</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педагоги владеют навыками формирующего оценивания;</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наличие позиции тьютора или педагоги владеют навыками тьюторского сопровождения обучающихся;</w:t>
      </w:r>
    </w:p>
    <w:p w:rsidR="00B540EE" w:rsidRPr="007C424B" w:rsidRDefault="00B540EE" w:rsidP="00146155">
      <w:pPr>
        <w:pStyle w:val="a7"/>
        <w:widowControl w:val="0"/>
        <w:numPr>
          <w:ilvl w:val="0"/>
          <w:numId w:val="7"/>
        </w:numPr>
        <w:tabs>
          <w:tab w:val="clear" w:pos="720"/>
          <w:tab w:val="left" w:pos="567"/>
          <w:tab w:val="left" w:pos="1134"/>
        </w:tabs>
        <w:spacing w:before="0" w:beforeAutospacing="0" w:after="0" w:afterAutospacing="0"/>
        <w:ind w:left="0" w:firstLine="709"/>
        <w:jc w:val="both"/>
        <w:textAlignment w:val="baseline"/>
      </w:pPr>
      <w:r w:rsidRPr="007C424B">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C424B" w:rsidRDefault="00C66CE5" w:rsidP="00146155">
      <w:pPr>
        <w:pStyle w:val="a7"/>
        <w:widowControl w:val="0"/>
        <w:tabs>
          <w:tab w:val="left" w:pos="567"/>
          <w:tab w:val="left" w:pos="1134"/>
        </w:tabs>
        <w:spacing w:before="0" w:beforeAutospacing="0" w:after="0" w:afterAutospacing="0"/>
        <w:rPr>
          <w:b/>
        </w:rPr>
      </w:pPr>
    </w:p>
    <w:p w:rsidR="00B540EE" w:rsidRPr="007C424B" w:rsidRDefault="00667803" w:rsidP="00146155">
      <w:pPr>
        <w:pStyle w:val="a7"/>
        <w:widowControl w:val="0"/>
        <w:tabs>
          <w:tab w:val="left" w:pos="567"/>
          <w:tab w:val="left" w:pos="1134"/>
        </w:tabs>
        <w:spacing w:before="0" w:beforeAutospacing="0" w:after="0" w:afterAutospacing="0"/>
        <w:jc w:val="center"/>
        <w:rPr>
          <w:b/>
        </w:rPr>
      </w:pPr>
      <w:r w:rsidRPr="007C424B">
        <w:rPr>
          <w:b/>
        </w:rPr>
        <w:t xml:space="preserve">2.1.11. </w:t>
      </w:r>
      <w:r w:rsidR="00B540EE" w:rsidRPr="007C424B">
        <w:rPr>
          <w:b/>
        </w:rPr>
        <w:t>Методика и инструментарий мониторинга успешности освоения и применения обучающимися универсальных учебных действий</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В процессе реализации мониторинга успешности освоения и применения УУД могут быть учтены следующие этапы освоения УУД:</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 xml:space="preserve">универсальное учебное действие не сформировано (школьник может выполнить лишь </w:t>
      </w:r>
      <w:r w:rsidRPr="007C424B">
        <w:lastRenderedPageBreak/>
        <w:t>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обобщение учебных действий на основе выявления общих принципов.</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 xml:space="preserve">Система оценки </w:t>
      </w:r>
      <w:r w:rsidR="00323A58" w:rsidRPr="007C424B">
        <w:t>УУД</w:t>
      </w:r>
      <w:r w:rsidRPr="007C424B">
        <w:t xml:space="preserve"> может быть:</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 xml:space="preserve">уровневой (определяются уровни владения </w:t>
      </w:r>
      <w:r w:rsidR="00323A58" w:rsidRPr="007C424B">
        <w:t>УУД</w:t>
      </w:r>
      <w:r w:rsidRPr="007C424B">
        <w:t>);</w:t>
      </w:r>
    </w:p>
    <w:p w:rsidR="00B540EE" w:rsidRPr="007C424B" w:rsidRDefault="00B540EE" w:rsidP="00146155">
      <w:pPr>
        <w:pStyle w:val="a7"/>
        <w:widowControl w:val="0"/>
        <w:numPr>
          <w:ilvl w:val="0"/>
          <w:numId w:val="8"/>
        </w:numPr>
        <w:tabs>
          <w:tab w:val="clear" w:pos="720"/>
          <w:tab w:val="left" w:pos="567"/>
          <w:tab w:val="left" w:pos="1134"/>
        </w:tabs>
        <w:spacing w:before="0" w:beforeAutospacing="0" w:after="0" w:afterAutospacing="0"/>
        <w:ind w:left="0" w:firstLine="709"/>
        <w:jc w:val="both"/>
        <w:textAlignment w:val="baseline"/>
      </w:pPr>
      <w:r w:rsidRPr="007C424B">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C424B" w:rsidRDefault="00B540EE" w:rsidP="00146155">
      <w:pPr>
        <w:pStyle w:val="a7"/>
        <w:widowControl w:val="0"/>
        <w:tabs>
          <w:tab w:val="left" w:pos="567"/>
          <w:tab w:val="left" w:pos="1134"/>
        </w:tabs>
        <w:spacing w:before="0" w:beforeAutospacing="0" w:after="0" w:afterAutospacing="0"/>
        <w:jc w:val="both"/>
      </w:pPr>
      <w:r w:rsidRPr="007C424B">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C424B" w:rsidRDefault="00B540EE" w:rsidP="00146155">
      <w:pPr>
        <w:pStyle w:val="Osnova"/>
        <w:tabs>
          <w:tab w:val="left" w:pos="567"/>
          <w:tab w:val="left" w:leader="dot" w:pos="624"/>
          <w:tab w:val="left" w:pos="1134"/>
        </w:tabs>
        <w:spacing w:line="240" w:lineRule="auto"/>
        <w:ind w:firstLine="709"/>
        <w:rPr>
          <w:rStyle w:val="Zag11"/>
          <w:rFonts w:ascii="Times New Roman" w:eastAsia="@Arial Unicode MS" w:hAnsi="Times New Roman" w:cs="Times New Roman"/>
          <w:color w:val="auto"/>
          <w:sz w:val="24"/>
          <w:szCs w:val="24"/>
          <w:lang w:val="ru-RU"/>
        </w:rPr>
      </w:pPr>
      <w:r w:rsidRPr="007C424B">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C424B">
        <w:rPr>
          <w:rStyle w:val="Zag11"/>
          <w:rFonts w:ascii="Times New Roman" w:eastAsia="@Arial Unicode MS" w:hAnsi="Times New Roman" w:cs="Times New Roman"/>
          <w:color w:val="auto"/>
          <w:sz w:val="24"/>
          <w:szCs w:val="24"/>
          <w:lang w:val="ru-RU"/>
        </w:rPr>
        <w:t xml:space="preserve"> </w:t>
      </w:r>
    </w:p>
    <w:p w:rsidR="00B540EE" w:rsidRPr="007C424B" w:rsidRDefault="00140CF3" w:rsidP="00146155">
      <w:pPr>
        <w:pStyle w:val="2"/>
        <w:tabs>
          <w:tab w:val="left" w:pos="1134"/>
        </w:tabs>
        <w:spacing w:line="240" w:lineRule="auto"/>
        <w:rPr>
          <w:sz w:val="24"/>
          <w:szCs w:val="24"/>
        </w:rPr>
      </w:pPr>
      <w:bookmarkStart w:id="114" w:name="_Toc409691668"/>
      <w:bookmarkStart w:id="115" w:name="_Toc410653992"/>
      <w:bookmarkStart w:id="116" w:name="_Toc414553178"/>
      <w:bookmarkStart w:id="117" w:name="_Toc406059015"/>
      <w:r w:rsidRPr="007C424B">
        <w:rPr>
          <w:sz w:val="24"/>
          <w:szCs w:val="24"/>
        </w:rPr>
        <w:t xml:space="preserve">2.2. </w:t>
      </w:r>
      <w:r w:rsidR="00D15416">
        <w:rPr>
          <w:sz w:val="24"/>
          <w:szCs w:val="24"/>
        </w:rPr>
        <w:t>П</w:t>
      </w:r>
      <w:r w:rsidR="00B540EE" w:rsidRPr="007C424B">
        <w:rPr>
          <w:sz w:val="24"/>
          <w:szCs w:val="24"/>
        </w:rPr>
        <w:t>рограммы учебных предметов, курсов</w:t>
      </w:r>
      <w:bookmarkEnd w:id="114"/>
      <w:bookmarkEnd w:id="115"/>
      <w:bookmarkEnd w:id="116"/>
      <w:r w:rsidR="00B540EE" w:rsidRPr="007C424B">
        <w:rPr>
          <w:sz w:val="24"/>
          <w:szCs w:val="24"/>
        </w:rPr>
        <w:t xml:space="preserve"> </w:t>
      </w:r>
      <w:bookmarkEnd w:id="117"/>
    </w:p>
    <w:p w:rsidR="00140CF3" w:rsidRPr="007C424B" w:rsidRDefault="00533ABE" w:rsidP="00146155">
      <w:pPr>
        <w:pStyle w:val="2"/>
        <w:tabs>
          <w:tab w:val="left" w:pos="1134"/>
        </w:tabs>
        <w:spacing w:line="240" w:lineRule="auto"/>
        <w:rPr>
          <w:b w:val="0"/>
          <w:sz w:val="24"/>
          <w:szCs w:val="24"/>
        </w:rPr>
      </w:pPr>
      <w:bookmarkStart w:id="118" w:name="_Toc414553179"/>
      <w:r w:rsidRPr="007C424B">
        <w:rPr>
          <w:sz w:val="24"/>
          <w:szCs w:val="24"/>
        </w:rPr>
        <w:t>2.2.1 Общие положения</w:t>
      </w:r>
      <w:bookmarkEnd w:id="118"/>
    </w:p>
    <w:p w:rsidR="001E5C7E" w:rsidRPr="007C424B" w:rsidRDefault="00D15416" w:rsidP="00146155">
      <w:pPr>
        <w:tabs>
          <w:tab w:val="left" w:pos="1134"/>
        </w:tabs>
        <w:jc w:val="both"/>
        <w:rPr>
          <w:szCs w:val="24"/>
        </w:rPr>
      </w:pPr>
      <w:r>
        <w:rPr>
          <w:spacing w:val="2"/>
          <w:szCs w:val="24"/>
        </w:rPr>
        <w:t xml:space="preserve">В данном разделе </w:t>
      </w:r>
      <w:r w:rsidR="008E7CA7" w:rsidRPr="007C424B">
        <w:rPr>
          <w:spacing w:val="2"/>
          <w:szCs w:val="24"/>
        </w:rPr>
        <w:t xml:space="preserve"> основной образователь</w:t>
      </w:r>
      <w:r w:rsidR="008E7CA7" w:rsidRPr="007C424B">
        <w:rPr>
          <w:szCs w:val="24"/>
        </w:rPr>
        <w:t>ной программы основного общего образования приводится основное содержание курсов по всем обязательным предметам на</w:t>
      </w:r>
      <w:r w:rsidR="00F91F55" w:rsidRPr="007C424B">
        <w:rPr>
          <w:szCs w:val="24"/>
        </w:rPr>
        <w:t xml:space="preserve"> уровне</w:t>
      </w:r>
      <w:r w:rsidR="008E7CA7" w:rsidRPr="007C424B">
        <w:rPr>
          <w:szCs w:val="24"/>
        </w:rPr>
        <w:t xml:space="preserve"> </w:t>
      </w:r>
      <w:r w:rsidR="00E5241E" w:rsidRPr="007C424B">
        <w:rPr>
          <w:szCs w:val="24"/>
        </w:rPr>
        <w:t>основного</w:t>
      </w:r>
      <w:r w:rsidR="008E7CA7" w:rsidRPr="007C424B">
        <w:rPr>
          <w:szCs w:val="24"/>
        </w:rPr>
        <w:t xml:space="preserve"> общего образования (за исклю</w:t>
      </w:r>
      <w:r w:rsidR="008E7CA7" w:rsidRPr="007C424B">
        <w:rPr>
          <w:spacing w:val="2"/>
          <w:szCs w:val="24"/>
        </w:rPr>
        <w:t xml:space="preserve">чением родного языка и литературного чтения на родном </w:t>
      </w:r>
      <w:r w:rsidR="008E7CA7" w:rsidRPr="007C424B">
        <w:rPr>
          <w:szCs w:val="24"/>
        </w:rPr>
        <w:t>языке), которое должно быть в полном объёме отражено в соответствующих разделах рабочих программ учебных пред</w:t>
      </w:r>
      <w:r w:rsidR="008E7CA7" w:rsidRPr="007C424B">
        <w:rPr>
          <w:spacing w:val="2"/>
          <w:szCs w:val="24"/>
        </w:rPr>
        <w:t xml:space="preserve">метов. </w:t>
      </w:r>
    </w:p>
    <w:p w:rsidR="001E5C7E" w:rsidRPr="007C424B" w:rsidRDefault="001E5C7E" w:rsidP="00146155">
      <w:pPr>
        <w:tabs>
          <w:tab w:val="left" w:pos="1134"/>
        </w:tabs>
        <w:jc w:val="both"/>
        <w:rPr>
          <w:szCs w:val="24"/>
        </w:rPr>
      </w:pPr>
      <w:r w:rsidRPr="007C424B">
        <w:rPr>
          <w:szCs w:val="24"/>
        </w:rPr>
        <w:t xml:space="preserve">Программы </w:t>
      </w:r>
      <w:r w:rsidR="00323A58" w:rsidRPr="007C424B">
        <w:rPr>
          <w:szCs w:val="24"/>
        </w:rPr>
        <w:t xml:space="preserve">разработаны </w:t>
      </w:r>
      <w:r w:rsidRPr="007C424B">
        <w:rPr>
          <w:szCs w:val="24"/>
        </w:rPr>
        <w:t>с учетом актуальных задач воспитания, обучения и развития обучающихся</w:t>
      </w:r>
      <w:r w:rsidR="00323A58" w:rsidRPr="007C424B">
        <w:rPr>
          <w:szCs w:val="24"/>
        </w:rPr>
        <w:t xml:space="preserve">, их возрастных и иных особенностей, а также </w:t>
      </w:r>
      <w:r w:rsidRPr="007C424B">
        <w:rPr>
          <w:szCs w:val="24"/>
        </w:rPr>
        <w:t>условий, необходимых для развития их личностных и познавательных качеств.</w:t>
      </w:r>
    </w:p>
    <w:p w:rsidR="008E7CA7" w:rsidRPr="007C424B" w:rsidRDefault="008E7CA7" w:rsidP="00146155">
      <w:pPr>
        <w:tabs>
          <w:tab w:val="left" w:pos="1134"/>
        </w:tabs>
        <w:jc w:val="both"/>
        <w:rPr>
          <w:szCs w:val="24"/>
        </w:rPr>
      </w:pPr>
      <w:r w:rsidRPr="007C424B">
        <w:rPr>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C424B" w:rsidRDefault="00D15416" w:rsidP="00146155">
      <w:pPr>
        <w:tabs>
          <w:tab w:val="left" w:pos="1134"/>
        </w:tabs>
        <w:jc w:val="both"/>
        <w:rPr>
          <w:szCs w:val="24"/>
        </w:rPr>
      </w:pPr>
      <w:r>
        <w:rPr>
          <w:szCs w:val="24"/>
        </w:rPr>
        <w:t>П</w:t>
      </w:r>
      <w:r w:rsidR="001E5C7E" w:rsidRPr="007C424B">
        <w:rPr>
          <w:szCs w:val="24"/>
        </w:rPr>
        <w:t xml:space="preserve">рограммы учебных предметов </w:t>
      </w:r>
      <w:r w:rsidR="004E6316" w:rsidRPr="007C424B">
        <w:rPr>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C424B" w:rsidRDefault="00667803" w:rsidP="00146155">
      <w:pPr>
        <w:tabs>
          <w:tab w:val="left" w:pos="1134"/>
        </w:tabs>
        <w:jc w:val="both"/>
        <w:rPr>
          <w:szCs w:val="24"/>
        </w:rPr>
      </w:pPr>
      <w:r w:rsidRPr="007C424B">
        <w:rPr>
          <w:szCs w:val="24"/>
        </w:rPr>
        <w:t xml:space="preserve">Каждый учебный предмет в зависимости от предметного </w:t>
      </w:r>
      <w:r w:rsidRPr="007C424B">
        <w:rPr>
          <w:spacing w:val="-2"/>
          <w:szCs w:val="24"/>
        </w:rPr>
        <w:t>содержания и релевантных способов организации учебной де</w:t>
      </w:r>
      <w:r w:rsidRPr="007C424B">
        <w:rPr>
          <w:szCs w:val="24"/>
        </w:rPr>
        <w:t>ятельности обучающихся раскрывает определённые возможности для формирования универсальных учебных действий</w:t>
      </w:r>
      <w:r w:rsidR="008E7CA7" w:rsidRPr="007C424B">
        <w:rPr>
          <w:szCs w:val="24"/>
        </w:rPr>
        <w:t xml:space="preserve"> и получения личностных результатов</w:t>
      </w:r>
      <w:r w:rsidRPr="007C424B">
        <w:rPr>
          <w:szCs w:val="24"/>
        </w:rPr>
        <w:t>.</w:t>
      </w:r>
    </w:p>
    <w:p w:rsidR="008E7CA7" w:rsidRPr="007C424B" w:rsidRDefault="008E7CA7" w:rsidP="00146155">
      <w:pPr>
        <w:tabs>
          <w:tab w:val="left" w:pos="1134"/>
        </w:tabs>
        <w:jc w:val="both"/>
        <w:rPr>
          <w:b/>
          <w:szCs w:val="24"/>
        </w:rPr>
      </w:pPr>
      <w:r w:rsidRPr="007C424B">
        <w:rPr>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C424B">
        <w:rPr>
          <w:szCs w:val="24"/>
        </w:rPr>
        <w:t>ОВЗ</w:t>
      </w:r>
      <w:r w:rsidRPr="007C424B">
        <w:rPr>
          <w:szCs w:val="24"/>
        </w:rPr>
        <w:t xml:space="preserve"> и инвалидами.</w:t>
      </w:r>
    </w:p>
    <w:p w:rsidR="004E6316" w:rsidRPr="007C424B" w:rsidRDefault="00D15416" w:rsidP="00146155">
      <w:pPr>
        <w:tabs>
          <w:tab w:val="left" w:pos="1134"/>
        </w:tabs>
        <w:jc w:val="both"/>
        <w:rPr>
          <w:szCs w:val="24"/>
        </w:rPr>
      </w:pPr>
      <w:r>
        <w:rPr>
          <w:szCs w:val="24"/>
        </w:rPr>
        <w:t xml:space="preserve">Курсивом в </w:t>
      </w:r>
      <w:r w:rsidR="004E6316" w:rsidRPr="007C424B">
        <w:rPr>
          <w:szCs w:val="24"/>
        </w:rPr>
        <w:t>программах учебных предметов выделены элементы содержания, относящиеся к результатам, которым учащиеся «получат возможность научиться».</w:t>
      </w:r>
    </w:p>
    <w:p w:rsidR="00140CF3" w:rsidRPr="007C424B" w:rsidRDefault="00140CF3" w:rsidP="00146155">
      <w:pPr>
        <w:pStyle w:val="2"/>
        <w:tabs>
          <w:tab w:val="left" w:pos="1134"/>
        </w:tabs>
        <w:spacing w:line="240" w:lineRule="auto"/>
        <w:rPr>
          <w:sz w:val="24"/>
          <w:szCs w:val="24"/>
        </w:rPr>
      </w:pPr>
      <w:bookmarkStart w:id="119" w:name="_Toc410653993"/>
      <w:bookmarkStart w:id="120" w:name="_Toc414553180"/>
      <w:r w:rsidRPr="007C424B">
        <w:rPr>
          <w:sz w:val="24"/>
          <w:szCs w:val="24"/>
        </w:rPr>
        <w:t xml:space="preserve">2.2.2. Основное содержание </w:t>
      </w:r>
      <w:r w:rsidR="0048158A" w:rsidRPr="007C424B">
        <w:rPr>
          <w:sz w:val="24"/>
          <w:szCs w:val="24"/>
        </w:rPr>
        <w:t xml:space="preserve">учебных предметов на </w:t>
      </w:r>
      <w:r w:rsidR="00F91F55" w:rsidRPr="007C424B">
        <w:rPr>
          <w:sz w:val="24"/>
          <w:szCs w:val="24"/>
        </w:rPr>
        <w:t xml:space="preserve">уровне </w:t>
      </w:r>
      <w:r w:rsidR="0048158A" w:rsidRPr="007C424B">
        <w:rPr>
          <w:sz w:val="24"/>
          <w:szCs w:val="24"/>
        </w:rPr>
        <w:t>основн</w:t>
      </w:r>
      <w:r w:rsidR="00731D9E" w:rsidRPr="007C424B">
        <w:rPr>
          <w:sz w:val="24"/>
          <w:szCs w:val="24"/>
        </w:rPr>
        <w:t>о</w:t>
      </w:r>
      <w:r w:rsidR="0048158A" w:rsidRPr="007C424B">
        <w:rPr>
          <w:sz w:val="24"/>
          <w:szCs w:val="24"/>
        </w:rPr>
        <w:t>го общего образования</w:t>
      </w:r>
      <w:bookmarkEnd w:id="119"/>
      <w:bookmarkEnd w:id="120"/>
    </w:p>
    <w:p w:rsidR="00B540EE" w:rsidRPr="007C424B" w:rsidRDefault="0048158A" w:rsidP="00146155">
      <w:pPr>
        <w:pStyle w:val="4"/>
        <w:tabs>
          <w:tab w:val="left" w:pos="1134"/>
        </w:tabs>
        <w:spacing w:before="0" w:line="240" w:lineRule="auto"/>
        <w:rPr>
          <w:sz w:val="24"/>
          <w:szCs w:val="24"/>
        </w:rPr>
      </w:pPr>
      <w:bookmarkStart w:id="121" w:name="_Toc409691669"/>
      <w:bookmarkStart w:id="122" w:name="_Toc410653994"/>
      <w:bookmarkStart w:id="123" w:name="_Toc414553181"/>
      <w:r w:rsidRPr="007C424B">
        <w:rPr>
          <w:sz w:val="24"/>
          <w:szCs w:val="24"/>
        </w:rPr>
        <w:lastRenderedPageBreak/>
        <w:t xml:space="preserve">2.2.2.1. </w:t>
      </w:r>
      <w:r w:rsidR="00B540EE" w:rsidRPr="007C424B">
        <w:rPr>
          <w:sz w:val="24"/>
          <w:szCs w:val="24"/>
        </w:rPr>
        <w:t>Русский язык</w:t>
      </w:r>
      <w:bookmarkEnd w:id="121"/>
      <w:bookmarkEnd w:id="122"/>
      <w:bookmarkEnd w:id="123"/>
    </w:p>
    <w:p w:rsidR="006969DC" w:rsidRPr="007C424B" w:rsidRDefault="006969DC" w:rsidP="00146155">
      <w:pPr>
        <w:tabs>
          <w:tab w:val="left" w:pos="1134"/>
        </w:tabs>
        <w:jc w:val="both"/>
        <w:rPr>
          <w:szCs w:val="24"/>
        </w:rPr>
      </w:pPr>
      <w:r w:rsidRPr="007C424B">
        <w:rPr>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C424B" w:rsidRDefault="006969DC" w:rsidP="00146155">
      <w:pPr>
        <w:tabs>
          <w:tab w:val="left" w:pos="1134"/>
        </w:tabs>
        <w:jc w:val="both"/>
        <w:rPr>
          <w:szCs w:val="24"/>
        </w:rPr>
      </w:pPr>
      <w:r w:rsidRPr="007C424B">
        <w:rPr>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C424B" w:rsidRDefault="008E7CA7" w:rsidP="00146155">
      <w:pPr>
        <w:tabs>
          <w:tab w:val="left" w:pos="1134"/>
        </w:tabs>
        <w:jc w:val="both"/>
        <w:rPr>
          <w:szCs w:val="24"/>
        </w:rPr>
      </w:pPr>
      <w:r w:rsidRPr="007C424B">
        <w:rPr>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C424B" w:rsidRDefault="008E7CA7" w:rsidP="00146155">
      <w:pPr>
        <w:tabs>
          <w:tab w:val="left" w:pos="1134"/>
        </w:tabs>
        <w:jc w:val="both"/>
        <w:rPr>
          <w:szCs w:val="24"/>
        </w:rPr>
      </w:pPr>
      <w:r w:rsidRPr="007C424B">
        <w:rPr>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C424B" w:rsidRDefault="008E7CA7" w:rsidP="00146155">
      <w:pPr>
        <w:tabs>
          <w:tab w:val="left" w:pos="1134"/>
        </w:tabs>
        <w:jc w:val="both"/>
        <w:rPr>
          <w:szCs w:val="24"/>
        </w:rPr>
      </w:pPr>
      <w:r w:rsidRPr="007C424B">
        <w:rPr>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C424B" w:rsidRDefault="008E7CA7" w:rsidP="00146155">
      <w:pPr>
        <w:tabs>
          <w:tab w:val="left" w:pos="1134"/>
        </w:tabs>
        <w:jc w:val="both"/>
        <w:rPr>
          <w:szCs w:val="24"/>
        </w:rPr>
      </w:pPr>
      <w:r w:rsidRPr="007C424B">
        <w:rPr>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C424B" w:rsidRDefault="008E7CA7" w:rsidP="00146155">
      <w:pPr>
        <w:tabs>
          <w:tab w:val="left" w:pos="1134"/>
        </w:tabs>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C424B" w:rsidRDefault="006969DC" w:rsidP="00146155">
      <w:pPr>
        <w:tabs>
          <w:tab w:val="left" w:pos="1134"/>
        </w:tabs>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C424B" w:rsidRDefault="006969DC" w:rsidP="00146155">
      <w:pPr>
        <w:tabs>
          <w:tab w:val="left" w:pos="1134"/>
        </w:tabs>
        <w:jc w:val="both"/>
        <w:rPr>
          <w:szCs w:val="24"/>
        </w:rPr>
      </w:pPr>
      <w:r w:rsidRPr="007C424B">
        <w:rPr>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C424B" w:rsidRDefault="008E7CA7" w:rsidP="00146155">
      <w:pPr>
        <w:tabs>
          <w:tab w:val="left" w:pos="1134"/>
        </w:tabs>
        <w:jc w:val="both"/>
        <w:rPr>
          <w:szCs w:val="24"/>
        </w:rPr>
      </w:pPr>
      <w:r w:rsidRPr="007C424B">
        <w:rPr>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C424B" w:rsidRDefault="008E7CA7" w:rsidP="00146155">
      <w:pPr>
        <w:tabs>
          <w:tab w:val="left" w:pos="1134"/>
        </w:tabs>
        <w:jc w:val="both"/>
        <w:rPr>
          <w:szCs w:val="24"/>
        </w:rPr>
      </w:pPr>
      <w:r w:rsidRPr="007C424B">
        <w:rPr>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C424B" w:rsidRDefault="008E7CA7" w:rsidP="00146155">
      <w:pPr>
        <w:tabs>
          <w:tab w:val="left" w:pos="1134"/>
        </w:tabs>
        <w:jc w:val="both"/>
        <w:rPr>
          <w:szCs w:val="24"/>
        </w:rPr>
      </w:pPr>
      <w:r w:rsidRPr="007C424B">
        <w:rPr>
          <w:szCs w:val="24"/>
        </w:rPr>
        <w:t>Главными задачами реализации Программы</w:t>
      </w:r>
      <w:r w:rsidRPr="007C424B" w:rsidDel="003C333A">
        <w:rPr>
          <w:szCs w:val="24"/>
        </w:rPr>
        <w:t xml:space="preserve"> </w:t>
      </w:r>
      <w:r w:rsidRPr="007C424B">
        <w:rPr>
          <w:szCs w:val="24"/>
        </w:rPr>
        <w:t>являются:</w:t>
      </w:r>
    </w:p>
    <w:p w:rsidR="008E7CA7" w:rsidRPr="007C424B" w:rsidRDefault="008E7CA7" w:rsidP="00CF323C">
      <w:pPr>
        <w:pStyle w:val="a8"/>
        <w:numPr>
          <w:ilvl w:val="0"/>
          <w:numId w:val="52"/>
        </w:numPr>
        <w:tabs>
          <w:tab w:val="left" w:pos="1134"/>
        </w:tabs>
        <w:ind w:left="0" w:firstLine="709"/>
        <w:jc w:val="both"/>
      </w:pPr>
      <w:r w:rsidRPr="007C424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C424B" w:rsidRDefault="008E7CA7" w:rsidP="00CF323C">
      <w:pPr>
        <w:pStyle w:val="a8"/>
        <w:numPr>
          <w:ilvl w:val="0"/>
          <w:numId w:val="52"/>
        </w:numPr>
        <w:tabs>
          <w:tab w:val="left" w:pos="1134"/>
        </w:tabs>
        <w:ind w:left="0" w:firstLine="709"/>
        <w:jc w:val="both"/>
      </w:pPr>
      <w:r w:rsidRPr="007C424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C424B" w:rsidRDefault="008E7CA7" w:rsidP="00CF323C">
      <w:pPr>
        <w:pStyle w:val="a8"/>
        <w:numPr>
          <w:ilvl w:val="0"/>
          <w:numId w:val="52"/>
        </w:numPr>
        <w:tabs>
          <w:tab w:val="left" w:pos="1134"/>
        </w:tabs>
        <w:ind w:left="0" w:firstLine="709"/>
        <w:jc w:val="both"/>
      </w:pPr>
      <w:r w:rsidRPr="007C424B">
        <w:t>овладение функциональной грамотностью и принципами нормативного использования языковых средств;</w:t>
      </w:r>
    </w:p>
    <w:p w:rsidR="008E7CA7" w:rsidRPr="007C424B" w:rsidRDefault="008E7CA7" w:rsidP="00CF323C">
      <w:pPr>
        <w:pStyle w:val="a8"/>
        <w:numPr>
          <w:ilvl w:val="0"/>
          <w:numId w:val="52"/>
        </w:numPr>
        <w:tabs>
          <w:tab w:val="left" w:pos="1134"/>
        </w:tabs>
        <w:ind w:left="0" w:firstLine="709"/>
        <w:jc w:val="both"/>
      </w:pPr>
      <w:r w:rsidRPr="007C424B">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C424B" w:rsidRDefault="008E7CA7" w:rsidP="00CF323C">
      <w:pPr>
        <w:pStyle w:val="a8"/>
        <w:numPr>
          <w:ilvl w:val="0"/>
          <w:numId w:val="52"/>
        </w:numPr>
        <w:tabs>
          <w:tab w:val="left" w:pos="1134"/>
        </w:tabs>
        <w:ind w:left="0" w:firstLine="709"/>
        <w:jc w:val="both"/>
      </w:pPr>
      <w:r w:rsidRPr="007C424B">
        <w:t xml:space="preserve">В процессе изучения предмета «Русский язык» создаются условия </w:t>
      </w:r>
    </w:p>
    <w:p w:rsidR="008E7CA7" w:rsidRPr="007C424B" w:rsidRDefault="008E7CA7" w:rsidP="00CF323C">
      <w:pPr>
        <w:pStyle w:val="a8"/>
        <w:numPr>
          <w:ilvl w:val="0"/>
          <w:numId w:val="52"/>
        </w:numPr>
        <w:tabs>
          <w:tab w:val="left" w:pos="1134"/>
        </w:tabs>
        <w:ind w:left="0" w:firstLine="709"/>
        <w:jc w:val="both"/>
      </w:pPr>
      <w:r w:rsidRPr="007C424B">
        <w:t>для развития личности, ее духовно-нравственного и эмоционального совершенствования;</w:t>
      </w:r>
    </w:p>
    <w:p w:rsidR="008E7CA7" w:rsidRPr="007C424B" w:rsidRDefault="008E7CA7" w:rsidP="00CF323C">
      <w:pPr>
        <w:pStyle w:val="a8"/>
        <w:numPr>
          <w:ilvl w:val="0"/>
          <w:numId w:val="52"/>
        </w:numPr>
        <w:tabs>
          <w:tab w:val="left" w:pos="1134"/>
        </w:tabs>
        <w:ind w:left="0" w:firstLine="709"/>
        <w:jc w:val="both"/>
      </w:pPr>
      <w:r w:rsidRPr="007C424B">
        <w:lastRenderedPageBreak/>
        <w:t xml:space="preserve">для развития способностей, удовлетворения познавательных интересов, самореализации обучающихся, в том числе </w:t>
      </w:r>
      <w:r w:rsidR="006F3B39" w:rsidRPr="007C424B">
        <w:rPr>
          <w:rStyle w:val="Zag11"/>
          <w:rFonts w:eastAsia="@Arial Unicode MS"/>
        </w:rPr>
        <w:t>лиц, проявивших выдающиеся способности</w:t>
      </w:r>
      <w:r w:rsidRPr="007C424B">
        <w:t>;</w:t>
      </w:r>
    </w:p>
    <w:p w:rsidR="008E7CA7" w:rsidRPr="007C424B" w:rsidRDefault="008E7CA7" w:rsidP="00CF323C">
      <w:pPr>
        <w:pStyle w:val="a8"/>
        <w:numPr>
          <w:ilvl w:val="0"/>
          <w:numId w:val="52"/>
        </w:numPr>
        <w:tabs>
          <w:tab w:val="left" w:pos="1134"/>
        </w:tabs>
        <w:ind w:left="0" w:firstLine="709"/>
        <w:jc w:val="both"/>
      </w:pPr>
      <w:r w:rsidRPr="007C424B">
        <w:t>для формирования социальных ценностей обучающихся, основ их гражданской идентичности и социально-профессиональных ориентаций;</w:t>
      </w:r>
    </w:p>
    <w:p w:rsidR="008E7CA7" w:rsidRPr="007C424B" w:rsidRDefault="008E7CA7" w:rsidP="00CF323C">
      <w:pPr>
        <w:pStyle w:val="a8"/>
        <w:numPr>
          <w:ilvl w:val="0"/>
          <w:numId w:val="52"/>
        </w:numPr>
        <w:tabs>
          <w:tab w:val="left" w:pos="1134"/>
        </w:tabs>
        <w:ind w:left="0" w:firstLine="709"/>
        <w:jc w:val="both"/>
      </w:pPr>
      <w:r w:rsidRPr="007C424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C424B" w:rsidRDefault="008E7CA7" w:rsidP="00CF323C">
      <w:pPr>
        <w:pStyle w:val="a8"/>
        <w:numPr>
          <w:ilvl w:val="0"/>
          <w:numId w:val="52"/>
        </w:numPr>
        <w:tabs>
          <w:tab w:val="left" w:pos="1134"/>
        </w:tabs>
        <w:ind w:left="0" w:firstLine="709"/>
        <w:jc w:val="both"/>
      </w:pPr>
      <w:r w:rsidRPr="007C424B">
        <w:t xml:space="preserve">для знакомства обучающихся с методами научного познания; </w:t>
      </w:r>
    </w:p>
    <w:p w:rsidR="008E7CA7" w:rsidRPr="007C424B" w:rsidRDefault="008E7CA7" w:rsidP="00CF323C">
      <w:pPr>
        <w:pStyle w:val="a8"/>
        <w:numPr>
          <w:ilvl w:val="0"/>
          <w:numId w:val="52"/>
        </w:numPr>
        <w:tabs>
          <w:tab w:val="left" w:pos="1134"/>
        </w:tabs>
        <w:ind w:left="0" w:firstLine="709"/>
        <w:jc w:val="both"/>
      </w:pPr>
      <w:r w:rsidRPr="007C424B">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8E7CA7" w:rsidRPr="007C424B" w:rsidRDefault="008E7CA7" w:rsidP="00CF323C">
      <w:pPr>
        <w:pStyle w:val="a8"/>
        <w:numPr>
          <w:ilvl w:val="0"/>
          <w:numId w:val="52"/>
        </w:numPr>
        <w:tabs>
          <w:tab w:val="left" w:pos="1134"/>
        </w:tabs>
        <w:ind w:left="0" w:firstLine="709"/>
        <w:jc w:val="both"/>
      </w:pPr>
      <w:r w:rsidRPr="007C424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C424B" w:rsidRDefault="008E7CA7" w:rsidP="00146155">
      <w:pPr>
        <w:pStyle w:val="2"/>
        <w:tabs>
          <w:tab w:val="left" w:pos="1134"/>
        </w:tabs>
        <w:spacing w:line="240" w:lineRule="auto"/>
        <w:rPr>
          <w:sz w:val="24"/>
          <w:szCs w:val="24"/>
        </w:rPr>
      </w:pPr>
      <w:bookmarkStart w:id="124" w:name="_Toc287934280"/>
      <w:bookmarkStart w:id="125" w:name="_Toc414553182"/>
      <w:r w:rsidRPr="007C424B">
        <w:rPr>
          <w:sz w:val="24"/>
          <w:szCs w:val="24"/>
        </w:rPr>
        <w:t>Речь. Речевая деятельность</w:t>
      </w:r>
      <w:bookmarkEnd w:id="124"/>
      <w:bookmarkEnd w:id="125"/>
    </w:p>
    <w:p w:rsidR="008E7CA7" w:rsidRPr="007C424B" w:rsidRDefault="008E7CA7" w:rsidP="00146155">
      <w:pPr>
        <w:tabs>
          <w:tab w:val="left" w:pos="1134"/>
        </w:tabs>
        <w:jc w:val="both"/>
        <w:rPr>
          <w:szCs w:val="24"/>
        </w:rPr>
      </w:pPr>
      <w:r w:rsidRPr="007C424B">
        <w:rPr>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C424B">
        <w:rPr>
          <w:i/>
          <w:szCs w:val="24"/>
        </w:rPr>
        <w:t>тезисы,</w:t>
      </w:r>
      <w:r w:rsidRPr="007C424B">
        <w:rPr>
          <w:szCs w:val="24"/>
        </w:rPr>
        <w:t xml:space="preserve"> </w:t>
      </w:r>
      <w:r w:rsidRPr="007C424B">
        <w:rPr>
          <w:i/>
          <w:szCs w:val="24"/>
        </w:rPr>
        <w:t xml:space="preserve">доклад, </w:t>
      </w:r>
      <w:r w:rsidRPr="007C424B">
        <w:rPr>
          <w:szCs w:val="24"/>
        </w:rPr>
        <w:t xml:space="preserve">дискуссия, </w:t>
      </w:r>
      <w:r w:rsidRPr="007C424B">
        <w:rPr>
          <w:i/>
          <w:szCs w:val="24"/>
        </w:rPr>
        <w:t>реферат, статья, рецензия</w:t>
      </w:r>
      <w:r w:rsidRPr="007C424B">
        <w:rPr>
          <w:szCs w:val="24"/>
        </w:rPr>
        <w:t xml:space="preserve">); публицистического стиля и устной публичной речи (выступление, обсуждение, </w:t>
      </w:r>
      <w:r w:rsidRPr="007C424B">
        <w:rPr>
          <w:i/>
          <w:szCs w:val="24"/>
        </w:rPr>
        <w:t>статья, интервью, очерк</w:t>
      </w:r>
      <w:r w:rsidRPr="007C424B">
        <w:rPr>
          <w:szCs w:val="24"/>
        </w:rPr>
        <w:t xml:space="preserve">); официально-делового стиля (расписка, </w:t>
      </w:r>
      <w:r w:rsidRPr="007C424B">
        <w:rPr>
          <w:i/>
          <w:szCs w:val="24"/>
        </w:rPr>
        <w:t>доверенность,</w:t>
      </w:r>
      <w:r w:rsidRPr="007C424B">
        <w:rPr>
          <w:szCs w:val="24"/>
        </w:rPr>
        <w:t xml:space="preserve"> заявление, </w:t>
      </w:r>
      <w:r w:rsidRPr="007C424B">
        <w:rPr>
          <w:i/>
          <w:szCs w:val="24"/>
        </w:rPr>
        <w:t>резюме</w:t>
      </w:r>
      <w:r w:rsidRPr="007C424B">
        <w:rPr>
          <w:szCs w:val="24"/>
        </w:rPr>
        <w:t>).</w:t>
      </w:r>
    </w:p>
    <w:p w:rsidR="008E7CA7" w:rsidRPr="007C424B" w:rsidRDefault="008E7CA7" w:rsidP="00146155">
      <w:pPr>
        <w:tabs>
          <w:tab w:val="left" w:pos="1134"/>
        </w:tabs>
        <w:jc w:val="both"/>
        <w:rPr>
          <w:szCs w:val="24"/>
        </w:rPr>
      </w:pPr>
      <w:r w:rsidRPr="007C424B">
        <w:rPr>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C424B">
        <w:rPr>
          <w:i/>
          <w:szCs w:val="24"/>
        </w:rPr>
        <w:t xml:space="preserve">избыточная </w:t>
      </w:r>
      <w:r w:rsidRPr="007C424B">
        <w:rPr>
          <w:szCs w:val="24"/>
        </w:rPr>
        <w:t>информация. Функционально-смысловые типы текста (повествование, описание, рассуждение)</w:t>
      </w:r>
      <w:r w:rsidRPr="007C424B">
        <w:rPr>
          <w:i/>
          <w:szCs w:val="24"/>
        </w:rPr>
        <w:t>.</w:t>
      </w:r>
      <w:r w:rsidRPr="007C424B">
        <w:rPr>
          <w:szCs w:val="24"/>
        </w:rPr>
        <w:t xml:space="preserve"> </w:t>
      </w:r>
      <w:r w:rsidRPr="007C424B">
        <w:rPr>
          <w:i/>
          <w:szCs w:val="24"/>
        </w:rPr>
        <w:t xml:space="preserve">Тексты смешанного типа. </w:t>
      </w:r>
    </w:p>
    <w:p w:rsidR="008E7CA7" w:rsidRPr="007C424B" w:rsidRDefault="008E7CA7" w:rsidP="00146155">
      <w:pPr>
        <w:tabs>
          <w:tab w:val="left" w:pos="1134"/>
        </w:tabs>
        <w:jc w:val="both"/>
        <w:rPr>
          <w:szCs w:val="24"/>
        </w:rPr>
      </w:pPr>
      <w:r w:rsidRPr="007C424B">
        <w:rPr>
          <w:szCs w:val="24"/>
        </w:rPr>
        <w:t>Специфика художественного текста.</w:t>
      </w:r>
    </w:p>
    <w:p w:rsidR="008E7CA7" w:rsidRPr="007C424B" w:rsidRDefault="008E7CA7" w:rsidP="00146155">
      <w:pPr>
        <w:tabs>
          <w:tab w:val="left" w:pos="1134"/>
        </w:tabs>
        <w:jc w:val="both"/>
        <w:rPr>
          <w:szCs w:val="24"/>
        </w:rPr>
      </w:pPr>
      <w:r w:rsidRPr="007C424B">
        <w:rPr>
          <w:szCs w:val="24"/>
        </w:rPr>
        <w:t xml:space="preserve">Анализ текста. </w:t>
      </w:r>
    </w:p>
    <w:p w:rsidR="008E7CA7" w:rsidRPr="007C424B" w:rsidRDefault="008E7CA7" w:rsidP="00146155">
      <w:pPr>
        <w:tabs>
          <w:tab w:val="left" w:pos="1134"/>
        </w:tabs>
        <w:jc w:val="both"/>
        <w:rPr>
          <w:szCs w:val="24"/>
        </w:rPr>
      </w:pPr>
      <w:r w:rsidRPr="007C424B">
        <w:rPr>
          <w:szCs w:val="24"/>
        </w:rPr>
        <w:t>Виды речевой деятельности (говорение, аудирование, письмо, чтение).</w:t>
      </w:r>
    </w:p>
    <w:p w:rsidR="008E7CA7" w:rsidRPr="007C424B" w:rsidRDefault="008E7CA7" w:rsidP="00146155">
      <w:pPr>
        <w:tabs>
          <w:tab w:val="left" w:pos="1134"/>
        </w:tabs>
        <w:jc w:val="both"/>
        <w:rPr>
          <w:szCs w:val="24"/>
        </w:rPr>
      </w:pPr>
      <w:r w:rsidRPr="007C424B">
        <w:rPr>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C424B" w:rsidRDefault="008E7CA7" w:rsidP="00146155">
      <w:pPr>
        <w:tabs>
          <w:tab w:val="left" w:pos="1134"/>
        </w:tabs>
        <w:jc w:val="both"/>
        <w:rPr>
          <w:szCs w:val="24"/>
        </w:rPr>
      </w:pPr>
      <w:r w:rsidRPr="007C424B">
        <w:rPr>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C424B" w:rsidRDefault="008E7CA7" w:rsidP="00146155">
      <w:pPr>
        <w:tabs>
          <w:tab w:val="left" w:pos="1134"/>
        </w:tabs>
        <w:jc w:val="both"/>
        <w:rPr>
          <w:szCs w:val="24"/>
        </w:rPr>
      </w:pPr>
      <w:r w:rsidRPr="007C424B">
        <w:rPr>
          <w:szCs w:val="24"/>
        </w:rPr>
        <w:t>Создание устных высказываний разной коммуникативной направленности  в зависимости от сферы и ситуации общения.</w:t>
      </w:r>
    </w:p>
    <w:p w:rsidR="008E7CA7" w:rsidRPr="007C424B" w:rsidRDefault="008E7CA7" w:rsidP="00146155">
      <w:pPr>
        <w:tabs>
          <w:tab w:val="left" w:pos="1134"/>
        </w:tabs>
        <w:jc w:val="both"/>
        <w:rPr>
          <w:szCs w:val="24"/>
        </w:rPr>
      </w:pPr>
      <w:r w:rsidRPr="007C424B">
        <w:rPr>
          <w:szCs w:val="24"/>
        </w:rPr>
        <w:t>Информационная переработка текста (план, конспект, аннотация).</w:t>
      </w:r>
    </w:p>
    <w:p w:rsidR="008E7CA7" w:rsidRPr="007C424B" w:rsidRDefault="008E7CA7" w:rsidP="00146155">
      <w:pPr>
        <w:tabs>
          <w:tab w:val="left" w:pos="1134"/>
        </w:tabs>
        <w:jc w:val="both"/>
        <w:rPr>
          <w:szCs w:val="24"/>
        </w:rPr>
      </w:pPr>
      <w:r w:rsidRPr="007C424B">
        <w:rPr>
          <w:szCs w:val="24"/>
        </w:rPr>
        <w:t xml:space="preserve">Изложение содержания прослушанного или прочитанного текста (подробное, сжатое, выборочное). </w:t>
      </w:r>
    </w:p>
    <w:p w:rsidR="008E7CA7" w:rsidRPr="007C424B" w:rsidRDefault="008E7CA7" w:rsidP="00146155">
      <w:pPr>
        <w:tabs>
          <w:tab w:val="left" w:pos="1134"/>
        </w:tabs>
        <w:jc w:val="both"/>
        <w:rPr>
          <w:szCs w:val="24"/>
        </w:rPr>
      </w:pPr>
      <w:r w:rsidRPr="007C424B">
        <w:rPr>
          <w:szCs w:val="24"/>
        </w:rPr>
        <w:t>Написание сочинений, писем, текстов иных жанров.</w:t>
      </w:r>
    </w:p>
    <w:p w:rsidR="008E7CA7" w:rsidRPr="007C424B" w:rsidRDefault="008E7CA7" w:rsidP="00146155">
      <w:pPr>
        <w:pStyle w:val="3"/>
        <w:tabs>
          <w:tab w:val="left" w:pos="1134"/>
        </w:tabs>
        <w:spacing w:before="0" w:beforeAutospacing="0" w:after="0" w:afterAutospacing="0"/>
        <w:rPr>
          <w:b w:val="0"/>
          <w:sz w:val="24"/>
          <w:szCs w:val="24"/>
        </w:rPr>
      </w:pPr>
      <w:bookmarkStart w:id="126" w:name="_Toc287934281"/>
      <w:bookmarkStart w:id="127" w:name="_Toc414553183"/>
      <w:r w:rsidRPr="007C424B">
        <w:rPr>
          <w:sz w:val="24"/>
          <w:szCs w:val="24"/>
        </w:rPr>
        <w:t>Культура речи</w:t>
      </w:r>
      <w:bookmarkEnd w:id="126"/>
      <w:bookmarkEnd w:id="127"/>
    </w:p>
    <w:p w:rsidR="008E7CA7" w:rsidRPr="007C424B" w:rsidRDefault="008E7CA7" w:rsidP="00146155">
      <w:pPr>
        <w:tabs>
          <w:tab w:val="left" w:pos="1134"/>
        </w:tabs>
        <w:jc w:val="both"/>
        <w:rPr>
          <w:i/>
          <w:szCs w:val="24"/>
        </w:rPr>
      </w:pPr>
      <w:r w:rsidRPr="007C424B">
        <w:rPr>
          <w:szCs w:val="24"/>
        </w:rPr>
        <w:t xml:space="preserve">Культура речи и ее основные аспекты: нормативный, коммуникативный, этический. </w:t>
      </w:r>
      <w:r w:rsidRPr="007C424B">
        <w:rPr>
          <w:i/>
          <w:szCs w:val="24"/>
        </w:rPr>
        <w:t>Основные критерии культуры речи.</w:t>
      </w:r>
    </w:p>
    <w:p w:rsidR="008E7CA7" w:rsidRPr="007C424B" w:rsidRDefault="008E7CA7" w:rsidP="00146155">
      <w:pPr>
        <w:tabs>
          <w:tab w:val="left" w:pos="1134"/>
        </w:tabs>
        <w:jc w:val="both"/>
        <w:rPr>
          <w:szCs w:val="24"/>
        </w:rPr>
      </w:pPr>
      <w:r w:rsidRPr="007C424B">
        <w:rPr>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C424B" w:rsidRDefault="008E7CA7" w:rsidP="00146155">
      <w:pPr>
        <w:tabs>
          <w:tab w:val="left" w:pos="1134"/>
        </w:tabs>
        <w:jc w:val="both"/>
        <w:rPr>
          <w:szCs w:val="24"/>
        </w:rPr>
      </w:pPr>
      <w:r w:rsidRPr="007C424B">
        <w:rPr>
          <w:szCs w:val="24"/>
        </w:rPr>
        <w:t>Оценивание правильности, коммуникативных качеств и эффективности речи.</w:t>
      </w:r>
    </w:p>
    <w:p w:rsidR="008E7CA7" w:rsidRPr="007C424B" w:rsidRDefault="008E7CA7" w:rsidP="00146155">
      <w:pPr>
        <w:tabs>
          <w:tab w:val="left" w:pos="1134"/>
        </w:tabs>
        <w:jc w:val="both"/>
        <w:rPr>
          <w:i/>
          <w:szCs w:val="24"/>
        </w:rPr>
      </w:pPr>
      <w:r w:rsidRPr="007C424B">
        <w:rPr>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C424B">
        <w:rPr>
          <w:i/>
          <w:szCs w:val="24"/>
        </w:rPr>
        <w:t>Невербальные средства общения.</w:t>
      </w:r>
      <w:r w:rsidRPr="007C424B">
        <w:rPr>
          <w:szCs w:val="24"/>
        </w:rPr>
        <w:t xml:space="preserve"> </w:t>
      </w:r>
      <w:r w:rsidRPr="007C424B">
        <w:rPr>
          <w:i/>
          <w:szCs w:val="24"/>
        </w:rPr>
        <w:t>Межкультурная коммуникация.</w:t>
      </w:r>
    </w:p>
    <w:p w:rsidR="008E7CA7" w:rsidRPr="007C424B" w:rsidRDefault="008E7CA7" w:rsidP="00146155">
      <w:pPr>
        <w:pStyle w:val="2"/>
        <w:tabs>
          <w:tab w:val="left" w:pos="1134"/>
        </w:tabs>
        <w:spacing w:line="240" w:lineRule="auto"/>
        <w:rPr>
          <w:sz w:val="24"/>
          <w:szCs w:val="24"/>
        </w:rPr>
      </w:pPr>
      <w:bookmarkStart w:id="128" w:name="_Toc287934282"/>
      <w:bookmarkStart w:id="129" w:name="_Toc414553184"/>
      <w:r w:rsidRPr="007C424B">
        <w:rPr>
          <w:sz w:val="24"/>
          <w:szCs w:val="24"/>
        </w:rPr>
        <w:t>Общие сведения о языке. Основные разделы науки о языке</w:t>
      </w:r>
      <w:bookmarkEnd w:id="128"/>
      <w:bookmarkEnd w:id="129"/>
    </w:p>
    <w:p w:rsidR="008E7CA7" w:rsidRPr="007C424B" w:rsidRDefault="008E7CA7" w:rsidP="00146155">
      <w:pPr>
        <w:pStyle w:val="3"/>
        <w:tabs>
          <w:tab w:val="left" w:pos="1134"/>
        </w:tabs>
        <w:spacing w:before="0" w:beforeAutospacing="0" w:after="0" w:afterAutospacing="0"/>
        <w:ind w:firstLine="708"/>
        <w:rPr>
          <w:sz w:val="24"/>
          <w:szCs w:val="24"/>
        </w:rPr>
      </w:pPr>
      <w:bookmarkStart w:id="130" w:name="_Toc287934283"/>
      <w:bookmarkStart w:id="131" w:name="_Toc414553185"/>
      <w:r w:rsidRPr="007C424B">
        <w:rPr>
          <w:sz w:val="24"/>
          <w:szCs w:val="24"/>
        </w:rPr>
        <w:t>Общие сведения о языке</w:t>
      </w:r>
      <w:bookmarkEnd w:id="130"/>
      <w:bookmarkEnd w:id="131"/>
    </w:p>
    <w:p w:rsidR="008E7CA7" w:rsidRPr="007C424B" w:rsidRDefault="008E7CA7" w:rsidP="00146155">
      <w:pPr>
        <w:tabs>
          <w:tab w:val="left" w:pos="1134"/>
        </w:tabs>
        <w:jc w:val="both"/>
        <w:rPr>
          <w:szCs w:val="24"/>
        </w:rPr>
      </w:pPr>
      <w:r w:rsidRPr="007C424B">
        <w:rPr>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C424B" w:rsidRDefault="008E7CA7" w:rsidP="00146155">
      <w:pPr>
        <w:tabs>
          <w:tab w:val="left" w:pos="1134"/>
        </w:tabs>
        <w:jc w:val="both"/>
        <w:rPr>
          <w:szCs w:val="24"/>
        </w:rPr>
      </w:pPr>
      <w:r w:rsidRPr="007C424B">
        <w:rPr>
          <w:i/>
          <w:szCs w:val="24"/>
        </w:rPr>
        <w:lastRenderedPageBreak/>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C424B" w:rsidRDefault="008E7CA7" w:rsidP="00146155">
      <w:pPr>
        <w:tabs>
          <w:tab w:val="left" w:pos="1134"/>
        </w:tabs>
        <w:jc w:val="both"/>
        <w:rPr>
          <w:szCs w:val="24"/>
        </w:rPr>
      </w:pPr>
      <w:r w:rsidRPr="007C424B">
        <w:rPr>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C424B" w:rsidRDefault="008E7CA7" w:rsidP="00146155">
      <w:pPr>
        <w:tabs>
          <w:tab w:val="left" w:pos="1134"/>
        </w:tabs>
        <w:jc w:val="both"/>
        <w:rPr>
          <w:szCs w:val="24"/>
        </w:rPr>
      </w:pPr>
      <w:r w:rsidRPr="007C424B">
        <w:rPr>
          <w:szCs w:val="24"/>
        </w:rPr>
        <w:t>Взаимосвязь языка и культуры. Отражение в языке культуры и истории народа</w:t>
      </w:r>
      <w:r w:rsidRPr="007C424B">
        <w:rPr>
          <w:i/>
          <w:szCs w:val="24"/>
        </w:rPr>
        <w:t>. Взаимообогащение языков народов России.</w:t>
      </w:r>
      <w:r w:rsidRPr="007C424B">
        <w:rPr>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C424B" w:rsidRDefault="008E7CA7" w:rsidP="00146155">
      <w:pPr>
        <w:tabs>
          <w:tab w:val="left" w:pos="1134"/>
        </w:tabs>
        <w:jc w:val="both"/>
        <w:rPr>
          <w:szCs w:val="24"/>
        </w:rPr>
      </w:pPr>
      <w:r w:rsidRPr="007C424B">
        <w:rPr>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C424B" w:rsidRDefault="008E7CA7" w:rsidP="00146155">
      <w:pPr>
        <w:tabs>
          <w:tab w:val="left" w:pos="1134"/>
        </w:tabs>
        <w:jc w:val="both"/>
        <w:rPr>
          <w:szCs w:val="24"/>
        </w:rPr>
      </w:pPr>
      <w:r w:rsidRPr="007C424B">
        <w:rPr>
          <w:szCs w:val="24"/>
        </w:rPr>
        <w:t>Основные лингвистические словари. Работа со словарной статьей.</w:t>
      </w:r>
    </w:p>
    <w:p w:rsidR="008E7CA7" w:rsidRPr="007C424B" w:rsidRDefault="008E7CA7" w:rsidP="00146155">
      <w:pPr>
        <w:tabs>
          <w:tab w:val="left" w:pos="1134"/>
        </w:tabs>
        <w:jc w:val="both"/>
        <w:rPr>
          <w:szCs w:val="24"/>
        </w:rPr>
      </w:pPr>
      <w:r w:rsidRPr="007C424B">
        <w:rPr>
          <w:i/>
          <w:szCs w:val="24"/>
        </w:rPr>
        <w:t>Выдающиеся отечественные лингвисты.</w:t>
      </w:r>
      <w:r w:rsidRPr="007C424B">
        <w:rPr>
          <w:szCs w:val="24"/>
        </w:rPr>
        <w:t xml:space="preserve"> </w:t>
      </w:r>
    </w:p>
    <w:p w:rsidR="008E7CA7" w:rsidRPr="007C424B" w:rsidRDefault="008E7CA7" w:rsidP="00146155">
      <w:pPr>
        <w:pStyle w:val="3"/>
        <w:tabs>
          <w:tab w:val="left" w:pos="1134"/>
        </w:tabs>
        <w:spacing w:before="0" w:beforeAutospacing="0" w:after="0" w:afterAutospacing="0"/>
        <w:ind w:firstLine="708"/>
        <w:rPr>
          <w:sz w:val="24"/>
          <w:szCs w:val="24"/>
        </w:rPr>
      </w:pPr>
      <w:bookmarkStart w:id="132" w:name="_Toc287934284"/>
      <w:bookmarkStart w:id="133" w:name="_Toc414553186"/>
      <w:r w:rsidRPr="007C424B">
        <w:rPr>
          <w:sz w:val="24"/>
          <w:szCs w:val="24"/>
        </w:rPr>
        <w:t>Фонетика, орфоэпия и графика</w:t>
      </w:r>
      <w:bookmarkEnd w:id="132"/>
      <w:bookmarkEnd w:id="133"/>
    </w:p>
    <w:p w:rsidR="008E7CA7" w:rsidRPr="007C424B" w:rsidRDefault="008E7CA7" w:rsidP="00146155">
      <w:pPr>
        <w:tabs>
          <w:tab w:val="left" w:pos="1134"/>
        </w:tabs>
        <w:jc w:val="both"/>
        <w:rPr>
          <w:szCs w:val="24"/>
        </w:rPr>
      </w:pPr>
      <w:r w:rsidRPr="007C424B">
        <w:rPr>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C424B" w:rsidRDefault="008E7CA7" w:rsidP="00146155">
      <w:pPr>
        <w:tabs>
          <w:tab w:val="left" w:pos="1134"/>
        </w:tabs>
        <w:jc w:val="both"/>
        <w:rPr>
          <w:szCs w:val="24"/>
        </w:rPr>
      </w:pPr>
      <w:r w:rsidRPr="007C424B">
        <w:rPr>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C424B" w:rsidRDefault="008E7CA7" w:rsidP="00146155">
      <w:pPr>
        <w:tabs>
          <w:tab w:val="left" w:pos="1134"/>
        </w:tabs>
        <w:jc w:val="both"/>
        <w:rPr>
          <w:szCs w:val="24"/>
        </w:rPr>
      </w:pPr>
      <w:r w:rsidRPr="007C424B">
        <w:rPr>
          <w:szCs w:val="24"/>
        </w:rPr>
        <w:t>Интонация, ее функции. Основные элементы интонации.</w:t>
      </w:r>
    </w:p>
    <w:p w:rsidR="008E7CA7" w:rsidRPr="007C424B" w:rsidRDefault="008E7CA7" w:rsidP="00146155">
      <w:pPr>
        <w:tabs>
          <w:tab w:val="left" w:pos="1134"/>
        </w:tabs>
        <w:jc w:val="both"/>
        <w:rPr>
          <w:szCs w:val="24"/>
        </w:rPr>
      </w:pPr>
      <w:r w:rsidRPr="007C424B">
        <w:rPr>
          <w:szCs w:val="24"/>
        </w:rPr>
        <w:t>Связь фонетики с графикой и орфографией.</w:t>
      </w:r>
    </w:p>
    <w:p w:rsidR="008E7CA7" w:rsidRPr="007C424B" w:rsidRDefault="008E7CA7" w:rsidP="00146155">
      <w:pPr>
        <w:tabs>
          <w:tab w:val="left" w:pos="1134"/>
        </w:tabs>
        <w:jc w:val="both"/>
        <w:rPr>
          <w:szCs w:val="24"/>
        </w:rPr>
      </w:pPr>
      <w:r w:rsidRPr="007C424B">
        <w:rPr>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C424B" w:rsidRDefault="008E7CA7" w:rsidP="00146155">
      <w:pPr>
        <w:tabs>
          <w:tab w:val="left" w:pos="1134"/>
        </w:tabs>
        <w:jc w:val="both"/>
        <w:rPr>
          <w:szCs w:val="24"/>
        </w:rPr>
      </w:pPr>
      <w:r w:rsidRPr="007C424B">
        <w:rPr>
          <w:szCs w:val="24"/>
        </w:rPr>
        <w:t>Применение знаний по фонетике в практике правописания.</w:t>
      </w:r>
    </w:p>
    <w:p w:rsidR="008E7CA7" w:rsidRPr="007C424B" w:rsidRDefault="008E7CA7" w:rsidP="00146155">
      <w:pPr>
        <w:pStyle w:val="3"/>
        <w:tabs>
          <w:tab w:val="left" w:pos="1134"/>
        </w:tabs>
        <w:spacing w:before="0" w:beforeAutospacing="0" w:after="0" w:afterAutospacing="0"/>
        <w:ind w:firstLine="708"/>
        <w:rPr>
          <w:sz w:val="24"/>
          <w:szCs w:val="24"/>
        </w:rPr>
      </w:pPr>
      <w:bookmarkStart w:id="134" w:name="_Toc287934285"/>
      <w:bookmarkStart w:id="135" w:name="_Toc414553187"/>
      <w:r w:rsidRPr="007C424B">
        <w:rPr>
          <w:sz w:val="24"/>
          <w:szCs w:val="24"/>
        </w:rPr>
        <w:t>Морфемика и словообразование</w:t>
      </w:r>
      <w:bookmarkEnd w:id="134"/>
      <w:bookmarkEnd w:id="135"/>
    </w:p>
    <w:p w:rsidR="008E7CA7" w:rsidRPr="007C424B" w:rsidRDefault="008E7CA7" w:rsidP="00146155">
      <w:pPr>
        <w:tabs>
          <w:tab w:val="left" w:pos="1134"/>
        </w:tabs>
        <w:jc w:val="both"/>
        <w:rPr>
          <w:szCs w:val="24"/>
        </w:rPr>
      </w:pPr>
      <w:r w:rsidRPr="007C424B">
        <w:rPr>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C424B" w:rsidRDefault="008E7CA7" w:rsidP="00146155">
      <w:pPr>
        <w:tabs>
          <w:tab w:val="left" w:pos="1134"/>
        </w:tabs>
        <w:jc w:val="both"/>
        <w:rPr>
          <w:szCs w:val="24"/>
        </w:rPr>
      </w:pPr>
      <w:r w:rsidRPr="007C424B">
        <w:rPr>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C424B" w:rsidRDefault="008E7CA7" w:rsidP="00146155">
      <w:pPr>
        <w:tabs>
          <w:tab w:val="left" w:pos="1134"/>
        </w:tabs>
        <w:jc w:val="both"/>
        <w:rPr>
          <w:szCs w:val="24"/>
        </w:rPr>
      </w:pPr>
      <w:r w:rsidRPr="007C424B">
        <w:rPr>
          <w:i/>
          <w:szCs w:val="24"/>
        </w:rPr>
        <w:t>Словообразовательная цепочка. Словообразовательное гнездо.</w:t>
      </w:r>
      <w:r w:rsidRPr="007C424B">
        <w:rPr>
          <w:szCs w:val="24"/>
        </w:rPr>
        <w:t xml:space="preserve"> </w:t>
      </w:r>
    </w:p>
    <w:p w:rsidR="008E7CA7" w:rsidRPr="007C424B" w:rsidRDefault="008E7CA7" w:rsidP="00146155">
      <w:pPr>
        <w:tabs>
          <w:tab w:val="left" w:pos="1134"/>
        </w:tabs>
        <w:jc w:val="both"/>
        <w:rPr>
          <w:szCs w:val="24"/>
        </w:rPr>
      </w:pPr>
      <w:r w:rsidRPr="007C424B">
        <w:rPr>
          <w:szCs w:val="24"/>
        </w:rPr>
        <w:t>Применение знаний по морфемике и словообразованию в практике правописания.</w:t>
      </w:r>
    </w:p>
    <w:p w:rsidR="008E7CA7" w:rsidRPr="007C424B" w:rsidRDefault="008E7CA7" w:rsidP="00146155">
      <w:pPr>
        <w:pStyle w:val="3"/>
        <w:tabs>
          <w:tab w:val="left" w:pos="1134"/>
        </w:tabs>
        <w:spacing w:before="0" w:beforeAutospacing="0" w:after="0" w:afterAutospacing="0"/>
        <w:ind w:firstLine="708"/>
        <w:rPr>
          <w:sz w:val="24"/>
          <w:szCs w:val="24"/>
        </w:rPr>
      </w:pPr>
      <w:bookmarkStart w:id="136" w:name="_Toc287934286"/>
      <w:bookmarkStart w:id="137" w:name="_Toc414553188"/>
      <w:r w:rsidRPr="007C424B">
        <w:rPr>
          <w:sz w:val="24"/>
          <w:szCs w:val="24"/>
        </w:rPr>
        <w:t>Лексикология и фразеология</w:t>
      </w:r>
      <w:bookmarkEnd w:id="136"/>
      <w:bookmarkEnd w:id="137"/>
    </w:p>
    <w:p w:rsidR="008E7CA7" w:rsidRPr="007C424B" w:rsidRDefault="008E7CA7" w:rsidP="00146155">
      <w:pPr>
        <w:tabs>
          <w:tab w:val="left" w:pos="1134"/>
        </w:tabs>
        <w:jc w:val="both"/>
        <w:rPr>
          <w:szCs w:val="24"/>
        </w:rPr>
      </w:pPr>
      <w:r w:rsidRPr="007C424B">
        <w:rPr>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C424B" w:rsidRDefault="008E7CA7" w:rsidP="00146155">
      <w:pPr>
        <w:tabs>
          <w:tab w:val="left" w:pos="1134"/>
        </w:tabs>
        <w:jc w:val="both"/>
        <w:rPr>
          <w:i/>
          <w:szCs w:val="24"/>
        </w:rPr>
      </w:pPr>
      <w:r w:rsidRPr="007C424B">
        <w:rPr>
          <w:i/>
          <w:szCs w:val="24"/>
        </w:rPr>
        <w:t xml:space="preserve">Понятие об этимологии. </w:t>
      </w:r>
    </w:p>
    <w:p w:rsidR="008E7CA7" w:rsidRPr="007C424B" w:rsidRDefault="008E7CA7" w:rsidP="00146155">
      <w:pPr>
        <w:tabs>
          <w:tab w:val="left" w:pos="1134"/>
        </w:tabs>
        <w:jc w:val="both"/>
        <w:rPr>
          <w:szCs w:val="24"/>
        </w:rPr>
      </w:pPr>
      <w:r w:rsidRPr="007C424B">
        <w:rPr>
          <w:szCs w:val="24"/>
        </w:rPr>
        <w:t>Оценка своей и чужой речи с точки зрения точного, уместного и выразительного словоупотребления.</w:t>
      </w:r>
    </w:p>
    <w:p w:rsidR="008E7CA7" w:rsidRPr="007C424B" w:rsidRDefault="008E7CA7" w:rsidP="00146155">
      <w:pPr>
        <w:pStyle w:val="3"/>
        <w:tabs>
          <w:tab w:val="left" w:pos="1134"/>
        </w:tabs>
        <w:spacing w:before="0" w:beforeAutospacing="0" w:after="0" w:afterAutospacing="0"/>
        <w:ind w:firstLine="708"/>
        <w:rPr>
          <w:sz w:val="24"/>
          <w:szCs w:val="24"/>
        </w:rPr>
      </w:pPr>
      <w:bookmarkStart w:id="138" w:name="_Toc287934287"/>
      <w:bookmarkStart w:id="139" w:name="_Toc414553189"/>
      <w:r w:rsidRPr="007C424B">
        <w:rPr>
          <w:sz w:val="24"/>
          <w:szCs w:val="24"/>
        </w:rPr>
        <w:t>Морфология</w:t>
      </w:r>
      <w:bookmarkEnd w:id="138"/>
      <w:bookmarkEnd w:id="139"/>
    </w:p>
    <w:p w:rsidR="008E7CA7" w:rsidRPr="007C424B" w:rsidRDefault="008E7CA7" w:rsidP="00146155">
      <w:pPr>
        <w:tabs>
          <w:tab w:val="left" w:pos="1134"/>
        </w:tabs>
        <w:jc w:val="both"/>
        <w:rPr>
          <w:szCs w:val="24"/>
        </w:rPr>
      </w:pPr>
      <w:r w:rsidRPr="007C424B">
        <w:rPr>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C424B">
        <w:rPr>
          <w:i/>
          <w:szCs w:val="24"/>
        </w:rPr>
        <w:t xml:space="preserve">Различные точки зрения на место причастия и деепричастия в системе частей речи. </w:t>
      </w:r>
      <w:r w:rsidRPr="007C424B">
        <w:rPr>
          <w:szCs w:val="24"/>
        </w:rPr>
        <w:t>Служебные части речи. Междометия и звукоподражательные слова.</w:t>
      </w:r>
    </w:p>
    <w:p w:rsidR="008E7CA7" w:rsidRPr="007C424B" w:rsidRDefault="008E7CA7" w:rsidP="00146155">
      <w:pPr>
        <w:tabs>
          <w:tab w:val="left" w:pos="1134"/>
        </w:tabs>
        <w:jc w:val="both"/>
        <w:rPr>
          <w:szCs w:val="24"/>
        </w:rPr>
      </w:pPr>
      <w:r w:rsidRPr="007C424B">
        <w:rPr>
          <w:szCs w:val="24"/>
        </w:rPr>
        <w:lastRenderedPageBreak/>
        <w:t>Морфологический анализ слова.</w:t>
      </w:r>
    </w:p>
    <w:p w:rsidR="008E7CA7" w:rsidRPr="007C424B" w:rsidRDefault="008E7CA7" w:rsidP="00146155">
      <w:pPr>
        <w:tabs>
          <w:tab w:val="left" w:pos="1134"/>
        </w:tabs>
        <w:jc w:val="both"/>
        <w:rPr>
          <w:szCs w:val="24"/>
        </w:rPr>
      </w:pPr>
      <w:r w:rsidRPr="007C424B">
        <w:rPr>
          <w:szCs w:val="24"/>
        </w:rPr>
        <w:t>Омонимия слов разных частей речи.</w:t>
      </w:r>
    </w:p>
    <w:p w:rsidR="008E7CA7" w:rsidRPr="007C424B" w:rsidRDefault="008E7CA7" w:rsidP="00146155">
      <w:pPr>
        <w:tabs>
          <w:tab w:val="left" w:pos="1134"/>
        </w:tabs>
        <w:jc w:val="both"/>
        <w:rPr>
          <w:szCs w:val="24"/>
        </w:rPr>
      </w:pPr>
      <w:r w:rsidRPr="007C424B">
        <w:rPr>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C424B" w:rsidRDefault="008E7CA7" w:rsidP="00146155">
      <w:pPr>
        <w:tabs>
          <w:tab w:val="left" w:pos="1134"/>
        </w:tabs>
        <w:jc w:val="both"/>
        <w:rPr>
          <w:szCs w:val="24"/>
        </w:rPr>
      </w:pPr>
      <w:r w:rsidRPr="007C424B">
        <w:rPr>
          <w:szCs w:val="24"/>
        </w:rPr>
        <w:t>Применение знаний по морфологии в практике правописания.</w:t>
      </w:r>
    </w:p>
    <w:p w:rsidR="008E7CA7" w:rsidRPr="007C424B" w:rsidRDefault="008E7CA7" w:rsidP="00146155">
      <w:pPr>
        <w:pStyle w:val="3"/>
        <w:tabs>
          <w:tab w:val="left" w:pos="1134"/>
        </w:tabs>
        <w:spacing w:before="0" w:beforeAutospacing="0" w:after="0" w:afterAutospacing="0"/>
        <w:ind w:firstLine="708"/>
        <w:rPr>
          <w:sz w:val="24"/>
          <w:szCs w:val="24"/>
        </w:rPr>
      </w:pPr>
      <w:bookmarkStart w:id="140" w:name="_Toc287934288"/>
      <w:bookmarkStart w:id="141" w:name="_Toc414553190"/>
      <w:r w:rsidRPr="007C424B">
        <w:rPr>
          <w:sz w:val="24"/>
          <w:szCs w:val="24"/>
        </w:rPr>
        <w:t>Синтаксис</w:t>
      </w:r>
      <w:bookmarkEnd w:id="140"/>
      <w:bookmarkEnd w:id="141"/>
    </w:p>
    <w:p w:rsidR="008E7CA7" w:rsidRPr="007C424B" w:rsidRDefault="008E7CA7" w:rsidP="00146155">
      <w:pPr>
        <w:tabs>
          <w:tab w:val="left" w:pos="1134"/>
        </w:tabs>
        <w:jc w:val="both"/>
        <w:rPr>
          <w:szCs w:val="24"/>
        </w:rPr>
      </w:pPr>
      <w:r w:rsidRPr="007C424B">
        <w:rPr>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C424B" w:rsidRDefault="008E7CA7" w:rsidP="00146155">
      <w:pPr>
        <w:tabs>
          <w:tab w:val="left" w:pos="1134"/>
        </w:tabs>
        <w:jc w:val="both"/>
        <w:rPr>
          <w:szCs w:val="24"/>
        </w:rPr>
      </w:pPr>
      <w:r w:rsidRPr="007C424B">
        <w:rPr>
          <w:szCs w:val="24"/>
        </w:rPr>
        <w:t>Способы передачи чужой речи.</w:t>
      </w:r>
    </w:p>
    <w:p w:rsidR="008E7CA7" w:rsidRPr="007C424B" w:rsidRDefault="008E7CA7" w:rsidP="00146155">
      <w:pPr>
        <w:tabs>
          <w:tab w:val="left" w:pos="1134"/>
        </w:tabs>
        <w:jc w:val="both"/>
        <w:rPr>
          <w:szCs w:val="24"/>
        </w:rPr>
      </w:pPr>
      <w:r w:rsidRPr="007C424B">
        <w:rPr>
          <w:szCs w:val="24"/>
        </w:rPr>
        <w:t>Синтаксический анализ простого и сложного предложения.</w:t>
      </w:r>
    </w:p>
    <w:p w:rsidR="008E7CA7" w:rsidRPr="007C424B" w:rsidRDefault="008E7CA7" w:rsidP="00146155">
      <w:pPr>
        <w:tabs>
          <w:tab w:val="left" w:pos="1134"/>
        </w:tabs>
        <w:jc w:val="both"/>
        <w:rPr>
          <w:szCs w:val="24"/>
        </w:rPr>
      </w:pPr>
      <w:r w:rsidRPr="007C424B">
        <w:rPr>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C424B" w:rsidRDefault="008E7CA7" w:rsidP="00146155">
      <w:pPr>
        <w:tabs>
          <w:tab w:val="left" w:pos="1134"/>
        </w:tabs>
        <w:jc w:val="both"/>
        <w:rPr>
          <w:szCs w:val="24"/>
        </w:rPr>
      </w:pPr>
      <w:r w:rsidRPr="007C424B">
        <w:rPr>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C424B" w:rsidRDefault="008E7CA7" w:rsidP="00146155">
      <w:pPr>
        <w:tabs>
          <w:tab w:val="left" w:pos="1134"/>
        </w:tabs>
        <w:jc w:val="both"/>
        <w:rPr>
          <w:szCs w:val="24"/>
        </w:rPr>
      </w:pPr>
      <w:r w:rsidRPr="007C424B">
        <w:rPr>
          <w:szCs w:val="24"/>
        </w:rPr>
        <w:t>Применение знаний по синтаксису в практике правописания.</w:t>
      </w:r>
    </w:p>
    <w:p w:rsidR="008E7CA7" w:rsidRPr="007C424B" w:rsidRDefault="008E7CA7" w:rsidP="00146155">
      <w:pPr>
        <w:pStyle w:val="3"/>
        <w:tabs>
          <w:tab w:val="left" w:pos="1134"/>
        </w:tabs>
        <w:spacing w:before="0" w:beforeAutospacing="0" w:after="0" w:afterAutospacing="0"/>
        <w:ind w:firstLine="708"/>
        <w:rPr>
          <w:sz w:val="24"/>
          <w:szCs w:val="24"/>
        </w:rPr>
      </w:pPr>
      <w:bookmarkStart w:id="142" w:name="_Toc287934289"/>
      <w:bookmarkStart w:id="143" w:name="_Toc414553191"/>
      <w:r w:rsidRPr="007C424B">
        <w:rPr>
          <w:sz w:val="24"/>
          <w:szCs w:val="24"/>
        </w:rPr>
        <w:t>Правописание: орфография и пунктуация</w:t>
      </w:r>
      <w:bookmarkEnd w:id="142"/>
      <w:bookmarkEnd w:id="143"/>
    </w:p>
    <w:p w:rsidR="008E7CA7" w:rsidRPr="007C424B" w:rsidRDefault="008E7CA7" w:rsidP="00146155">
      <w:pPr>
        <w:tabs>
          <w:tab w:val="left" w:pos="1134"/>
        </w:tabs>
        <w:jc w:val="both"/>
        <w:rPr>
          <w:szCs w:val="24"/>
        </w:rPr>
      </w:pPr>
      <w:r w:rsidRPr="007C424B">
        <w:rPr>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C424B" w:rsidRDefault="008E7CA7" w:rsidP="00146155">
      <w:pPr>
        <w:tabs>
          <w:tab w:val="left" w:pos="1134"/>
        </w:tabs>
        <w:jc w:val="both"/>
        <w:rPr>
          <w:szCs w:val="24"/>
        </w:rPr>
      </w:pPr>
      <w:r w:rsidRPr="007C424B">
        <w:rPr>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C424B" w:rsidRDefault="008E7CA7" w:rsidP="00146155">
      <w:pPr>
        <w:tabs>
          <w:tab w:val="left" w:pos="1134"/>
        </w:tabs>
        <w:jc w:val="both"/>
        <w:rPr>
          <w:b/>
          <w:szCs w:val="24"/>
        </w:rPr>
      </w:pPr>
      <w:r w:rsidRPr="007C424B">
        <w:rPr>
          <w:szCs w:val="24"/>
        </w:rPr>
        <w:t>Орфографический анализ слова и пунктуационный анализ предложения.</w:t>
      </w:r>
    </w:p>
    <w:p w:rsidR="00B540EE" w:rsidRPr="007C424B" w:rsidRDefault="0048158A" w:rsidP="00146155">
      <w:pPr>
        <w:pStyle w:val="3"/>
        <w:tabs>
          <w:tab w:val="left" w:pos="1134"/>
        </w:tabs>
        <w:spacing w:before="0" w:beforeAutospacing="0" w:after="0" w:afterAutospacing="0"/>
        <w:rPr>
          <w:sz w:val="24"/>
          <w:szCs w:val="24"/>
        </w:rPr>
      </w:pPr>
      <w:bookmarkStart w:id="144" w:name="_Toc409691670"/>
      <w:bookmarkStart w:id="145" w:name="_Toc410653995"/>
      <w:bookmarkStart w:id="146" w:name="_Toc414553192"/>
      <w:r w:rsidRPr="007C424B">
        <w:rPr>
          <w:sz w:val="24"/>
          <w:szCs w:val="24"/>
        </w:rPr>
        <w:t xml:space="preserve">2.2.2.2. </w:t>
      </w:r>
      <w:r w:rsidR="00B540EE" w:rsidRPr="007C424B">
        <w:rPr>
          <w:sz w:val="24"/>
          <w:szCs w:val="24"/>
        </w:rPr>
        <w:t>Литература</w:t>
      </w:r>
      <w:bookmarkEnd w:id="144"/>
      <w:bookmarkEnd w:id="145"/>
      <w:bookmarkEnd w:id="146"/>
    </w:p>
    <w:p w:rsidR="00B540EE" w:rsidRPr="007C424B" w:rsidRDefault="00B540EE" w:rsidP="00146155">
      <w:pPr>
        <w:tabs>
          <w:tab w:val="left" w:pos="1134"/>
        </w:tabs>
        <w:jc w:val="both"/>
        <w:rPr>
          <w:b/>
          <w:szCs w:val="24"/>
        </w:rPr>
      </w:pPr>
      <w:r w:rsidRPr="007C424B">
        <w:rPr>
          <w:b/>
          <w:szCs w:val="24"/>
        </w:rPr>
        <w:t>Цели и задачи литературного образования</w:t>
      </w:r>
    </w:p>
    <w:p w:rsidR="006E6575" w:rsidRPr="007C424B" w:rsidRDefault="006E6575" w:rsidP="00146155">
      <w:pPr>
        <w:tabs>
          <w:tab w:val="left" w:pos="1134"/>
        </w:tabs>
        <w:jc w:val="both"/>
        <w:rPr>
          <w:szCs w:val="24"/>
        </w:rPr>
      </w:pPr>
      <w:r w:rsidRPr="007C424B">
        <w:rPr>
          <w:szCs w:val="24"/>
        </w:rPr>
        <w:t>Литература – учебный предмет, освоение содержания которого направлено:</w:t>
      </w:r>
    </w:p>
    <w:p w:rsidR="006E6575" w:rsidRPr="007C424B" w:rsidRDefault="006E6575" w:rsidP="00CF323C">
      <w:pPr>
        <w:numPr>
          <w:ilvl w:val="0"/>
          <w:numId w:val="56"/>
        </w:numPr>
        <w:tabs>
          <w:tab w:val="left" w:pos="1134"/>
        </w:tabs>
        <w:ind w:left="0" w:firstLine="709"/>
        <w:jc w:val="both"/>
        <w:rPr>
          <w:szCs w:val="24"/>
        </w:rPr>
      </w:pPr>
      <w:r w:rsidRPr="007C424B">
        <w:rPr>
          <w:szCs w:val="24"/>
        </w:rPr>
        <w:t xml:space="preserve">на последовательное формирование читательской культуры через приобщение к чтению художественной литературы; </w:t>
      </w:r>
    </w:p>
    <w:p w:rsidR="006E6575" w:rsidRPr="007C424B" w:rsidRDefault="006E6575" w:rsidP="00CF323C">
      <w:pPr>
        <w:numPr>
          <w:ilvl w:val="0"/>
          <w:numId w:val="56"/>
        </w:numPr>
        <w:tabs>
          <w:tab w:val="left" w:pos="1134"/>
        </w:tabs>
        <w:ind w:left="0" w:firstLine="709"/>
        <w:jc w:val="both"/>
        <w:rPr>
          <w:szCs w:val="24"/>
        </w:rPr>
      </w:pPr>
      <w:r w:rsidRPr="007C424B">
        <w:rPr>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C424B" w:rsidRDefault="006E6575" w:rsidP="00CF323C">
      <w:pPr>
        <w:numPr>
          <w:ilvl w:val="0"/>
          <w:numId w:val="56"/>
        </w:numPr>
        <w:tabs>
          <w:tab w:val="left" w:pos="1134"/>
        </w:tabs>
        <w:ind w:left="0" w:firstLine="709"/>
        <w:jc w:val="both"/>
        <w:rPr>
          <w:szCs w:val="24"/>
        </w:rPr>
      </w:pPr>
      <w:r w:rsidRPr="007C424B">
        <w:rPr>
          <w:szCs w:val="24"/>
        </w:rPr>
        <w:t>на развитие эмоциональной сферы личности, образного, ассоциативного и логического мышления;</w:t>
      </w:r>
    </w:p>
    <w:p w:rsidR="006E6575" w:rsidRPr="007C424B" w:rsidRDefault="006E6575" w:rsidP="00CF323C">
      <w:pPr>
        <w:numPr>
          <w:ilvl w:val="0"/>
          <w:numId w:val="56"/>
        </w:numPr>
        <w:tabs>
          <w:tab w:val="left" w:pos="1134"/>
        </w:tabs>
        <w:ind w:left="0" w:firstLine="709"/>
        <w:jc w:val="both"/>
        <w:rPr>
          <w:szCs w:val="24"/>
        </w:rPr>
      </w:pPr>
      <w:r w:rsidRPr="007C424B">
        <w:rPr>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C424B" w:rsidRDefault="006E6575" w:rsidP="00CF323C">
      <w:pPr>
        <w:numPr>
          <w:ilvl w:val="0"/>
          <w:numId w:val="56"/>
        </w:numPr>
        <w:tabs>
          <w:tab w:val="left" w:pos="1134"/>
        </w:tabs>
        <w:ind w:left="0" w:firstLine="709"/>
        <w:jc w:val="both"/>
        <w:rPr>
          <w:szCs w:val="24"/>
        </w:rPr>
      </w:pPr>
      <w:r w:rsidRPr="007C424B">
        <w:rPr>
          <w:szCs w:val="24"/>
        </w:rPr>
        <w:t>на формирование потребности и способности выражения себя в слове.</w:t>
      </w:r>
    </w:p>
    <w:p w:rsidR="006E6575" w:rsidRPr="007C424B" w:rsidRDefault="006E6575" w:rsidP="00146155">
      <w:pPr>
        <w:tabs>
          <w:tab w:val="left" w:pos="1134"/>
        </w:tabs>
        <w:jc w:val="both"/>
        <w:rPr>
          <w:szCs w:val="24"/>
        </w:rPr>
      </w:pPr>
      <w:r w:rsidRPr="007C424B">
        <w:rPr>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C424B" w:rsidRDefault="006E6575" w:rsidP="00146155">
      <w:pPr>
        <w:pStyle w:val="34"/>
        <w:tabs>
          <w:tab w:val="left" w:pos="1134"/>
        </w:tabs>
        <w:spacing w:after="0"/>
        <w:ind w:left="0"/>
        <w:jc w:val="both"/>
        <w:rPr>
          <w:sz w:val="24"/>
          <w:szCs w:val="24"/>
        </w:rPr>
      </w:pPr>
      <w:r w:rsidRPr="007C424B">
        <w:rPr>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w:t>
      </w:r>
      <w:r w:rsidRPr="007C424B">
        <w:rPr>
          <w:sz w:val="24"/>
          <w:szCs w:val="24"/>
        </w:rPr>
        <w:lastRenderedPageBreak/>
        <w:t xml:space="preserve">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C424B" w:rsidRDefault="006E6575" w:rsidP="00146155">
      <w:pPr>
        <w:pStyle w:val="34"/>
        <w:tabs>
          <w:tab w:val="left" w:pos="1134"/>
        </w:tabs>
        <w:spacing w:after="0"/>
        <w:ind w:left="0"/>
        <w:jc w:val="both"/>
        <w:rPr>
          <w:sz w:val="24"/>
          <w:szCs w:val="24"/>
        </w:rPr>
      </w:pPr>
      <w:r w:rsidRPr="007C424B">
        <w:rPr>
          <w:b/>
          <w:sz w:val="24"/>
          <w:szCs w:val="24"/>
        </w:rPr>
        <w:t>Стратегическая</w:t>
      </w:r>
      <w:r w:rsidRPr="007C424B">
        <w:rPr>
          <w:sz w:val="24"/>
          <w:szCs w:val="24"/>
        </w:rPr>
        <w:t xml:space="preserve"> </w:t>
      </w:r>
      <w:r w:rsidRPr="007C424B">
        <w:rPr>
          <w:b/>
          <w:bCs/>
          <w:sz w:val="24"/>
          <w:szCs w:val="24"/>
        </w:rPr>
        <w:t>цель</w:t>
      </w:r>
      <w:r w:rsidRPr="007C424B">
        <w:rPr>
          <w:sz w:val="24"/>
          <w:szCs w:val="24"/>
        </w:rPr>
        <w:t xml:space="preserve"> </w:t>
      </w:r>
      <w:r w:rsidRPr="007C424B">
        <w:rPr>
          <w:b/>
          <w:sz w:val="24"/>
          <w:szCs w:val="24"/>
        </w:rPr>
        <w:t>изучения</w:t>
      </w:r>
      <w:r w:rsidRPr="007C424B">
        <w:rPr>
          <w:sz w:val="24"/>
          <w:szCs w:val="24"/>
        </w:rPr>
        <w:t xml:space="preserve"> </w:t>
      </w:r>
      <w:r w:rsidRPr="007C424B">
        <w:rPr>
          <w:b/>
          <w:sz w:val="24"/>
          <w:szCs w:val="24"/>
        </w:rPr>
        <w:t>литературы</w:t>
      </w:r>
      <w:r w:rsidRPr="007C424B">
        <w:rPr>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C424B" w:rsidRDefault="006E6575" w:rsidP="00146155">
      <w:pPr>
        <w:pStyle w:val="34"/>
        <w:tabs>
          <w:tab w:val="left" w:pos="1134"/>
        </w:tabs>
        <w:spacing w:after="0"/>
        <w:ind w:left="0"/>
        <w:jc w:val="both"/>
        <w:rPr>
          <w:sz w:val="24"/>
          <w:szCs w:val="24"/>
        </w:rPr>
      </w:pPr>
      <w:r w:rsidRPr="007C424B">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7C424B" w:rsidRDefault="006E6575" w:rsidP="00146155">
      <w:pPr>
        <w:tabs>
          <w:tab w:val="left" w:pos="1134"/>
        </w:tabs>
        <w:jc w:val="both"/>
        <w:rPr>
          <w:bCs/>
          <w:szCs w:val="24"/>
        </w:rPr>
      </w:pPr>
      <w:r w:rsidRPr="007C424B">
        <w:rPr>
          <w:bCs/>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C424B">
        <w:rPr>
          <w:szCs w:val="24"/>
          <w:lang w:eastAsia="ru-RU"/>
        </w:rPr>
        <w:t>вслух, про себя, по ролям; чтения аналитического, выборочного, комментированного, сопоставительного и др.) и</w:t>
      </w:r>
      <w:r w:rsidRPr="007C424B">
        <w:rPr>
          <w:bCs/>
          <w:szCs w:val="24"/>
        </w:rPr>
        <w:t xml:space="preserve"> базовых навыков творческого и академического письма, последовательно формирующихся на уроках литературы.</w:t>
      </w:r>
    </w:p>
    <w:p w:rsidR="007332F5" w:rsidRPr="007C424B" w:rsidRDefault="007332F5" w:rsidP="00146155">
      <w:pPr>
        <w:tabs>
          <w:tab w:val="left" w:pos="1134"/>
        </w:tabs>
        <w:jc w:val="both"/>
        <w:rPr>
          <w:szCs w:val="24"/>
        </w:rPr>
      </w:pPr>
      <w:r w:rsidRPr="007C424B">
        <w:rPr>
          <w:szCs w:val="24"/>
        </w:rPr>
        <w:t xml:space="preserve">Изучение литературы в школе решает следующие образовательные </w:t>
      </w:r>
      <w:r w:rsidRPr="007C424B">
        <w:rPr>
          <w:b/>
          <w:bCs/>
          <w:szCs w:val="24"/>
        </w:rPr>
        <w:t>задачи</w:t>
      </w:r>
      <w:r w:rsidRPr="007C424B">
        <w:rPr>
          <w:szCs w:val="24"/>
        </w:rPr>
        <w:t>:</w:t>
      </w:r>
    </w:p>
    <w:p w:rsidR="007332F5" w:rsidRPr="007C424B" w:rsidRDefault="007332F5" w:rsidP="00146155">
      <w:pPr>
        <w:pStyle w:val="a8"/>
        <w:numPr>
          <w:ilvl w:val="0"/>
          <w:numId w:val="14"/>
        </w:numPr>
        <w:tabs>
          <w:tab w:val="left" w:pos="1134"/>
        </w:tabs>
        <w:ind w:left="0" w:firstLine="709"/>
        <w:jc w:val="both"/>
        <w:rPr>
          <w:i/>
        </w:rPr>
      </w:pPr>
      <w:r w:rsidRPr="007C424B">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C424B" w:rsidRDefault="007332F5" w:rsidP="00146155">
      <w:pPr>
        <w:pStyle w:val="a8"/>
        <w:numPr>
          <w:ilvl w:val="0"/>
          <w:numId w:val="14"/>
        </w:numPr>
        <w:tabs>
          <w:tab w:val="left" w:pos="1134"/>
        </w:tabs>
        <w:ind w:left="0" w:firstLine="709"/>
        <w:jc w:val="both"/>
        <w:rPr>
          <w:i/>
        </w:rPr>
      </w:pPr>
      <w:r w:rsidRPr="007C424B">
        <w:t>формирование и развитие представлений о литературном произведении как о художественном мире, особым образом построенном автором;</w:t>
      </w:r>
      <w:r w:rsidRPr="007C424B">
        <w:rPr>
          <w:b/>
          <w:bCs/>
        </w:rPr>
        <w:t xml:space="preserve"> </w:t>
      </w:r>
    </w:p>
    <w:p w:rsidR="007332F5" w:rsidRPr="007C424B" w:rsidRDefault="007332F5" w:rsidP="00146155">
      <w:pPr>
        <w:pStyle w:val="a8"/>
        <w:numPr>
          <w:ilvl w:val="0"/>
          <w:numId w:val="14"/>
        </w:numPr>
        <w:tabs>
          <w:tab w:val="left" w:pos="1134"/>
        </w:tabs>
        <w:ind w:left="0" w:firstLine="709"/>
        <w:jc w:val="both"/>
        <w:rPr>
          <w:i/>
        </w:rPr>
      </w:pPr>
      <w:r w:rsidRPr="007C424B">
        <w:rPr>
          <w:rFonts w:eastAsia="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C424B" w:rsidRDefault="007332F5" w:rsidP="00146155">
      <w:pPr>
        <w:pStyle w:val="a8"/>
        <w:numPr>
          <w:ilvl w:val="0"/>
          <w:numId w:val="14"/>
        </w:numPr>
        <w:tabs>
          <w:tab w:val="left" w:pos="1134"/>
        </w:tabs>
        <w:ind w:left="0" w:firstLine="709"/>
        <w:jc w:val="both"/>
        <w:rPr>
          <w:i/>
        </w:rPr>
      </w:pPr>
      <w:r w:rsidRPr="007C424B">
        <w:rPr>
          <w:rFonts w:eastAsia="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C424B">
        <w:t>ответственного отношения к разнообразным художественным смыслам</w:t>
      </w:r>
      <w:r w:rsidRPr="007C424B">
        <w:rPr>
          <w:rFonts w:eastAsia="Times New Roman"/>
        </w:rPr>
        <w:t>;</w:t>
      </w:r>
    </w:p>
    <w:p w:rsidR="007332F5" w:rsidRPr="007C424B" w:rsidRDefault="007332F5" w:rsidP="00146155">
      <w:pPr>
        <w:pStyle w:val="a8"/>
        <w:widowControl w:val="0"/>
        <w:numPr>
          <w:ilvl w:val="0"/>
          <w:numId w:val="14"/>
        </w:numPr>
        <w:tabs>
          <w:tab w:val="left" w:pos="1134"/>
        </w:tabs>
        <w:autoSpaceDE w:val="0"/>
        <w:autoSpaceDN w:val="0"/>
        <w:adjustRightInd w:val="0"/>
        <w:ind w:left="0" w:firstLine="709"/>
        <w:jc w:val="both"/>
        <w:rPr>
          <w:rFonts w:eastAsia="Times New Roman"/>
        </w:rPr>
      </w:pPr>
      <w:r w:rsidRPr="007C424B">
        <w:t xml:space="preserve">формирование отношения к литературе как к </w:t>
      </w:r>
      <w:r w:rsidRPr="007C424B">
        <w:rPr>
          <w:rFonts w:eastAsia="Times New Roman"/>
        </w:rPr>
        <w:t>особому способу познания жизни;</w:t>
      </w:r>
    </w:p>
    <w:p w:rsidR="007332F5" w:rsidRPr="007C424B" w:rsidRDefault="007332F5" w:rsidP="00146155">
      <w:pPr>
        <w:pStyle w:val="a8"/>
        <w:numPr>
          <w:ilvl w:val="0"/>
          <w:numId w:val="14"/>
        </w:numPr>
        <w:tabs>
          <w:tab w:val="left" w:pos="1134"/>
        </w:tabs>
        <w:ind w:left="0" w:firstLine="709"/>
        <w:jc w:val="both"/>
        <w:rPr>
          <w:i/>
        </w:rPr>
      </w:pPr>
      <w:r w:rsidRPr="007C424B">
        <w:t xml:space="preserve">воспитание у читателя культуры выражения собственной позиции, </w:t>
      </w:r>
      <w:r w:rsidRPr="007C424B">
        <w:rPr>
          <w:rFonts w:eastAsia="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C424B" w:rsidRDefault="007332F5" w:rsidP="00146155">
      <w:pPr>
        <w:pStyle w:val="a8"/>
        <w:numPr>
          <w:ilvl w:val="0"/>
          <w:numId w:val="14"/>
        </w:numPr>
        <w:tabs>
          <w:tab w:val="left" w:pos="1134"/>
        </w:tabs>
        <w:ind w:left="0" w:firstLine="709"/>
        <w:jc w:val="both"/>
        <w:rPr>
          <w:b/>
          <w:bCs/>
        </w:rPr>
      </w:pPr>
      <w:r w:rsidRPr="007C424B">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C424B">
        <w:rPr>
          <w:rFonts w:eastAsia="Times New Roman"/>
        </w:rPr>
        <w:t>развитие способности понимать литературные художественные произведения, отражающие разные этнокультурные традиции;</w:t>
      </w:r>
    </w:p>
    <w:p w:rsidR="007332F5" w:rsidRPr="007C424B" w:rsidRDefault="007332F5" w:rsidP="00146155">
      <w:pPr>
        <w:pStyle w:val="a8"/>
        <w:numPr>
          <w:ilvl w:val="0"/>
          <w:numId w:val="14"/>
        </w:numPr>
        <w:tabs>
          <w:tab w:val="left" w:pos="1134"/>
        </w:tabs>
        <w:ind w:left="0" w:firstLine="709"/>
        <w:jc w:val="both"/>
        <w:rPr>
          <w:b/>
          <w:bCs/>
        </w:rPr>
      </w:pPr>
      <w:r w:rsidRPr="007C424B">
        <w:rPr>
          <w:rFonts w:eastAsia="Times New Roman"/>
        </w:rPr>
        <w:t xml:space="preserve">воспитание квалифицированного читателя со сформированным эстетическим вкусом; </w:t>
      </w:r>
    </w:p>
    <w:p w:rsidR="007332F5" w:rsidRPr="007C424B" w:rsidRDefault="007332F5" w:rsidP="00146155">
      <w:pPr>
        <w:pStyle w:val="a8"/>
        <w:widowControl w:val="0"/>
        <w:numPr>
          <w:ilvl w:val="0"/>
          <w:numId w:val="14"/>
        </w:numPr>
        <w:tabs>
          <w:tab w:val="left" w:pos="1134"/>
        </w:tabs>
        <w:autoSpaceDE w:val="0"/>
        <w:autoSpaceDN w:val="0"/>
        <w:adjustRightInd w:val="0"/>
        <w:ind w:left="0" w:firstLine="709"/>
        <w:jc w:val="both"/>
        <w:rPr>
          <w:rFonts w:eastAsia="Times New Roman"/>
        </w:rPr>
      </w:pPr>
      <w:r w:rsidRPr="007C424B">
        <w:t>формирование отношения к литературе как к одной из основных культурных ценностей народа</w:t>
      </w:r>
      <w:r w:rsidRPr="007C424B">
        <w:rPr>
          <w:rFonts w:eastAsia="Times New Roman"/>
        </w:rPr>
        <w:t>;</w:t>
      </w:r>
    </w:p>
    <w:p w:rsidR="007332F5" w:rsidRPr="007C424B" w:rsidRDefault="007332F5" w:rsidP="00146155">
      <w:pPr>
        <w:pStyle w:val="a8"/>
        <w:numPr>
          <w:ilvl w:val="0"/>
          <w:numId w:val="14"/>
        </w:numPr>
        <w:tabs>
          <w:tab w:val="left" w:pos="1134"/>
        </w:tabs>
        <w:ind w:left="0" w:firstLine="709"/>
        <w:jc w:val="both"/>
        <w:rPr>
          <w:b/>
          <w:bCs/>
        </w:rPr>
      </w:pPr>
      <w:r w:rsidRPr="007C424B">
        <w:t xml:space="preserve">обеспечение через чтение и изучение классической и современной литературы культурной самоидентификации; </w:t>
      </w:r>
    </w:p>
    <w:p w:rsidR="007332F5" w:rsidRPr="007C424B" w:rsidRDefault="007332F5" w:rsidP="00146155">
      <w:pPr>
        <w:pStyle w:val="a8"/>
        <w:widowControl w:val="0"/>
        <w:numPr>
          <w:ilvl w:val="0"/>
          <w:numId w:val="14"/>
        </w:numPr>
        <w:tabs>
          <w:tab w:val="left" w:pos="1134"/>
        </w:tabs>
        <w:autoSpaceDE w:val="0"/>
        <w:autoSpaceDN w:val="0"/>
        <w:adjustRightInd w:val="0"/>
        <w:ind w:left="0" w:firstLine="709"/>
        <w:jc w:val="both"/>
        <w:rPr>
          <w:rFonts w:eastAsia="Times New Roman"/>
        </w:rPr>
      </w:pPr>
      <w:r w:rsidRPr="007C424B">
        <w:rPr>
          <w:rFonts w:eastAsia="Times New Roman"/>
        </w:rPr>
        <w:t>осознание значимости чтения и изучения литературы для своего дальнейшего развития;</w:t>
      </w:r>
    </w:p>
    <w:p w:rsidR="007332F5" w:rsidRPr="007C424B" w:rsidRDefault="007332F5" w:rsidP="00146155">
      <w:pPr>
        <w:pStyle w:val="a8"/>
        <w:numPr>
          <w:ilvl w:val="0"/>
          <w:numId w:val="14"/>
        </w:numPr>
        <w:tabs>
          <w:tab w:val="left" w:pos="1134"/>
        </w:tabs>
        <w:ind w:left="0" w:firstLine="709"/>
        <w:jc w:val="both"/>
        <w:rPr>
          <w:i/>
        </w:rPr>
      </w:pPr>
      <w:r w:rsidRPr="007C424B">
        <w:rPr>
          <w:rFonts w:eastAsia="Times New Roman"/>
        </w:rPr>
        <w:t xml:space="preserve">формирование у школьника стремления сознательно планировать своё досуговое чтение. </w:t>
      </w:r>
    </w:p>
    <w:p w:rsidR="007332F5" w:rsidRPr="007C424B" w:rsidRDefault="007332F5" w:rsidP="00146155">
      <w:pPr>
        <w:tabs>
          <w:tab w:val="left" w:pos="1134"/>
        </w:tabs>
        <w:jc w:val="both"/>
        <w:rPr>
          <w:szCs w:val="24"/>
        </w:rPr>
      </w:pPr>
      <w:r w:rsidRPr="007C424B">
        <w:rPr>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C424B">
        <w:rPr>
          <w:szCs w:val="24"/>
        </w:rPr>
        <w:tab/>
      </w:r>
    </w:p>
    <w:p w:rsidR="0042291A" w:rsidRPr="007C424B" w:rsidRDefault="00D15416" w:rsidP="00146155">
      <w:pPr>
        <w:tabs>
          <w:tab w:val="left" w:pos="1134"/>
        </w:tabs>
        <w:rPr>
          <w:b/>
          <w:szCs w:val="24"/>
        </w:rPr>
      </w:pPr>
      <w:r>
        <w:rPr>
          <w:szCs w:val="24"/>
        </w:rPr>
        <w:t>П</w:t>
      </w:r>
      <w:r w:rsidR="0042291A" w:rsidRPr="007C424B">
        <w:rPr>
          <w:szCs w:val="24"/>
        </w:rPr>
        <w:t>рограмма по литературе строится с учетом:</w:t>
      </w:r>
    </w:p>
    <w:p w:rsidR="0042291A" w:rsidRPr="007C424B" w:rsidRDefault="0042291A" w:rsidP="00146155">
      <w:pPr>
        <w:numPr>
          <w:ilvl w:val="0"/>
          <w:numId w:val="13"/>
        </w:numPr>
        <w:tabs>
          <w:tab w:val="left" w:pos="1134"/>
        </w:tabs>
        <w:ind w:left="0" w:firstLine="709"/>
        <w:jc w:val="both"/>
        <w:rPr>
          <w:szCs w:val="24"/>
        </w:rPr>
      </w:pPr>
      <w:r w:rsidRPr="007C424B">
        <w:rPr>
          <w:b/>
          <w:szCs w:val="24"/>
        </w:rPr>
        <w:t>лучших традиций</w:t>
      </w:r>
      <w:r w:rsidRPr="007C424B">
        <w:rPr>
          <w:szCs w:val="24"/>
        </w:rPr>
        <w:t xml:space="preserve"> отечественной </w:t>
      </w:r>
      <w:r w:rsidRPr="007C424B">
        <w:rPr>
          <w:b/>
          <w:szCs w:val="24"/>
        </w:rPr>
        <w:t>методики</w:t>
      </w:r>
      <w:r w:rsidRPr="007C424B">
        <w:rPr>
          <w:szCs w:val="24"/>
        </w:rPr>
        <w:t xml:space="preserve">  преподавания литературы</w:t>
      </w:r>
      <w:r w:rsidR="007332F5" w:rsidRPr="007C424B">
        <w:rPr>
          <w:szCs w:val="24"/>
        </w:rPr>
        <w:t xml:space="preserve">, </w:t>
      </w:r>
      <w:r w:rsidR="007332F5" w:rsidRPr="007C424B">
        <w:rPr>
          <w:rStyle w:val="5yl5"/>
          <w:szCs w:val="24"/>
        </w:rPr>
        <w:t xml:space="preserve">заложенных трудами В.И.Водовозова, А.Д. Алферова, В.Я.Стоюнина, В.П.Острогорского, Л.И.Поливанова, </w:t>
      </w:r>
      <w:r w:rsidR="007332F5" w:rsidRPr="007C424B">
        <w:rPr>
          <w:rStyle w:val="5yl5"/>
          <w:szCs w:val="24"/>
        </w:rPr>
        <w:lastRenderedPageBreak/>
        <w:t>В.В.Голубкова, Н.М.Соколова, М.А.Рыбниковой, И.С.Збарского, В.Г.Маранцмана, З.Н.Новлянской и др.</w:t>
      </w:r>
      <w:r w:rsidRPr="007C424B">
        <w:rPr>
          <w:szCs w:val="24"/>
        </w:rPr>
        <w:t>;</w:t>
      </w:r>
    </w:p>
    <w:p w:rsidR="0042291A" w:rsidRPr="007C424B" w:rsidRDefault="0042291A" w:rsidP="00146155">
      <w:pPr>
        <w:numPr>
          <w:ilvl w:val="0"/>
          <w:numId w:val="13"/>
        </w:numPr>
        <w:tabs>
          <w:tab w:val="left" w:pos="1134"/>
        </w:tabs>
        <w:ind w:left="0" w:firstLine="709"/>
        <w:jc w:val="both"/>
        <w:rPr>
          <w:szCs w:val="24"/>
        </w:rPr>
      </w:pPr>
      <w:r w:rsidRPr="007C424B">
        <w:rPr>
          <w:b/>
          <w:szCs w:val="24"/>
        </w:rPr>
        <w:t>традиций</w:t>
      </w:r>
      <w:r w:rsidRPr="007C424B">
        <w:rPr>
          <w:szCs w:val="24"/>
        </w:rPr>
        <w:t xml:space="preserve"> </w:t>
      </w:r>
      <w:r w:rsidRPr="007C424B">
        <w:rPr>
          <w:b/>
          <w:szCs w:val="24"/>
        </w:rPr>
        <w:t>изучения</w:t>
      </w:r>
      <w:r w:rsidRPr="007C424B">
        <w:rPr>
          <w:szCs w:val="24"/>
        </w:rPr>
        <w:t xml:space="preserve"> </w:t>
      </w:r>
      <w:r w:rsidRPr="007C424B">
        <w:rPr>
          <w:b/>
          <w:szCs w:val="24"/>
        </w:rPr>
        <w:t>конкретных</w:t>
      </w:r>
      <w:r w:rsidRPr="007C424B">
        <w:rPr>
          <w:szCs w:val="24"/>
        </w:rPr>
        <w:t xml:space="preserve"> </w:t>
      </w:r>
      <w:r w:rsidRPr="007C424B">
        <w:rPr>
          <w:b/>
          <w:szCs w:val="24"/>
        </w:rPr>
        <w:t>произведений</w:t>
      </w:r>
      <w:r w:rsidRPr="007C424B">
        <w:rPr>
          <w:szCs w:val="24"/>
        </w:rPr>
        <w:t xml:space="preserve"> (прежде всего русской и зарубежной классики), сложившихся в школьной практике;</w:t>
      </w:r>
    </w:p>
    <w:p w:rsidR="007332F5" w:rsidRPr="007C424B" w:rsidRDefault="007332F5" w:rsidP="00146155">
      <w:pPr>
        <w:numPr>
          <w:ilvl w:val="0"/>
          <w:numId w:val="13"/>
        </w:numPr>
        <w:tabs>
          <w:tab w:val="left" w:pos="1134"/>
        </w:tabs>
        <w:ind w:left="0" w:firstLine="709"/>
        <w:jc w:val="both"/>
        <w:rPr>
          <w:rFonts w:eastAsia="Times New Roman"/>
          <w:szCs w:val="24"/>
          <w:lang w:eastAsia="ru-RU"/>
        </w:rPr>
      </w:pPr>
      <w:r w:rsidRPr="007C424B">
        <w:rPr>
          <w:b/>
          <w:szCs w:val="24"/>
        </w:rPr>
        <w:t>традиций научного анализа, а</w:t>
      </w:r>
      <w:r w:rsidRPr="007C424B">
        <w:rPr>
          <w:szCs w:val="24"/>
        </w:rPr>
        <w:t xml:space="preserve"> </w:t>
      </w:r>
      <w:r w:rsidRPr="007C424B">
        <w:rPr>
          <w:b/>
          <w:szCs w:val="24"/>
        </w:rPr>
        <w:t xml:space="preserve">также художественной интерпретации </w:t>
      </w:r>
      <w:r w:rsidRPr="007C424B">
        <w:rPr>
          <w:szCs w:val="24"/>
        </w:rPr>
        <w:t>средствами</w:t>
      </w:r>
      <w:r w:rsidRPr="007C424B">
        <w:rPr>
          <w:b/>
          <w:szCs w:val="24"/>
        </w:rPr>
        <w:t xml:space="preserve"> литературы и других видов искусств </w:t>
      </w:r>
      <w:r w:rsidRPr="007C424B">
        <w:rPr>
          <w:szCs w:val="24"/>
        </w:rPr>
        <w:t>литературных</w:t>
      </w:r>
      <w:r w:rsidRPr="007C424B">
        <w:rPr>
          <w:b/>
          <w:szCs w:val="24"/>
        </w:rPr>
        <w:t xml:space="preserve"> </w:t>
      </w:r>
      <w:r w:rsidRPr="007C424B">
        <w:rPr>
          <w:szCs w:val="24"/>
        </w:rPr>
        <w:t>произведений, входящих в</w:t>
      </w:r>
      <w:r w:rsidRPr="007C424B">
        <w:rPr>
          <w:b/>
          <w:szCs w:val="24"/>
        </w:rPr>
        <w:t xml:space="preserve"> национальный литературный канон (</w:t>
      </w:r>
      <w:r w:rsidRPr="007C424B">
        <w:rPr>
          <w:szCs w:val="24"/>
        </w:rPr>
        <w:t>то есть образующих</w:t>
      </w:r>
      <w:r w:rsidRPr="007C424B">
        <w:rPr>
          <w:b/>
          <w:szCs w:val="24"/>
        </w:rPr>
        <w:t xml:space="preserve"> </w:t>
      </w:r>
      <w:r w:rsidRPr="007C424B">
        <w:rPr>
          <w:rFonts w:eastAsia="Times New Roman"/>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C424B">
        <w:rPr>
          <w:rFonts w:eastAsia="Times New Roman"/>
          <w:b/>
          <w:szCs w:val="24"/>
          <w:lang w:eastAsia="ru-RU"/>
        </w:rPr>
        <w:t xml:space="preserve">; </w:t>
      </w:r>
    </w:p>
    <w:p w:rsidR="0042291A" w:rsidRPr="007C424B" w:rsidRDefault="0042291A" w:rsidP="00146155">
      <w:pPr>
        <w:numPr>
          <w:ilvl w:val="0"/>
          <w:numId w:val="13"/>
        </w:numPr>
        <w:tabs>
          <w:tab w:val="left" w:pos="1134"/>
        </w:tabs>
        <w:ind w:left="0" w:firstLine="709"/>
        <w:jc w:val="both"/>
        <w:rPr>
          <w:szCs w:val="24"/>
        </w:rPr>
      </w:pPr>
      <w:r w:rsidRPr="007C424B">
        <w:rPr>
          <w:szCs w:val="24"/>
        </w:rPr>
        <w:t xml:space="preserve">необходимой </w:t>
      </w:r>
      <w:r w:rsidRPr="007C424B">
        <w:rPr>
          <w:b/>
          <w:szCs w:val="24"/>
        </w:rPr>
        <w:t>вариативности</w:t>
      </w:r>
      <w:r w:rsidRPr="007C424B">
        <w:rPr>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7C424B" w:rsidRDefault="0042291A" w:rsidP="00146155">
      <w:pPr>
        <w:numPr>
          <w:ilvl w:val="0"/>
          <w:numId w:val="13"/>
        </w:numPr>
        <w:tabs>
          <w:tab w:val="left" w:pos="1134"/>
        </w:tabs>
        <w:ind w:left="0" w:firstLine="709"/>
        <w:jc w:val="both"/>
        <w:rPr>
          <w:szCs w:val="24"/>
        </w:rPr>
      </w:pPr>
      <w:r w:rsidRPr="007C424B">
        <w:rPr>
          <w:szCs w:val="24"/>
        </w:rPr>
        <w:t xml:space="preserve">соответствия рекомендуемых к изучению литературных произведений </w:t>
      </w:r>
      <w:r w:rsidRPr="007C424B">
        <w:rPr>
          <w:b/>
          <w:szCs w:val="24"/>
        </w:rPr>
        <w:t>возрастным и психологическим</w:t>
      </w:r>
      <w:r w:rsidRPr="007C424B">
        <w:rPr>
          <w:szCs w:val="24"/>
        </w:rPr>
        <w:t xml:space="preserve"> особенностям обучающихся;</w:t>
      </w:r>
    </w:p>
    <w:p w:rsidR="0042291A" w:rsidRPr="007C424B" w:rsidRDefault="0042291A" w:rsidP="00146155">
      <w:pPr>
        <w:numPr>
          <w:ilvl w:val="0"/>
          <w:numId w:val="13"/>
        </w:numPr>
        <w:tabs>
          <w:tab w:val="left" w:pos="1134"/>
        </w:tabs>
        <w:ind w:left="0" w:firstLine="709"/>
        <w:jc w:val="both"/>
        <w:rPr>
          <w:szCs w:val="24"/>
        </w:rPr>
      </w:pPr>
      <w:r w:rsidRPr="007C424B">
        <w:rPr>
          <w:szCs w:val="24"/>
        </w:rPr>
        <w:t>требований современного культурно-исторического контекста к изучению классической литературы;</w:t>
      </w:r>
    </w:p>
    <w:p w:rsidR="0042291A" w:rsidRPr="007C424B" w:rsidRDefault="0042291A" w:rsidP="00146155">
      <w:pPr>
        <w:numPr>
          <w:ilvl w:val="0"/>
          <w:numId w:val="13"/>
        </w:numPr>
        <w:tabs>
          <w:tab w:val="left" w:pos="1134"/>
        </w:tabs>
        <w:ind w:left="0" w:firstLine="709"/>
        <w:jc w:val="both"/>
        <w:rPr>
          <w:szCs w:val="24"/>
        </w:rPr>
      </w:pPr>
      <w:r w:rsidRPr="007C424B">
        <w:rPr>
          <w:b/>
          <w:szCs w:val="24"/>
        </w:rPr>
        <w:t>минимального количества учебного времени</w:t>
      </w:r>
      <w:r w:rsidRPr="007C424B">
        <w:rPr>
          <w:szCs w:val="24"/>
        </w:rPr>
        <w:t>, отведенного на изучение литературы согласно действующему ФГОС и Базисному учебному плану.</w:t>
      </w:r>
    </w:p>
    <w:p w:rsidR="0042291A" w:rsidRPr="007C424B" w:rsidRDefault="00D15416" w:rsidP="00146155">
      <w:pPr>
        <w:tabs>
          <w:tab w:val="left" w:pos="1134"/>
        </w:tabs>
        <w:jc w:val="both"/>
        <w:rPr>
          <w:szCs w:val="24"/>
        </w:rPr>
      </w:pPr>
      <w:r>
        <w:rPr>
          <w:szCs w:val="24"/>
        </w:rPr>
        <w:t>П</w:t>
      </w:r>
      <w:r w:rsidR="0042291A" w:rsidRPr="007C424B">
        <w:rPr>
          <w:szCs w:val="24"/>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7C424B">
        <w:rPr>
          <w:b/>
          <w:szCs w:val="24"/>
        </w:rPr>
        <w:t>конструктор»</w:t>
      </w:r>
      <w:r w:rsidR="0042291A" w:rsidRPr="007C424B">
        <w:rPr>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C424B" w:rsidRDefault="0042291A" w:rsidP="00146155">
      <w:pPr>
        <w:tabs>
          <w:tab w:val="left" w:pos="1134"/>
        </w:tabs>
        <w:jc w:val="both"/>
        <w:rPr>
          <w:szCs w:val="24"/>
        </w:rPr>
      </w:pPr>
      <w:r w:rsidRPr="007C424B">
        <w:rPr>
          <w:szCs w:val="24"/>
        </w:rPr>
        <w:t xml:space="preserve">В соответствии с действующим </w:t>
      </w:r>
      <w:r w:rsidR="00106F6C" w:rsidRPr="007C424B">
        <w:rPr>
          <w:szCs w:val="24"/>
        </w:rPr>
        <w:t>Федеральным з</w:t>
      </w:r>
      <w:r w:rsidRPr="007C424B">
        <w:rPr>
          <w:szCs w:val="24"/>
        </w:rPr>
        <w:t xml:space="preserve">аконом </w:t>
      </w:r>
      <w:r w:rsidR="00106F6C" w:rsidRPr="007C424B">
        <w:rPr>
          <w:szCs w:val="24"/>
        </w:rPr>
        <w:t>«О</w:t>
      </w:r>
      <w:r w:rsidRPr="007C424B">
        <w:rPr>
          <w:szCs w:val="24"/>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w:t>
      </w:r>
      <w:r w:rsidR="00D15416">
        <w:rPr>
          <w:szCs w:val="24"/>
        </w:rPr>
        <w:t xml:space="preserve">ц, опираясь на ФГОС и </w:t>
      </w:r>
      <w:r w:rsidRPr="007C424B">
        <w:rPr>
          <w:szCs w:val="24"/>
        </w:rPr>
        <w:t xml:space="preserve">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образовательной программы. </w:t>
      </w:r>
    </w:p>
    <w:p w:rsidR="0042291A" w:rsidRPr="007C424B" w:rsidRDefault="0042291A" w:rsidP="00146155">
      <w:pPr>
        <w:tabs>
          <w:tab w:val="left" w:pos="1134"/>
        </w:tabs>
        <w:jc w:val="both"/>
        <w:rPr>
          <w:szCs w:val="24"/>
        </w:rPr>
      </w:pPr>
      <w:r w:rsidRPr="007C424B">
        <w:rPr>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C424B" w:rsidRDefault="0042291A" w:rsidP="00146155">
      <w:pPr>
        <w:tabs>
          <w:tab w:val="left" w:pos="1134"/>
        </w:tabs>
        <w:jc w:val="both"/>
        <w:rPr>
          <w:szCs w:val="24"/>
        </w:rPr>
      </w:pPr>
      <w:r w:rsidRPr="007C424B">
        <w:rPr>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C424B">
        <w:rPr>
          <w:b/>
          <w:szCs w:val="24"/>
        </w:rPr>
        <w:t>в логике ФГОС единство образовательного пространства достигается за счет формирования общих компетенций</w:t>
      </w:r>
      <w:r w:rsidRPr="007C424B">
        <w:rPr>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C424B" w:rsidRDefault="0042291A" w:rsidP="00146155">
      <w:pPr>
        <w:tabs>
          <w:tab w:val="left" w:pos="1134"/>
        </w:tabs>
        <w:jc w:val="both"/>
        <w:rPr>
          <w:szCs w:val="24"/>
        </w:rPr>
      </w:pPr>
      <w:r w:rsidRPr="007C424B">
        <w:rPr>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C424B">
        <w:rPr>
          <w:b/>
          <w:szCs w:val="24"/>
        </w:rPr>
        <w:t xml:space="preserve">трех обязательных </w:t>
      </w:r>
      <w:r w:rsidRPr="007C424B">
        <w:rPr>
          <w:szCs w:val="24"/>
        </w:rPr>
        <w:t>списков. Это может серьезно повысить интерес школьников к предмету и их мотивацию к чтению.</w:t>
      </w:r>
    </w:p>
    <w:p w:rsidR="0042291A" w:rsidRPr="007C424B" w:rsidRDefault="0042291A" w:rsidP="00146155">
      <w:pPr>
        <w:tabs>
          <w:tab w:val="left" w:pos="1134"/>
        </w:tabs>
        <w:jc w:val="both"/>
        <w:rPr>
          <w:szCs w:val="24"/>
        </w:rPr>
      </w:pPr>
      <w:r w:rsidRPr="007C424B">
        <w:rPr>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C424B" w:rsidRDefault="0042291A" w:rsidP="00146155">
      <w:pPr>
        <w:tabs>
          <w:tab w:val="left" w:pos="1134"/>
        </w:tabs>
        <w:jc w:val="both"/>
        <w:rPr>
          <w:szCs w:val="24"/>
        </w:rPr>
      </w:pPr>
      <w:r w:rsidRPr="007C424B">
        <w:rPr>
          <w:szCs w:val="24"/>
        </w:rPr>
        <w:t xml:space="preserve">Контрольно-измерительные материалы в рамках государственной итоговой аттестации разрабатываются с </w:t>
      </w:r>
      <w:r w:rsidR="00D15416">
        <w:rPr>
          <w:szCs w:val="24"/>
        </w:rPr>
        <w:t>ориентацией на три списка</w:t>
      </w:r>
      <w:r w:rsidRPr="007C424B">
        <w:rPr>
          <w:szCs w:val="24"/>
        </w:rPr>
        <w:t xml:space="preserve"> программы. </w:t>
      </w:r>
      <w:r w:rsidR="007332F5" w:rsidRPr="007C424B">
        <w:rPr>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C424B" w:rsidRDefault="0042291A" w:rsidP="00146155">
      <w:pPr>
        <w:pStyle w:val="24"/>
        <w:tabs>
          <w:tab w:val="left" w:pos="1134"/>
        </w:tabs>
        <w:ind w:firstLine="709"/>
        <w:rPr>
          <w:sz w:val="24"/>
          <w:szCs w:val="24"/>
        </w:rPr>
      </w:pPr>
      <w:r w:rsidRPr="007C424B">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w:t>
      </w:r>
      <w:r w:rsidRPr="007C424B">
        <w:rPr>
          <w:sz w:val="24"/>
          <w:szCs w:val="24"/>
        </w:rPr>
        <w:lastRenderedPageBreak/>
        <w:t xml:space="preserve">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C424B" w:rsidRDefault="00D15416" w:rsidP="00146155">
      <w:pPr>
        <w:pStyle w:val="24"/>
        <w:tabs>
          <w:tab w:val="left" w:pos="1134"/>
        </w:tabs>
        <w:ind w:firstLine="709"/>
        <w:rPr>
          <w:sz w:val="24"/>
          <w:szCs w:val="24"/>
        </w:rPr>
      </w:pPr>
      <w:r>
        <w:rPr>
          <w:sz w:val="24"/>
          <w:szCs w:val="24"/>
        </w:rPr>
        <w:t>Структура настоящей</w:t>
      </w:r>
      <w:r w:rsidR="0042291A" w:rsidRPr="007C424B">
        <w:rPr>
          <w:sz w:val="24"/>
          <w:szCs w:val="24"/>
        </w:rPr>
        <w:t xml:space="preserve">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9D2C8F" w:rsidRPr="007C424B" w:rsidRDefault="009D2C8F" w:rsidP="00146155">
      <w:pPr>
        <w:tabs>
          <w:tab w:val="left" w:pos="1134"/>
        </w:tabs>
        <w:ind w:firstLine="708"/>
        <w:jc w:val="both"/>
        <w:rPr>
          <w:szCs w:val="24"/>
        </w:rPr>
      </w:pPr>
      <w:r w:rsidRPr="007C424B">
        <w:rPr>
          <w:szCs w:val="24"/>
        </w:rPr>
        <w:t>При составлении рабочих программ следует учесть:</w:t>
      </w:r>
    </w:p>
    <w:p w:rsidR="009D2C8F" w:rsidRPr="007C424B" w:rsidRDefault="009D2C8F" w:rsidP="00146155">
      <w:pPr>
        <w:pStyle w:val="a8"/>
        <w:numPr>
          <w:ilvl w:val="0"/>
          <w:numId w:val="16"/>
        </w:numPr>
        <w:tabs>
          <w:tab w:val="left" w:pos="1134"/>
        </w:tabs>
        <w:ind w:left="0" w:firstLine="709"/>
        <w:jc w:val="both"/>
      </w:pPr>
      <w:r w:rsidRPr="007C424B">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C424B" w:rsidRDefault="009D2C8F" w:rsidP="00146155">
      <w:pPr>
        <w:pStyle w:val="a8"/>
        <w:numPr>
          <w:ilvl w:val="0"/>
          <w:numId w:val="16"/>
        </w:numPr>
        <w:tabs>
          <w:tab w:val="left" w:pos="1134"/>
        </w:tabs>
        <w:ind w:left="0" w:firstLine="709"/>
        <w:jc w:val="both"/>
      </w:pPr>
      <w:r w:rsidRPr="007C424B">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C424B" w:rsidRDefault="009D2C8F" w:rsidP="00146155">
      <w:pPr>
        <w:tabs>
          <w:tab w:val="left" w:pos="1134"/>
        </w:tabs>
        <w:jc w:val="both"/>
        <w:rPr>
          <w:szCs w:val="24"/>
        </w:rPr>
      </w:pPr>
      <w:r w:rsidRPr="007C424B">
        <w:rPr>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C424B" w:rsidRDefault="009D2C8F" w:rsidP="00146155">
      <w:pPr>
        <w:tabs>
          <w:tab w:val="left" w:pos="1134"/>
        </w:tabs>
        <w:jc w:val="both"/>
        <w:rPr>
          <w:bCs/>
          <w:szCs w:val="24"/>
        </w:rPr>
      </w:pPr>
      <w:r w:rsidRPr="007C424B">
        <w:rPr>
          <w:bCs/>
          <w:szCs w:val="24"/>
        </w:rPr>
        <w:t xml:space="preserve">При составлении программ возможно использовать </w:t>
      </w:r>
      <w:r w:rsidRPr="007C424B">
        <w:rPr>
          <w:b/>
          <w:bCs/>
          <w:szCs w:val="24"/>
        </w:rPr>
        <w:t>жанрово-тематические блоки</w:t>
      </w:r>
      <w:r w:rsidRPr="007C424B">
        <w:rPr>
          <w:bCs/>
          <w:szCs w:val="24"/>
        </w:rPr>
        <w:t xml:space="preserve">, хорошо зарекомендовавшие себя на практике. </w:t>
      </w:r>
    </w:p>
    <w:p w:rsidR="009D2C8F" w:rsidRPr="007C424B" w:rsidRDefault="009D2C8F" w:rsidP="00146155">
      <w:pPr>
        <w:pStyle w:val="3"/>
        <w:tabs>
          <w:tab w:val="left" w:pos="1134"/>
        </w:tabs>
        <w:spacing w:before="0" w:beforeAutospacing="0" w:after="0" w:afterAutospacing="0"/>
        <w:ind w:firstLine="708"/>
        <w:jc w:val="center"/>
        <w:rPr>
          <w:sz w:val="24"/>
          <w:szCs w:val="24"/>
        </w:rPr>
      </w:pPr>
      <w:r w:rsidRPr="007C424B">
        <w:rPr>
          <w:sz w:val="24"/>
          <w:szCs w:val="24"/>
        </w:rPr>
        <w:t>Основные теоретико-литературные понятия, требующие освоения в основной школе</w:t>
      </w:r>
    </w:p>
    <w:p w:rsidR="009D2C8F" w:rsidRPr="007C424B" w:rsidRDefault="009D2C8F" w:rsidP="00146155">
      <w:pPr>
        <w:numPr>
          <w:ilvl w:val="0"/>
          <w:numId w:val="15"/>
        </w:numPr>
        <w:tabs>
          <w:tab w:val="left" w:pos="1134"/>
        </w:tabs>
        <w:ind w:left="0" w:firstLine="709"/>
        <w:jc w:val="both"/>
        <w:rPr>
          <w:szCs w:val="24"/>
        </w:rPr>
      </w:pPr>
      <w:r w:rsidRPr="007C424B">
        <w:rPr>
          <w:szCs w:val="24"/>
        </w:rPr>
        <w:t xml:space="preserve">Художественная литература как искусство слова. Художественный образ. </w:t>
      </w:r>
    </w:p>
    <w:p w:rsidR="009D2C8F" w:rsidRPr="007C424B" w:rsidRDefault="009D2C8F" w:rsidP="00146155">
      <w:pPr>
        <w:numPr>
          <w:ilvl w:val="0"/>
          <w:numId w:val="15"/>
        </w:numPr>
        <w:tabs>
          <w:tab w:val="left" w:pos="1134"/>
        </w:tabs>
        <w:ind w:left="0" w:firstLine="709"/>
        <w:jc w:val="both"/>
        <w:rPr>
          <w:szCs w:val="24"/>
        </w:rPr>
      </w:pPr>
      <w:r w:rsidRPr="007C424B">
        <w:rPr>
          <w:szCs w:val="24"/>
        </w:rPr>
        <w:t>Устное народное творчество. Жанры фольклора. Миф и фольклор.</w:t>
      </w:r>
    </w:p>
    <w:p w:rsidR="009D2C8F" w:rsidRPr="007C424B" w:rsidRDefault="009D2C8F" w:rsidP="00146155">
      <w:pPr>
        <w:numPr>
          <w:ilvl w:val="0"/>
          <w:numId w:val="15"/>
        </w:numPr>
        <w:tabs>
          <w:tab w:val="left" w:pos="1134"/>
        </w:tabs>
        <w:ind w:left="0" w:firstLine="709"/>
        <w:jc w:val="both"/>
        <w:rPr>
          <w:szCs w:val="24"/>
        </w:rPr>
      </w:pPr>
      <w:r w:rsidRPr="007C424B">
        <w:rPr>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C424B" w:rsidRDefault="009D2C8F" w:rsidP="00146155">
      <w:pPr>
        <w:numPr>
          <w:ilvl w:val="0"/>
          <w:numId w:val="15"/>
        </w:numPr>
        <w:tabs>
          <w:tab w:val="left" w:pos="1134"/>
        </w:tabs>
        <w:ind w:left="0" w:firstLine="709"/>
        <w:jc w:val="both"/>
        <w:rPr>
          <w:szCs w:val="24"/>
        </w:rPr>
      </w:pPr>
      <w:r w:rsidRPr="007C424B">
        <w:rPr>
          <w:szCs w:val="24"/>
        </w:rPr>
        <w:t>Основные литературные направления: классицизм, сентиментализм, романтизм, реализм, модернизм.</w:t>
      </w:r>
    </w:p>
    <w:p w:rsidR="009D2C8F" w:rsidRPr="007C424B" w:rsidRDefault="009D2C8F" w:rsidP="00146155">
      <w:pPr>
        <w:numPr>
          <w:ilvl w:val="0"/>
          <w:numId w:val="15"/>
        </w:numPr>
        <w:tabs>
          <w:tab w:val="left" w:pos="1134"/>
        </w:tabs>
        <w:ind w:left="0" w:firstLine="709"/>
        <w:jc w:val="both"/>
        <w:rPr>
          <w:szCs w:val="24"/>
        </w:rPr>
      </w:pPr>
      <w:r w:rsidRPr="007C424B">
        <w:rPr>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C424B" w:rsidRDefault="009D2C8F" w:rsidP="00146155">
      <w:pPr>
        <w:numPr>
          <w:ilvl w:val="0"/>
          <w:numId w:val="15"/>
        </w:numPr>
        <w:tabs>
          <w:tab w:val="left" w:pos="1134"/>
        </w:tabs>
        <w:ind w:left="0" w:firstLine="709"/>
        <w:jc w:val="both"/>
        <w:rPr>
          <w:szCs w:val="24"/>
        </w:rPr>
      </w:pPr>
      <w:r w:rsidRPr="007C424B">
        <w:rPr>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C424B" w:rsidRDefault="009D2C8F" w:rsidP="00146155">
      <w:pPr>
        <w:numPr>
          <w:ilvl w:val="0"/>
          <w:numId w:val="15"/>
        </w:numPr>
        <w:tabs>
          <w:tab w:val="left" w:pos="1134"/>
        </w:tabs>
        <w:ind w:left="0" w:firstLine="709"/>
        <w:jc w:val="both"/>
        <w:rPr>
          <w:szCs w:val="24"/>
        </w:rPr>
      </w:pPr>
      <w:r w:rsidRPr="007C424B">
        <w:rPr>
          <w:szCs w:val="24"/>
        </w:rPr>
        <w:t xml:space="preserve">Стих и проза. Основы стихосложения: стихотворный метр и размер, ритм, рифма, строфа. </w:t>
      </w:r>
    </w:p>
    <w:p w:rsidR="00B540EE" w:rsidRPr="007C424B" w:rsidRDefault="0048158A" w:rsidP="00146155">
      <w:pPr>
        <w:pStyle w:val="4"/>
        <w:tabs>
          <w:tab w:val="left" w:pos="1134"/>
        </w:tabs>
        <w:spacing w:before="0" w:line="240" w:lineRule="auto"/>
        <w:rPr>
          <w:sz w:val="24"/>
          <w:szCs w:val="24"/>
        </w:rPr>
      </w:pPr>
      <w:bookmarkStart w:id="147" w:name="_Toc409691704"/>
      <w:bookmarkStart w:id="148" w:name="_Toc410654030"/>
      <w:bookmarkStart w:id="149" w:name="_Toc414553227"/>
      <w:r w:rsidRPr="007C424B">
        <w:rPr>
          <w:sz w:val="24"/>
          <w:szCs w:val="24"/>
        </w:rPr>
        <w:t xml:space="preserve">2.2.2.3. </w:t>
      </w:r>
      <w:r w:rsidR="0023748C">
        <w:rPr>
          <w:sz w:val="24"/>
          <w:szCs w:val="24"/>
        </w:rPr>
        <w:t xml:space="preserve">Английский </w:t>
      </w:r>
      <w:r w:rsidR="00B540EE" w:rsidRPr="007C424B">
        <w:rPr>
          <w:sz w:val="24"/>
          <w:szCs w:val="24"/>
        </w:rPr>
        <w:t xml:space="preserve"> язык</w:t>
      </w:r>
      <w:bookmarkEnd w:id="147"/>
      <w:bookmarkEnd w:id="148"/>
      <w:bookmarkEnd w:id="149"/>
    </w:p>
    <w:p w:rsidR="001937F7" w:rsidRPr="007C424B" w:rsidRDefault="0023748C" w:rsidP="00146155">
      <w:pPr>
        <w:tabs>
          <w:tab w:val="left" w:pos="1134"/>
        </w:tabs>
        <w:contextualSpacing/>
        <w:jc w:val="both"/>
        <w:rPr>
          <w:szCs w:val="24"/>
        </w:rPr>
      </w:pPr>
      <w:r>
        <w:rPr>
          <w:szCs w:val="24"/>
        </w:rPr>
        <w:t>Освоение предмета «Английский</w:t>
      </w:r>
      <w:r w:rsidR="001937F7" w:rsidRPr="007C424B">
        <w:rPr>
          <w:szCs w:val="24"/>
        </w:rPr>
        <w:t xml:space="preserve"> язык» в основной школе предполагает применение  коммуникативного подхода в обучении иностранному языку.  </w:t>
      </w:r>
    </w:p>
    <w:p w:rsidR="001937F7" w:rsidRPr="007C424B" w:rsidRDefault="0023748C" w:rsidP="00146155">
      <w:pPr>
        <w:pStyle w:val="a7"/>
        <w:tabs>
          <w:tab w:val="left" w:pos="1134"/>
        </w:tabs>
        <w:spacing w:before="0" w:beforeAutospacing="0" w:after="0" w:afterAutospacing="0"/>
        <w:contextualSpacing/>
        <w:jc w:val="both"/>
        <w:rPr>
          <w:rStyle w:val="dash041e005f0431005f044b005f0447005f043d005f044b005f0439005f005fchar1char1"/>
        </w:rPr>
      </w:pPr>
      <w:r>
        <w:t xml:space="preserve"> Учебный предмет «Английский</w:t>
      </w:r>
      <w:r w:rsidR="001937F7" w:rsidRPr="007C424B">
        <w:t xml:space="preserve"> язык»</w:t>
      </w:r>
      <w:r w:rsidR="001937F7" w:rsidRPr="007C424B">
        <w:rPr>
          <w:rStyle w:val="dash041e005f0431005f044b005f0447005f043d005f044b005f0439005f005fchar1char1"/>
        </w:rPr>
        <w:t xml:space="preserve"> обеспечивает развитие    </w:t>
      </w:r>
      <w:r w:rsidR="001937F7"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146155">
      <w:pPr>
        <w:pStyle w:val="a7"/>
        <w:tabs>
          <w:tab w:val="left" w:pos="1134"/>
        </w:tabs>
        <w:spacing w:before="0" w:beforeAutospacing="0" w:after="0" w:afterAutospacing="0"/>
        <w:contextualSpacing/>
        <w:jc w:val="both"/>
      </w:pPr>
      <w:r w:rsidRPr="007C424B">
        <w:rPr>
          <w:rStyle w:val="dash041e005f0431005f044b005f0447005f043d005f044b005f0439005f005fchar1char1"/>
        </w:rPr>
        <w:t>Освое</w:t>
      </w:r>
      <w:r w:rsidR="0023748C">
        <w:rPr>
          <w:rStyle w:val="dash041e005f0431005f044b005f0447005f043d005f044b005f0439005f005fchar1char1"/>
        </w:rPr>
        <w:t>ние учебного предмета «Английский</w:t>
      </w:r>
      <w:r w:rsidRPr="007C424B">
        <w:rPr>
          <w:rStyle w:val="dash041e005f0431005f044b005f0447005f043d005f044b005f0439005f005fchar1char1"/>
        </w:rPr>
        <w:t xml:space="preserve"> язык» направлено на </w:t>
      </w:r>
      <w:r w:rsidRPr="007C424B">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w:t>
      </w:r>
      <w:r w:rsidR="0023748C">
        <w:t>, которые используют английский</w:t>
      </w:r>
      <w:r w:rsidRPr="007C424B">
        <w:t xml:space="preserve"> язык как средство межличностного и межкультурного общения.  </w:t>
      </w:r>
    </w:p>
    <w:p w:rsidR="007565F9" w:rsidRPr="007C424B" w:rsidRDefault="0023748C" w:rsidP="00146155">
      <w:pPr>
        <w:pStyle w:val="a7"/>
        <w:tabs>
          <w:tab w:val="left" w:pos="1134"/>
        </w:tabs>
        <w:spacing w:before="0" w:beforeAutospacing="0" w:after="0" w:afterAutospacing="0"/>
        <w:contextualSpacing/>
        <w:jc w:val="both"/>
      </w:pPr>
      <w:r>
        <w:t xml:space="preserve">Изучение предмета «Английский </w:t>
      </w:r>
      <w:r w:rsidR="001937F7" w:rsidRPr="007C424B">
        <w:t>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C424B" w:rsidRDefault="003E2FF0" w:rsidP="00146155">
      <w:pPr>
        <w:tabs>
          <w:tab w:val="left" w:pos="1134"/>
        </w:tabs>
        <w:jc w:val="both"/>
        <w:rPr>
          <w:b/>
          <w:szCs w:val="24"/>
        </w:rPr>
      </w:pPr>
      <w:r w:rsidRPr="007C424B">
        <w:rPr>
          <w:b/>
          <w:szCs w:val="24"/>
        </w:rPr>
        <w:t>Предметное содержание речи</w:t>
      </w:r>
    </w:p>
    <w:p w:rsidR="00B540EE" w:rsidRPr="007C424B" w:rsidRDefault="00B540EE" w:rsidP="00146155">
      <w:pPr>
        <w:tabs>
          <w:tab w:val="left" w:pos="1134"/>
        </w:tabs>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146155">
      <w:pPr>
        <w:tabs>
          <w:tab w:val="left" w:pos="1134"/>
        </w:tabs>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146155">
      <w:pPr>
        <w:tabs>
          <w:tab w:val="left" w:pos="1134"/>
        </w:tabs>
        <w:jc w:val="both"/>
        <w:rPr>
          <w:szCs w:val="24"/>
        </w:rPr>
      </w:pPr>
      <w:r w:rsidRPr="007C424B">
        <w:rPr>
          <w:b/>
          <w:szCs w:val="24"/>
        </w:rPr>
        <w:lastRenderedPageBreak/>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146155">
      <w:pPr>
        <w:tabs>
          <w:tab w:val="left" w:pos="1134"/>
        </w:tabs>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146155">
      <w:pPr>
        <w:tabs>
          <w:tab w:val="left" w:pos="1134"/>
        </w:tabs>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146155">
      <w:pPr>
        <w:tabs>
          <w:tab w:val="left" w:pos="1134"/>
        </w:tabs>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146155">
      <w:pPr>
        <w:tabs>
          <w:tab w:val="left" w:pos="1134"/>
        </w:tabs>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146155">
      <w:pPr>
        <w:tabs>
          <w:tab w:val="left" w:pos="1134"/>
        </w:tabs>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146155">
      <w:pPr>
        <w:tabs>
          <w:tab w:val="left" w:pos="1134"/>
        </w:tabs>
        <w:jc w:val="both"/>
        <w:rPr>
          <w:b/>
          <w:szCs w:val="24"/>
        </w:rPr>
      </w:pPr>
      <w:r w:rsidRPr="007C424B">
        <w:rPr>
          <w:b/>
          <w:szCs w:val="24"/>
        </w:rPr>
        <w:t>Окружающий мир</w:t>
      </w:r>
    </w:p>
    <w:p w:rsidR="00B540EE" w:rsidRPr="007C424B" w:rsidRDefault="00B540EE" w:rsidP="00146155">
      <w:pPr>
        <w:tabs>
          <w:tab w:val="left" w:pos="1134"/>
        </w:tabs>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146155">
      <w:pPr>
        <w:tabs>
          <w:tab w:val="left" w:pos="1134"/>
        </w:tabs>
        <w:jc w:val="both"/>
        <w:rPr>
          <w:b/>
          <w:szCs w:val="24"/>
        </w:rPr>
      </w:pPr>
      <w:r w:rsidRPr="007C424B">
        <w:rPr>
          <w:b/>
          <w:szCs w:val="24"/>
        </w:rPr>
        <w:t>Средства массовой информации</w:t>
      </w:r>
    </w:p>
    <w:p w:rsidR="00B540EE" w:rsidRPr="007C424B" w:rsidRDefault="00B540EE" w:rsidP="00146155">
      <w:pPr>
        <w:tabs>
          <w:tab w:val="left" w:pos="1134"/>
        </w:tabs>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146155">
      <w:pPr>
        <w:tabs>
          <w:tab w:val="left" w:pos="1134"/>
        </w:tabs>
        <w:jc w:val="both"/>
        <w:rPr>
          <w:b/>
          <w:szCs w:val="24"/>
        </w:rPr>
      </w:pPr>
      <w:r w:rsidRPr="007C424B">
        <w:rPr>
          <w:b/>
          <w:szCs w:val="24"/>
        </w:rPr>
        <w:t>Страны изучаемого языка и родная страна</w:t>
      </w:r>
    </w:p>
    <w:p w:rsidR="00B540EE" w:rsidRPr="007C424B" w:rsidRDefault="00B540EE" w:rsidP="00146155">
      <w:pPr>
        <w:tabs>
          <w:tab w:val="left" w:pos="1134"/>
        </w:tabs>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146155">
      <w:pPr>
        <w:tabs>
          <w:tab w:val="left" w:pos="1134"/>
        </w:tabs>
        <w:autoSpaceDE w:val="0"/>
        <w:autoSpaceDN w:val="0"/>
        <w:adjustRightInd w:val="0"/>
        <w:jc w:val="both"/>
        <w:rPr>
          <w:b/>
          <w:bCs/>
          <w:szCs w:val="24"/>
        </w:rPr>
      </w:pPr>
      <w:r w:rsidRPr="007C424B">
        <w:rPr>
          <w:b/>
          <w:bCs/>
          <w:szCs w:val="24"/>
        </w:rPr>
        <w:t xml:space="preserve">Коммуникативные умения </w:t>
      </w:r>
    </w:p>
    <w:p w:rsidR="00B540EE" w:rsidRPr="007C424B" w:rsidRDefault="00B540EE" w:rsidP="00146155">
      <w:pPr>
        <w:tabs>
          <w:tab w:val="left" w:pos="1134"/>
        </w:tabs>
        <w:jc w:val="both"/>
        <w:rPr>
          <w:b/>
          <w:szCs w:val="24"/>
        </w:rPr>
      </w:pPr>
      <w:r w:rsidRPr="007C424B">
        <w:rPr>
          <w:b/>
          <w:szCs w:val="24"/>
        </w:rPr>
        <w:t xml:space="preserve">Говорение </w:t>
      </w:r>
    </w:p>
    <w:p w:rsidR="00B540EE" w:rsidRPr="007C424B" w:rsidRDefault="00B540EE" w:rsidP="00146155">
      <w:pPr>
        <w:tabs>
          <w:tab w:val="left" w:pos="1134"/>
        </w:tabs>
        <w:jc w:val="both"/>
        <w:rPr>
          <w:b/>
          <w:szCs w:val="24"/>
        </w:rPr>
      </w:pPr>
      <w:r w:rsidRPr="007C424B">
        <w:rPr>
          <w:b/>
          <w:szCs w:val="24"/>
        </w:rPr>
        <w:t>Диалогическая речь</w:t>
      </w:r>
    </w:p>
    <w:p w:rsidR="00B540EE" w:rsidRPr="007C424B" w:rsidRDefault="00B540EE" w:rsidP="00146155">
      <w:pPr>
        <w:tabs>
          <w:tab w:val="left" w:pos="1134"/>
        </w:tabs>
        <w:jc w:val="both"/>
        <w:rPr>
          <w:szCs w:val="24"/>
        </w:rPr>
      </w:pPr>
      <w:r w:rsidRPr="007C424B">
        <w:rPr>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146155">
      <w:pPr>
        <w:tabs>
          <w:tab w:val="left" w:pos="1134"/>
        </w:tabs>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146155">
      <w:pPr>
        <w:tabs>
          <w:tab w:val="left" w:pos="1134"/>
        </w:tabs>
        <w:jc w:val="both"/>
        <w:rPr>
          <w:szCs w:val="24"/>
        </w:rPr>
      </w:pPr>
      <w:r w:rsidRPr="007C424B">
        <w:rPr>
          <w:b/>
          <w:szCs w:val="24"/>
        </w:rPr>
        <w:t>Монологическая речь</w:t>
      </w:r>
      <w:r w:rsidRPr="007C424B">
        <w:rPr>
          <w:szCs w:val="24"/>
        </w:rPr>
        <w:t xml:space="preserve"> </w:t>
      </w:r>
    </w:p>
    <w:p w:rsidR="00B540EE" w:rsidRPr="007C424B" w:rsidRDefault="00B540EE" w:rsidP="00146155">
      <w:pPr>
        <w:tabs>
          <w:tab w:val="left" w:pos="1134"/>
        </w:tabs>
        <w:jc w:val="both"/>
        <w:rPr>
          <w:szCs w:val="24"/>
        </w:rPr>
      </w:pPr>
      <w:r w:rsidRPr="007C424B">
        <w:rPr>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C424B" w:rsidRDefault="00B540EE" w:rsidP="00146155">
      <w:pPr>
        <w:tabs>
          <w:tab w:val="left" w:pos="1134"/>
        </w:tabs>
        <w:jc w:val="both"/>
        <w:rPr>
          <w:szCs w:val="24"/>
        </w:rPr>
      </w:pPr>
      <w:r w:rsidRPr="007C424B">
        <w:rPr>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146155">
      <w:pPr>
        <w:tabs>
          <w:tab w:val="left" w:pos="1134"/>
        </w:tabs>
        <w:contextualSpacing/>
        <w:jc w:val="both"/>
        <w:rPr>
          <w:b/>
          <w:szCs w:val="24"/>
        </w:rPr>
      </w:pPr>
      <w:r w:rsidRPr="007C424B">
        <w:rPr>
          <w:b/>
          <w:szCs w:val="24"/>
        </w:rPr>
        <w:t>Аудирование</w:t>
      </w:r>
    </w:p>
    <w:p w:rsidR="00B540EE" w:rsidRPr="007C424B" w:rsidRDefault="00B540EE" w:rsidP="00146155">
      <w:pPr>
        <w:tabs>
          <w:tab w:val="left" w:pos="1134"/>
        </w:tabs>
        <w:contextualSpacing/>
        <w:jc w:val="both"/>
        <w:rPr>
          <w:szCs w:val="24"/>
        </w:rPr>
      </w:pPr>
      <w:r w:rsidRPr="007C424B">
        <w:rPr>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146155">
      <w:pPr>
        <w:tabs>
          <w:tab w:val="left" w:pos="1134"/>
        </w:tabs>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146155">
      <w:pPr>
        <w:tabs>
          <w:tab w:val="left" w:pos="1134"/>
        </w:tabs>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146155">
      <w:pPr>
        <w:tabs>
          <w:tab w:val="left" w:pos="1134"/>
        </w:tabs>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146155">
      <w:pPr>
        <w:tabs>
          <w:tab w:val="left" w:pos="1134"/>
        </w:tabs>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146155">
      <w:pPr>
        <w:tabs>
          <w:tab w:val="left" w:pos="1134"/>
        </w:tabs>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146155">
      <w:pPr>
        <w:tabs>
          <w:tab w:val="left" w:pos="1134"/>
        </w:tabs>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146155">
      <w:pPr>
        <w:tabs>
          <w:tab w:val="left" w:pos="1134"/>
        </w:tabs>
        <w:jc w:val="both"/>
        <w:rPr>
          <w:b/>
          <w:szCs w:val="24"/>
        </w:rPr>
      </w:pPr>
      <w:r w:rsidRPr="007C424B">
        <w:rPr>
          <w:b/>
          <w:szCs w:val="24"/>
        </w:rPr>
        <w:t>Чтение</w:t>
      </w:r>
    </w:p>
    <w:p w:rsidR="00B540EE" w:rsidRPr="007C424B" w:rsidRDefault="00B540EE" w:rsidP="00146155">
      <w:pPr>
        <w:tabs>
          <w:tab w:val="left" w:pos="1134"/>
        </w:tabs>
        <w:jc w:val="both"/>
        <w:rPr>
          <w:b/>
          <w:szCs w:val="24"/>
        </w:rPr>
      </w:pPr>
      <w:r w:rsidRPr="007C424B">
        <w:rPr>
          <w:szCs w:val="24"/>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146155">
      <w:pPr>
        <w:tabs>
          <w:tab w:val="left" w:pos="1134"/>
        </w:tabs>
        <w:jc w:val="both"/>
        <w:rPr>
          <w:b/>
          <w:szCs w:val="24"/>
        </w:rPr>
      </w:pPr>
      <w:r w:rsidRPr="007C424B">
        <w:rPr>
          <w:i/>
          <w:szCs w:val="24"/>
          <w:lang w:bidi="en-US"/>
        </w:rPr>
        <w:t>Жанры текстов</w:t>
      </w:r>
      <w:r w:rsidRPr="007C424B">
        <w:rPr>
          <w:szCs w:val="24"/>
          <w:lang w:bidi="en-US"/>
        </w:rPr>
        <w:t xml:space="preserve">: научно-популярные, публицистические, художественные, прагматические. </w:t>
      </w:r>
    </w:p>
    <w:p w:rsidR="00B540EE" w:rsidRPr="007C424B" w:rsidRDefault="00B540EE" w:rsidP="00146155">
      <w:pPr>
        <w:tabs>
          <w:tab w:val="left" w:pos="1134"/>
        </w:tabs>
        <w:jc w:val="both"/>
        <w:rPr>
          <w:b/>
          <w:szCs w:val="24"/>
        </w:rPr>
      </w:pPr>
      <w:r w:rsidRPr="007C424B">
        <w:rPr>
          <w:i/>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146155">
      <w:pPr>
        <w:tabs>
          <w:tab w:val="left" w:pos="1134"/>
        </w:tabs>
        <w:jc w:val="both"/>
        <w:rPr>
          <w:b/>
          <w:szCs w:val="24"/>
        </w:rPr>
      </w:pPr>
      <w:r w:rsidRPr="007C424B">
        <w:rPr>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146155">
      <w:pPr>
        <w:tabs>
          <w:tab w:val="left" w:pos="1134"/>
        </w:tabs>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C424B" w:rsidRDefault="00B540EE" w:rsidP="00146155">
      <w:pPr>
        <w:tabs>
          <w:tab w:val="left" w:pos="1134"/>
        </w:tabs>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146155">
      <w:pPr>
        <w:tabs>
          <w:tab w:val="left" w:pos="1134"/>
        </w:tabs>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146155">
      <w:pPr>
        <w:tabs>
          <w:tab w:val="left" w:pos="1134"/>
        </w:tabs>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146155">
      <w:pPr>
        <w:tabs>
          <w:tab w:val="left" w:pos="1134"/>
        </w:tabs>
        <w:jc w:val="both"/>
        <w:rPr>
          <w:b/>
          <w:szCs w:val="24"/>
        </w:rPr>
      </w:pPr>
      <w:r w:rsidRPr="007C424B">
        <w:rPr>
          <w:b/>
          <w:szCs w:val="24"/>
        </w:rPr>
        <w:t>Письменная речь</w:t>
      </w:r>
    </w:p>
    <w:p w:rsidR="00B540EE" w:rsidRPr="007C424B" w:rsidRDefault="00B540EE" w:rsidP="00146155">
      <w:pPr>
        <w:tabs>
          <w:tab w:val="left" w:pos="1134"/>
        </w:tabs>
        <w:jc w:val="both"/>
        <w:rPr>
          <w:szCs w:val="24"/>
        </w:rPr>
      </w:pPr>
      <w:r w:rsidRPr="007C424B">
        <w:rPr>
          <w:szCs w:val="24"/>
        </w:rPr>
        <w:t>Дальнейшее развитие и совершенствование письменной речи, а именно умений:</w:t>
      </w:r>
    </w:p>
    <w:p w:rsidR="00B540EE" w:rsidRPr="007C424B" w:rsidRDefault="00B540EE" w:rsidP="00146155">
      <w:pPr>
        <w:numPr>
          <w:ilvl w:val="0"/>
          <w:numId w:val="17"/>
        </w:numPr>
        <w:tabs>
          <w:tab w:val="left" w:pos="1134"/>
        </w:tabs>
        <w:ind w:left="0" w:firstLine="709"/>
        <w:jc w:val="both"/>
        <w:rPr>
          <w:szCs w:val="24"/>
        </w:rPr>
      </w:pPr>
      <w:r w:rsidRPr="007C424B">
        <w:rPr>
          <w:szCs w:val="24"/>
        </w:rPr>
        <w:t>заполнение анкет и формуляров (указывать имя, фамилию, пол, гражданство, национальность, адрес);</w:t>
      </w:r>
    </w:p>
    <w:p w:rsidR="00B540EE" w:rsidRPr="007C424B" w:rsidRDefault="00B540EE" w:rsidP="00146155">
      <w:pPr>
        <w:numPr>
          <w:ilvl w:val="0"/>
          <w:numId w:val="17"/>
        </w:numPr>
        <w:tabs>
          <w:tab w:val="left" w:pos="1134"/>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146155">
      <w:pPr>
        <w:numPr>
          <w:ilvl w:val="0"/>
          <w:numId w:val="17"/>
        </w:numPr>
        <w:tabs>
          <w:tab w:val="left" w:pos="1134"/>
        </w:tabs>
        <w:ind w:left="0" w:firstLine="709"/>
        <w:jc w:val="both"/>
        <w:rPr>
          <w:szCs w:val="24"/>
        </w:rPr>
      </w:pPr>
      <w:r w:rsidRPr="007C424B">
        <w:rPr>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146155">
      <w:pPr>
        <w:numPr>
          <w:ilvl w:val="0"/>
          <w:numId w:val="17"/>
        </w:numPr>
        <w:tabs>
          <w:tab w:val="left" w:pos="1134"/>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146155">
      <w:pPr>
        <w:numPr>
          <w:ilvl w:val="0"/>
          <w:numId w:val="17"/>
        </w:numPr>
        <w:tabs>
          <w:tab w:val="left" w:pos="1134"/>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146155">
      <w:pPr>
        <w:tabs>
          <w:tab w:val="left" w:pos="1134"/>
        </w:tabs>
        <w:jc w:val="both"/>
        <w:rPr>
          <w:b/>
          <w:szCs w:val="24"/>
        </w:rPr>
      </w:pPr>
      <w:r w:rsidRPr="007C424B">
        <w:rPr>
          <w:b/>
          <w:szCs w:val="24"/>
        </w:rPr>
        <w:t>Языковые средства и навыки оперирования ими</w:t>
      </w:r>
    </w:p>
    <w:p w:rsidR="00B540EE" w:rsidRPr="007C424B" w:rsidRDefault="00B540EE" w:rsidP="00146155">
      <w:pPr>
        <w:tabs>
          <w:tab w:val="left" w:pos="1134"/>
        </w:tabs>
        <w:jc w:val="both"/>
        <w:rPr>
          <w:szCs w:val="24"/>
        </w:rPr>
      </w:pPr>
      <w:r w:rsidRPr="007C424B">
        <w:rPr>
          <w:b/>
          <w:szCs w:val="24"/>
        </w:rPr>
        <w:t>Орфография и пунктуация</w:t>
      </w:r>
    </w:p>
    <w:p w:rsidR="00B540EE" w:rsidRPr="007C424B" w:rsidRDefault="00B540EE" w:rsidP="00146155">
      <w:pPr>
        <w:tabs>
          <w:tab w:val="left" w:pos="1134"/>
        </w:tabs>
        <w:jc w:val="both"/>
        <w:rPr>
          <w:szCs w:val="24"/>
          <w:lang w:bidi="en-US"/>
        </w:rPr>
      </w:pPr>
      <w:r w:rsidRPr="007C424B">
        <w:rPr>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146155">
      <w:pPr>
        <w:tabs>
          <w:tab w:val="left" w:pos="1134"/>
        </w:tabs>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146155">
      <w:pPr>
        <w:tabs>
          <w:tab w:val="left" w:pos="1134"/>
        </w:tabs>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146155">
      <w:pPr>
        <w:tabs>
          <w:tab w:val="left" w:pos="1134"/>
        </w:tabs>
        <w:jc w:val="both"/>
        <w:rPr>
          <w:szCs w:val="24"/>
        </w:rPr>
      </w:pPr>
      <w:r w:rsidRPr="007C424B">
        <w:rPr>
          <w:b/>
          <w:szCs w:val="24"/>
        </w:rPr>
        <w:t>Лексическая сторона речи</w:t>
      </w:r>
      <w:r w:rsidRPr="007C424B">
        <w:rPr>
          <w:szCs w:val="24"/>
        </w:rPr>
        <w:t xml:space="preserve"> </w:t>
      </w:r>
    </w:p>
    <w:p w:rsidR="00B540EE" w:rsidRPr="007C424B" w:rsidRDefault="00B540EE" w:rsidP="00146155">
      <w:pPr>
        <w:tabs>
          <w:tab w:val="left" w:pos="1134"/>
        </w:tabs>
        <w:jc w:val="both"/>
        <w:rPr>
          <w:szCs w:val="24"/>
        </w:rPr>
      </w:pPr>
      <w:r w:rsidRPr="007C424B">
        <w:rPr>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C424B" w:rsidRDefault="00B540EE" w:rsidP="00146155">
      <w:pPr>
        <w:tabs>
          <w:tab w:val="left" w:pos="1134"/>
        </w:tabs>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146155">
      <w:pPr>
        <w:tabs>
          <w:tab w:val="left" w:pos="1134"/>
        </w:tabs>
        <w:jc w:val="both"/>
        <w:rPr>
          <w:szCs w:val="24"/>
        </w:rPr>
      </w:pPr>
      <w:r w:rsidRPr="007C424B">
        <w:rPr>
          <w:b/>
          <w:szCs w:val="24"/>
        </w:rPr>
        <w:t>Грамматическая сторона речи</w:t>
      </w:r>
    </w:p>
    <w:p w:rsidR="00B540EE" w:rsidRPr="007C424B" w:rsidRDefault="00B540EE" w:rsidP="00146155">
      <w:pPr>
        <w:tabs>
          <w:tab w:val="left" w:pos="1134"/>
        </w:tabs>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146155">
      <w:pPr>
        <w:tabs>
          <w:tab w:val="left" w:pos="1134"/>
        </w:tabs>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146155">
      <w:pPr>
        <w:tabs>
          <w:tab w:val="left" w:pos="1134"/>
        </w:tabs>
        <w:jc w:val="both"/>
        <w:rPr>
          <w:szCs w:val="24"/>
          <w:lang w:bidi="en-US"/>
        </w:rPr>
      </w:pPr>
      <w:r w:rsidRPr="007C424B">
        <w:rPr>
          <w:szCs w:val="24"/>
          <w:lang w:bidi="en-US"/>
        </w:rPr>
        <w:lastRenderedPageBreak/>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146155">
      <w:pPr>
        <w:tabs>
          <w:tab w:val="left" w:pos="1134"/>
        </w:tabs>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146155">
      <w:pPr>
        <w:tabs>
          <w:tab w:val="left" w:pos="1134"/>
        </w:tabs>
        <w:jc w:val="both"/>
        <w:rPr>
          <w:szCs w:val="24"/>
          <w:lang w:bidi="en-US"/>
        </w:rPr>
      </w:pPr>
      <w:r w:rsidRPr="007C424B">
        <w:rPr>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представлениями о</w:t>
      </w:r>
      <w:r w:rsidR="00245F1D" w:rsidRPr="007C424B">
        <w:rPr>
          <w:szCs w:val="24"/>
          <w:lang w:bidi="en-US"/>
        </w:rPr>
        <w:t xml:space="preserve"> </w:t>
      </w:r>
      <w:r w:rsidRPr="007C424B">
        <w:rPr>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146155">
      <w:pPr>
        <w:tabs>
          <w:tab w:val="left" w:pos="1134"/>
        </w:tabs>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146155">
      <w:pPr>
        <w:tabs>
          <w:tab w:val="left" w:pos="1134"/>
        </w:tabs>
        <w:contextualSpacing/>
        <w:jc w:val="both"/>
        <w:rPr>
          <w:szCs w:val="24"/>
        </w:rPr>
      </w:pPr>
      <w:r w:rsidRPr="007C424B">
        <w:rPr>
          <w:szCs w:val="24"/>
          <w:lang w:bidi="en-US"/>
        </w:rPr>
        <w:t>Совершенствование умений:</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t xml:space="preserve">прогнозировать содержание текста на основе заголовка, </w:t>
      </w:r>
      <w:r w:rsidR="002C6EB2" w:rsidRPr="007C424B">
        <w:rPr>
          <w:szCs w:val="24"/>
          <w:lang w:bidi="en-US"/>
        </w:rPr>
        <w:t>п</w:t>
      </w:r>
      <w:r w:rsidRPr="007C424B">
        <w:rPr>
          <w:szCs w:val="24"/>
          <w:lang w:bidi="en-US"/>
        </w:rPr>
        <w:t xml:space="preserve">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146155">
      <w:pPr>
        <w:numPr>
          <w:ilvl w:val="0"/>
          <w:numId w:val="19"/>
        </w:numPr>
        <w:tabs>
          <w:tab w:val="left" w:pos="1134"/>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146155">
      <w:pPr>
        <w:tabs>
          <w:tab w:val="left" w:pos="1134"/>
        </w:tabs>
        <w:jc w:val="both"/>
        <w:rPr>
          <w:szCs w:val="24"/>
        </w:rPr>
      </w:pPr>
      <w:r w:rsidRPr="007C424B">
        <w:rPr>
          <w:b/>
          <w:szCs w:val="24"/>
        </w:rPr>
        <w:t>Общеучебные умения и универсальные способы деятельности</w:t>
      </w:r>
    </w:p>
    <w:p w:rsidR="00B540EE" w:rsidRPr="007C424B" w:rsidRDefault="00B540EE" w:rsidP="00146155">
      <w:pPr>
        <w:tabs>
          <w:tab w:val="left" w:pos="1134"/>
        </w:tabs>
        <w:jc w:val="both"/>
        <w:rPr>
          <w:szCs w:val="24"/>
        </w:rPr>
      </w:pPr>
      <w:r w:rsidRPr="007C424B">
        <w:rPr>
          <w:szCs w:val="24"/>
        </w:rPr>
        <w:t>Формирование и совершенствование умений:</w:t>
      </w:r>
    </w:p>
    <w:p w:rsidR="00B540EE" w:rsidRPr="007C424B" w:rsidRDefault="00B540EE" w:rsidP="00146155">
      <w:pPr>
        <w:numPr>
          <w:ilvl w:val="0"/>
          <w:numId w:val="20"/>
        </w:numPr>
        <w:tabs>
          <w:tab w:val="left" w:pos="1134"/>
        </w:tabs>
        <w:ind w:left="0" w:firstLine="709"/>
        <w:jc w:val="both"/>
        <w:rPr>
          <w:szCs w:val="24"/>
        </w:rPr>
      </w:pPr>
      <w:r w:rsidRPr="007C424B">
        <w:rPr>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146155">
      <w:pPr>
        <w:numPr>
          <w:ilvl w:val="0"/>
          <w:numId w:val="20"/>
        </w:numPr>
        <w:tabs>
          <w:tab w:val="left" w:pos="1134"/>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146155">
      <w:pPr>
        <w:numPr>
          <w:ilvl w:val="0"/>
          <w:numId w:val="20"/>
        </w:numPr>
        <w:tabs>
          <w:tab w:val="left" w:pos="1134"/>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146155">
      <w:pPr>
        <w:numPr>
          <w:ilvl w:val="0"/>
          <w:numId w:val="20"/>
        </w:numPr>
        <w:tabs>
          <w:tab w:val="left" w:pos="1134"/>
        </w:tabs>
        <w:ind w:left="0" w:firstLine="709"/>
        <w:jc w:val="both"/>
        <w:rPr>
          <w:szCs w:val="24"/>
        </w:rPr>
      </w:pPr>
      <w:r w:rsidRPr="007C424B">
        <w:rPr>
          <w:szCs w:val="24"/>
        </w:rPr>
        <w:t xml:space="preserve">самостоятельно работать в классе и дома. </w:t>
      </w:r>
    </w:p>
    <w:p w:rsidR="00B540EE" w:rsidRPr="007C424B" w:rsidRDefault="00B540EE" w:rsidP="00146155">
      <w:pPr>
        <w:tabs>
          <w:tab w:val="left" w:pos="1134"/>
        </w:tabs>
        <w:jc w:val="both"/>
        <w:rPr>
          <w:b/>
          <w:szCs w:val="24"/>
        </w:rPr>
      </w:pPr>
      <w:r w:rsidRPr="007C424B">
        <w:rPr>
          <w:b/>
          <w:szCs w:val="24"/>
        </w:rPr>
        <w:t>Специальные учебные умения</w:t>
      </w:r>
    </w:p>
    <w:p w:rsidR="00B540EE" w:rsidRPr="007C424B" w:rsidRDefault="00B540EE" w:rsidP="00146155">
      <w:pPr>
        <w:tabs>
          <w:tab w:val="left" w:pos="1134"/>
        </w:tabs>
        <w:jc w:val="both"/>
        <w:rPr>
          <w:szCs w:val="24"/>
        </w:rPr>
      </w:pPr>
      <w:r w:rsidRPr="007C424B">
        <w:rPr>
          <w:szCs w:val="24"/>
        </w:rPr>
        <w:t>Формирование и совершенствование умений:</w:t>
      </w:r>
    </w:p>
    <w:p w:rsidR="00B540EE" w:rsidRPr="007C424B" w:rsidRDefault="00B540EE" w:rsidP="00146155">
      <w:pPr>
        <w:numPr>
          <w:ilvl w:val="0"/>
          <w:numId w:val="21"/>
        </w:numPr>
        <w:tabs>
          <w:tab w:val="left" w:pos="1134"/>
        </w:tabs>
        <w:ind w:left="0" w:firstLine="709"/>
        <w:jc w:val="both"/>
        <w:rPr>
          <w:szCs w:val="24"/>
        </w:rPr>
      </w:pPr>
      <w:r w:rsidRPr="007C424B">
        <w:rPr>
          <w:szCs w:val="24"/>
        </w:rPr>
        <w:t>находить ключевые слова и социокультурные реалии в работе над текстом;</w:t>
      </w:r>
    </w:p>
    <w:p w:rsidR="00B540EE" w:rsidRPr="007C424B" w:rsidRDefault="00B540EE" w:rsidP="00146155">
      <w:pPr>
        <w:numPr>
          <w:ilvl w:val="0"/>
          <w:numId w:val="21"/>
        </w:numPr>
        <w:tabs>
          <w:tab w:val="left" w:pos="1134"/>
        </w:tabs>
        <w:ind w:left="0" w:firstLine="709"/>
        <w:jc w:val="both"/>
        <w:rPr>
          <w:szCs w:val="24"/>
        </w:rPr>
      </w:pPr>
      <w:r w:rsidRPr="007C424B">
        <w:rPr>
          <w:szCs w:val="24"/>
        </w:rPr>
        <w:t>семантизировать слова на основе языковой догадки;</w:t>
      </w:r>
    </w:p>
    <w:p w:rsidR="00B540EE" w:rsidRPr="007C424B" w:rsidRDefault="00B540EE" w:rsidP="00146155">
      <w:pPr>
        <w:numPr>
          <w:ilvl w:val="0"/>
          <w:numId w:val="21"/>
        </w:numPr>
        <w:tabs>
          <w:tab w:val="left" w:pos="1134"/>
        </w:tabs>
        <w:ind w:left="0" w:firstLine="709"/>
        <w:jc w:val="both"/>
        <w:rPr>
          <w:szCs w:val="24"/>
        </w:rPr>
      </w:pPr>
      <w:r w:rsidRPr="007C424B">
        <w:rPr>
          <w:szCs w:val="24"/>
        </w:rPr>
        <w:lastRenderedPageBreak/>
        <w:t>осуществлять словообразовательный анализ;</w:t>
      </w:r>
    </w:p>
    <w:p w:rsidR="00B540EE" w:rsidRPr="007C424B" w:rsidRDefault="00B540EE" w:rsidP="00146155">
      <w:pPr>
        <w:numPr>
          <w:ilvl w:val="0"/>
          <w:numId w:val="21"/>
        </w:numPr>
        <w:tabs>
          <w:tab w:val="left" w:pos="1134"/>
        </w:tabs>
        <w:ind w:left="0" w:firstLine="709"/>
        <w:jc w:val="both"/>
        <w:rPr>
          <w:szCs w:val="24"/>
        </w:rPr>
      </w:pPr>
      <w:r w:rsidRPr="007C424B">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C424B" w:rsidRDefault="00B540EE" w:rsidP="00146155">
      <w:pPr>
        <w:numPr>
          <w:ilvl w:val="0"/>
          <w:numId w:val="21"/>
        </w:numPr>
        <w:tabs>
          <w:tab w:val="left" w:pos="1134"/>
        </w:tabs>
        <w:ind w:left="0" w:firstLine="709"/>
        <w:jc w:val="both"/>
        <w:rPr>
          <w:szCs w:val="24"/>
        </w:rPr>
      </w:pPr>
      <w:r w:rsidRPr="007C424B">
        <w:rPr>
          <w:szCs w:val="24"/>
        </w:rPr>
        <w:t>участвовать в проектной деятельности меж- и метапредметного характера.</w:t>
      </w:r>
    </w:p>
    <w:p w:rsidR="003A2BB4" w:rsidRPr="007C424B" w:rsidRDefault="00E60BFA" w:rsidP="00146155">
      <w:pPr>
        <w:pStyle w:val="4"/>
        <w:tabs>
          <w:tab w:val="left" w:pos="1134"/>
        </w:tabs>
        <w:spacing w:before="0" w:line="240" w:lineRule="auto"/>
        <w:rPr>
          <w:sz w:val="24"/>
          <w:szCs w:val="24"/>
        </w:rPr>
      </w:pPr>
      <w:bookmarkStart w:id="150" w:name="_Toc414553228"/>
      <w:r w:rsidRPr="007C424B">
        <w:rPr>
          <w:sz w:val="24"/>
          <w:szCs w:val="24"/>
        </w:rPr>
        <w:t>2.2.2.4</w:t>
      </w:r>
      <w:r w:rsidR="003A2BB4" w:rsidRPr="007C424B">
        <w:rPr>
          <w:sz w:val="24"/>
          <w:szCs w:val="24"/>
        </w:rPr>
        <w:t xml:space="preserve">. </w:t>
      </w:r>
      <w:r w:rsidR="00601505">
        <w:rPr>
          <w:sz w:val="24"/>
          <w:szCs w:val="24"/>
        </w:rPr>
        <w:t>Французский</w:t>
      </w:r>
      <w:r w:rsidR="0023748C">
        <w:rPr>
          <w:sz w:val="24"/>
          <w:szCs w:val="24"/>
        </w:rPr>
        <w:t xml:space="preserve"> язык (в</w:t>
      </w:r>
      <w:r w:rsidR="00F21876" w:rsidRPr="007C424B">
        <w:rPr>
          <w:sz w:val="24"/>
          <w:szCs w:val="24"/>
        </w:rPr>
        <w:t>торой и</w:t>
      </w:r>
      <w:r w:rsidR="003A2BB4" w:rsidRPr="007C424B">
        <w:rPr>
          <w:sz w:val="24"/>
          <w:szCs w:val="24"/>
        </w:rPr>
        <w:t>ностранный язык</w:t>
      </w:r>
      <w:r w:rsidR="0023748C">
        <w:rPr>
          <w:sz w:val="24"/>
          <w:szCs w:val="24"/>
        </w:rPr>
        <w:t>)</w:t>
      </w:r>
      <w:bookmarkEnd w:id="150"/>
      <w:r w:rsidR="0023748C">
        <w:rPr>
          <w:sz w:val="24"/>
          <w:szCs w:val="24"/>
        </w:rPr>
        <w:t>.</w:t>
      </w:r>
    </w:p>
    <w:p w:rsidR="001937F7" w:rsidRPr="007C424B" w:rsidRDefault="001937F7" w:rsidP="00146155">
      <w:pPr>
        <w:pStyle w:val="a7"/>
        <w:tabs>
          <w:tab w:val="left" w:pos="1134"/>
        </w:tabs>
        <w:spacing w:before="0" w:beforeAutospacing="0" w:after="0" w:afterAutospacing="0"/>
        <w:ind w:firstLine="708"/>
        <w:contextualSpacing/>
        <w:jc w:val="both"/>
      </w:pPr>
      <w:r w:rsidRPr="007C424B">
        <w:t>Освоение пре</w:t>
      </w:r>
      <w:r w:rsidR="0023748C">
        <w:t>дмета «</w:t>
      </w:r>
      <w:r w:rsidR="00601505">
        <w:t xml:space="preserve">Французский </w:t>
      </w:r>
      <w:r w:rsidR="0023748C">
        <w:t>язык</w:t>
      </w:r>
      <w:r w:rsidRPr="007C424B">
        <w:t xml:space="preserve">» в основной школе предполагает применение коммуникативного подхода в обучении иностранному языку.  </w:t>
      </w:r>
    </w:p>
    <w:p w:rsidR="001937F7" w:rsidRPr="007C424B" w:rsidRDefault="001937F7" w:rsidP="00146155">
      <w:pPr>
        <w:pStyle w:val="a7"/>
        <w:tabs>
          <w:tab w:val="left" w:pos="1134"/>
        </w:tabs>
        <w:spacing w:before="0" w:beforeAutospacing="0" w:after="0" w:afterAutospacing="0"/>
        <w:ind w:firstLine="708"/>
        <w:contextualSpacing/>
        <w:jc w:val="both"/>
        <w:rPr>
          <w:rStyle w:val="dash041e005f0431005f044b005f0447005f043d005f044b005f0439005f005fchar1char1"/>
        </w:rPr>
      </w:pPr>
      <w:r w:rsidRPr="007C424B">
        <w:t xml:space="preserve"> Учебный пр</w:t>
      </w:r>
      <w:r w:rsidR="0023748C">
        <w:t>едмет «</w:t>
      </w:r>
      <w:r w:rsidR="00601505">
        <w:t>Французс</w:t>
      </w:r>
      <w:r w:rsidR="0023748C">
        <w:t>ий язык</w:t>
      </w:r>
      <w:r w:rsidRPr="007C424B">
        <w:t>»</w:t>
      </w:r>
      <w:r w:rsidRPr="007C424B">
        <w:rPr>
          <w:rStyle w:val="dash041e005f0431005f044b005f0447005f043d005f044b005f0439005f005fchar1char1"/>
        </w:rPr>
        <w:t xml:space="preserve"> обеспечивает формирование и развитие </w:t>
      </w:r>
      <w:r w:rsidRPr="007C424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C424B" w:rsidRDefault="001937F7" w:rsidP="00146155">
      <w:pPr>
        <w:pStyle w:val="a7"/>
        <w:tabs>
          <w:tab w:val="left" w:pos="1134"/>
        </w:tabs>
        <w:spacing w:before="0" w:beforeAutospacing="0" w:after="0" w:afterAutospacing="0"/>
        <w:ind w:firstLine="708"/>
        <w:contextualSpacing/>
        <w:jc w:val="both"/>
      </w:pPr>
      <w:r w:rsidRPr="007C424B">
        <w:rPr>
          <w:rStyle w:val="dash041e005f0431005f044b005f0447005f043d005f044b005f0439005f005fchar1char1"/>
        </w:rPr>
        <w:t xml:space="preserve">Освоение учебного предмета </w:t>
      </w:r>
      <w:r w:rsidR="0023748C">
        <w:t>«</w:t>
      </w:r>
      <w:r w:rsidR="00601505">
        <w:t>Французс</w:t>
      </w:r>
      <w:r w:rsidR="0023748C">
        <w:t>кий язык</w:t>
      </w:r>
      <w:r w:rsidR="0023748C" w:rsidRPr="007C424B">
        <w:t>»</w:t>
      </w:r>
      <w:r w:rsidR="0023748C" w:rsidRPr="007C424B">
        <w:rPr>
          <w:rStyle w:val="dash041e005f0431005f044b005f0447005f043d005f044b005f0439005f005fchar1char1"/>
        </w:rPr>
        <w:t xml:space="preserve"> </w:t>
      </w:r>
      <w:r w:rsidR="0023748C">
        <w:rPr>
          <w:rStyle w:val="dash041e005f0431005f044b005f0447005f043d005f044b005f0439005f005fchar1char1"/>
        </w:rPr>
        <w:t>н</w:t>
      </w:r>
      <w:r w:rsidRPr="007C424B">
        <w:rPr>
          <w:rStyle w:val="dash041e005f0431005f044b005f0447005f043d005f044b005f0439005f005fchar1char1"/>
        </w:rPr>
        <w:t xml:space="preserve">аправлено на </w:t>
      </w:r>
      <w:r w:rsidRPr="007C424B">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C424B" w:rsidRDefault="001937F7" w:rsidP="00146155">
      <w:pPr>
        <w:tabs>
          <w:tab w:val="left" w:pos="1134"/>
        </w:tabs>
        <w:contextualSpacing/>
        <w:jc w:val="both"/>
        <w:rPr>
          <w:rFonts w:eastAsia="Times New Roman"/>
          <w:szCs w:val="24"/>
          <w:lang w:eastAsia="ru-RU"/>
        </w:rPr>
      </w:pPr>
      <w:r w:rsidRPr="007C424B">
        <w:rPr>
          <w:szCs w:val="24"/>
        </w:rPr>
        <w:t xml:space="preserve">Изучение предмета </w:t>
      </w:r>
      <w:r w:rsidR="0023748C">
        <w:rPr>
          <w:szCs w:val="24"/>
        </w:rPr>
        <w:t xml:space="preserve"> </w:t>
      </w:r>
      <w:r w:rsidR="0023748C">
        <w:t>«</w:t>
      </w:r>
      <w:r w:rsidR="00601505">
        <w:t>Французск</w:t>
      </w:r>
      <w:r w:rsidR="0023748C">
        <w:t>ий язык</w:t>
      </w:r>
      <w:r w:rsidR="0023748C" w:rsidRPr="007C424B">
        <w:t>»</w:t>
      </w:r>
      <w:r w:rsidR="0023748C" w:rsidRPr="007C424B">
        <w:rPr>
          <w:szCs w:val="24"/>
        </w:rPr>
        <w:t xml:space="preserve"> </w:t>
      </w:r>
      <w:r w:rsidRPr="007C424B">
        <w:rPr>
          <w:szCs w:val="24"/>
        </w:rPr>
        <w:t>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B540EE" w:rsidRPr="007C424B" w:rsidRDefault="00B540EE" w:rsidP="00146155">
      <w:pPr>
        <w:tabs>
          <w:tab w:val="left" w:pos="1134"/>
        </w:tabs>
        <w:jc w:val="both"/>
        <w:rPr>
          <w:b/>
          <w:szCs w:val="24"/>
        </w:rPr>
      </w:pPr>
      <w:r w:rsidRPr="007C424B">
        <w:rPr>
          <w:b/>
          <w:szCs w:val="24"/>
        </w:rPr>
        <w:t>Предметное содержание речи</w:t>
      </w:r>
    </w:p>
    <w:p w:rsidR="00B540EE" w:rsidRPr="007C424B" w:rsidRDefault="00B540EE" w:rsidP="00146155">
      <w:pPr>
        <w:tabs>
          <w:tab w:val="left" w:pos="1134"/>
        </w:tabs>
        <w:jc w:val="both"/>
        <w:rPr>
          <w:szCs w:val="24"/>
        </w:rPr>
      </w:pPr>
      <w:r w:rsidRPr="007C424B">
        <w:rPr>
          <w:b/>
          <w:szCs w:val="24"/>
        </w:rPr>
        <w:t xml:space="preserve">Моя семья. </w:t>
      </w:r>
      <w:r w:rsidRPr="007C424B">
        <w:rPr>
          <w:szCs w:val="24"/>
        </w:rPr>
        <w:t xml:space="preserve">Взаимоотношения в семье. Конфликтные ситуации и способы их решения. </w:t>
      </w:r>
    </w:p>
    <w:p w:rsidR="00B540EE" w:rsidRPr="007C424B" w:rsidRDefault="00B540EE" w:rsidP="00146155">
      <w:pPr>
        <w:tabs>
          <w:tab w:val="left" w:pos="1134"/>
        </w:tabs>
        <w:jc w:val="both"/>
        <w:rPr>
          <w:szCs w:val="24"/>
        </w:rPr>
      </w:pPr>
      <w:r w:rsidRPr="007C424B">
        <w:rPr>
          <w:b/>
          <w:szCs w:val="24"/>
        </w:rPr>
        <w:t xml:space="preserve">Мои друзья. </w:t>
      </w:r>
      <w:r w:rsidRPr="007C424B">
        <w:rPr>
          <w:szCs w:val="24"/>
        </w:rPr>
        <w:t xml:space="preserve">Лучший друг/подруга. Внешность и черты характера. Межличностные взаимоотношения с друзьями и в школе. </w:t>
      </w:r>
    </w:p>
    <w:p w:rsidR="00B540EE" w:rsidRPr="007C424B" w:rsidRDefault="00B540EE" w:rsidP="00146155">
      <w:pPr>
        <w:tabs>
          <w:tab w:val="left" w:pos="1134"/>
        </w:tabs>
        <w:jc w:val="both"/>
        <w:rPr>
          <w:szCs w:val="24"/>
        </w:rPr>
      </w:pPr>
      <w:r w:rsidRPr="007C424B">
        <w:rPr>
          <w:b/>
          <w:szCs w:val="24"/>
        </w:rPr>
        <w:t>Свободное время.</w:t>
      </w:r>
      <w:r w:rsidRPr="007C424B">
        <w:rPr>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C424B" w:rsidRDefault="00B540EE" w:rsidP="00146155">
      <w:pPr>
        <w:tabs>
          <w:tab w:val="left" w:pos="1134"/>
        </w:tabs>
        <w:jc w:val="both"/>
        <w:rPr>
          <w:szCs w:val="24"/>
        </w:rPr>
      </w:pPr>
      <w:r w:rsidRPr="007C424B">
        <w:rPr>
          <w:b/>
          <w:szCs w:val="24"/>
        </w:rPr>
        <w:t>Здоровый образ жизни.</w:t>
      </w:r>
      <w:r w:rsidRPr="007C424B">
        <w:rPr>
          <w:szCs w:val="24"/>
        </w:rPr>
        <w:t xml:space="preserve"> Режим труда и отдыха, занятия спортом, здоровое питание, отказ от вредных привычек.</w:t>
      </w:r>
    </w:p>
    <w:p w:rsidR="00B540EE" w:rsidRPr="007C424B" w:rsidRDefault="00B540EE" w:rsidP="00146155">
      <w:pPr>
        <w:tabs>
          <w:tab w:val="left" w:pos="1134"/>
        </w:tabs>
        <w:jc w:val="both"/>
        <w:rPr>
          <w:b/>
          <w:i/>
          <w:strike/>
          <w:szCs w:val="24"/>
        </w:rPr>
      </w:pPr>
      <w:r w:rsidRPr="007C424B">
        <w:rPr>
          <w:b/>
          <w:szCs w:val="24"/>
        </w:rPr>
        <w:t xml:space="preserve">Спорт. </w:t>
      </w:r>
      <w:r w:rsidRPr="007C424B">
        <w:rPr>
          <w:szCs w:val="24"/>
        </w:rPr>
        <w:t>Виды спорта. Спортивные игры. Спортивные соревнования.</w:t>
      </w:r>
    </w:p>
    <w:p w:rsidR="00B540EE" w:rsidRPr="007C424B" w:rsidRDefault="00B540EE" w:rsidP="00146155">
      <w:pPr>
        <w:tabs>
          <w:tab w:val="left" w:pos="1134"/>
        </w:tabs>
        <w:jc w:val="both"/>
        <w:rPr>
          <w:szCs w:val="24"/>
        </w:rPr>
      </w:pPr>
      <w:r w:rsidRPr="007C424B">
        <w:rPr>
          <w:b/>
          <w:szCs w:val="24"/>
        </w:rPr>
        <w:t>Школа.</w:t>
      </w:r>
      <w:r w:rsidRPr="007C424B">
        <w:rPr>
          <w:szCs w:val="24"/>
        </w:rPr>
        <w:t xml:space="preserve"> Школьная жизнь. Правила поведения в школе.</w:t>
      </w:r>
      <w:r w:rsidRPr="007C424B">
        <w:rPr>
          <w:i/>
          <w:szCs w:val="24"/>
        </w:rPr>
        <w:t xml:space="preserve"> </w:t>
      </w:r>
      <w:r w:rsidRPr="007C424B">
        <w:rPr>
          <w:szCs w:val="24"/>
        </w:rPr>
        <w:t>Изучаемые предметы и отношения к ним. Внеклассные мероприятия. Кружки. Школьная форма</w:t>
      </w:r>
      <w:r w:rsidRPr="007C424B">
        <w:rPr>
          <w:i/>
          <w:szCs w:val="24"/>
        </w:rPr>
        <w:t xml:space="preserve">. </w:t>
      </w:r>
      <w:r w:rsidRPr="007C424B">
        <w:rPr>
          <w:szCs w:val="24"/>
        </w:rPr>
        <w:t>Каникулы. Переписка с зарубежными сверстниками.</w:t>
      </w:r>
    </w:p>
    <w:p w:rsidR="00B540EE" w:rsidRPr="007C424B" w:rsidRDefault="00B540EE" w:rsidP="00146155">
      <w:pPr>
        <w:tabs>
          <w:tab w:val="left" w:pos="1134"/>
        </w:tabs>
        <w:jc w:val="both"/>
        <w:rPr>
          <w:b/>
          <w:szCs w:val="24"/>
        </w:rPr>
      </w:pPr>
      <w:r w:rsidRPr="007C424B">
        <w:rPr>
          <w:b/>
          <w:szCs w:val="24"/>
        </w:rPr>
        <w:t>Выбор профессии.</w:t>
      </w:r>
      <w:r w:rsidRPr="007C424B">
        <w:rPr>
          <w:szCs w:val="24"/>
        </w:rPr>
        <w:t xml:space="preserve"> Мир профессий. Проблема выбора профессии. Роль иностранного языка в планах на будущее.</w:t>
      </w:r>
      <w:r w:rsidRPr="007C424B">
        <w:rPr>
          <w:b/>
          <w:szCs w:val="24"/>
        </w:rPr>
        <w:t xml:space="preserve"> </w:t>
      </w:r>
    </w:p>
    <w:p w:rsidR="00B540EE" w:rsidRPr="007C424B" w:rsidRDefault="00B540EE" w:rsidP="00146155">
      <w:pPr>
        <w:tabs>
          <w:tab w:val="left" w:pos="1134"/>
        </w:tabs>
        <w:jc w:val="both"/>
        <w:rPr>
          <w:szCs w:val="24"/>
        </w:rPr>
      </w:pPr>
      <w:r w:rsidRPr="007C424B">
        <w:rPr>
          <w:b/>
          <w:szCs w:val="24"/>
        </w:rPr>
        <w:t xml:space="preserve">Путешествия. </w:t>
      </w:r>
      <w:r w:rsidRPr="007C424B">
        <w:rPr>
          <w:szCs w:val="24"/>
        </w:rPr>
        <w:t>Путешествия по России и странам изучаемого языка. Транспорт.</w:t>
      </w:r>
      <w:r w:rsidR="00245F1D" w:rsidRPr="007C424B">
        <w:rPr>
          <w:szCs w:val="24"/>
        </w:rPr>
        <w:t xml:space="preserve"> </w:t>
      </w:r>
    </w:p>
    <w:p w:rsidR="00B540EE" w:rsidRPr="007C424B" w:rsidRDefault="00B540EE" w:rsidP="00146155">
      <w:pPr>
        <w:tabs>
          <w:tab w:val="left" w:pos="1134"/>
        </w:tabs>
        <w:jc w:val="both"/>
        <w:rPr>
          <w:b/>
          <w:szCs w:val="24"/>
        </w:rPr>
      </w:pPr>
      <w:r w:rsidRPr="007C424B">
        <w:rPr>
          <w:b/>
          <w:szCs w:val="24"/>
        </w:rPr>
        <w:t>Окружающий мир</w:t>
      </w:r>
    </w:p>
    <w:p w:rsidR="00B540EE" w:rsidRPr="007C424B" w:rsidRDefault="00B540EE" w:rsidP="00146155">
      <w:pPr>
        <w:tabs>
          <w:tab w:val="left" w:pos="1134"/>
        </w:tabs>
        <w:jc w:val="both"/>
        <w:rPr>
          <w:szCs w:val="24"/>
        </w:rPr>
      </w:pPr>
      <w:r w:rsidRPr="007C424B">
        <w:rPr>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7C424B" w:rsidRDefault="00B540EE" w:rsidP="00146155">
      <w:pPr>
        <w:tabs>
          <w:tab w:val="left" w:pos="1134"/>
        </w:tabs>
        <w:jc w:val="both"/>
        <w:rPr>
          <w:b/>
          <w:szCs w:val="24"/>
        </w:rPr>
      </w:pPr>
      <w:r w:rsidRPr="007C424B">
        <w:rPr>
          <w:b/>
          <w:szCs w:val="24"/>
        </w:rPr>
        <w:t>Средства массовой информации</w:t>
      </w:r>
    </w:p>
    <w:p w:rsidR="00B540EE" w:rsidRPr="007C424B" w:rsidRDefault="00B540EE" w:rsidP="00146155">
      <w:pPr>
        <w:tabs>
          <w:tab w:val="left" w:pos="1134"/>
        </w:tabs>
        <w:jc w:val="both"/>
        <w:rPr>
          <w:szCs w:val="24"/>
        </w:rPr>
      </w:pPr>
      <w:r w:rsidRPr="007C424B">
        <w:rPr>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7C424B" w:rsidRDefault="00B540EE" w:rsidP="00146155">
      <w:pPr>
        <w:tabs>
          <w:tab w:val="left" w:pos="1134"/>
        </w:tabs>
        <w:jc w:val="both"/>
        <w:rPr>
          <w:b/>
          <w:szCs w:val="24"/>
        </w:rPr>
      </w:pPr>
      <w:r w:rsidRPr="007C424B">
        <w:rPr>
          <w:b/>
          <w:szCs w:val="24"/>
        </w:rPr>
        <w:t>Страны изучаемого языка и родная страна</w:t>
      </w:r>
    </w:p>
    <w:p w:rsidR="00B540EE" w:rsidRPr="007C424B" w:rsidRDefault="00B540EE" w:rsidP="00146155">
      <w:pPr>
        <w:tabs>
          <w:tab w:val="left" w:pos="1134"/>
        </w:tabs>
        <w:autoSpaceDE w:val="0"/>
        <w:autoSpaceDN w:val="0"/>
        <w:adjustRightInd w:val="0"/>
        <w:jc w:val="both"/>
        <w:rPr>
          <w:b/>
          <w:szCs w:val="24"/>
        </w:rPr>
      </w:pPr>
      <w:r w:rsidRPr="007C424B">
        <w:rPr>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C424B" w:rsidRDefault="00B540EE" w:rsidP="00146155">
      <w:pPr>
        <w:tabs>
          <w:tab w:val="left" w:pos="1134"/>
        </w:tabs>
        <w:autoSpaceDE w:val="0"/>
        <w:autoSpaceDN w:val="0"/>
        <w:adjustRightInd w:val="0"/>
        <w:jc w:val="both"/>
        <w:rPr>
          <w:b/>
          <w:bCs/>
          <w:szCs w:val="24"/>
        </w:rPr>
      </w:pPr>
      <w:r w:rsidRPr="007C424B">
        <w:rPr>
          <w:b/>
          <w:bCs/>
          <w:szCs w:val="24"/>
        </w:rPr>
        <w:t xml:space="preserve">Коммуникативные умения </w:t>
      </w:r>
    </w:p>
    <w:p w:rsidR="00B540EE" w:rsidRPr="007C424B" w:rsidRDefault="00B540EE" w:rsidP="00146155">
      <w:pPr>
        <w:tabs>
          <w:tab w:val="left" w:pos="1134"/>
        </w:tabs>
        <w:jc w:val="both"/>
        <w:rPr>
          <w:b/>
          <w:szCs w:val="24"/>
        </w:rPr>
      </w:pPr>
      <w:r w:rsidRPr="007C424B">
        <w:rPr>
          <w:b/>
          <w:szCs w:val="24"/>
        </w:rPr>
        <w:t xml:space="preserve">Говорение </w:t>
      </w:r>
    </w:p>
    <w:p w:rsidR="00B540EE" w:rsidRPr="007C424B" w:rsidRDefault="00B540EE" w:rsidP="00146155">
      <w:pPr>
        <w:tabs>
          <w:tab w:val="left" w:pos="1134"/>
        </w:tabs>
        <w:jc w:val="both"/>
        <w:rPr>
          <w:b/>
          <w:szCs w:val="24"/>
        </w:rPr>
      </w:pPr>
      <w:r w:rsidRPr="007C424B">
        <w:rPr>
          <w:b/>
          <w:szCs w:val="24"/>
        </w:rPr>
        <w:t>Диалогическая речь</w:t>
      </w:r>
    </w:p>
    <w:p w:rsidR="00B540EE" w:rsidRPr="007C424B" w:rsidRDefault="00B540EE" w:rsidP="00146155">
      <w:pPr>
        <w:tabs>
          <w:tab w:val="left" w:pos="1134"/>
        </w:tabs>
        <w:jc w:val="both"/>
        <w:rPr>
          <w:szCs w:val="24"/>
        </w:rPr>
      </w:pPr>
      <w:r w:rsidRPr="007C424B">
        <w:rPr>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C424B" w:rsidRDefault="00B540EE" w:rsidP="00146155">
      <w:pPr>
        <w:tabs>
          <w:tab w:val="left" w:pos="1134"/>
        </w:tabs>
        <w:jc w:val="both"/>
        <w:rPr>
          <w:szCs w:val="24"/>
        </w:rPr>
      </w:pPr>
      <w:r w:rsidRPr="007C424B">
        <w:rPr>
          <w:szCs w:val="24"/>
        </w:rPr>
        <w:t>Объем диалога от 3 реплик (5-7 класс) до 4-5 реплик (8-9 класс) со стороны каждого учащегося.</w:t>
      </w:r>
      <w:r w:rsidR="00245F1D" w:rsidRPr="007C424B">
        <w:rPr>
          <w:szCs w:val="24"/>
        </w:rPr>
        <w:t xml:space="preserve"> </w:t>
      </w:r>
      <w:r w:rsidRPr="007C424B">
        <w:rPr>
          <w:szCs w:val="24"/>
        </w:rPr>
        <w:t xml:space="preserve">Продолжительность диалога – до 2,5–3 минут. </w:t>
      </w:r>
    </w:p>
    <w:p w:rsidR="00B540EE" w:rsidRPr="007C424B" w:rsidRDefault="00B540EE" w:rsidP="00146155">
      <w:pPr>
        <w:tabs>
          <w:tab w:val="left" w:pos="1134"/>
        </w:tabs>
        <w:jc w:val="both"/>
        <w:rPr>
          <w:szCs w:val="24"/>
        </w:rPr>
      </w:pPr>
      <w:r w:rsidRPr="007C424B">
        <w:rPr>
          <w:b/>
          <w:szCs w:val="24"/>
        </w:rPr>
        <w:t>Монологическая речь</w:t>
      </w:r>
      <w:r w:rsidRPr="007C424B">
        <w:rPr>
          <w:szCs w:val="24"/>
        </w:rPr>
        <w:t xml:space="preserve"> </w:t>
      </w:r>
    </w:p>
    <w:p w:rsidR="00B540EE" w:rsidRPr="007C424B" w:rsidRDefault="00B540EE" w:rsidP="00146155">
      <w:pPr>
        <w:tabs>
          <w:tab w:val="left" w:pos="1134"/>
        </w:tabs>
        <w:jc w:val="both"/>
        <w:rPr>
          <w:szCs w:val="24"/>
        </w:rPr>
      </w:pPr>
      <w:r w:rsidRPr="007C424B">
        <w:rPr>
          <w:szCs w:val="24"/>
        </w:rPr>
        <w:t>Формирование и развитие умений строить связные</w:t>
      </w:r>
      <w:r w:rsidR="00245F1D" w:rsidRPr="007C424B">
        <w:rPr>
          <w:szCs w:val="24"/>
        </w:rPr>
        <w:t xml:space="preserve"> </w:t>
      </w:r>
      <w:r w:rsidRPr="007C424B">
        <w:rPr>
          <w:szCs w:val="24"/>
        </w:rPr>
        <w:t>высказывания с использованием основных коммуникативных типов речи (повествование,</w:t>
      </w:r>
      <w:r w:rsidR="00245F1D" w:rsidRPr="007C424B">
        <w:rPr>
          <w:szCs w:val="24"/>
        </w:rPr>
        <w:t xml:space="preserve"> </w:t>
      </w:r>
      <w:r w:rsidRPr="007C424B">
        <w:rPr>
          <w:szCs w:val="24"/>
        </w:rPr>
        <w:t xml:space="preserve">описание, рассуждение (характеристика)), с высказыванием своего мнения и краткой аргументацией с опорой и без опоры на зрительную </w:t>
      </w:r>
      <w:r w:rsidRPr="007C424B">
        <w:rPr>
          <w:szCs w:val="24"/>
        </w:rPr>
        <w:lastRenderedPageBreak/>
        <w:t>наглядность, прочитанный/прослушанный текст и/или вербальные опоры (ключевые слова, план, вопросы)</w:t>
      </w:r>
    </w:p>
    <w:p w:rsidR="00B540EE" w:rsidRPr="007C424B" w:rsidRDefault="00B540EE" w:rsidP="00146155">
      <w:pPr>
        <w:tabs>
          <w:tab w:val="left" w:pos="1134"/>
        </w:tabs>
        <w:jc w:val="both"/>
        <w:rPr>
          <w:szCs w:val="24"/>
        </w:rPr>
      </w:pPr>
      <w:r w:rsidRPr="007C424B">
        <w:rPr>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C424B" w:rsidRDefault="00B540EE" w:rsidP="00146155">
      <w:pPr>
        <w:tabs>
          <w:tab w:val="left" w:pos="1134"/>
        </w:tabs>
        <w:contextualSpacing/>
        <w:jc w:val="both"/>
        <w:rPr>
          <w:b/>
          <w:szCs w:val="24"/>
        </w:rPr>
      </w:pPr>
      <w:r w:rsidRPr="007C424B">
        <w:rPr>
          <w:b/>
          <w:szCs w:val="24"/>
        </w:rPr>
        <w:t>Аудирование</w:t>
      </w:r>
    </w:p>
    <w:p w:rsidR="00B540EE" w:rsidRPr="007C424B" w:rsidRDefault="00B540EE" w:rsidP="00146155">
      <w:pPr>
        <w:tabs>
          <w:tab w:val="left" w:pos="1134"/>
        </w:tabs>
        <w:contextualSpacing/>
        <w:jc w:val="both"/>
        <w:rPr>
          <w:szCs w:val="24"/>
        </w:rPr>
      </w:pPr>
      <w:r w:rsidRPr="007C424B">
        <w:rPr>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C424B" w:rsidRDefault="00B540EE" w:rsidP="00146155">
      <w:pPr>
        <w:tabs>
          <w:tab w:val="left" w:pos="1134"/>
        </w:tabs>
        <w:jc w:val="both"/>
        <w:rPr>
          <w:szCs w:val="24"/>
          <w:lang w:bidi="en-US"/>
        </w:rPr>
      </w:pPr>
      <w:r w:rsidRPr="007C424B">
        <w:rPr>
          <w:i/>
          <w:szCs w:val="24"/>
        </w:rPr>
        <w:t>Жанры текстов</w:t>
      </w:r>
      <w:r w:rsidRPr="007C424B">
        <w:rPr>
          <w:szCs w:val="24"/>
        </w:rPr>
        <w:t xml:space="preserve">: прагматические, </w:t>
      </w:r>
      <w:r w:rsidRPr="007C424B">
        <w:rPr>
          <w:szCs w:val="24"/>
          <w:lang w:bidi="en-US"/>
        </w:rPr>
        <w:t>информационные, научно-популярные.</w:t>
      </w:r>
    </w:p>
    <w:p w:rsidR="00B540EE" w:rsidRPr="007C424B" w:rsidRDefault="00B540EE" w:rsidP="00146155">
      <w:pPr>
        <w:tabs>
          <w:tab w:val="left" w:pos="1134"/>
        </w:tabs>
        <w:jc w:val="both"/>
        <w:rPr>
          <w:szCs w:val="24"/>
          <w:lang w:bidi="en-US"/>
        </w:rPr>
      </w:pPr>
      <w:r w:rsidRPr="007C424B">
        <w:rPr>
          <w:i/>
          <w:szCs w:val="24"/>
          <w:lang w:bidi="en-US"/>
        </w:rPr>
        <w:t>Типы текстов</w:t>
      </w:r>
      <w:r w:rsidRPr="007C424B">
        <w:rPr>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7C424B" w:rsidRDefault="00B540EE" w:rsidP="00146155">
      <w:pPr>
        <w:tabs>
          <w:tab w:val="left" w:pos="1134"/>
        </w:tabs>
        <w:jc w:val="both"/>
        <w:rPr>
          <w:szCs w:val="24"/>
          <w:lang w:bidi="en-US"/>
        </w:rPr>
      </w:pPr>
      <w:r w:rsidRPr="007C424B">
        <w:rPr>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C424B">
        <w:rPr>
          <w:szCs w:val="24"/>
          <w:lang w:bidi="en-US"/>
        </w:rPr>
        <w:t xml:space="preserve"> </w:t>
      </w:r>
    </w:p>
    <w:p w:rsidR="00B540EE" w:rsidRPr="007C424B" w:rsidRDefault="00B540EE" w:rsidP="00146155">
      <w:pPr>
        <w:tabs>
          <w:tab w:val="left" w:pos="1134"/>
        </w:tabs>
        <w:jc w:val="both"/>
        <w:rPr>
          <w:szCs w:val="24"/>
        </w:rPr>
      </w:pPr>
      <w:r w:rsidRPr="007C424B">
        <w:rPr>
          <w:szCs w:val="24"/>
        </w:rPr>
        <w:t xml:space="preserve">Аудирование </w:t>
      </w:r>
      <w:r w:rsidRPr="007C424B">
        <w:rPr>
          <w:i/>
          <w:szCs w:val="24"/>
        </w:rPr>
        <w:t xml:space="preserve">с пониманием основного содержания </w:t>
      </w:r>
      <w:r w:rsidRPr="007C424B">
        <w:rPr>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C424B" w:rsidRDefault="00B540EE" w:rsidP="00146155">
      <w:pPr>
        <w:tabs>
          <w:tab w:val="left" w:pos="1134"/>
        </w:tabs>
        <w:jc w:val="both"/>
        <w:rPr>
          <w:szCs w:val="24"/>
        </w:rPr>
      </w:pPr>
      <w:r w:rsidRPr="007C424B">
        <w:rPr>
          <w:szCs w:val="24"/>
        </w:rPr>
        <w:t xml:space="preserve">Аудирование </w:t>
      </w:r>
      <w:r w:rsidRPr="007C424B">
        <w:rPr>
          <w:i/>
          <w:szCs w:val="24"/>
        </w:rPr>
        <w:t>с выборочным пониманием нужной/ интересующей/ запрашиваемой информации</w:t>
      </w:r>
      <w:r w:rsidRPr="007C424B">
        <w:rPr>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C424B">
        <w:rPr>
          <w:szCs w:val="24"/>
        </w:rPr>
        <w:t xml:space="preserve"> </w:t>
      </w:r>
    </w:p>
    <w:p w:rsidR="00B540EE" w:rsidRPr="007C424B" w:rsidRDefault="00B540EE" w:rsidP="00146155">
      <w:pPr>
        <w:tabs>
          <w:tab w:val="left" w:pos="1134"/>
        </w:tabs>
        <w:jc w:val="both"/>
        <w:rPr>
          <w:szCs w:val="24"/>
        </w:rPr>
      </w:pPr>
      <w:r w:rsidRPr="007C424B">
        <w:rPr>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C424B" w:rsidRDefault="00B540EE" w:rsidP="00146155">
      <w:pPr>
        <w:tabs>
          <w:tab w:val="left" w:pos="1134"/>
        </w:tabs>
        <w:jc w:val="both"/>
        <w:rPr>
          <w:b/>
          <w:szCs w:val="24"/>
        </w:rPr>
      </w:pPr>
      <w:r w:rsidRPr="007C424B">
        <w:rPr>
          <w:b/>
          <w:szCs w:val="24"/>
        </w:rPr>
        <w:t>Чтение</w:t>
      </w:r>
    </w:p>
    <w:p w:rsidR="00B540EE" w:rsidRPr="007C424B" w:rsidRDefault="00B540EE" w:rsidP="00146155">
      <w:pPr>
        <w:tabs>
          <w:tab w:val="left" w:pos="1134"/>
        </w:tabs>
        <w:jc w:val="both"/>
        <w:rPr>
          <w:b/>
          <w:szCs w:val="24"/>
        </w:rPr>
      </w:pPr>
      <w:r w:rsidRPr="007C424B">
        <w:rPr>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C424B" w:rsidRDefault="00B540EE" w:rsidP="00146155">
      <w:pPr>
        <w:tabs>
          <w:tab w:val="left" w:pos="1134"/>
        </w:tabs>
        <w:jc w:val="both"/>
        <w:rPr>
          <w:b/>
          <w:szCs w:val="24"/>
        </w:rPr>
      </w:pPr>
      <w:r w:rsidRPr="007C424B">
        <w:rPr>
          <w:b/>
          <w:szCs w:val="24"/>
          <w:lang w:bidi="en-US"/>
        </w:rPr>
        <w:t>Жанры текстов</w:t>
      </w:r>
      <w:r w:rsidRPr="007C424B">
        <w:rPr>
          <w:szCs w:val="24"/>
          <w:lang w:bidi="en-US"/>
        </w:rPr>
        <w:t>:</w:t>
      </w:r>
      <w:r w:rsidR="007D785A" w:rsidRPr="007C424B">
        <w:rPr>
          <w:szCs w:val="24"/>
          <w:lang w:bidi="en-US"/>
        </w:rPr>
        <w:t xml:space="preserve"> </w:t>
      </w:r>
      <w:r w:rsidRPr="007C424B">
        <w:rPr>
          <w:szCs w:val="24"/>
          <w:lang w:bidi="en-US"/>
        </w:rPr>
        <w:t xml:space="preserve">научно-популярные, публицистические, художественные, прагматические. </w:t>
      </w:r>
    </w:p>
    <w:p w:rsidR="00B540EE" w:rsidRPr="007C424B" w:rsidRDefault="00B540EE" w:rsidP="00146155">
      <w:pPr>
        <w:tabs>
          <w:tab w:val="left" w:pos="1134"/>
        </w:tabs>
        <w:jc w:val="both"/>
        <w:rPr>
          <w:b/>
          <w:szCs w:val="24"/>
        </w:rPr>
      </w:pPr>
      <w:r w:rsidRPr="007C424B">
        <w:rPr>
          <w:b/>
          <w:szCs w:val="24"/>
          <w:lang w:bidi="en-US"/>
        </w:rPr>
        <w:t>Типы текстов</w:t>
      </w:r>
      <w:r w:rsidRPr="007C424B">
        <w:rPr>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C424B" w:rsidRDefault="00B540EE" w:rsidP="00146155">
      <w:pPr>
        <w:tabs>
          <w:tab w:val="left" w:pos="1134"/>
        </w:tabs>
        <w:jc w:val="both"/>
        <w:rPr>
          <w:b/>
          <w:szCs w:val="24"/>
        </w:rPr>
      </w:pPr>
      <w:r w:rsidRPr="007C424B">
        <w:rPr>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C424B" w:rsidRDefault="00B540EE" w:rsidP="00146155">
      <w:pPr>
        <w:tabs>
          <w:tab w:val="left" w:pos="1134"/>
        </w:tabs>
        <w:jc w:val="both"/>
        <w:rPr>
          <w:szCs w:val="24"/>
          <w:lang w:bidi="en-US"/>
        </w:rPr>
      </w:pPr>
      <w:r w:rsidRPr="007C424B">
        <w:rPr>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r w:rsidR="00245F1D" w:rsidRPr="007C424B">
        <w:rPr>
          <w:szCs w:val="24"/>
          <w:lang w:bidi="en-US"/>
        </w:rPr>
        <w:t xml:space="preserve"> </w:t>
      </w:r>
      <w:r w:rsidRPr="007C424B">
        <w:rPr>
          <w:szCs w:val="24"/>
          <w:lang w:bidi="en-US"/>
        </w:rPr>
        <w:t>до 700 слов.</w:t>
      </w:r>
    </w:p>
    <w:p w:rsidR="00B540EE" w:rsidRPr="007C424B" w:rsidRDefault="00B540EE" w:rsidP="00146155">
      <w:pPr>
        <w:tabs>
          <w:tab w:val="left" w:pos="1134"/>
        </w:tabs>
        <w:jc w:val="both"/>
        <w:rPr>
          <w:szCs w:val="24"/>
          <w:lang w:bidi="en-US"/>
        </w:rPr>
      </w:pPr>
      <w:r w:rsidRPr="007C424B">
        <w:rPr>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C424B">
        <w:rPr>
          <w:szCs w:val="24"/>
          <w:lang w:bidi="en-US"/>
        </w:rPr>
        <w:t xml:space="preserve"> </w:t>
      </w:r>
      <w:r w:rsidRPr="007C424B">
        <w:rPr>
          <w:szCs w:val="24"/>
          <w:lang w:bidi="en-US"/>
        </w:rPr>
        <w:t>Объем текста для чтения - около 350 слов.</w:t>
      </w:r>
    </w:p>
    <w:p w:rsidR="00B540EE" w:rsidRPr="007C424B" w:rsidRDefault="00B540EE" w:rsidP="00146155">
      <w:pPr>
        <w:tabs>
          <w:tab w:val="left" w:pos="1134"/>
        </w:tabs>
        <w:jc w:val="both"/>
        <w:rPr>
          <w:szCs w:val="24"/>
          <w:lang w:bidi="en-US"/>
        </w:rPr>
      </w:pPr>
      <w:r w:rsidRPr="007C424B">
        <w:rPr>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C424B" w:rsidRDefault="00B540EE" w:rsidP="00146155">
      <w:pPr>
        <w:tabs>
          <w:tab w:val="left" w:pos="1134"/>
        </w:tabs>
        <w:jc w:val="both"/>
        <w:rPr>
          <w:szCs w:val="24"/>
        </w:rPr>
      </w:pPr>
      <w:r w:rsidRPr="007C424B">
        <w:rPr>
          <w:szCs w:val="24"/>
        </w:rPr>
        <w:t xml:space="preserve">Независимо от вида чтения возможно использование двуязычного словаря. </w:t>
      </w:r>
    </w:p>
    <w:p w:rsidR="00B540EE" w:rsidRPr="007C424B" w:rsidRDefault="00B540EE" w:rsidP="00146155">
      <w:pPr>
        <w:tabs>
          <w:tab w:val="left" w:pos="1134"/>
        </w:tabs>
        <w:jc w:val="both"/>
        <w:rPr>
          <w:b/>
          <w:szCs w:val="24"/>
        </w:rPr>
      </w:pPr>
      <w:r w:rsidRPr="007C424B">
        <w:rPr>
          <w:b/>
          <w:szCs w:val="24"/>
        </w:rPr>
        <w:t>Письменная речь</w:t>
      </w:r>
    </w:p>
    <w:p w:rsidR="00B540EE" w:rsidRPr="007C424B" w:rsidRDefault="00B540EE" w:rsidP="00146155">
      <w:pPr>
        <w:tabs>
          <w:tab w:val="left" w:pos="1134"/>
        </w:tabs>
        <w:jc w:val="both"/>
        <w:rPr>
          <w:szCs w:val="24"/>
        </w:rPr>
      </w:pPr>
      <w:r w:rsidRPr="007C424B">
        <w:rPr>
          <w:szCs w:val="24"/>
        </w:rPr>
        <w:t>Формирование и развитие письменной речи, а именно умений:</w:t>
      </w:r>
    </w:p>
    <w:p w:rsidR="00B540EE" w:rsidRPr="007C424B" w:rsidRDefault="00B540EE" w:rsidP="00146155">
      <w:pPr>
        <w:numPr>
          <w:ilvl w:val="0"/>
          <w:numId w:val="17"/>
        </w:numPr>
        <w:tabs>
          <w:tab w:val="left" w:pos="1134"/>
        </w:tabs>
        <w:ind w:left="0" w:firstLine="709"/>
        <w:jc w:val="both"/>
        <w:rPr>
          <w:szCs w:val="24"/>
        </w:rPr>
      </w:pPr>
      <w:r w:rsidRPr="007C424B">
        <w:rPr>
          <w:szCs w:val="24"/>
        </w:rPr>
        <w:t>заполнение анкет и формуляров (указывать имя, фамилию, пол, гражданство, национальность, адрес);</w:t>
      </w:r>
    </w:p>
    <w:p w:rsidR="00B540EE" w:rsidRPr="007C424B" w:rsidRDefault="00B540EE" w:rsidP="00146155">
      <w:pPr>
        <w:numPr>
          <w:ilvl w:val="0"/>
          <w:numId w:val="17"/>
        </w:numPr>
        <w:tabs>
          <w:tab w:val="left" w:pos="1134"/>
        </w:tabs>
        <w:ind w:left="0" w:firstLine="709"/>
        <w:jc w:val="both"/>
        <w:rPr>
          <w:szCs w:val="24"/>
        </w:rPr>
      </w:pPr>
      <w:r w:rsidRPr="007C424B">
        <w:rPr>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C424B" w:rsidRDefault="00B540EE" w:rsidP="00146155">
      <w:pPr>
        <w:numPr>
          <w:ilvl w:val="0"/>
          <w:numId w:val="17"/>
        </w:numPr>
        <w:tabs>
          <w:tab w:val="left" w:pos="1134"/>
        </w:tabs>
        <w:ind w:left="0" w:firstLine="709"/>
        <w:jc w:val="both"/>
        <w:rPr>
          <w:szCs w:val="24"/>
        </w:rPr>
      </w:pPr>
      <w:r w:rsidRPr="007C424B">
        <w:rPr>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C424B" w:rsidRDefault="00B540EE" w:rsidP="00146155">
      <w:pPr>
        <w:numPr>
          <w:ilvl w:val="0"/>
          <w:numId w:val="17"/>
        </w:numPr>
        <w:tabs>
          <w:tab w:val="left" w:pos="1134"/>
        </w:tabs>
        <w:ind w:left="0" w:firstLine="709"/>
        <w:jc w:val="both"/>
        <w:rPr>
          <w:szCs w:val="24"/>
        </w:rPr>
      </w:pPr>
      <w:r w:rsidRPr="007C424B">
        <w:rPr>
          <w:szCs w:val="24"/>
        </w:rPr>
        <w:t>составление плана, тезисов устного/письменного сообщения; краткое изложение результатов проектной деятельности.</w:t>
      </w:r>
    </w:p>
    <w:p w:rsidR="00B540EE" w:rsidRPr="007C424B" w:rsidRDefault="00B540EE" w:rsidP="00146155">
      <w:pPr>
        <w:numPr>
          <w:ilvl w:val="0"/>
          <w:numId w:val="17"/>
        </w:numPr>
        <w:tabs>
          <w:tab w:val="left" w:pos="1134"/>
        </w:tabs>
        <w:ind w:left="0" w:firstLine="709"/>
        <w:jc w:val="both"/>
        <w:rPr>
          <w:szCs w:val="24"/>
          <w:lang w:bidi="en-US"/>
        </w:rPr>
      </w:pPr>
      <w:r w:rsidRPr="007C424B">
        <w:rPr>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7C424B" w:rsidRDefault="00B540EE" w:rsidP="00146155">
      <w:pPr>
        <w:tabs>
          <w:tab w:val="left" w:pos="1134"/>
        </w:tabs>
        <w:jc w:val="both"/>
        <w:rPr>
          <w:b/>
          <w:szCs w:val="24"/>
        </w:rPr>
      </w:pPr>
      <w:r w:rsidRPr="007C424B">
        <w:rPr>
          <w:b/>
          <w:szCs w:val="24"/>
        </w:rPr>
        <w:t>Языковые средства и навыки оперирования ими</w:t>
      </w:r>
    </w:p>
    <w:p w:rsidR="00B540EE" w:rsidRPr="007C424B" w:rsidRDefault="00B540EE" w:rsidP="00146155">
      <w:pPr>
        <w:tabs>
          <w:tab w:val="left" w:pos="1134"/>
        </w:tabs>
        <w:jc w:val="both"/>
        <w:rPr>
          <w:szCs w:val="24"/>
        </w:rPr>
      </w:pPr>
      <w:r w:rsidRPr="007C424B">
        <w:rPr>
          <w:b/>
          <w:szCs w:val="24"/>
        </w:rPr>
        <w:t>Орфография и пунктуация</w:t>
      </w:r>
    </w:p>
    <w:p w:rsidR="00B540EE" w:rsidRPr="007C424B" w:rsidRDefault="00B540EE" w:rsidP="00146155">
      <w:pPr>
        <w:tabs>
          <w:tab w:val="left" w:pos="1134"/>
        </w:tabs>
        <w:jc w:val="both"/>
        <w:rPr>
          <w:szCs w:val="24"/>
          <w:lang w:bidi="en-US"/>
        </w:rPr>
      </w:pPr>
      <w:r w:rsidRPr="007C424B">
        <w:rPr>
          <w:szCs w:val="24"/>
          <w:lang w:bidi="en-US"/>
        </w:rPr>
        <w:lastRenderedPageBreak/>
        <w:t xml:space="preserve">Правильное написание </w:t>
      </w:r>
      <w:r w:rsidRPr="007C424B">
        <w:rPr>
          <w:szCs w:val="24"/>
        </w:rPr>
        <w:t xml:space="preserve">всех букв алфавита, основных буквосочетаний. </w:t>
      </w:r>
      <w:r w:rsidRPr="007C424B">
        <w:rPr>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C424B" w:rsidRDefault="00B540EE" w:rsidP="00146155">
      <w:pPr>
        <w:tabs>
          <w:tab w:val="left" w:pos="1134"/>
        </w:tabs>
        <w:jc w:val="both"/>
        <w:rPr>
          <w:szCs w:val="24"/>
        </w:rPr>
      </w:pPr>
      <w:r w:rsidRPr="007C424B">
        <w:rPr>
          <w:b/>
          <w:szCs w:val="24"/>
        </w:rPr>
        <w:t>Фонетическая сторона речи.</w:t>
      </w:r>
      <w:r w:rsidRPr="007C424B">
        <w:rPr>
          <w:szCs w:val="24"/>
        </w:rPr>
        <w:t xml:space="preserve"> </w:t>
      </w:r>
    </w:p>
    <w:p w:rsidR="00B540EE" w:rsidRPr="007C424B" w:rsidRDefault="00B540EE" w:rsidP="00146155">
      <w:pPr>
        <w:tabs>
          <w:tab w:val="left" w:pos="1134"/>
        </w:tabs>
        <w:jc w:val="both"/>
        <w:rPr>
          <w:szCs w:val="24"/>
        </w:rPr>
      </w:pPr>
      <w:r w:rsidRPr="007C424B">
        <w:rPr>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C424B">
        <w:rPr>
          <w:szCs w:val="24"/>
        </w:rPr>
        <w:t xml:space="preserve"> </w:t>
      </w:r>
      <w:r w:rsidRPr="007C424B">
        <w:rPr>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C424B" w:rsidRDefault="00B540EE" w:rsidP="00146155">
      <w:pPr>
        <w:tabs>
          <w:tab w:val="left" w:pos="1134"/>
        </w:tabs>
        <w:jc w:val="both"/>
        <w:rPr>
          <w:szCs w:val="24"/>
        </w:rPr>
      </w:pPr>
      <w:r w:rsidRPr="007C424B">
        <w:rPr>
          <w:b/>
          <w:szCs w:val="24"/>
        </w:rPr>
        <w:t>Лексическая сторона речи</w:t>
      </w:r>
      <w:r w:rsidRPr="007C424B">
        <w:rPr>
          <w:szCs w:val="24"/>
        </w:rPr>
        <w:t xml:space="preserve"> </w:t>
      </w:r>
    </w:p>
    <w:p w:rsidR="00B540EE" w:rsidRPr="007C424B" w:rsidRDefault="00B540EE" w:rsidP="00146155">
      <w:pPr>
        <w:tabs>
          <w:tab w:val="left" w:pos="1134"/>
        </w:tabs>
        <w:jc w:val="both"/>
        <w:rPr>
          <w:strike/>
          <w:szCs w:val="24"/>
        </w:rPr>
      </w:pPr>
      <w:r w:rsidRPr="007C424B">
        <w:rPr>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7C424B">
        <w:rPr>
          <w:strike/>
          <w:szCs w:val="24"/>
        </w:rPr>
        <w:t xml:space="preserve"> </w:t>
      </w:r>
    </w:p>
    <w:p w:rsidR="00B540EE" w:rsidRPr="007C424B" w:rsidRDefault="00B540EE" w:rsidP="00146155">
      <w:pPr>
        <w:tabs>
          <w:tab w:val="left" w:pos="1134"/>
        </w:tabs>
        <w:jc w:val="both"/>
        <w:rPr>
          <w:szCs w:val="24"/>
        </w:rPr>
      </w:pPr>
      <w:r w:rsidRPr="007C424B">
        <w:rPr>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C424B" w:rsidRDefault="00B540EE" w:rsidP="00146155">
      <w:pPr>
        <w:tabs>
          <w:tab w:val="left" w:pos="1134"/>
        </w:tabs>
        <w:jc w:val="both"/>
        <w:rPr>
          <w:szCs w:val="24"/>
        </w:rPr>
      </w:pPr>
      <w:r w:rsidRPr="007C424B">
        <w:rPr>
          <w:b/>
          <w:szCs w:val="24"/>
        </w:rPr>
        <w:t>Грамматическая сторона речи</w:t>
      </w:r>
    </w:p>
    <w:p w:rsidR="00B540EE" w:rsidRPr="007C424B" w:rsidRDefault="00B540EE" w:rsidP="00146155">
      <w:pPr>
        <w:tabs>
          <w:tab w:val="left" w:pos="1134"/>
        </w:tabs>
        <w:jc w:val="both"/>
        <w:rPr>
          <w:szCs w:val="24"/>
          <w:lang w:bidi="en-US"/>
        </w:rPr>
      </w:pPr>
      <w:r w:rsidRPr="007C424B">
        <w:rPr>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C424B" w:rsidRDefault="00B540EE" w:rsidP="00146155">
      <w:pPr>
        <w:tabs>
          <w:tab w:val="left" w:pos="1134"/>
        </w:tabs>
        <w:jc w:val="both"/>
        <w:rPr>
          <w:szCs w:val="24"/>
          <w:lang w:bidi="en-US"/>
        </w:rPr>
      </w:pPr>
      <w:r w:rsidRPr="007C424B">
        <w:rPr>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C424B" w:rsidRDefault="00B540EE" w:rsidP="00146155">
      <w:pPr>
        <w:tabs>
          <w:tab w:val="left" w:pos="1134"/>
        </w:tabs>
        <w:jc w:val="both"/>
        <w:rPr>
          <w:szCs w:val="24"/>
          <w:lang w:bidi="en-US"/>
        </w:rPr>
      </w:pPr>
      <w:r w:rsidRPr="007C424B">
        <w:rPr>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C424B">
        <w:rPr>
          <w:szCs w:val="24"/>
          <w:lang w:bidi="en-US"/>
        </w:rPr>
        <w:t xml:space="preserve"> </w:t>
      </w:r>
      <w:r w:rsidRPr="007C424B">
        <w:rPr>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C424B" w:rsidRDefault="00B540EE" w:rsidP="00146155">
      <w:pPr>
        <w:tabs>
          <w:tab w:val="left" w:pos="1134"/>
        </w:tabs>
        <w:jc w:val="both"/>
        <w:rPr>
          <w:szCs w:val="24"/>
        </w:rPr>
      </w:pPr>
      <w:r w:rsidRPr="007C424B">
        <w:rPr>
          <w:b/>
          <w:szCs w:val="24"/>
        </w:rPr>
        <w:t>Социокультурные знания и умения.</w:t>
      </w:r>
      <w:r w:rsidRPr="007C424B">
        <w:rPr>
          <w:szCs w:val="24"/>
        </w:rPr>
        <w:t xml:space="preserve"> </w:t>
      </w:r>
    </w:p>
    <w:p w:rsidR="00B540EE" w:rsidRPr="007C424B" w:rsidRDefault="00B540EE" w:rsidP="00146155">
      <w:pPr>
        <w:tabs>
          <w:tab w:val="left" w:pos="1134"/>
        </w:tabs>
        <w:jc w:val="both"/>
        <w:rPr>
          <w:szCs w:val="24"/>
          <w:lang w:bidi="en-US"/>
        </w:rPr>
      </w:pPr>
      <w:r w:rsidRPr="007C424B">
        <w:rPr>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знаниями о значении родного и иностранного языков в современном мире;</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сведениями о социокультурном портрете стран, говорящих на иностранном языке, их символике и культурном наследии;</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знаниями о реалиях страны/стран изучаемого языка: традициях (в пита</w:t>
      </w:r>
      <w:r w:rsidRPr="007C424B">
        <w:rPr>
          <w:szCs w:val="24"/>
          <w:lang w:bidi="en-US"/>
        </w:rPr>
        <w:softHyphen/>
        <w:t xml:space="preserve">нии, проведении выходных дней, основных национальных праздников и </w:t>
      </w:r>
      <w:r w:rsidR="00245F1D" w:rsidRPr="007C424B">
        <w:rPr>
          <w:szCs w:val="24"/>
          <w:lang w:bidi="en-US"/>
        </w:rPr>
        <w:t>т. д.</w:t>
      </w:r>
      <w:r w:rsidRPr="007C424B">
        <w:rPr>
          <w:szCs w:val="24"/>
          <w:lang w:bidi="en-US"/>
        </w:rPr>
        <w:t xml:space="preserve">), распространенных образцов фольклора (пословицы и </w:t>
      </w:r>
      <w:r w:rsidR="00245F1D" w:rsidRPr="007C424B">
        <w:rPr>
          <w:szCs w:val="24"/>
          <w:lang w:bidi="en-US"/>
        </w:rPr>
        <w:t>т. д.</w:t>
      </w:r>
      <w:r w:rsidRPr="007C424B">
        <w:rPr>
          <w:szCs w:val="24"/>
          <w:lang w:bidi="en-US"/>
        </w:rPr>
        <w:t xml:space="preserve">); </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C424B" w:rsidRDefault="00B540EE" w:rsidP="00146155">
      <w:pPr>
        <w:numPr>
          <w:ilvl w:val="0"/>
          <w:numId w:val="18"/>
        </w:numPr>
        <w:tabs>
          <w:tab w:val="left" w:pos="1134"/>
        </w:tabs>
        <w:ind w:left="0" w:firstLine="709"/>
        <w:jc w:val="both"/>
        <w:rPr>
          <w:szCs w:val="24"/>
          <w:lang w:bidi="en-US"/>
        </w:rPr>
      </w:pPr>
      <w:r w:rsidRPr="007C424B">
        <w:rPr>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C424B" w:rsidRDefault="00B540EE" w:rsidP="00146155">
      <w:pPr>
        <w:tabs>
          <w:tab w:val="left" w:pos="1134"/>
        </w:tabs>
        <w:contextualSpacing/>
        <w:jc w:val="both"/>
        <w:rPr>
          <w:szCs w:val="24"/>
        </w:rPr>
      </w:pPr>
      <w:r w:rsidRPr="007C424B">
        <w:rPr>
          <w:b/>
          <w:szCs w:val="24"/>
        </w:rPr>
        <w:t>Компенсаторные умения</w:t>
      </w:r>
      <w:r w:rsidRPr="007C424B">
        <w:rPr>
          <w:szCs w:val="24"/>
        </w:rPr>
        <w:t xml:space="preserve"> </w:t>
      </w:r>
    </w:p>
    <w:p w:rsidR="00B540EE" w:rsidRPr="007C424B" w:rsidRDefault="00B540EE" w:rsidP="00146155">
      <w:pPr>
        <w:tabs>
          <w:tab w:val="left" w:pos="1134"/>
        </w:tabs>
        <w:jc w:val="both"/>
        <w:rPr>
          <w:szCs w:val="24"/>
          <w:lang w:bidi="en-US"/>
        </w:rPr>
      </w:pPr>
      <w:r w:rsidRPr="007C424B">
        <w:rPr>
          <w:szCs w:val="24"/>
          <w:lang w:bidi="en-US"/>
        </w:rPr>
        <w:t>Совершенствование умений:</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t>переспрашивать, просить повторить, уточняя значение незнакомых слов;</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C424B">
        <w:rPr>
          <w:szCs w:val="24"/>
          <w:lang w:bidi="en-US"/>
        </w:rPr>
        <w:t>т. д.</w:t>
      </w:r>
      <w:r w:rsidRPr="007C424B">
        <w:rPr>
          <w:szCs w:val="24"/>
          <w:lang w:bidi="en-US"/>
        </w:rPr>
        <w:t xml:space="preserve">; </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lastRenderedPageBreak/>
        <w:t xml:space="preserve">прогнозировать содержание текста на основе заголовка, предварительно поставленных вопросов и </w:t>
      </w:r>
      <w:r w:rsidR="00245F1D" w:rsidRPr="007C424B">
        <w:rPr>
          <w:szCs w:val="24"/>
          <w:lang w:bidi="en-US"/>
        </w:rPr>
        <w:t>т. д.</w:t>
      </w:r>
      <w:r w:rsidRPr="007C424B">
        <w:rPr>
          <w:szCs w:val="24"/>
          <w:lang w:bidi="en-US"/>
        </w:rPr>
        <w:t>;</w:t>
      </w:r>
    </w:p>
    <w:p w:rsidR="00B540EE" w:rsidRPr="007C424B" w:rsidRDefault="00B540EE" w:rsidP="00146155">
      <w:pPr>
        <w:numPr>
          <w:ilvl w:val="0"/>
          <w:numId w:val="19"/>
        </w:numPr>
        <w:tabs>
          <w:tab w:val="left" w:pos="1134"/>
        </w:tabs>
        <w:ind w:left="0" w:firstLine="709"/>
        <w:jc w:val="both"/>
        <w:rPr>
          <w:szCs w:val="24"/>
          <w:lang w:bidi="en-US"/>
        </w:rPr>
      </w:pPr>
      <w:r w:rsidRPr="007C424B">
        <w:rPr>
          <w:szCs w:val="24"/>
          <w:lang w:bidi="en-US"/>
        </w:rPr>
        <w:t>догадываться о значении незнакомых слов по контексту, по используемым собеседником жестам и мимике;</w:t>
      </w:r>
    </w:p>
    <w:p w:rsidR="00B540EE" w:rsidRPr="007C424B" w:rsidRDefault="00B540EE" w:rsidP="00146155">
      <w:pPr>
        <w:numPr>
          <w:ilvl w:val="0"/>
          <w:numId w:val="19"/>
        </w:numPr>
        <w:tabs>
          <w:tab w:val="left" w:pos="1134"/>
        </w:tabs>
        <w:ind w:left="0" w:firstLine="709"/>
        <w:contextualSpacing/>
        <w:jc w:val="both"/>
        <w:rPr>
          <w:szCs w:val="24"/>
        </w:rPr>
      </w:pPr>
      <w:r w:rsidRPr="007C424B">
        <w:rPr>
          <w:szCs w:val="24"/>
          <w:lang w:bidi="en-US"/>
        </w:rPr>
        <w:t>использовать синонимы, антонимы, описание понятия при дефиците языковых средств.</w:t>
      </w:r>
    </w:p>
    <w:p w:rsidR="00B540EE" w:rsidRPr="007C424B" w:rsidRDefault="00B540EE" w:rsidP="00146155">
      <w:pPr>
        <w:tabs>
          <w:tab w:val="left" w:pos="1134"/>
        </w:tabs>
        <w:jc w:val="both"/>
        <w:rPr>
          <w:szCs w:val="24"/>
        </w:rPr>
      </w:pPr>
      <w:r w:rsidRPr="007C424B">
        <w:rPr>
          <w:b/>
          <w:szCs w:val="24"/>
        </w:rPr>
        <w:t>Общеучебные умения и универсальные способы деятельности</w:t>
      </w:r>
    </w:p>
    <w:p w:rsidR="00B540EE" w:rsidRPr="007C424B" w:rsidRDefault="00B540EE" w:rsidP="00146155">
      <w:pPr>
        <w:tabs>
          <w:tab w:val="left" w:pos="1134"/>
        </w:tabs>
        <w:jc w:val="both"/>
        <w:rPr>
          <w:szCs w:val="24"/>
        </w:rPr>
      </w:pPr>
      <w:r w:rsidRPr="007C424B">
        <w:rPr>
          <w:szCs w:val="24"/>
        </w:rPr>
        <w:t>Формирование и совершенствование умений:</w:t>
      </w:r>
    </w:p>
    <w:p w:rsidR="00B540EE" w:rsidRPr="007C424B" w:rsidRDefault="00B540EE" w:rsidP="00146155">
      <w:pPr>
        <w:numPr>
          <w:ilvl w:val="0"/>
          <w:numId w:val="20"/>
        </w:numPr>
        <w:tabs>
          <w:tab w:val="left" w:pos="1134"/>
        </w:tabs>
        <w:ind w:left="0" w:firstLine="709"/>
        <w:jc w:val="both"/>
        <w:rPr>
          <w:szCs w:val="24"/>
        </w:rPr>
      </w:pPr>
      <w:r w:rsidRPr="007C424B">
        <w:rPr>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C424B" w:rsidRDefault="00B540EE" w:rsidP="00146155">
      <w:pPr>
        <w:numPr>
          <w:ilvl w:val="0"/>
          <w:numId w:val="20"/>
        </w:numPr>
        <w:tabs>
          <w:tab w:val="left" w:pos="1134"/>
        </w:tabs>
        <w:ind w:left="0" w:firstLine="709"/>
        <w:jc w:val="both"/>
        <w:rPr>
          <w:szCs w:val="24"/>
        </w:rPr>
      </w:pPr>
      <w:r w:rsidRPr="007C424B">
        <w:rPr>
          <w:szCs w:val="24"/>
        </w:rPr>
        <w:t>работать с разными источниками на иностранном языке: справочными материалами, словарями, интернет-ресурсами, литературой;</w:t>
      </w:r>
    </w:p>
    <w:p w:rsidR="00B540EE" w:rsidRPr="007C424B" w:rsidRDefault="00B540EE" w:rsidP="00146155">
      <w:pPr>
        <w:numPr>
          <w:ilvl w:val="0"/>
          <w:numId w:val="20"/>
        </w:numPr>
        <w:tabs>
          <w:tab w:val="left" w:pos="1134"/>
        </w:tabs>
        <w:ind w:left="0" w:firstLine="709"/>
        <w:jc w:val="both"/>
        <w:rPr>
          <w:szCs w:val="24"/>
        </w:rPr>
      </w:pPr>
      <w:r w:rsidRPr="007C424B">
        <w:rPr>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C424B" w:rsidRDefault="00B540EE" w:rsidP="00146155">
      <w:pPr>
        <w:numPr>
          <w:ilvl w:val="0"/>
          <w:numId w:val="20"/>
        </w:numPr>
        <w:tabs>
          <w:tab w:val="left" w:pos="1134"/>
        </w:tabs>
        <w:ind w:left="0" w:firstLine="709"/>
        <w:jc w:val="both"/>
        <w:rPr>
          <w:szCs w:val="24"/>
        </w:rPr>
      </w:pPr>
      <w:r w:rsidRPr="007C424B">
        <w:rPr>
          <w:szCs w:val="24"/>
        </w:rPr>
        <w:t xml:space="preserve">самостоятельно работать в классе и дома. </w:t>
      </w:r>
    </w:p>
    <w:p w:rsidR="00B540EE" w:rsidRPr="00716E08" w:rsidRDefault="00B540EE" w:rsidP="00146155">
      <w:pPr>
        <w:tabs>
          <w:tab w:val="left" w:pos="1134"/>
        </w:tabs>
        <w:jc w:val="both"/>
        <w:rPr>
          <w:b/>
          <w:szCs w:val="24"/>
        </w:rPr>
      </w:pPr>
      <w:r w:rsidRPr="00716E08">
        <w:rPr>
          <w:b/>
          <w:szCs w:val="24"/>
        </w:rPr>
        <w:t>Специальные учебные умения</w:t>
      </w:r>
    </w:p>
    <w:p w:rsidR="00B540EE" w:rsidRPr="00716E08" w:rsidRDefault="00B540EE" w:rsidP="00146155">
      <w:pPr>
        <w:tabs>
          <w:tab w:val="left" w:pos="1134"/>
        </w:tabs>
        <w:jc w:val="both"/>
        <w:rPr>
          <w:szCs w:val="24"/>
        </w:rPr>
      </w:pPr>
      <w:r w:rsidRPr="00716E08">
        <w:rPr>
          <w:szCs w:val="24"/>
        </w:rPr>
        <w:t>Формирование и совершенствование умений:</w:t>
      </w:r>
    </w:p>
    <w:p w:rsidR="00B540EE" w:rsidRPr="00716E08" w:rsidRDefault="00B540EE" w:rsidP="00146155">
      <w:pPr>
        <w:numPr>
          <w:ilvl w:val="0"/>
          <w:numId w:val="21"/>
        </w:numPr>
        <w:tabs>
          <w:tab w:val="left" w:pos="1134"/>
        </w:tabs>
        <w:ind w:left="0" w:firstLine="709"/>
        <w:jc w:val="both"/>
        <w:rPr>
          <w:szCs w:val="24"/>
        </w:rPr>
      </w:pPr>
      <w:r w:rsidRPr="00716E08">
        <w:rPr>
          <w:szCs w:val="24"/>
        </w:rPr>
        <w:t>находить ключевые слова и социокультурные реалии в работе над текстом;</w:t>
      </w:r>
    </w:p>
    <w:p w:rsidR="00B540EE" w:rsidRPr="00716E08" w:rsidRDefault="00B540EE" w:rsidP="00146155">
      <w:pPr>
        <w:numPr>
          <w:ilvl w:val="0"/>
          <w:numId w:val="21"/>
        </w:numPr>
        <w:tabs>
          <w:tab w:val="left" w:pos="1134"/>
        </w:tabs>
        <w:ind w:left="0" w:firstLine="709"/>
        <w:jc w:val="both"/>
        <w:rPr>
          <w:szCs w:val="24"/>
        </w:rPr>
      </w:pPr>
      <w:r w:rsidRPr="00716E08">
        <w:rPr>
          <w:szCs w:val="24"/>
        </w:rPr>
        <w:t>семантизировать слова на основе языковой догадки;</w:t>
      </w:r>
    </w:p>
    <w:p w:rsidR="00B540EE" w:rsidRPr="00716E08" w:rsidRDefault="00B540EE" w:rsidP="00146155">
      <w:pPr>
        <w:numPr>
          <w:ilvl w:val="0"/>
          <w:numId w:val="21"/>
        </w:numPr>
        <w:tabs>
          <w:tab w:val="left" w:pos="1134"/>
        </w:tabs>
        <w:ind w:left="0" w:firstLine="709"/>
        <w:jc w:val="both"/>
        <w:rPr>
          <w:szCs w:val="24"/>
        </w:rPr>
      </w:pPr>
      <w:r w:rsidRPr="00716E08">
        <w:rPr>
          <w:szCs w:val="24"/>
        </w:rPr>
        <w:t>осуществлять словообразовательный анализ;</w:t>
      </w:r>
    </w:p>
    <w:p w:rsidR="00B540EE" w:rsidRPr="00716E08" w:rsidRDefault="00B540EE" w:rsidP="00146155">
      <w:pPr>
        <w:numPr>
          <w:ilvl w:val="0"/>
          <w:numId w:val="21"/>
        </w:numPr>
        <w:tabs>
          <w:tab w:val="left" w:pos="1134"/>
        </w:tabs>
        <w:ind w:left="0" w:firstLine="709"/>
        <w:jc w:val="both"/>
        <w:rPr>
          <w:szCs w:val="24"/>
        </w:rPr>
      </w:pPr>
      <w:r w:rsidRPr="00716E08">
        <w:rPr>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16E08" w:rsidRDefault="00B540EE" w:rsidP="00146155">
      <w:pPr>
        <w:numPr>
          <w:ilvl w:val="0"/>
          <w:numId w:val="21"/>
        </w:numPr>
        <w:tabs>
          <w:tab w:val="left" w:pos="1134"/>
        </w:tabs>
        <w:ind w:left="0" w:firstLine="709"/>
        <w:jc w:val="both"/>
        <w:rPr>
          <w:szCs w:val="24"/>
        </w:rPr>
      </w:pPr>
      <w:r w:rsidRPr="00716E08">
        <w:rPr>
          <w:szCs w:val="24"/>
        </w:rPr>
        <w:t>участвовать в проектной деятельности меж- и метапредметного характера.</w:t>
      </w:r>
    </w:p>
    <w:p w:rsidR="00B540EE" w:rsidRPr="00716E08" w:rsidRDefault="00CE5404" w:rsidP="00146155">
      <w:pPr>
        <w:pStyle w:val="4"/>
        <w:tabs>
          <w:tab w:val="left" w:pos="1134"/>
        </w:tabs>
        <w:spacing w:before="0" w:line="240" w:lineRule="auto"/>
        <w:rPr>
          <w:sz w:val="24"/>
          <w:szCs w:val="24"/>
        </w:rPr>
      </w:pPr>
      <w:bookmarkStart w:id="151" w:name="_Toc409691705"/>
      <w:bookmarkStart w:id="152" w:name="_Toc410654031"/>
      <w:bookmarkStart w:id="153" w:name="_Toc414553229"/>
      <w:r w:rsidRPr="00716E08">
        <w:rPr>
          <w:sz w:val="24"/>
          <w:szCs w:val="24"/>
        </w:rPr>
        <w:t xml:space="preserve">2.2.2.5. </w:t>
      </w:r>
      <w:r w:rsidR="00B540EE" w:rsidRPr="00716E08">
        <w:rPr>
          <w:sz w:val="24"/>
          <w:szCs w:val="24"/>
        </w:rPr>
        <w:t>История России. Всеобщая история</w:t>
      </w:r>
      <w:bookmarkEnd w:id="151"/>
      <w:bookmarkEnd w:id="152"/>
      <w:bookmarkEnd w:id="153"/>
    </w:p>
    <w:p w:rsidR="009D1460" w:rsidRPr="007C424B" w:rsidRDefault="009D1460" w:rsidP="00146155">
      <w:pPr>
        <w:shd w:val="clear" w:color="auto" w:fill="FFFFFF"/>
        <w:tabs>
          <w:tab w:val="left" w:pos="1134"/>
        </w:tabs>
        <w:jc w:val="both"/>
        <w:rPr>
          <w:b/>
          <w:szCs w:val="24"/>
        </w:rPr>
      </w:pPr>
      <w:r w:rsidRPr="007C424B">
        <w:rPr>
          <w:b/>
          <w:szCs w:val="24"/>
        </w:rPr>
        <w:t>Общ</w:t>
      </w:r>
      <w:r w:rsidR="00D15416">
        <w:rPr>
          <w:b/>
          <w:szCs w:val="24"/>
        </w:rPr>
        <w:t xml:space="preserve">ая характеристика </w:t>
      </w:r>
      <w:r w:rsidRPr="007C424B">
        <w:rPr>
          <w:b/>
          <w:szCs w:val="24"/>
        </w:rPr>
        <w:t xml:space="preserve"> программы по истории.</w:t>
      </w:r>
    </w:p>
    <w:p w:rsidR="009D1460" w:rsidRPr="007C424B" w:rsidRDefault="009D1460" w:rsidP="00146155">
      <w:pPr>
        <w:tabs>
          <w:tab w:val="left" w:pos="1134"/>
        </w:tabs>
        <w:jc w:val="both"/>
        <w:rPr>
          <w:szCs w:val="24"/>
        </w:rPr>
      </w:pPr>
      <w:r w:rsidRPr="007C424B">
        <w:rPr>
          <w:b/>
          <w:bCs/>
          <w:szCs w:val="24"/>
        </w:rPr>
        <w:t>Целью школьного исторического образования</w:t>
      </w:r>
      <w:r w:rsidRPr="007C424B">
        <w:rPr>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C424B" w:rsidRDefault="00716E08" w:rsidP="00146155">
      <w:pPr>
        <w:tabs>
          <w:tab w:val="left" w:pos="1134"/>
        </w:tabs>
        <w:jc w:val="both"/>
        <w:rPr>
          <w:szCs w:val="24"/>
        </w:rPr>
      </w:pPr>
      <w:r>
        <w:rPr>
          <w:b/>
          <w:szCs w:val="24"/>
        </w:rPr>
        <w:t>З</w:t>
      </w:r>
      <w:r w:rsidR="009D1460" w:rsidRPr="007C424B">
        <w:rPr>
          <w:b/>
          <w:szCs w:val="24"/>
        </w:rPr>
        <w:t>адачи изучения</w:t>
      </w:r>
      <w:r w:rsidR="009D1460" w:rsidRPr="007C424B">
        <w:rPr>
          <w:szCs w:val="24"/>
        </w:rPr>
        <w:t xml:space="preserve"> </w:t>
      </w:r>
      <w:r w:rsidR="009D1460" w:rsidRPr="007C424B">
        <w:rPr>
          <w:b/>
          <w:szCs w:val="24"/>
        </w:rPr>
        <w:t>истории в школе</w:t>
      </w:r>
      <w:r w:rsidR="009D1460" w:rsidRPr="007C424B">
        <w:rPr>
          <w:szCs w:val="24"/>
        </w:rPr>
        <w:t xml:space="preserve">: </w:t>
      </w:r>
    </w:p>
    <w:p w:rsidR="009D1460" w:rsidRPr="007C424B" w:rsidRDefault="009D1460" w:rsidP="00CF323C">
      <w:pPr>
        <w:numPr>
          <w:ilvl w:val="0"/>
          <w:numId w:val="39"/>
        </w:numPr>
        <w:tabs>
          <w:tab w:val="left" w:pos="1134"/>
        </w:tabs>
        <w:suppressAutoHyphens/>
        <w:ind w:left="0" w:firstLine="709"/>
        <w:jc w:val="both"/>
        <w:rPr>
          <w:szCs w:val="24"/>
        </w:rPr>
      </w:pPr>
      <w:r w:rsidRPr="007C424B">
        <w:rPr>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C424B" w:rsidRDefault="009D1460" w:rsidP="00CF323C">
      <w:pPr>
        <w:numPr>
          <w:ilvl w:val="0"/>
          <w:numId w:val="39"/>
        </w:numPr>
        <w:tabs>
          <w:tab w:val="left" w:pos="1134"/>
        </w:tabs>
        <w:suppressAutoHyphens/>
        <w:ind w:left="0" w:firstLine="709"/>
        <w:jc w:val="both"/>
        <w:rPr>
          <w:szCs w:val="24"/>
        </w:rPr>
      </w:pPr>
      <w:r w:rsidRPr="007C424B">
        <w:rPr>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C424B" w:rsidRDefault="009D1460" w:rsidP="00CF323C">
      <w:pPr>
        <w:numPr>
          <w:ilvl w:val="0"/>
          <w:numId w:val="39"/>
        </w:numPr>
        <w:tabs>
          <w:tab w:val="left" w:pos="1134"/>
        </w:tabs>
        <w:suppressAutoHyphens/>
        <w:ind w:left="0" w:firstLine="709"/>
        <w:jc w:val="both"/>
        <w:rPr>
          <w:szCs w:val="24"/>
        </w:rPr>
      </w:pPr>
      <w:r w:rsidRPr="007C424B">
        <w:rPr>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C424B" w:rsidRDefault="009D1460" w:rsidP="00CF323C">
      <w:pPr>
        <w:numPr>
          <w:ilvl w:val="0"/>
          <w:numId w:val="39"/>
        </w:numPr>
        <w:tabs>
          <w:tab w:val="left" w:pos="1134"/>
        </w:tabs>
        <w:suppressAutoHyphens/>
        <w:ind w:left="0" w:firstLine="709"/>
        <w:jc w:val="both"/>
        <w:rPr>
          <w:szCs w:val="24"/>
        </w:rPr>
      </w:pPr>
      <w:r w:rsidRPr="007C424B">
        <w:rPr>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C424B" w:rsidRDefault="009D1460" w:rsidP="00CF323C">
      <w:pPr>
        <w:numPr>
          <w:ilvl w:val="0"/>
          <w:numId w:val="39"/>
        </w:numPr>
        <w:tabs>
          <w:tab w:val="left" w:pos="1134"/>
        </w:tabs>
        <w:suppressAutoHyphens/>
        <w:ind w:left="0" w:firstLine="709"/>
        <w:jc w:val="both"/>
        <w:rPr>
          <w:szCs w:val="24"/>
        </w:rPr>
      </w:pPr>
      <w:r w:rsidRPr="007C424B">
        <w:rPr>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C424B" w:rsidRDefault="009D1460" w:rsidP="00146155">
      <w:pPr>
        <w:tabs>
          <w:tab w:val="left" w:pos="1134"/>
        </w:tabs>
        <w:jc w:val="both"/>
        <w:rPr>
          <w:szCs w:val="24"/>
        </w:rPr>
      </w:pPr>
      <w:r w:rsidRPr="007C424B">
        <w:rPr>
          <w:szCs w:val="24"/>
        </w:rPr>
        <w:t xml:space="preserve">В соответствии с Концепцией нового учебно-методического комплекса по отечественной истории </w:t>
      </w:r>
      <w:r w:rsidRPr="007C424B">
        <w:rPr>
          <w:b/>
          <w:szCs w:val="24"/>
        </w:rPr>
        <w:t>базовыми принципами</w:t>
      </w:r>
      <w:r w:rsidRPr="007C424B">
        <w:rPr>
          <w:szCs w:val="24"/>
        </w:rPr>
        <w:t xml:space="preserve"> школьного исторического образования являются: </w:t>
      </w:r>
    </w:p>
    <w:p w:rsidR="009D1460" w:rsidRPr="007C424B" w:rsidRDefault="009D1460" w:rsidP="00146155">
      <w:pPr>
        <w:numPr>
          <w:ilvl w:val="0"/>
          <w:numId w:val="22"/>
        </w:numPr>
        <w:tabs>
          <w:tab w:val="left" w:pos="1134"/>
        </w:tabs>
        <w:ind w:left="0" w:firstLine="709"/>
        <w:jc w:val="both"/>
        <w:rPr>
          <w:szCs w:val="24"/>
        </w:rPr>
      </w:pPr>
      <w:r w:rsidRPr="007C424B">
        <w:rPr>
          <w:szCs w:val="24"/>
        </w:rPr>
        <w:t xml:space="preserve">идея преемственности исторических периодов, в т.ч. </w:t>
      </w:r>
      <w:r w:rsidRPr="007C424B">
        <w:rPr>
          <w:iCs/>
          <w:szCs w:val="24"/>
        </w:rPr>
        <w:t>непрерывности</w:t>
      </w:r>
      <w:r w:rsidRPr="007C424B">
        <w:rPr>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C424B" w:rsidRDefault="009D1460" w:rsidP="00146155">
      <w:pPr>
        <w:numPr>
          <w:ilvl w:val="0"/>
          <w:numId w:val="22"/>
        </w:numPr>
        <w:tabs>
          <w:tab w:val="left" w:pos="1134"/>
        </w:tabs>
        <w:ind w:left="0" w:firstLine="709"/>
        <w:jc w:val="both"/>
        <w:rPr>
          <w:szCs w:val="24"/>
        </w:rPr>
      </w:pPr>
      <w:r w:rsidRPr="007C424B">
        <w:rPr>
          <w:szCs w:val="24"/>
        </w:rPr>
        <w:lastRenderedPageBreak/>
        <w:t xml:space="preserve">рассмотрение истории России как </w:t>
      </w:r>
      <w:r w:rsidRPr="007C424B">
        <w:rPr>
          <w:iCs/>
          <w:szCs w:val="24"/>
        </w:rPr>
        <w:t>неотъемлемой части мирового исторического процесса</w:t>
      </w:r>
      <w:r w:rsidRPr="007C424B">
        <w:rPr>
          <w:szCs w:val="24"/>
        </w:rPr>
        <w:t>, понимание особенностей е</w:t>
      </w:r>
      <w:r w:rsidR="00245F1D" w:rsidRPr="007C424B">
        <w:rPr>
          <w:szCs w:val="24"/>
        </w:rPr>
        <w:t>е</w:t>
      </w:r>
      <w:r w:rsidRPr="007C424B">
        <w:rPr>
          <w:szCs w:val="24"/>
        </w:rPr>
        <w:t xml:space="preserve"> развития, места и роли в мировой истории и в современном мире; </w:t>
      </w:r>
    </w:p>
    <w:p w:rsidR="009D1460" w:rsidRPr="007C424B" w:rsidRDefault="009D1460" w:rsidP="00146155">
      <w:pPr>
        <w:numPr>
          <w:ilvl w:val="0"/>
          <w:numId w:val="22"/>
        </w:numPr>
        <w:tabs>
          <w:tab w:val="left" w:pos="1134"/>
        </w:tabs>
        <w:ind w:left="0" w:firstLine="709"/>
        <w:jc w:val="both"/>
        <w:rPr>
          <w:szCs w:val="24"/>
        </w:rPr>
      </w:pPr>
      <w:r w:rsidRPr="007C424B">
        <w:rPr>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7C424B" w:rsidRDefault="009D1460" w:rsidP="00146155">
      <w:pPr>
        <w:numPr>
          <w:ilvl w:val="0"/>
          <w:numId w:val="22"/>
        </w:numPr>
        <w:tabs>
          <w:tab w:val="left" w:pos="1134"/>
        </w:tabs>
        <w:ind w:left="0" w:firstLine="709"/>
        <w:jc w:val="both"/>
        <w:rPr>
          <w:szCs w:val="24"/>
        </w:rPr>
      </w:pPr>
      <w:r w:rsidRPr="007C424B">
        <w:rPr>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C424B" w:rsidRDefault="009D1460" w:rsidP="00146155">
      <w:pPr>
        <w:numPr>
          <w:ilvl w:val="0"/>
          <w:numId w:val="22"/>
        </w:numPr>
        <w:tabs>
          <w:tab w:val="left" w:pos="1134"/>
        </w:tabs>
        <w:ind w:left="0" w:firstLine="709"/>
        <w:jc w:val="both"/>
        <w:rPr>
          <w:szCs w:val="24"/>
        </w:rPr>
      </w:pPr>
      <w:r w:rsidRPr="007C424B">
        <w:rPr>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7C424B" w:rsidRDefault="009D1460" w:rsidP="00146155">
      <w:pPr>
        <w:numPr>
          <w:ilvl w:val="0"/>
          <w:numId w:val="22"/>
        </w:numPr>
        <w:tabs>
          <w:tab w:val="left" w:pos="1134"/>
        </w:tabs>
        <w:ind w:left="0" w:firstLine="709"/>
        <w:jc w:val="both"/>
        <w:rPr>
          <w:szCs w:val="24"/>
        </w:rPr>
      </w:pPr>
      <w:r w:rsidRPr="007C424B">
        <w:rPr>
          <w:szCs w:val="24"/>
        </w:rPr>
        <w:t>познавательное значение российской, региональной и мировой истории;</w:t>
      </w:r>
    </w:p>
    <w:p w:rsidR="009D1460" w:rsidRPr="007C424B" w:rsidRDefault="009D1460" w:rsidP="00146155">
      <w:pPr>
        <w:numPr>
          <w:ilvl w:val="0"/>
          <w:numId w:val="22"/>
        </w:numPr>
        <w:tabs>
          <w:tab w:val="left" w:pos="1134"/>
        </w:tabs>
        <w:ind w:left="0" w:firstLine="709"/>
        <w:jc w:val="both"/>
        <w:rPr>
          <w:szCs w:val="24"/>
        </w:rPr>
      </w:pPr>
      <w:r w:rsidRPr="007C424B">
        <w:rPr>
          <w:szCs w:val="24"/>
        </w:rPr>
        <w:t>формирование требований к каждой ступени непрерывного исторического образования на протяжении всей жизни.</w:t>
      </w:r>
    </w:p>
    <w:p w:rsidR="009D1460" w:rsidRPr="007C424B" w:rsidRDefault="009D1460" w:rsidP="00146155">
      <w:pPr>
        <w:tabs>
          <w:tab w:val="left" w:pos="1134"/>
        </w:tabs>
        <w:jc w:val="both"/>
        <w:rPr>
          <w:szCs w:val="24"/>
        </w:rPr>
      </w:pPr>
      <w:r w:rsidRPr="007C424B">
        <w:rPr>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C424B" w:rsidRDefault="009D1460" w:rsidP="00146155">
      <w:pPr>
        <w:tabs>
          <w:tab w:val="left" w:pos="1134"/>
        </w:tabs>
        <w:jc w:val="both"/>
        <w:rPr>
          <w:szCs w:val="24"/>
        </w:rPr>
      </w:pPr>
      <w:r w:rsidRPr="007C424B">
        <w:rPr>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C424B" w:rsidRDefault="009D1460" w:rsidP="00146155">
      <w:pPr>
        <w:numPr>
          <w:ilvl w:val="0"/>
          <w:numId w:val="22"/>
        </w:numPr>
        <w:tabs>
          <w:tab w:val="left" w:pos="1134"/>
        </w:tabs>
        <w:ind w:left="0" w:firstLine="709"/>
        <w:jc w:val="both"/>
        <w:rPr>
          <w:szCs w:val="24"/>
        </w:rPr>
      </w:pPr>
      <w:r w:rsidRPr="007C424B">
        <w:rPr>
          <w:szCs w:val="24"/>
        </w:rPr>
        <w:t>принцип научности, определяющий соответствие учебных единиц основным результатам научных исследований;</w:t>
      </w:r>
    </w:p>
    <w:p w:rsidR="009D1460" w:rsidRPr="007C424B" w:rsidRDefault="009D1460" w:rsidP="00146155">
      <w:pPr>
        <w:numPr>
          <w:ilvl w:val="0"/>
          <w:numId w:val="22"/>
        </w:numPr>
        <w:tabs>
          <w:tab w:val="left" w:pos="1134"/>
        </w:tabs>
        <w:ind w:left="0" w:firstLine="709"/>
        <w:jc w:val="both"/>
        <w:rPr>
          <w:szCs w:val="24"/>
        </w:rPr>
      </w:pPr>
      <w:r w:rsidRPr="007C424B">
        <w:rPr>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C424B" w:rsidRDefault="009D1460" w:rsidP="00146155">
      <w:pPr>
        <w:numPr>
          <w:ilvl w:val="0"/>
          <w:numId w:val="22"/>
        </w:numPr>
        <w:tabs>
          <w:tab w:val="left" w:pos="1134"/>
        </w:tabs>
        <w:ind w:left="0" w:firstLine="709"/>
        <w:jc w:val="both"/>
        <w:rPr>
          <w:szCs w:val="24"/>
        </w:rPr>
      </w:pPr>
      <w:r w:rsidRPr="007C424B">
        <w:rPr>
          <w:szCs w:val="24"/>
        </w:rPr>
        <w:t xml:space="preserve">многофакторный подход к освещению истории всех сторон жизни государства и общества; </w:t>
      </w:r>
    </w:p>
    <w:p w:rsidR="009D1460" w:rsidRPr="007C424B" w:rsidRDefault="009D1460" w:rsidP="00146155">
      <w:pPr>
        <w:numPr>
          <w:ilvl w:val="0"/>
          <w:numId w:val="22"/>
        </w:numPr>
        <w:tabs>
          <w:tab w:val="left" w:pos="1134"/>
        </w:tabs>
        <w:ind w:left="0" w:firstLine="709"/>
        <w:jc w:val="both"/>
        <w:rPr>
          <w:szCs w:val="24"/>
        </w:rPr>
      </w:pPr>
      <w:r w:rsidRPr="007C424B">
        <w:rPr>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C424B" w:rsidRDefault="009D1460" w:rsidP="00146155">
      <w:pPr>
        <w:numPr>
          <w:ilvl w:val="0"/>
          <w:numId w:val="22"/>
        </w:numPr>
        <w:tabs>
          <w:tab w:val="left" w:pos="1134"/>
        </w:tabs>
        <w:ind w:left="0" w:firstLine="709"/>
        <w:jc w:val="both"/>
        <w:rPr>
          <w:szCs w:val="24"/>
        </w:rPr>
      </w:pPr>
      <w:r w:rsidRPr="007C424B">
        <w:rPr>
          <w:szCs w:val="24"/>
        </w:rPr>
        <w:t>антропологический подход, формирующий личностное эмоционально окрашенное восприятие прошлого;</w:t>
      </w:r>
    </w:p>
    <w:p w:rsidR="009D1460" w:rsidRPr="007C424B" w:rsidRDefault="009D1460" w:rsidP="00146155">
      <w:pPr>
        <w:numPr>
          <w:ilvl w:val="0"/>
          <w:numId w:val="22"/>
        </w:numPr>
        <w:tabs>
          <w:tab w:val="left" w:pos="1134"/>
        </w:tabs>
        <w:ind w:left="0" w:firstLine="709"/>
        <w:jc w:val="both"/>
        <w:rPr>
          <w:szCs w:val="24"/>
        </w:rPr>
      </w:pPr>
      <w:r w:rsidRPr="007C424B">
        <w:rPr>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C424B" w:rsidRDefault="009D1460" w:rsidP="00146155">
      <w:pPr>
        <w:tabs>
          <w:tab w:val="left" w:pos="1134"/>
        </w:tabs>
        <w:jc w:val="both"/>
        <w:rPr>
          <w:b/>
          <w:szCs w:val="24"/>
        </w:rPr>
      </w:pPr>
      <w:r w:rsidRPr="007C424B">
        <w:rPr>
          <w:b/>
          <w:szCs w:val="24"/>
        </w:rPr>
        <w:t>Место учебного</w:t>
      </w:r>
      <w:r w:rsidR="00D15416">
        <w:rPr>
          <w:b/>
          <w:szCs w:val="24"/>
        </w:rPr>
        <w:t xml:space="preserve"> предмета «История» в </w:t>
      </w:r>
      <w:r w:rsidRPr="007C424B">
        <w:rPr>
          <w:b/>
          <w:szCs w:val="24"/>
        </w:rPr>
        <w:t>учебном плане основного общего образования.</w:t>
      </w:r>
    </w:p>
    <w:p w:rsidR="009D1460" w:rsidRPr="007C424B" w:rsidRDefault="009D1460" w:rsidP="00146155">
      <w:pPr>
        <w:tabs>
          <w:tab w:val="left" w:pos="1134"/>
        </w:tabs>
        <w:jc w:val="both"/>
        <w:rPr>
          <w:szCs w:val="24"/>
        </w:rPr>
      </w:pPr>
      <w:r w:rsidRPr="007C424B">
        <w:rPr>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w:t>
      </w:r>
      <w:r w:rsidR="0023748C">
        <w:rPr>
          <w:szCs w:val="24"/>
        </w:rPr>
        <w:t>ура», «Русский язык», «Английски</w:t>
      </w:r>
      <w:r w:rsidRPr="007C424B">
        <w:rPr>
          <w:szCs w:val="24"/>
        </w:rPr>
        <w:t>й язык», «Изобразительное искусство», «Музыка», «Информатика», «Математика», «Основы безопасности и жизнедеятельности» и др.</w:t>
      </w:r>
    </w:p>
    <w:p w:rsidR="009D1460" w:rsidRPr="007C424B" w:rsidRDefault="009D1460" w:rsidP="00146155">
      <w:pPr>
        <w:tabs>
          <w:tab w:val="left" w:pos="1134"/>
        </w:tabs>
        <w:jc w:val="both"/>
        <w:rPr>
          <w:szCs w:val="24"/>
        </w:rPr>
      </w:pPr>
      <w:r w:rsidRPr="007C424B">
        <w:rPr>
          <w:szCs w:val="24"/>
        </w:rPr>
        <w:t xml:space="preserve">Структурно предмет «История» включает учебные курсы по всеобщей истории и истории России. </w:t>
      </w:r>
    </w:p>
    <w:p w:rsidR="009D1460" w:rsidRPr="007C424B" w:rsidRDefault="009D1460" w:rsidP="00146155">
      <w:pPr>
        <w:tabs>
          <w:tab w:val="left" w:pos="1134"/>
        </w:tabs>
        <w:jc w:val="both"/>
        <w:rPr>
          <w:szCs w:val="24"/>
        </w:rPr>
      </w:pPr>
      <w:r w:rsidRPr="007C424B">
        <w:rPr>
          <w:szCs w:val="24"/>
        </w:rPr>
        <w:t xml:space="preserve">Знакомство обучающихся </w:t>
      </w:r>
      <w:r w:rsidR="005063AC" w:rsidRPr="007C424B">
        <w:rPr>
          <w:szCs w:val="24"/>
        </w:rPr>
        <w:t>при получении</w:t>
      </w:r>
      <w:r w:rsidRPr="007C424B">
        <w:rPr>
          <w:szCs w:val="24"/>
        </w:rPr>
        <w:t xml:space="preserve"> основного общего образования с предметом «История» начинается с курса </w:t>
      </w:r>
      <w:r w:rsidRPr="007C424B">
        <w:rPr>
          <w:b/>
          <w:szCs w:val="24"/>
        </w:rPr>
        <w:t>всеобщей истории</w:t>
      </w:r>
      <w:r w:rsidRPr="007C424B">
        <w:rPr>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C424B" w:rsidRDefault="009D1460" w:rsidP="00146155">
      <w:pPr>
        <w:tabs>
          <w:tab w:val="left" w:pos="1134"/>
        </w:tabs>
        <w:jc w:val="both"/>
        <w:rPr>
          <w:szCs w:val="24"/>
        </w:rPr>
      </w:pPr>
      <w:r w:rsidRPr="007C424B">
        <w:rPr>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C424B" w:rsidRDefault="009D1460" w:rsidP="00146155">
      <w:pPr>
        <w:tabs>
          <w:tab w:val="left" w:pos="1134"/>
        </w:tabs>
        <w:jc w:val="both"/>
        <w:rPr>
          <w:szCs w:val="24"/>
        </w:rPr>
      </w:pPr>
      <w:r w:rsidRPr="007C424B">
        <w:rPr>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C424B" w:rsidRDefault="009D1460" w:rsidP="00146155">
      <w:pPr>
        <w:tabs>
          <w:tab w:val="left" w:pos="1134"/>
        </w:tabs>
        <w:jc w:val="both"/>
        <w:rPr>
          <w:i/>
          <w:szCs w:val="24"/>
        </w:rPr>
      </w:pPr>
      <w:r w:rsidRPr="007C424B">
        <w:rPr>
          <w:szCs w:val="24"/>
        </w:rPr>
        <w:lastRenderedPageBreak/>
        <w:t>Курс дает возможность обучающимся научиться сопоставлять</w:t>
      </w:r>
      <w:r w:rsidRPr="007C424B">
        <w:rPr>
          <w:b/>
          <w:i/>
          <w:szCs w:val="24"/>
        </w:rPr>
        <w:t xml:space="preserve"> </w:t>
      </w:r>
      <w:r w:rsidRPr="007C424B">
        <w:rPr>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C424B" w:rsidRDefault="009D1460" w:rsidP="00146155">
      <w:pPr>
        <w:tabs>
          <w:tab w:val="left" w:pos="1134"/>
        </w:tabs>
        <w:jc w:val="both"/>
        <w:rPr>
          <w:szCs w:val="24"/>
        </w:rPr>
      </w:pPr>
      <w:r w:rsidRPr="007C424B">
        <w:rPr>
          <w:szCs w:val="24"/>
        </w:rPr>
        <w:t xml:space="preserve">Курс </w:t>
      </w:r>
      <w:r w:rsidRPr="007C424B">
        <w:rPr>
          <w:b/>
          <w:szCs w:val="24"/>
        </w:rPr>
        <w:t>отечественной истории</w:t>
      </w:r>
      <w:r w:rsidRPr="007C424B">
        <w:rPr>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C424B" w:rsidRDefault="009D1460" w:rsidP="00146155">
      <w:pPr>
        <w:tabs>
          <w:tab w:val="left" w:pos="1134"/>
        </w:tabs>
        <w:jc w:val="both"/>
        <w:rPr>
          <w:szCs w:val="24"/>
        </w:rPr>
      </w:pPr>
      <w:r w:rsidRPr="007C424B">
        <w:rPr>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C424B">
        <w:rPr>
          <w:b/>
          <w:szCs w:val="24"/>
        </w:rPr>
        <w:t>синхронизации курсов истории России и всеобщей истории</w:t>
      </w:r>
      <w:r w:rsidRPr="007C424B">
        <w:rPr>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C424B" w:rsidRDefault="009D1460" w:rsidP="00146155">
      <w:pPr>
        <w:tabs>
          <w:tab w:val="left" w:pos="1134"/>
        </w:tabs>
        <w:jc w:val="both"/>
        <w:rPr>
          <w:szCs w:val="24"/>
        </w:rPr>
      </w:pPr>
      <w:r w:rsidRPr="007C424B">
        <w:rPr>
          <w:b/>
          <w:szCs w:val="24"/>
        </w:rPr>
        <w:t>Патриотическая основа</w:t>
      </w:r>
      <w:r w:rsidRPr="007C424B">
        <w:rPr>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C424B" w:rsidRDefault="009D1460" w:rsidP="00146155">
      <w:pPr>
        <w:tabs>
          <w:tab w:val="left" w:pos="1134"/>
        </w:tabs>
        <w:jc w:val="both"/>
        <w:rPr>
          <w:szCs w:val="24"/>
        </w:rPr>
      </w:pPr>
      <w:r w:rsidRPr="007C424B">
        <w:rPr>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C424B" w:rsidRDefault="009D1460" w:rsidP="00146155">
      <w:pPr>
        <w:tabs>
          <w:tab w:val="left" w:pos="1134"/>
        </w:tabs>
        <w:jc w:val="both"/>
        <w:rPr>
          <w:szCs w:val="24"/>
        </w:rPr>
      </w:pPr>
      <w:r w:rsidRPr="007C424B">
        <w:rPr>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C424B">
        <w:rPr>
          <w:b/>
          <w:szCs w:val="24"/>
        </w:rPr>
        <w:t>взаимодействии культур и религий</w:t>
      </w:r>
      <w:r w:rsidRPr="007C424B">
        <w:rPr>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C424B" w:rsidRDefault="009D1460" w:rsidP="00146155">
      <w:pPr>
        <w:tabs>
          <w:tab w:val="left" w:pos="1134"/>
        </w:tabs>
        <w:jc w:val="both"/>
        <w:rPr>
          <w:szCs w:val="24"/>
        </w:rPr>
      </w:pPr>
      <w:r w:rsidRPr="007C424B">
        <w:rPr>
          <w:szCs w:val="24"/>
        </w:rPr>
        <w:t xml:space="preserve">Одной из главных задач школьного курса истории является </w:t>
      </w:r>
      <w:r w:rsidRPr="007C424B">
        <w:rPr>
          <w:b/>
          <w:szCs w:val="24"/>
        </w:rPr>
        <w:t>формирование гражданской общероссийской идентичности</w:t>
      </w:r>
      <w:r w:rsidRPr="007C424B">
        <w:rPr>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C424B">
        <w:rPr>
          <w:szCs w:val="24"/>
        </w:rPr>
        <w:t>т. д.</w:t>
      </w:r>
      <w:r w:rsidRPr="007C424B">
        <w:rPr>
          <w:szCs w:val="24"/>
        </w:rPr>
        <w:t xml:space="preserve">), сословного представительства. </w:t>
      </w:r>
    </w:p>
    <w:p w:rsidR="009D1460" w:rsidRPr="007C424B" w:rsidRDefault="009D1460" w:rsidP="00146155">
      <w:pPr>
        <w:tabs>
          <w:tab w:val="left" w:pos="1134"/>
        </w:tabs>
        <w:jc w:val="both"/>
        <w:rPr>
          <w:szCs w:val="24"/>
        </w:rPr>
      </w:pPr>
      <w:r w:rsidRPr="007C424B">
        <w:rPr>
          <w:szCs w:val="24"/>
        </w:rPr>
        <w:t xml:space="preserve">Необходимо увеличить количество учебного времени на изучение материалов по </w:t>
      </w:r>
      <w:r w:rsidRPr="007C424B">
        <w:rPr>
          <w:b/>
          <w:szCs w:val="24"/>
        </w:rPr>
        <w:t>истории культуры</w:t>
      </w:r>
      <w:r w:rsidRPr="007C424B">
        <w:rPr>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C424B">
        <w:rPr>
          <w:szCs w:val="24"/>
        </w:rPr>
        <w:t>т. д.</w:t>
      </w:r>
      <w:r w:rsidRPr="007C424B">
        <w:rPr>
          <w:szCs w:val="24"/>
        </w:rPr>
        <w:t xml:space="preserve"> Важно отметить неразрывную связь российской и мировой культуры. </w:t>
      </w:r>
    </w:p>
    <w:p w:rsidR="009D1460" w:rsidRPr="007C424B" w:rsidRDefault="009D1460" w:rsidP="00146155">
      <w:pPr>
        <w:tabs>
          <w:tab w:val="left" w:pos="1134"/>
        </w:tabs>
        <w:jc w:val="both"/>
        <w:rPr>
          <w:szCs w:val="24"/>
        </w:rPr>
      </w:pPr>
      <w:r w:rsidRPr="007C424B">
        <w:rPr>
          <w:szCs w:val="24"/>
        </w:rPr>
        <w:lastRenderedPageBreak/>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C424B" w:rsidRDefault="009D1460" w:rsidP="00146155">
      <w:pPr>
        <w:tabs>
          <w:tab w:val="left" w:pos="1134"/>
        </w:tabs>
        <w:jc w:val="both"/>
        <w:rPr>
          <w:szCs w:val="24"/>
        </w:rPr>
      </w:pPr>
      <w:r w:rsidRPr="007C424B">
        <w:rPr>
          <w:szCs w:val="24"/>
        </w:rPr>
        <w:t>Концепцией нового учебно-методического комплекса по отечественной истории в качестве</w:t>
      </w:r>
      <w:r w:rsidRPr="007C424B">
        <w:rPr>
          <w:b/>
          <w:szCs w:val="24"/>
        </w:rPr>
        <w:t xml:space="preserve"> </w:t>
      </w:r>
      <w:r w:rsidRPr="007C424B">
        <w:rPr>
          <w:szCs w:val="24"/>
        </w:rPr>
        <w:t xml:space="preserve">наиболее оптимальной предложена модель, при которой </w:t>
      </w:r>
      <w:r w:rsidRPr="007C424B">
        <w:rPr>
          <w:b/>
          <w:szCs w:val="24"/>
        </w:rPr>
        <w:t>изучение истории будет строиться по линейной системе с 5 по 10 классы</w:t>
      </w:r>
      <w:r w:rsidRPr="007C424B">
        <w:rPr>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C424B" w:rsidRDefault="009D1460" w:rsidP="00146155">
      <w:pPr>
        <w:tabs>
          <w:tab w:val="left" w:pos="1134"/>
        </w:tabs>
        <w:jc w:val="both"/>
        <w:rPr>
          <w:szCs w:val="24"/>
        </w:rPr>
      </w:pPr>
      <w:r w:rsidRPr="007C424B">
        <w:rPr>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C424B">
        <w:rPr>
          <w:szCs w:val="24"/>
        </w:rPr>
        <w:t xml:space="preserve">й организации </w:t>
      </w:r>
      <w:r w:rsidRPr="007C424B">
        <w:rPr>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C424B" w:rsidRDefault="009D1460" w:rsidP="00146155">
      <w:pPr>
        <w:shd w:val="clear" w:color="auto" w:fill="FFFFFF"/>
        <w:tabs>
          <w:tab w:val="left" w:pos="1134"/>
        </w:tabs>
        <w:jc w:val="both"/>
        <w:rPr>
          <w:szCs w:val="24"/>
        </w:rPr>
      </w:pPr>
      <w:r w:rsidRPr="007C424B">
        <w:rPr>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C424B">
        <w:rPr>
          <w:szCs w:val="24"/>
        </w:rPr>
        <w:t>е</w:t>
      </w:r>
      <w:r w:rsidRPr="007C424B">
        <w:rPr>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C424B" w:rsidRDefault="009D1460" w:rsidP="00146155">
      <w:pPr>
        <w:tabs>
          <w:tab w:val="left" w:pos="1134"/>
        </w:tabs>
        <w:jc w:val="both"/>
        <w:rPr>
          <w:b/>
          <w:szCs w:val="24"/>
        </w:rPr>
      </w:pPr>
      <w:r w:rsidRPr="007C424B">
        <w:rPr>
          <w:b/>
          <w:szCs w:val="24"/>
        </w:rPr>
        <w:t>История России. Всеобщая история</w:t>
      </w:r>
    </w:p>
    <w:p w:rsidR="009D1460" w:rsidRPr="007C424B" w:rsidRDefault="009D1460" w:rsidP="00146155">
      <w:pPr>
        <w:tabs>
          <w:tab w:val="left" w:pos="1134"/>
        </w:tabs>
        <w:jc w:val="both"/>
        <w:rPr>
          <w:b/>
          <w:bCs/>
          <w:szCs w:val="24"/>
        </w:rPr>
      </w:pPr>
      <w:r w:rsidRPr="007C424B">
        <w:rPr>
          <w:b/>
          <w:szCs w:val="24"/>
        </w:rPr>
        <w:t>История России</w:t>
      </w:r>
    </w:p>
    <w:p w:rsidR="009D1460" w:rsidRPr="007C424B" w:rsidRDefault="00F17097" w:rsidP="00146155">
      <w:pPr>
        <w:tabs>
          <w:tab w:val="left" w:pos="1134"/>
        </w:tabs>
        <w:jc w:val="both"/>
        <w:rPr>
          <w:b/>
          <w:bCs/>
          <w:szCs w:val="24"/>
        </w:rPr>
      </w:pPr>
      <w:r w:rsidRPr="007C424B">
        <w:rPr>
          <w:b/>
          <w:bCs/>
          <w:szCs w:val="24"/>
        </w:rPr>
        <w:t>От Древней Руси к Российскому государству</w:t>
      </w:r>
    </w:p>
    <w:p w:rsidR="009D1460" w:rsidRPr="007C424B" w:rsidRDefault="009D1460" w:rsidP="00146155">
      <w:pPr>
        <w:tabs>
          <w:tab w:val="left" w:pos="1134"/>
        </w:tabs>
        <w:jc w:val="both"/>
        <w:rPr>
          <w:b/>
          <w:bCs/>
          <w:szCs w:val="24"/>
        </w:rPr>
      </w:pPr>
      <w:r w:rsidRPr="007C424B">
        <w:rPr>
          <w:b/>
          <w:bCs/>
          <w:szCs w:val="24"/>
        </w:rPr>
        <w:t>Введение</w:t>
      </w:r>
    </w:p>
    <w:p w:rsidR="009D1460" w:rsidRPr="007C424B" w:rsidRDefault="009D1460" w:rsidP="00146155">
      <w:pPr>
        <w:tabs>
          <w:tab w:val="left" w:pos="1134"/>
        </w:tabs>
        <w:jc w:val="both"/>
        <w:rPr>
          <w:szCs w:val="24"/>
        </w:rPr>
      </w:pPr>
      <w:r w:rsidRPr="007C424B">
        <w:rPr>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C424B" w:rsidRDefault="009D1460" w:rsidP="00146155">
      <w:pPr>
        <w:tabs>
          <w:tab w:val="left" w:pos="1134"/>
        </w:tabs>
        <w:jc w:val="both"/>
        <w:rPr>
          <w:b/>
          <w:bCs/>
          <w:szCs w:val="24"/>
        </w:rPr>
      </w:pPr>
      <w:r w:rsidRPr="007C424B">
        <w:rPr>
          <w:b/>
          <w:bCs/>
          <w:szCs w:val="24"/>
        </w:rPr>
        <w:t xml:space="preserve">Народы и государства на территории нашей страны в древности </w:t>
      </w:r>
    </w:p>
    <w:p w:rsidR="009D1460" w:rsidRPr="007C424B" w:rsidRDefault="009D1460" w:rsidP="00146155">
      <w:pPr>
        <w:tabs>
          <w:tab w:val="left" w:pos="1134"/>
        </w:tabs>
        <w:jc w:val="both"/>
        <w:rPr>
          <w:szCs w:val="24"/>
        </w:rPr>
      </w:pPr>
      <w:r w:rsidRPr="007C424B">
        <w:rPr>
          <w:szCs w:val="24"/>
        </w:rPr>
        <w:t xml:space="preserve">Заселение территории нашей страны человеком. Каменный век. </w:t>
      </w:r>
      <w:r w:rsidRPr="007C424B">
        <w:rPr>
          <w:i/>
          <w:szCs w:val="24"/>
        </w:rPr>
        <w:t>Особенности перехода от присваивающего хозяйства к производящему на территории Северной Евразии.</w:t>
      </w:r>
      <w:r w:rsidRPr="007C424B">
        <w:rPr>
          <w:szCs w:val="24"/>
        </w:rPr>
        <w:t xml:space="preserve"> </w:t>
      </w:r>
      <w:r w:rsidRPr="007C424B">
        <w:rPr>
          <w:i/>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C424B">
        <w:rPr>
          <w:szCs w:val="24"/>
        </w:rPr>
        <w:t xml:space="preserve"> </w:t>
      </w:r>
    </w:p>
    <w:p w:rsidR="009D1460" w:rsidRPr="007C424B" w:rsidRDefault="009D1460" w:rsidP="00146155">
      <w:pPr>
        <w:tabs>
          <w:tab w:val="left" w:pos="1134"/>
        </w:tabs>
        <w:jc w:val="both"/>
        <w:rPr>
          <w:i/>
          <w:szCs w:val="24"/>
        </w:rPr>
      </w:pPr>
      <w:r w:rsidRPr="007C424B">
        <w:rPr>
          <w:szCs w:val="24"/>
        </w:rPr>
        <w:t xml:space="preserve">Народы, проживавшие на этой территории до середины I тысячелетия до н.э. </w:t>
      </w:r>
      <w:r w:rsidRPr="007C424B">
        <w:rPr>
          <w:i/>
          <w:szCs w:val="24"/>
        </w:rPr>
        <w:t xml:space="preserve">Античные города-государства Северного Причерноморья. Боспорское царство. Скифское царство. Дербент. </w:t>
      </w:r>
    </w:p>
    <w:p w:rsidR="009D1460" w:rsidRPr="007C424B" w:rsidRDefault="009D1460" w:rsidP="00146155">
      <w:pPr>
        <w:tabs>
          <w:tab w:val="left" w:pos="1134"/>
        </w:tabs>
        <w:jc w:val="both"/>
        <w:rPr>
          <w:b/>
          <w:bCs/>
          <w:szCs w:val="24"/>
        </w:rPr>
      </w:pPr>
      <w:r w:rsidRPr="007C424B">
        <w:rPr>
          <w:b/>
          <w:bCs/>
          <w:szCs w:val="24"/>
        </w:rPr>
        <w:t xml:space="preserve">Восточная Европа в середине I тыс. н.э. </w:t>
      </w:r>
    </w:p>
    <w:p w:rsidR="009D1460" w:rsidRPr="007C424B" w:rsidRDefault="009D1460" w:rsidP="00146155">
      <w:pPr>
        <w:tabs>
          <w:tab w:val="left" w:pos="1134"/>
        </w:tabs>
        <w:jc w:val="both"/>
        <w:rPr>
          <w:b/>
          <w:bCs/>
          <w:i/>
          <w:szCs w:val="24"/>
        </w:rPr>
      </w:pPr>
      <w:r w:rsidRPr="007C424B">
        <w:rPr>
          <w:szCs w:val="24"/>
        </w:rPr>
        <w:t xml:space="preserve">Великое переселение народов. </w:t>
      </w:r>
      <w:r w:rsidRPr="007C424B">
        <w:rPr>
          <w:i/>
          <w:szCs w:val="24"/>
        </w:rPr>
        <w:t>Миграция готов. Нашествие гуннов.</w:t>
      </w:r>
      <w:r w:rsidRPr="007C424B">
        <w:rPr>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7C424B">
        <w:rPr>
          <w:i/>
          <w:szCs w:val="24"/>
        </w:rPr>
        <w:t>Славянские общности Восточной Европы.</w:t>
      </w:r>
      <w:r w:rsidRPr="007C424B">
        <w:rPr>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C424B">
        <w:rPr>
          <w:i/>
          <w:szCs w:val="24"/>
        </w:rPr>
        <w:t xml:space="preserve">. Тюркский каганат. Хазарский каганат. Волжская Булгария. </w:t>
      </w:r>
    </w:p>
    <w:p w:rsidR="009D1460" w:rsidRPr="007C424B" w:rsidRDefault="009D1460" w:rsidP="00146155">
      <w:pPr>
        <w:tabs>
          <w:tab w:val="left" w:pos="1134"/>
        </w:tabs>
        <w:jc w:val="both"/>
        <w:rPr>
          <w:i/>
          <w:szCs w:val="24"/>
        </w:rPr>
      </w:pPr>
      <w:r w:rsidRPr="007C424B">
        <w:rPr>
          <w:b/>
          <w:bCs/>
          <w:szCs w:val="24"/>
        </w:rPr>
        <w:t>Образование государства Русь</w:t>
      </w:r>
      <w:r w:rsidR="008A4F2A">
        <w:rPr>
          <w:b/>
          <w:bCs/>
          <w:szCs w:val="24"/>
        </w:rPr>
        <w:t xml:space="preserve"> </w:t>
      </w:r>
      <w:r w:rsidRPr="007C424B">
        <w:rPr>
          <w:i/>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C424B" w:rsidRDefault="009D1460" w:rsidP="00146155">
      <w:pPr>
        <w:tabs>
          <w:tab w:val="left" w:pos="1134"/>
        </w:tabs>
        <w:jc w:val="both"/>
        <w:rPr>
          <w:szCs w:val="24"/>
        </w:rPr>
      </w:pPr>
      <w:r w:rsidRPr="007C424B">
        <w:rPr>
          <w:i/>
          <w:szCs w:val="24"/>
        </w:rPr>
        <w:t>Государства Центральной и Западной Европы. Первые известия о Руси.</w:t>
      </w:r>
      <w:r w:rsidRPr="007C424B">
        <w:rPr>
          <w:szCs w:val="24"/>
        </w:rPr>
        <w:t xml:space="preserve"> Проблема образования Древнерусского государства. Начало династии Рюриковичей. </w:t>
      </w:r>
    </w:p>
    <w:p w:rsidR="009D1460" w:rsidRPr="007C424B" w:rsidRDefault="009D1460" w:rsidP="00146155">
      <w:pPr>
        <w:tabs>
          <w:tab w:val="left" w:pos="1134"/>
        </w:tabs>
        <w:jc w:val="both"/>
        <w:rPr>
          <w:szCs w:val="24"/>
        </w:rPr>
      </w:pPr>
      <w:r w:rsidRPr="007C424B">
        <w:rPr>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C424B" w:rsidRDefault="009D1460" w:rsidP="00146155">
      <w:pPr>
        <w:tabs>
          <w:tab w:val="left" w:pos="1134"/>
        </w:tabs>
        <w:jc w:val="both"/>
        <w:rPr>
          <w:szCs w:val="24"/>
        </w:rPr>
      </w:pPr>
      <w:r w:rsidRPr="007C424B">
        <w:rPr>
          <w:szCs w:val="24"/>
        </w:rPr>
        <w:t xml:space="preserve">Принятие христианства и его значение. Византийское наследие на Руси. </w:t>
      </w:r>
    </w:p>
    <w:p w:rsidR="009D1460" w:rsidRPr="007C424B" w:rsidRDefault="009D1460" w:rsidP="00146155">
      <w:pPr>
        <w:tabs>
          <w:tab w:val="left" w:pos="1134"/>
        </w:tabs>
        <w:jc w:val="both"/>
        <w:rPr>
          <w:b/>
          <w:bCs/>
          <w:szCs w:val="24"/>
        </w:rPr>
      </w:pPr>
      <w:r w:rsidRPr="007C424B">
        <w:rPr>
          <w:b/>
          <w:bCs/>
          <w:szCs w:val="24"/>
        </w:rPr>
        <w:t xml:space="preserve">Русь в конце X – начале XII в. </w:t>
      </w:r>
    </w:p>
    <w:p w:rsidR="009D1460" w:rsidRPr="007C424B" w:rsidRDefault="009D1460" w:rsidP="00146155">
      <w:pPr>
        <w:tabs>
          <w:tab w:val="left" w:pos="1134"/>
        </w:tabs>
        <w:jc w:val="both"/>
        <w:rPr>
          <w:szCs w:val="24"/>
        </w:rPr>
      </w:pPr>
      <w:r w:rsidRPr="007C424B">
        <w:rPr>
          <w:szCs w:val="24"/>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w:t>
      </w:r>
      <w:r w:rsidRPr="007C424B">
        <w:rPr>
          <w:szCs w:val="24"/>
        </w:rPr>
        <w:lastRenderedPageBreak/>
        <w:t xml:space="preserve">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C424B" w:rsidRDefault="009D1460" w:rsidP="00146155">
      <w:pPr>
        <w:tabs>
          <w:tab w:val="left" w:pos="1134"/>
        </w:tabs>
        <w:jc w:val="both"/>
        <w:rPr>
          <w:szCs w:val="24"/>
        </w:rPr>
      </w:pPr>
      <w:r w:rsidRPr="007C424B">
        <w:rPr>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C424B">
        <w:rPr>
          <w:i/>
          <w:szCs w:val="24"/>
        </w:rPr>
        <w:t>церковные уставы.</w:t>
      </w:r>
      <w:r w:rsidRPr="007C424B">
        <w:rPr>
          <w:szCs w:val="24"/>
        </w:rPr>
        <w:t xml:space="preserve"> </w:t>
      </w:r>
    </w:p>
    <w:p w:rsidR="009D1460" w:rsidRPr="007C424B" w:rsidRDefault="009D1460" w:rsidP="00146155">
      <w:pPr>
        <w:tabs>
          <w:tab w:val="left" w:pos="1134"/>
        </w:tabs>
        <w:jc w:val="both"/>
        <w:rPr>
          <w:szCs w:val="24"/>
        </w:rPr>
      </w:pPr>
      <w:r w:rsidRPr="007C424B">
        <w:rPr>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C424B">
        <w:rPr>
          <w:i/>
          <w:szCs w:val="24"/>
        </w:rPr>
        <w:t>(Дешт-и-Кипчак</w:t>
      </w:r>
      <w:r w:rsidRPr="007C424B">
        <w:rPr>
          <w:szCs w:val="24"/>
        </w:rPr>
        <w:t xml:space="preserve">), </w:t>
      </w:r>
      <w:r w:rsidRPr="007C424B">
        <w:rPr>
          <w:i/>
          <w:szCs w:val="24"/>
        </w:rPr>
        <w:t>странами Центральной, Западной и Северной Европы.</w:t>
      </w:r>
      <w:r w:rsidRPr="007C424B">
        <w:rPr>
          <w:szCs w:val="24"/>
        </w:rPr>
        <w:t xml:space="preserve"> </w:t>
      </w:r>
    </w:p>
    <w:p w:rsidR="009D1460" w:rsidRPr="007C424B" w:rsidRDefault="009D1460" w:rsidP="00146155">
      <w:pPr>
        <w:tabs>
          <w:tab w:val="left" w:pos="1134"/>
        </w:tabs>
        <w:jc w:val="both"/>
        <w:rPr>
          <w:b/>
          <w:bCs/>
          <w:szCs w:val="24"/>
        </w:rPr>
      </w:pPr>
      <w:r w:rsidRPr="007C424B">
        <w:rPr>
          <w:b/>
          <w:bCs/>
          <w:szCs w:val="24"/>
        </w:rPr>
        <w:t xml:space="preserve">Культурное пространство </w:t>
      </w:r>
    </w:p>
    <w:p w:rsidR="009D1460" w:rsidRPr="007C424B" w:rsidRDefault="009D1460" w:rsidP="00146155">
      <w:pPr>
        <w:tabs>
          <w:tab w:val="left" w:pos="1134"/>
        </w:tabs>
        <w:jc w:val="both"/>
        <w:rPr>
          <w:szCs w:val="24"/>
        </w:rPr>
      </w:pPr>
      <w:r w:rsidRPr="007C424B">
        <w:rPr>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C424B" w:rsidRDefault="009D1460" w:rsidP="00146155">
      <w:pPr>
        <w:tabs>
          <w:tab w:val="left" w:pos="1134"/>
        </w:tabs>
        <w:jc w:val="both"/>
        <w:rPr>
          <w:szCs w:val="24"/>
        </w:rPr>
      </w:pPr>
      <w:r w:rsidRPr="007C424B">
        <w:rPr>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C424B">
        <w:rPr>
          <w:i/>
          <w:szCs w:val="24"/>
        </w:rPr>
        <w:t>«Новгородская псалтирь». «Остромирово Евангелие».</w:t>
      </w:r>
      <w:r w:rsidRPr="007C424B">
        <w:rPr>
          <w:szCs w:val="24"/>
        </w:rPr>
        <w:t xml:space="preserve"> Появление древнерусской литературы. </w:t>
      </w:r>
      <w:r w:rsidRPr="007C424B">
        <w:rPr>
          <w:i/>
          <w:szCs w:val="24"/>
        </w:rPr>
        <w:t>«Слово о Законе и Благодати».</w:t>
      </w:r>
      <w:r w:rsidRPr="007C424B">
        <w:rPr>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C424B" w:rsidRDefault="009D1460" w:rsidP="00146155">
      <w:pPr>
        <w:tabs>
          <w:tab w:val="left" w:pos="1134"/>
        </w:tabs>
        <w:jc w:val="both"/>
        <w:rPr>
          <w:b/>
          <w:bCs/>
          <w:szCs w:val="24"/>
        </w:rPr>
      </w:pPr>
      <w:r w:rsidRPr="007C424B">
        <w:rPr>
          <w:b/>
          <w:bCs/>
          <w:szCs w:val="24"/>
        </w:rPr>
        <w:t xml:space="preserve">Русь в середине XII – начале XIII в. </w:t>
      </w:r>
    </w:p>
    <w:p w:rsidR="009D1460" w:rsidRPr="007C424B" w:rsidRDefault="009D1460" w:rsidP="00146155">
      <w:pPr>
        <w:tabs>
          <w:tab w:val="left" w:pos="1134"/>
        </w:tabs>
        <w:jc w:val="both"/>
        <w:rPr>
          <w:szCs w:val="24"/>
        </w:rPr>
      </w:pPr>
      <w:r w:rsidRPr="007C424B">
        <w:rPr>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C424B">
        <w:rPr>
          <w:i/>
          <w:szCs w:val="24"/>
        </w:rPr>
        <w:t>Эволюция общественного строя и права.</w:t>
      </w:r>
      <w:r w:rsidRPr="007C424B">
        <w:rPr>
          <w:szCs w:val="24"/>
        </w:rPr>
        <w:t xml:space="preserve"> </w:t>
      </w:r>
      <w:r w:rsidRPr="007C424B">
        <w:rPr>
          <w:i/>
          <w:szCs w:val="24"/>
        </w:rPr>
        <w:t xml:space="preserve">Внешняя политика русских земель в евразийском контексте. </w:t>
      </w:r>
    </w:p>
    <w:p w:rsidR="009D1460" w:rsidRPr="007C424B" w:rsidRDefault="009D1460" w:rsidP="00146155">
      <w:pPr>
        <w:tabs>
          <w:tab w:val="left" w:pos="1134"/>
        </w:tabs>
        <w:jc w:val="both"/>
        <w:rPr>
          <w:szCs w:val="24"/>
        </w:rPr>
      </w:pPr>
      <w:r w:rsidRPr="007C424B">
        <w:rPr>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C424B" w:rsidRDefault="009D1460" w:rsidP="00146155">
      <w:pPr>
        <w:tabs>
          <w:tab w:val="left" w:pos="1134"/>
        </w:tabs>
        <w:jc w:val="both"/>
        <w:rPr>
          <w:szCs w:val="24"/>
        </w:rPr>
      </w:pPr>
      <w:r w:rsidRPr="007C424B">
        <w:rPr>
          <w:b/>
          <w:bCs/>
          <w:szCs w:val="24"/>
        </w:rPr>
        <w:t>Русские земли в середине XIII - XIV в</w:t>
      </w:r>
      <w:r w:rsidRPr="007C424B">
        <w:rPr>
          <w:szCs w:val="24"/>
        </w:rPr>
        <w:t xml:space="preserve">. </w:t>
      </w:r>
    </w:p>
    <w:p w:rsidR="009D1460" w:rsidRPr="007C424B" w:rsidRDefault="009D1460" w:rsidP="00146155">
      <w:pPr>
        <w:tabs>
          <w:tab w:val="left" w:pos="1134"/>
        </w:tabs>
        <w:jc w:val="both"/>
        <w:rPr>
          <w:szCs w:val="24"/>
        </w:rPr>
      </w:pPr>
      <w:r w:rsidRPr="007C424B">
        <w:rPr>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C424B" w:rsidRDefault="009D1460" w:rsidP="00146155">
      <w:pPr>
        <w:tabs>
          <w:tab w:val="left" w:pos="1134"/>
        </w:tabs>
        <w:jc w:val="both"/>
        <w:rPr>
          <w:i/>
          <w:szCs w:val="24"/>
        </w:rPr>
      </w:pPr>
      <w:r w:rsidRPr="007C424B">
        <w:rPr>
          <w:szCs w:val="24"/>
        </w:rPr>
        <w:t xml:space="preserve">Южные и западные русские земли. Возникновение Литовского государства и включение в его состав части русских земель. </w:t>
      </w:r>
      <w:r w:rsidRPr="007C424B">
        <w:rPr>
          <w:i/>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C424B" w:rsidRDefault="009D1460" w:rsidP="00146155">
      <w:pPr>
        <w:tabs>
          <w:tab w:val="left" w:pos="1134"/>
        </w:tabs>
        <w:jc w:val="both"/>
        <w:rPr>
          <w:szCs w:val="24"/>
        </w:rPr>
      </w:pPr>
      <w:r w:rsidRPr="007C424B">
        <w:rPr>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C424B" w:rsidRDefault="009D1460" w:rsidP="00146155">
      <w:pPr>
        <w:tabs>
          <w:tab w:val="left" w:pos="1134"/>
        </w:tabs>
        <w:jc w:val="both"/>
        <w:rPr>
          <w:szCs w:val="24"/>
        </w:rPr>
      </w:pPr>
      <w:r w:rsidRPr="007C424B">
        <w:rPr>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C424B" w:rsidRDefault="009D1460" w:rsidP="00146155">
      <w:pPr>
        <w:tabs>
          <w:tab w:val="left" w:pos="1134"/>
        </w:tabs>
        <w:jc w:val="both"/>
        <w:rPr>
          <w:b/>
          <w:bCs/>
          <w:szCs w:val="24"/>
        </w:rPr>
      </w:pPr>
      <w:r w:rsidRPr="007C424B">
        <w:rPr>
          <w:b/>
          <w:bCs/>
          <w:szCs w:val="24"/>
        </w:rPr>
        <w:t xml:space="preserve">Народы и государства степной зоны Восточной Европы и Сибири в XIII-XV вв. </w:t>
      </w:r>
    </w:p>
    <w:p w:rsidR="009D1460" w:rsidRPr="007C424B" w:rsidRDefault="009D1460" w:rsidP="00146155">
      <w:pPr>
        <w:tabs>
          <w:tab w:val="left" w:pos="1134"/>
        </w:tabs>
        <w:jc w:val="both"/>
        <w:rPr>
          <w:szCs w:val="24"/>
        </w:rPr>
      </w:pPr>
      <w:r w:rsidRPr="007C424B">
        <w:rPr>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C424B" w:rsidRDefault="009D1460" w:rsidP="00146155">
      <w:pPr>
        <w:tabs>
          <w:tab w:val="left" w:pos="1134"/>
        </w:tabs>
        <w:jc w:val="both"/>
        <w:rPr>
          <w:szCs w:val="24"/>
        </w:rPr>
      </w:pPr>
      <w:r w:rsidRPr="007C424B">
        <w:rPr>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C424B">
        <w:rPr>
          <w:i/>
          <w:szCs w:val="24"/>
        </w:rPr>
        <w:t>Касимовское ханство.</w:t>
      </w:r>
      <w:r w:rsidRPr="007C424B">
        <w:rPr>
          <w:szCs w:val="24"/>
        </w:rPr>
        <w:t xml:space="preserve"> Дикое поле. Народы Северного Кавказа. </w:t>
      </w:r>
      <w:r w:rsidRPr="007C424B">
        <w:rPr>
          <w:i/>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C424B" w:rsidRDefault="009D1460" w:rsidP="00146155">
      <w:pPr>
        <w:tabs>
          <w:tab w:val="left" w:pos="1134"/>
        </w:tabs>
        <w:jc w:val="both"/>
        <w:rPr>
          <w:b/>
          <w:bCs/>
          <w:szCs w:val="24"/>
        </w:rPr>
      </w:pPr>
      <w:r w:rsidRPr="007C424B">
        <w:rPr>
          <w:b/>
          <w:bCs/>
          <w:szCs w:val="24"/>
        </w:rPr>
        <w:t xml:space="preserve">Культурное пространство </w:t>
      </w:r>
    </w:p>
    <w:p w:rsidR="009D1460" w:rsidRPr="007C424B" w:rsidRDefault="009D1460" w:rsidP="00146155">
      <w:pPr>
        <w:tabs>
          <w:tab w:val="left" w:pos="1134"/>
        </w:tabs>
        <w:jc w:val="both"/>
        <w:rPr>
          <w:szCs w:val="24"/>
        </w:rPr>
      </w:pPr>
      <w:r w:rsidRPr="007C424B">
        <w:rPr>
          <w:i/>
          <w:szCs w:val="24"/>
        </w:rPr>
        <w:t>Изменения в представлениях о картине мира в Евразии в связи с завершением монгольских завоеваний.</w:t>
      </w:r>
      <w:r w:rsidRPr="007C424B">
        <w:rPr>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C424B" w:rsidRDefault="009D1460" w:rsidP="00146155">
      <w:pPr>
        <w:tabs>
          <w:tab w:val="left" w:pos="1134"/>
        </w:tabs>
        <w:jc w:val="both"/>
        <w:rPr>
          <w:b/>
          <w:bCs/>
          <w:szCs w:val="24"/>
        </w:rPr>
      </w:pPr>
      <w:r w:rsidRPr="007C424B">
        <w:rPr>
          <w:b/>
          <w:bCs/>
          <w:szCs w:val="24"/>
        </w:rPr>
        <w:t xml:space="preserve">Формирование единого Русского государства в XV веке </w:t>
      </w:r>
    </w:p>
    <w:p w:rsidR="009D1460" w:rsidRPr="007C424B" w:rsidRDefault="009D1460" w:rsidP="00146155">
      <w:pPr>
        <w:tabs>
          <w:tab w:val="left" w:pos="1134"/>
        </w:tabs>
        <w:jc w:val="both"/>
        <w:rPr>
          <w:szCs w:val="24"/>
        </w:rPr>
      </w:pPr>
      <w:r w:rsidRPr="007C424B">
        <w:rPr>
          <w:szCs w:val="24"/>
        </w:rPr>
        <w:lastRenderedPageBreak/>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C424B">
        <w:rPr>
          <w:i/>
          <w:szCs w:val="24"/>
        </w:rPr>
        <w:t xml:space="preserve">Новгород и Псков в XV в.: политический строй, отношения с Москвой, Ливонским орденом, Ганзой, Великим княжеством Литовским. </w:t>
      </w:r>
      <w:r w:rsidRPr="007C424B">
        <w:rPr>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C424B">
        <w:rPr>
          <w:i/>
          <w:szCs w:val="24"/>
        </w:rPr>
        <w:t>Формирование аппарата управления единого государства. Перемены в устройстве двора великого князя:</w:t>
      </w:r>
      <w:r w:rsidRPr="007C424B">
        <w:rPr>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7C424B" w:rsidRDefault="009D1460" w:rsidP="00146155">
      <w:pPr>
        <w:tabs>
          <w:tab w:val="left" w:pos="1134"/>
        </w:tabs>
        <w:jc w:val="both"/>
        <w:rPr>
          <w:b/>
          <w:bCs/>
          <w:szCs w:val="24"/>
        </w:rPr>
      </w:pPr>
      <w:r w:rsidRPr="007C424B">
        <w:rPr>
          <w:b/>
          <w:bCs/>
          <w:szCs w:val="24"/>
        </w:rPr>
        <w:t xml:space="preserve">Культурное пространство </w:t>
      </w:r>
    </w:p>
    <w:p w:rsidR="009D1460" w:rsidRPr="007C424B" w:rsidRDefault="009D1460" w:rsidP="00146155">
      <w:pPr>
        <w:tabs>
          <w:tab w:val="left" w:pos="1134"/>
        </w:tabs>
        <w:jc w:val="both"/>
        <w:rPr>
          <w:szCs w:val="24"/>
        </w:rPr>
      </w:pPr>
      <w:r w:rsidRPr="007C424B">
        <w:rPr>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7C424B">
        <w:rPr>
          <w:i/>
          <w:szCs w:val="24"/>
        </w:rPr>
        <w:t>Внутрицерковная борьба (иосифляне и нестяжатели, ереси).</w:t>
      </w:r>
      <w:r w:rsidRPr="007C424B">
        <w:rPr>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C424B">
        <w:rPr>
          <w:i/>
          <w:szCs w:val="24"/>
        </w:rPr>
        <w:t>Повседневная жизнь горожан и сельских жителей в древнерусский и раннемосковский периоды.</w:t>
      </w:r>
      <w:r w:rsidRPr="007C424B">
        <w:rPr>
          <w:szCs w:val="24"/>
        </w:rPr>
        <w:t xml:space="preserve"> </w:t>
      </w:r>
    </w:p>
    <w:p w:rsidR="009D1460" w:rsidRPr="007C424B" w:rsidRDefault="009D1460" w:rsidP="00146155">
      <w:pPr>
        <w:tabs>
          <w:tab w:val="left" w:pos="1134"/>
        </w:tabs>
        <w:jc w:val="both"/>
        <w:rPr>
          <w:b/>
          <w:szCs w:val="24"/>
        </w:rPr>
      </w:pPr>
      <w:r w:rsidRPr="007C424B">
        <w:rPr>
          <w:b/>
          <w:szCs w:val="24"/>
        </w:rPr>
        <w:t>Региональный компонент</w:t>
      </w:r>
    </w:p>
    <w:p w:rsidR="009D1460" w:rsidRPr="007C424B" w:rsidRDefault="009D1460" w:rsidP="00146155">
      <w:pPr>
        <w:tabs>
          <w:tab w:val="left" w:pos="1134"/>
        </w:tabs>
        <w:jc w:val="both"/>
        <w:rPr>
          <w:szCs w:val="24"/>
        </w:rPr>
      </w:pPr>
      <w:r w:rsidRPr="007C424B">
        <w:rPr>
          <w:szCs w:val="24"/>
        </w:rPr>
        <w:t>Наш регион в древности и средневековье.</w:t>
      </w:r>
    </w:p>
    <w:p w:rsidR="009D1460" w:rsidRPr="007C424B" w:rsidRDefault="009D1460" w:rsidP="00146155">
      <w:pPr>
        <w:tabs>
          <w:tab w:val="left" w:pos="1134"/>
        </w:tabs>
        <w:jc w:val="both"/>
        <w:rPr>
          <w:b/>
          <w:bCs/>
          <w:szCs w:val="24"/>
        </w:rPr>
      </w:pPr>
      <w:r w:rsidRPr="007C424B">
        <w:rPr>
          <w:b/>
          <w:bCs/>
          <w:szCs w:val="24"/>
        </w:rPr>
        <w:t>Р</w:t>
      </w:r>
      <w:r w:rsidR="00EB3507" w:rsidRPr="007C424B">
        <w:rPr>
          <w:b/>
          <w:bCs/>
          <w:szCs w:val="24"/>
        </w:rPr>
        <w:t>оссия</w:t>
      </w:r>
      <w:r w:rsidRPr="007C424B">
        <w:rPr>
          <w:b/>
          <w:bCs/>
          <w:szCs w:val="24"/>
        </w:rPr>
        <w:t xml:space="preserve"> В XVI – XVII </w:t>
      </w:r>
      <w:r w:rsidR="00EB3507" w:rsidRPr="007C424B">
        <w:rPr>
          <w:b/>
          <w:bCs/>
          <w:szCs w:val="24"/>
        </w:rPr>
        <w:t>вв.</w:t>
      </w:r>
      <w:r w:rsidRPr="007C424B">
        <w:rPr>
          <w:b/>
          <w:bCs/>
          <w:szCs w:val="24"/>
        </w:rPr>
        <w:t xml:space="preserve">: </w:t>
      </w:r>
      <w:r w:rsidR="00EB3507" w:rsidRPr="007C424B">
        <w:rPr>
          <w:b/>
          <w:bCs/>
          <w:szCs w:val="24"/>
        </w:rPr>
        <w:t>от великого княжества к царству</w:t>
      </w:r>
      <w:r w:rsidRPr="007C424B">
        <w:rPr>
          <w:b/>
          <w:bCs/>
          <w:szCs w:val="24"/>
        </w:rPr>
        <w:t xml:space="preserve">Россия в XVI веке </w:t>
      </w:r>
    </w:p>
    <w:p w:rsidR="009D1460" w:rsidRPr="007C424B" w:rsidRDefault="009D1460" w:rsidP="00146155">
      <w:pPr>
        <w:tabs>
          <w:tab w:val="left" w:pos="1134"/>
        </w:tabs>
        <w:jc w:val="both"/>
        <w:rPr>
          <w:szCs w:val="24"/>
        </w:rPr>
      </w:pPr>
      <w:r w:rsidRPr="007C424B">
        <w:rPr>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C424B" w:rsidRDefault="009D1460" w:rsidP="00146155">
      <w:pPr>
        <w:tabs>
          <w:tab w:val="left" w:pos="1134"/>
        </w:tabs>
        <w:jc w:val="both"/>
        <w:rPr>
          <w:szCs w:val="24"/>
        </w:rPr>
      </w:pPr>
      <w:r w:rsidRPr="007C424B">
        <w:rPr>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C424B">
        <w:rPr>
          <w:i/>
          <w:szCs w:val="24"/>
        </w:rPr>
        <w:t>«Малая дума».</w:t>
      </w:r>
      <w:r w:rsidRPr="007C424B">
        <w:rPr>
          <w:szCs w:val="24"/>
        </w:rPr>
        <w:t xml:space="preserve"> Местничество. Местное управление: наместники и волостели, система кормлений. Государство и церковь. </w:t>
      </w:r>
    </w:p>
    <w:p w:rsidR="009D1460" w:rsidRPr="007C424B" w:rsidRDefault="009D1460" w:rsidP="00146155">
      <w:pPr>
        <w:tabs>
          <w:tab w:val="left" w:pos="1134"/>
        </w:tabs>
        <w:jc w:val="both"/>
        <w:rPr>
          <w:szCs w:val="24"/>
        </w:rPr>
      </w:pPr>
      <w:r w:rsidRPr="007C424B">
        <w:rPr>
          <w:szCs w:val="24"/>
        </w:rPr>
        <w:t xml:space="preserve">Регентство Елены Глинской. Сопротивление удельных князей великокняжеской власти. </w:t>
      </w:r>
      <w:r w:rsidRPr="007C424B">
        <w:rPr>
          <w:i/>
          <w:szCs w:val="24"/>
        </w:rPr>
        <w:t>Мятеж князя Андрея Старицкого.</w:t>
      </w:r>
      <w:r w:rsidRPr="007C424B">
        <w:rPr>
          <w:szCs w:val="24"/>
        </w:rPr>
        <w:t xml:space="preserve"> Унификация денежной системы. </w:t>
      </w:r>
      <w:r w:rsidRPr="007C424B">
        <w:rPr>
          <w:i/>
          <w:szCs w:val="24"/>
        </w:rPr>
        <w:t>Стародубская война с Польшей и Литвой.</w:t>
      </w:r>
      <w:r w:rsidRPr="007C424B">
        <w:rPr>
          <w:szCs w:val="24"/>
        </w:rPr>
        <w:t xml:space="preserve"> </w:t>
      </w:r>
    </w:p>
    <w:p w:rsidR="009D1460" w:rsidRPr="007C424B" w:rsidRDefault="009D1460" w:rsidP="00146155">
      <w:pPr>
        <w:tabs>
          <w:tab w:val="left" w:pos="1134"/>
        </w:tabs>
        <w:jc w:val="both"/>
        <w:rPr>
          <w:i/>
          <w:szCs w:val="24"/>
        </w:rPr>
      </w:pPr>
      <w:r w:rsidRPr="007C424B">
        <w:rPr>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C424B">
        <w:rPr>
          <w:i/>
          <w:szCs w:val="24"/>
        </w:rPr>
        <w:t xml:space="preserve">Ереси Матвея Башкина и Феодосия Косого. </w:t>
      </w:r>
    </w:p>
    <w:p w:rsidR="009D1460" w:rsidRPr="007C424B" w:rsidRDefault="009D1460" w:rsidP="00146155">
      <w:pPr>
        <w:tabs>
          <w:tab w:val="left" w:pos="1134"/>
        </w:tabs>
        <w:jc w:val="both"/>
        <w:rPr>
          <w:szCs w:val="24"/>
        </w:rPr>
      </w:pPr>
      <w:r w:rsidRPr="007C424B">
        <w:rPr>
          <w:szCs w:val="24"/>
        </w:rPr>
        <w:t xml:space="preserve">Принятие Иваном IV царского титула. Реформы середины XVI в. «Избранная рада»: ее состав и значение. Появление Земских соборов: </w:t>
      </w:r>
      <w:r w:rsidRPr="007C424B">
        <w:rPr>
          <w:i/>
          <w:szCs w:val="24"/>
        </w:rPr>
        <w:t>дискуссии о характере народного представительства.</w:t>
      </w:r>
      <w:r w:rsidRPr="007C424B">
        <w:rPr>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C424B" w:rsidRDefault="009D1460" w:rsidP="00146155">
      <w:pPr>
        <w:tabs>
          <w:tab w:val="left" w:pos="1134"/>
        </w:tabs>
        <w:jc w:val="both"/>
        <w:rPr>
          <w:szCs w:val="24"/>
        </w:rPr>
      </w:pPr>
      <w:r w:rsidRPr="007C424B">
        <w:rPr>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C424B" w:rsidRDefault="009D1460" w:rsidP="00146155">
      <w:pPr>
        <w:tabs>
          <w:tab w:val="left" w:pos="1134"/>
        </w:tabs>
        <w:jc w:val="both"/>
        <w:rPr>
          <w:szCs w:val="24"/>
        </w:rPr>
      </w:pPr>
      <w:r w:rsidRPr="007C424B">
        <w:rPr>
          <w:szCs w:val="24"/>
        </w:rPr>
        <w:t xml:space="preserve">Социальная структура российского общества. Дворянство. </w:t>
      </w:r>
      <w:r w:rsidRPr="007C424B">
        <w:rPr>
          <w:i/>
          <w:szCs w:val="24"/>
        </w:rPr>
        <w:t>Служилые и неслужилые люди. Формирование Государева двора и «служилых городов».</w:t>
      </w:r>
      <w:r w:rsidRPr="007C424B">
        <w:rPr>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C424B" w:rsidRDefault="009D1460" w:rsidP="00146155">
      <w:pPr>
        <w:tabs>
          <w:tab w:val="left" w:pos="1134"/>
        </w:tabs>
        <w:jc w:val="both"/>
        <w:rPr>
          <w:szCs w:val="24"/>
        </w:rPr>
      </w:pPr>
      <w:r w:rsidRPr="007C424B">
        <w:rPr>
          <w:szCs w:val="24"/>
        </w:rPr>
        <w:t xml:space="preserve">Многонациональный состав населения Русского государства. </w:t>
      </w:r>
      <w:r w:rsidRPr="007C424B">
        <w:rPr>
          <w:i/>
          <w:szCs w:val="24"/>
        </w:rPr>
        <w:t>Финно-угорские народы</w:t>
      </w:r>
      <w:r w:rsidRPr="007C424B">
        <w:rPr>
          <w:szCs w:val="24"/>
        </w:rPr>
        <w:t xml:space="preserve">. Народы Поволжья после присоединения к России. </w:t>
      </w:r>
      <w:r w:rsidRPr="007C424B">
        <w:rPr>
          <w:i/>
          <w:szCs w:val="24"/>
        </w:rPr>
        <w:t>Служилые татары.</w:t>
      </w:r>
      <w:r w:rsidRPr="007C424B">
        <w:rPr>
          <w:szCs w:val="24"/>
        </w:rPr>
        <w:t xml:space="preserve"> </w:t>
      </w:r>
      <w:r w:rsidRPr="007C424B">
        <w:rPr>
          <w:i/>
          <w:szCs w:val="24"/>
        </w:rPr>
        <w:t>Выходцы из стран Европы на государевой службе.</w:t>
      </w:r>
      <w:r w:rsidRPr="007C424B">
        <w:rPr>
          <w:szCs w:val="24"/>
        </w:rPr>
        <w:t xml:space="preserve"> </w:t>
      </w:r>
      <w:r w:rsidRPr="007C424B">
        <w:rPr>
          <w:i/>
          <w:szCs w:val="24"/>
        </w:rPr>
        <w:t>Сосуществование религий в Российском государстве.</w:t>
      </w:r>
      <w:r w:rsidRPr="007C424B">
        <w:rPr>
          <w:szCs w:val="24"/>
        </w:rPr>
        <w:t xml:space="preserve"> Русская Православная церковь. </w:t>
      </w:r>
      <w:r w:rsidRPr="007C424B">
        <w:rPr>
          <w:i/>
          <w:szCs w:val="24"/>
        </w:rPr>
        <w:t>Мусульманское духовенство.</w:t>
      </w:r>
      <w:r w:rsidRPr="007C424B">
        <w:rPr>
          <w:szCs w:val="24"/>
        </w:rPr>
        <w:t xml:space="preserve"> </w:t>
      </w:r>
    </w:p>
    <w:p w:rsidR="009D1460" w:rsidRPr="007C424B" w:rsidRDefault="009D1460" w:rsidP="00146155">
      <w:pPr>
        <w:tabs>
          <w:tab w:val="left" w:pos="1134"/>
        </w:tabs>
        <w:jc w:val="both"/>
        <w:rPr>
          <w:szCs w:val="24"/>
        </w:rPr>
      </w:pPr>
      <w:r w:rsidRPr="007C424B">
        <w:rPr>
          <w:szCs w:val="24"/>
        </w:rPr>
        <w:t xml:space="preserve">Россия в конце XVI в. Опричнина, дискуссия о ее причинах и характере. Опричный террор. Разгром Новгорода и Пскова. </w:t>
      </w:r>
      <w:r w:rsidRPr="007C424B">
        <w:rPr>
          <w:i/>
          <w:szCs w:val="24"/>
        </w:rPr>
        <w:t xml:space="preserve">Московские казни 1570 г. </w:t>
      </w:r>
      <w:r w:rsidRPr="007C424B">
        <w:rPr>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C424B" w:rsidRDefault="009D1460" w:rsidP="00146155">
      <w:pPr>
        <w:tabs>
          <w:tab w:val="left" w:pos="1134"/>
        </w:tabs>
        <w:jc w:val="both"/>
        <w:rPr>
          <w:szCs w:val="24"/>
        </w:rPr>
      </w:pPr>
      <w:r w:rsidRPr="007C424B">
        <w:rPr>
          <w:szCs w:val="24"/>
        </w:rPr>
        <w:t xml:space="preserve">Царь Федор Иванович. Борьба за власть в боярском окружении. Правление Бориса Годунова. Учреждение патриаршества. </w:t>
      </w:r>
      <w:r w:rsidRPr="007C424B">
        <w:rPr>
          <w:i/>
          <w:szCs w:val="24"/>
        </w:rPr>
        <w:t>Тявзинский мирный договор со Швецией:</w:t>
      </w:r>
      <w:r w:rsidRPr="007C424B">
        <w:rPr>
          <w:szCs w:val="24"/>
        </w:rPr>
        <w:t xml:space="preserve"> </w:t>
      </w:r>
      <w:r w:rsidRPr="007C424B">
        <w:rPr>
          <w:i/>
          <w:szCs w:val="24"/>
        </w:rPr>
        <w:t xml:space="preserve">восстановление позиций </w:t>
      </w:r>
      <w:r w:rsidRPr="007C424B">
        <w:rPr>
          <w:i/>
          <w:szCs w:val="24"/>
        </w:rPr>
        <w:lastRenderedPageBreak/>
        <w:t>России в Прибалтике.</w:t>
      </w:r>
      <w:r w:rsidRPr="007C424B">
        <w:rPr>
          <w:szCs w:val="24"/>
        </w:rPr>
        <w:t xml:space="preserve"> Противостояние с Крымским ханством. </w:t>
      </w:r>
      <w:r w:rsidRPr="007C424B">
        <w:rPr>
          <w:i/>
          <w:szCs w:val="24"/>
        </w:rPr>
        <w:t>Отражение набега Гази-Гирея в 1591 г.</w:t>
      </w:r>
      <w:r w:rsidRPr="007C424B">
        <w:rPr>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C424B" w:rsidRDefault="009D1460" w:rsidP="00146155">
      <w:pPr>
        <w:tabs>
          <w:tab w:val="left" w:pos="1134"/>
        </w:tabs>
        <w:jc w:val="both"/>
        <w:rPr>
          <w:b/>
          <w:bCs/>
          <w:szCs w:val="24"/>
        </w:rPr>
      </w:pPr>
      <w:r w:rsidRPr="007C424B">
        <w:rPr>
          <w:b/>
          <w:bCs/>
          <w:szCs w:val="24"/>
        </w:rPr>
        <w:t xml:space="preserve">Смута в России </w:t>
      </w:r>
    </w:p>
    <w:p w:rsidR="009D1460" w:rsidRPr="007C424B" w:rsidRDefault="009D1460" w:rsidP="00146155">
      <w:pPr>
        <w:tabs>
          <w:tab w:val="left" w:pos="1134"/>
        </w:tabs>
        <w:jc w:val="both"/>
        <w:rPr>
          <w:szCs w:val="24"/>
        </w:rPr>
      </w:pPr>
      <w:r w:rsidRPr="007C424B">
        <w:rPr>
          <w:szCs w:val="24"/>
        </w:rPr>
        <w:t xml:space="preserve">Династический кризис. Земский собор 1598 г. и избрание на царство Бориса Годунова. Политика Бориса Годунова, </w:t>
      </w:r>
      <w:r w:rsidRPr="007C424B">
        <w:rPr>
          <w:i/>
          <w:szCs w:val="24"/>
        </w:rPr>
        <w:t>в т.ч. в отношении боярства. Опала семейства Романовых.</w:t>
      </w:r>
      <w:r w:rsidRPr="007C424B">
        <w:rPr>
          <w:szCs w:val="24"/>
        </w:rPr>
        <w:t xml:space="preserve"> Голод 1601-1603 гг. и обострение социально-экономического кризиса. </w:t>
      </w:r>
    </w:p>
    <w:p w:rsidR="009D1460" w:rsidRPr="007C424B" w:rsidRDefault="009D1460" w:rsidP="00146155">
      <w:pPr>
        <w:tabs>
          <w:tab w:val="left" w:pos="1134"/>
        </w:tabs>
        <w:jc w:val="both"/>
        <w:rPr>
          <w:szCs w:val="24"/>
        </w:rPr>
      </w:pPr>
      <w:r w:rsidRPr="007C424B">
        <w:rPr>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C424B" w:rsidRDefault="009D1460" w:rsidP="00146155">
      <w:pPr>
        <w:tabs>
          <w:tab w:val="left" w:pos="1134"/>
        </w:tabs>
        <w:jc w:val="both"/>
        <w:rPr>
          <w:szCs w:val="24"/>
        </w:rPr>
      </w:pPr>
      <w:r w:rsidRPr="007C424B">
        <w:rPr>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C424B">
        <w:rPr>
          <w:i/>
          <w:szCs w:val="24"/>
        </w:rPr>
        <w:t xml:space="preserve">Выборгский договор между Россией и Швецией. </w:t>
      </w:r>
      <w:r w:rsidRPr="007C424B">
        <w:rPr>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C424B" w:rsidRDefault="009D1460" w:rsidP="00146155">
      <w:pPr>
        <w:tabs>
          <w:tab w:val="left" w:pos="1134"/>
        </w:tabs>
        <w:jc w:val="both"/>
        <w:rPr>
          <w:szCs w:val="24"/>
        </w:rPr>
      </w:pPr>
      <w:r w:rsidRPr="007C424B">
        <w:rPr>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C424B" w:rsidRDefault="009D1460" w:rsidP="00146155">
      <w:pPr>
        <w:tabs>
          <w:tab w:val="left" w:pos="1134"/>
        </w:tabs>
        <w:jc w:val="both"/>
        <w:rPr>
          <w:szCs w:val="24"/>
        </w:rPr>
      </w:pPr>
      <w:r w:rsidRPr="007C424B">
        <w:rPr>
          <w:szCs w:val="24"/>
        </w:rPr>
        <w:t xml:space="preserve">Земский собор 1613 г. и его роль в укреплении государственности. Избрание на царство Михаила Федоровича Романова. </w:t>
      </w:r>
      <w:r w:rsidRPr="007C424B">
        <w:rPr>
          <w:i/>
          <w:szCs w:val="24"/>
        </w:rPr>
        <w:t xml:space="preserve">Борьба с казачьими выступлениями против центральной власти. </w:t>
      </w:r>
      <w:r w:rsidRPr="007C424B">
        <w:rPr>
          <w:szCs w:val="24"/>
        </w:rPr>
        <w:t xml:space="preserve">Столбовский мир со Швецией: утрата выхода к Балтийскому морю. </w:t>
      </w:r>
      <w:r w:rsidRPr="007C424B">
        <w:rPr>
          <w:i/>
          <w:szCs w:val="24"/>
        </w:rPr>
        <w:t>Продолжение войны с Речью Посполитой. Поход принца Владислава на Москву.</w:t>
      </w:r>
      <w:r w:rsidRPr="007C424B">
        <w:rPr>
          <w:szCs w:val="24"/>
        </w:rPr>
        <w:t xml:space="preserve"> Заключение Деулинского перемирия с Речью Посполитой. Итоги и последствия Смутного времени. </w:t>
      </w:r>
    </w:p>
    <w:p w:rsidR="009D1460" w:rsidRPr="007C424B" w:rsidRDefault="009D1460" w:rsidP="00146155">
      <w:pPr>
        <w:tabs>
          <w:tab w:val="left" w:pos="1134"/>
        </w:tabs>
        <w:jc w:val="both"/>
        <w:rPr>
          <w:b/>
          <w:bCs/>
          <w:szCs w:val="24"/>
        </w:rPr>
      </w:pPr>
      <w:r w:rsidRPr="007C424B">
        <w:rPr>
          <w:b/>
          <w:bCs/>
          <w:szCs w:val="24"/>
        </w:rPr>
        <w:t xml:space="preserve">Россия в XVII веке </w:t>
      </w:r>
    </w:p>
    <w:p w:rsidR="009D1460" w:rsidRPr="007C424B" w:rsidRDefault="009D1460" w:rsidP="00146155">
      <w:pPr>
        <w:tabs>
          <w:tab w:val="left" w:pos="1134"/>
        </w:tabs>
        <w:jc w:val="both"/>
        <w:rPr>
          <w:szCs w:val="24"/>
        </w:rPr>
      </w:pPr>
      <w:r w:rsidRPr="007C424B">
        <w:rPr>
          <w:szCs w:val="24"/>
        </w:rPr>
        <w:t xml:space="preserve">Россия при первых Романовых. Царствование Михаила Федоровича. Восстановление экономического потенциала страны. </w:t>
      </w:r>
      <w:r w:rsidRPr="007C424B">
        <w:rPr>
          <w:i/>
          <w:szCs w:val="24"/>
        </w:rPr>
        <w:t>Продолжение закрепощения крестьян.</w:t>
      </w:r>
      <w:r w:rsidRPr="007C424B">
        <w:rPr>
          <w:szCs w:val="24"/>
        </w:rPr>
        <w:t xml:space="preserve"> Земские соборы. Роль патриарха Филарета в управлении государством. </w:t>
      </w:r>
    </w:p>
    <w:p w:rsidR="009D1460" w:rsidRPr="007C424B" w:rsidRDefault="009D1460" w:rsidP="00146155">
      <w:pPr>
        <w:tabs>
          <w:tab w:val="left" w:pos="1134"/>
        </w:tabs>
        <w:jc w:val="both"/>
        <w:rPr>
          <w:szCs w:val="24"/>
        </w:rPr>
      </w:pPr>
      <w:r w:rsidRPr="007C424B">
        <w:rPr>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C424B">
        <w:rPr>
          <w:i/>
          <w:szCs w:val="24"/>
        </w:rPr>
        <w:t>Приказ Тайных дел.</w:t>
      </w:r>
      <w:r w:rsidRPr="007C424B">
        <w:rPr>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C424B">
        <w:rPr>
          <w:i/>
          <w:szCs w:val="24"/>
        </w:rPr>
        <w:t xml:space="preserve">Правительство Б.И. Морозова и И.Д. Милославского: итоги его деятельности. </w:t>
      </w:r>
      <w:r w:rsidRPr="007C424B">
        <w:rPr>
          <w:szCs w:val="24"/>
        </w:rPr>
        <w:t xml:space="preserve">Патриарх Никон. Раскол в Церкви. Протопоп Аввакум, формирование религиозной традиции старообрядчества. </w:t>
      </w:r>
    </w:p>
    <w:p w:rsidR="009D1460" w:rsidRPr="007C424B" w:rsidRDefault="009D1460" w:rsidP="00146155">
      <w:pPr>
        <w:tabs>
          <w:tab w:val="left" w:pos="1134"/>
        </w:tabs>
        <w:jc w:val="both"/>
        <w:rPr>
          <w:szCs w:val="24"/>
        </w:rPr>
      </w:pPr>
      <w:r w:rsidRPr="007C424B">
        <w:rPr>
          <w:szCs w:val="24"/>
        </w:rPr>
        <w:t xml:space="preserve">Царь Федор Алексеевич. Отмена местничества. Налоговая (податная) реформа. </w:t>
      </w:r>
    </w:p>
    <w:p w:rsidR="009D1460" w:rsidRPr="007C424B" w:rsidRDefault="009D1460" w:rsidP="00146155">
      <w:pPr>
        <w:tabs>
          <w:tab w:val="left" w:pos="1134"/>
        </w:tabs>
        <w:jc w:val="both"/>
        <w:rPr>
          <w:szCs w:val="24"/>
        </w:rPr>
      </w:pPr>
      <w:r w:rsidRPr="007C424B">
        <w:rPr>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C424B">
        <w:rPr>
          <w:i/>
          <w:szCs w:val="24"/>
        </w:rPr>
        <w:t>Торговый и Новоторговый уставы.</w:t>
      </w:r>
      <w:r w:rsidRPr="007C424B">
        <w:rPr>
          <w:szCs w:val="24"/>
        </w:rPr>
        <w:t xml:space="preserve"> Торговля с европейскими странами, Прибалтикой, Востоком. </w:t>
      </w:r>
    </w:p>
    <w:p w:rsidR="009D1460" w:rsidRPr="007C424B" w:rsidRDefault="009D1460" w:rsidP="00146155">
      <w:pPr>
        <w:tabs>
          <w:tab w:val="left" w:pos="1134"/>
        </w:tabs>
        <w:jc w:val="both"/>
        <w:rPr>
          <w:szCs w:val="24"/>
        </w:rPr>
      </w:pPr>
      <w:r w:rsidRPr="007C424B">
        <w:rPr>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C424B">
        <w:rPr>
          <w:i/>
          <w:szCs w:val="24"/>
        </w:rPr>
        <w:t>Денежная реформа 1654 г.</w:t>
      </w:r>
      <w:r w:rsidRPr="007C424B">
        <w:rPr>
          <w:szCs w:val="24"/>
        </w:rPr>
        <w:t xml:space="preserve"> Медный бунт. Побеги крестьян на Дон и в Сибирь. Восстание Степана Разина. </w:t>
      </w:r>
    </w:p>
    <w:p w:rsidR="009D1460" w:rsidRPr="007C424B" w:rsidRDefault="009D1460" w:rsidP="00146155">
      <w:pPr>
        <w:tabs>
          <w:tab w:val="left" w:pos="1134"/>
        </w:tabs>
        <w:jc w:val="both"/>
        <w:rPr>
          <w:i/>
          <w:szCs w:val="24"/>
        </w:rPr>
      </w:pPr>
      <w:r w:rsidRPr="007C424B">
        <w:rPr>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C424B">
        <w:rPr>
          <w:i/>
          <w:szCs w:val="24"/>
        </w:rPr>
        <w:t>Контакты с православным населением Речи Посполитой: противодействие полонизации, распространению католичества.</w:t>
      </w:r>
      <w:r w:rsidRPr="007C424B">
        <w:rPr>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C424B">
        <w:rPr>
          <w:i/>
          <w:szCs w:val="24"/>
        </w:rPr>
        <w:t xml:space="preserve">Отношения России со странами Западной Европы. Военные столкновения с манчжурами и империей Цин. </w:t>
      </w:r>
    </w:p>
    <w:p w:rsidR="009D1460" w:rsidRPr="007C424B" w:rsidRDefault="009D1460" w:rsidP="00146155">
      <w:pPr>
        <w:tabs>
          <w:tab w:val="left" w:pos="1134"/>
        </w:tabs>
        <w:jc w:val="both"/>
        <w:rPr>
          <w:b/>
          <w:bCs/>
          <w:szCs w:val="24"/>
        </w:rPr>
      </w:pPr>
      <w:r w:rsidRPr="007C424B">
        <w:rPr>
          <w:b/>
          <w:bCs/>
          <w:szCs w:val="24"/>
        </w:rPr>
        <w:t xml:space="preserve">Культурное пространство </w:t>
      </w:r>
    </w:p>
    <w:p w:rsidR="009D1460" w:rsidRPr="007C424B" w:rsidRDefault="009D1460" w:rsidP="00146155">
      <w:pPr>
        <w:tabs>
          <w:tab w:val="left" w:pos="1134"/>
        </w:tabs>
        <w:jc w:val="both"/>
        <w:rPr>
          <w:szCs w:val="24"/>
        </w:rPr>
      </w:pPr>
      <w:r w:rsidRPr="007C424B">
        <w:rPr>
          <w:szCs w:val="24"/>
        </w:rPr>
        <w:lastRenderedPageBreak/>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C424B">
        <w:rPr>
          <w:i/>
          <w:szCs w:val="24"/>
        </w:rPr>
        <w:t>Коч – корабль русских первопроходцев.</w:t>
      </w:r>
      <w:r w:rsidRPr="007C424B">
        <w:rPr>
          <w:szCs w:val="24"/>
        </w:rPr>
        <w:t xml:space="preserve"> Освоение Поволжья, Урала и Сибири. Калмыцкое ханство. Ясачное налогообложение. Переселение русских на новые земли. </w:t>
      </w:r>
      <w:r w:rsidRPr="007C424B">
        <w:rPr>
          <w:i/>
          <w:szCs w:val="24"/>
        </w:rPr>
        <w:t xml:space="preserve">Миссионерство и христианизация. Межэтнические отношения. </w:t>
      </w:r>
      <w:r w:rsidRPr="007C424B">
        <w:rPr>
          <w:szCs w:val="24"/>
        </w:rPr>
        <w:t xml:space="preserve">Формирование многонациональной элиты. </w:t>
      </w:r>
    </w:p>
    <w:p w:rsidR="009D1460" w:rsidRPr="007C424B" w:rsidRDefault="009D1460" w:rsidP="00146155">
      <w:pPr>
        <w:tabs>
          <w:tab w:val="left" w:pos="1134"/>
        </w:tabs>
        <w:jc w:val="both"/>
        <w:rPr>
          <w:szCs w:val="24"/>
        </w:rPr>
      </w:pPr>
      <w:r w:rsidRPr="007C424B">
        <w:rPr>
          <w:i/>
          <w:szCs w:val="24"/>
        </w:rPr>
        <w:t>Изменения в картине мира человека в XVI–XVII вв. и повседневная жизнь.</w:t>
      </w:r>
      <w:r w:rsidRPr="007C424B">
        <w:rPr>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C424B" w:rsidRDefault="009D1460" w:rsidP="00146155">
      <w:pPr>
        <w:tabs>
          <w:tab w:val="left" w:pos="1134"/>
        </w:tabs>
        <w:jc w:val="both"/>
        <w:rPr>
          <w:szCs w:val="24"/>
        </w:rPr>
      </w:pPr>
      <w:r w:rsidRPr="007C424B">
        <w:rPr>
          <w:szCs w:val="24"/>
        </w:rPr>
        <w:t xml:space="preserve">Архитектура. Дворцово-храмовый ансамбль Соборной площади в Москве. Шатровый стиль в архитектуре. </w:t>
      </w:r>
      <w:r w:rsidRPr="007C424B">
        <w:rPr>
          <w:i/>
          <w:szCs w:val="24"/>
        </w:rPr>
        <w:t xml:space="preserve">Антонио Солари, Алевиз Фрязин, Петрок Малой. </w:t>
      </w:r>
      <w:r w:rsidRPr="007C424B">
        <w:rPr>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C424B">
        <w:rPr>
          <w:i/>
          <w:szCs w:val="24"/>
        </w:rPr>
        <w:t>Приказ каменных дел.</w:t>
      </w:r>
      <w:r w:rsidRPr="007C424B">
        <w:rPr>
          <w:szCs w:val="24"/>
        </w:rPr>
        <w:t xml:space="preserve"> Деревянное зодчество. </w:t>
      </w:r>
    </w:p>
    <w:p w:rsidR="009D1460" w:rsidRPr="007C424B" w:rsidRDefault="009D1460" w:rsidP="00146155">
      <w:pPr>
        <w:tabs>
          <w:tab w:val="left" w:pos="1134"/>
        </w:tabs>
        <w:jc w:val="both"/>
        <w:rPr>
          <w:szCs w:val="24"/>
        </w:rPr>
      </w:pPr>
      <w:r w:rsidRPr="007C424B">
        <w:rPr>
          <w:szCs w:val="24"/>
        </w:rPr>
        <w:t xml:space="preserve">Изобразительное искусство. Симон Ушаков. Ярославская школа иконописи. Парсунная живопись. </w:t>
      </w:r>
    </w:p>
    <w:p w:rsidR="009D1460" w:rsidRPr="007C424B" w:rsidRDefault="009D1460" w:rsidP="00146155">
      <w:pPr>
        <w:tabs>
          <w:tab w:val="left" w:pos="1134"/>
        </w:tabs>
        <w:jc w:val="both"/>
        <w:rPr>
          <w:szCs w:val="24"/>
        </w:rPr>
      </w:pPr>
      <w:r w:rsidRPr="007C424B">
        <w:rPr>
          <w:szCs w:val="24"/>
        </w:rPr>
        <w:t xml:space="preserve">Летописание и начало книгопечатания. Лицевой свод. Домострой. </w:t>
      </w:r>
      <w:r w:rsidRPr="007C424B">
        <w:rPr>
          <w:i/>
          <w:szCs w:val="24"/>
        </w:rPr>
        <w:t xml:space="preserve">Переписка Ивана Грозного с князем Андреем Курбским. Публицистика Смутного времени. </w:t>
      </w:r>
      <w:r w:rsidRPr="007C424B">
        <w:rPr>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C424B">
        <w:rPr>
          <w:i/>
          <w:szCs w:val="24"/>
        </w:rPr>
        <w:t xml:space="preserve">Посадская сатира XVII в. </w:t>
      </w:r>
    </w:p>
    <w:p w:rsidR="009D1460" w:rsidRPr="007C424B" w:rsidRDefault="009D1460" w:rsidP="00146155">
      <w:pPr>
        <w:tabs>
          <w:tab w:val="left" w:pos="1134"/>
        </w:tabs>
        <w:jc w:val="both"/>
        <w:rPr>
          <w:szCs w:val="24"/>
        </w:rPr>
      </w:pPr>
      <w:r w:rsidRPr="007C424B">
        <w:rPr>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C424B" w:rsidRDefault="009D1460" w:rsidP="00146155">
      <w:pPr>
        <w:tabs>
          <w:tab w:val="left" w:pos="1134"/>
        </w:tabs>
        <w:jc w:val="both"/>
        <w:rPr>
          <w:b/>
          <w:szCs w:val="24"/>
        </w:rPr>
      </w:pPr>
      <w:r w:rsidRPr="007C424B">
        <w:rPr>
          <w:b/>
          <w:szCs w:val="24"/>
        </w:rPr>
        <w:t>Региональный компонент</w:t>
      </w:r>
    </w:p>
    <w:p w:rsidR="009D1460" w:rsidRPr="007C424B" w:rsidRDefault="009D1460" w:rsidP="00146155">
      <w:pPr>
        <w:tabs>
          <w:tab w:val="left" w:pos="1134"/>
        </w:tabs>
        <w:jc w:val="both"/>
        <w:rPr>
          <w:szCs w:val="24"/>
        </w:rPr>
      </w:pPr>
      <w:r w:rsidRPr="007C424B">
        <w:rPr>
          <w:szCs w:val="24"/>
        </w:rPr>
        <w:t xml:space="preserve">Наш регион в </w:t>
      </w:r>
      <w:r w:rsidRPr="007C424B">
        <w:rPr>
          <w:szCs w:val="24"/>
          <w:lang w:val="en-US"/>
        </w:rPr>
        <w:t>XVI</w:t>
      </w:r>
      <w:r w:rsidRPr="007C424B">
        <w:rPr>
          <w:szCs w:val="24"/>
        </w:rPr>
        <w:t xml:space="preserve"> – </w:t>
      </w:r>
      <w:r w:rsidRPr="007C424B">
        <w:rPr>
          <w:szCs w:val="24"/>
          <w:lang w:val="en-US"/>
        </w:rPr>
        <w:t>XVII</w:t>
      </w:r>
      <w:r w:rsidRPr="007C424B">
        <w:rPr>
          <w:szCs w:val="24"/>
        </w:rPr>
        <w:t xml:space="preserve"> вв. </w:t>
      </w:r>
    </w:p>
    <w:p w:rsidR="009D1460" w:rsidRPr="007C424B" w:rsidRDefault="009D1460" w:rsidP="00146155">
      <w:pPr>
        <w:tabs>
          <w:tab w:val="left" w:pos="1134"/>
        </w:tabs>
        <w:jc w:val="both"/>
        <w:rPr>
          <w:b/>
          <w:bCs/>
          <w:szCs w:val="24"/>
        </w:rPr>
      </w:pPr>
      <w:r w:rsidRPr="007C424B">
        <w:rPr>
          <w:b/>
          <w:bCs/>
          <w:szCs w:val="24"/>
        </w:rPr>
        <w:t>Р</w:t>
      </w:r>
      <w:r w:rsidR="00EB3507" w:rsidRPr="007C424B">
        <w:rPr>
          <w:b/>
          <w:bCs/>
          <w:szCs w:val="24"/>
        </w:rPr>
        <w:t>оссия в конце</w:t>
      </w:r>
      <w:r w:rsidRPr="007C424B">
        <w:rPr>
          <w:b/>
          <w:bCs/>
          <w:szCs w:val="24"/>
        </w:rPr>
        <w:t xml:space="preserve">XVII - XVIII ВЕКАХ: </w:t>
      </w:r>
      <w:r w:rsidR="00EB3507" w:rsidRPr="007C424B">
        <w:rPr>
          <w:b/>
          <w:bCs/>
          <w:szCs w:val="24"/>
        </w:rPr>
        <w:t>от царства к империи</w:t>
      </w:r>
    </w:p>
    <w:p w:rsidR="009D1460" w:rsidRPr="007C424B" w:rsidRDefault="009D1460" w:rsidP="00146155">
      <w:pPr>
        <w:tabs>
          <w:tab w:val="left" w:pos="1134"/>
        </w:tabs>
        <w:jc w:val="both"/>
        <w:rPr>
          <w:b/>
          <w:bCs/>
          <w:szCs w:val="24"/>
        </w:rPr>
      </w:pPr>
      <w:r w:rsidRPr="007C424B">
        <w:rPr>
          <w:b/>
          <w:bCs/>
          <w:szCs w:val="24"/>
        </w:rPr>
        <w:t xml:space="preserve">Россия в эпоху преобразований Петра I </w:t>
      </w:r>
    </w:p>
    <w:p w:rsidR="009D1460" w:rsidRPr="007C424B" w:rsidRDefault="009D1460" w:rsidP="00146155">
      <w:pPr>
        <w:tabs>
          <w:tab w:val="left" w:pos="1134"/>
        </w:tabs>
        <w:jc w:val="both"/>
        <w:rPr>
          <w:szCs w:val="24"/>
        </w:rPr>
      </w:pPr>
      <w:r w:rsidRPr="007C424B">
        <w:rPr>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C424B" w:rsidRDefault="009D1460" w:rsidP="00146155">
      <w:pPr>
        <w:tabs>
          <w:tab w:val="left" w:pos="1134"/>
        </w:tabs>
        <w:jc w:val="both"/>
        <w:rPr>
          <w:szCs w:val="24"/>
        </w:rPr>
      </w:pPr>
      <w:r w:rsidRPr="007C424B">
        <w:rPr>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C424B" w:rsidRDefault="009D1460" w:rsidP="00146155">
      <w:pPr>
        <w:tabs>
          <w:tab w:val="left" w:pos="1134"/>
        </w:tabs>
        <w:jc w:val="both"/>
        <w:rPr>
          <w:szCs w:val="24"/>
        </w:rPr>
      </w:pPr>
      <w:r w:rsidRPr="007C424B">
        <w:rPr>
          <w:b/>
          <w:bCs/>
          <w:szCs w:val="24"/>
        </w:rPr>
        <w:t>Экономическая политика.</w:t>
      </w:r>
      <w:r w:rsidRPr="007C424B">
        <w:rPr>
          <w:i/>
          <w:szCs w:val="24"/>
        </w:rPr>
        <w:t xml:space="preserve"> </w:t>
      </w:r>
      <w:r w:rsidRPr="007C424B">
        <w:rPr>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C424B" w:rsidRDefault="009D1460" w:rsidP="00146155">
      <w:pPr>
        <w:tabs>
          <w:tab w:val="left" w:pos="1134"/>
        </w:tabs>
        <w:jc w:val="both"/>
        <w:rPr>
          <w:szCs w:val="24"/>
        </w:rPr>
      </w:pPr>
      <w:r w:rsidRPr="007C424B">
        <w:rPr>
          <w:b/>
          <w:bCs/>
          <w:szCs w:val="24"/>
        </w:rPr>
        <w:t>Социальная политика.</w:t>
      </w:r>
      <w:r w:rsidRPr="007C424B">
        <w:rPr>
          <w:i/>
          <w:szCs w:val="24"/>
        </w:rPr>
        <w:t xml:space="preserve"> </w:t>
      </w:r>
      <w:r w:rsidRPr="007C424B">
        <w:rPr>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C424B" w:rsidRDefault="009D1460" w:rsidP="00146155">
      <w:pPr>
        <w:tabs>
          <w:tab w:val="left" w:pos="1134"/>
        </w:tabs>
        <w:jc w:val="both"/>
        <w:rPr>
          <w:szCs w:val="24"/>
        </w:rPr>
      </w:pPr>
      <w:r w:rsidRPr="007C424B">
        <w:rPr>
          <w:b/>
          <w:bCs/>
          <w:szCs w:val="24"/>
        </w:rPr>
        <w:t>Реформы управления.</w:t>
      </w:r>
      <w:r w:rsidRPr="007C424B">
        <w:rPr>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C424B" w:rsidRDefault="009D1460" w:rsidP="00146155">
      <w:pPr>
        <w:tabs>
          <w:tab w:val="left" w:pos="1134"/>
        </w:tabs>
        <w:jc w:val="both"/>
        <w:rPr>
          <w:szCs w:val="24"/>
        </w:rPr>
      </w:pPr>
      <w:r w:rsidRPr="007C424B">
        <w:rPr>
          <w:szCs w:val="24"/>
        </w:rPr>
        <w:t xml:space="preserve">Первые гвардейские полки. Создание регулярной армии, военного флота. Рекрутские наборы. </w:t>
      </w:r>
    </w:p>
    <w:p w:rsidR="009D1460" w:rsidRPr="007C424B" w:rsidRDefault="009D1460" w:rsidP="00146155">
      <w:pPr>
        <w:tabs>
          <w:tab w:val="left" w:pos="1134"/>
        </w:tabs>
        <w:jc w:val="both"/>
        <w:rPr>
          <w:szCs w:val="24"/>
        </w:rPr>
      </w:pPr>
      <w:r w:rsidRPr="007C424B">
        <w:rPr>
          <w:b/>
          <w:bCs/>
          <w:szCs w:val="24"/>
        </w:rPr>
        <w:t>Церковная реформа</w:t>
      </w:r>
      <w:r w:rsidRPr="007C424B">
        <w:rPr>
          <w:b/>
          <w:szCs w:val="24"/>
        </w:rPr>
        <w:t>.</w:t>
      </w:r>
      <w:r w:rsidRPr="007C424B">
        <w:rPr>
          <w:szCs w:val="24"/>
        </w:rPr>
        <w:t xml:space="preserve"> Упразднение патриаршества, учреждение синода. Положение конфессий. </w:t>
      </w:r>
    </w:p>
    <w:p w:rsidR="009D1460" w:rsidRPr="007C424B" w:rsidRDefault="009D1460" w:rsidP="00146155">
      <w:pPr>
        <w:tabs>
          <w:tab w:val="left" w:pos="1134"/>
        </w:tabs>
        <w:jc w:val="both"/>
        <w:rPr>
          <w:szCs w:val="24"/>
        </w:rPr>
      </w:pPr>
      <w:r w:rsidRPr="007C424B">
        <w:rPr>
          <w:b/>
          <w:bCs/>
          <w:szCs w:val="24"/>
        </w:rPr>
        <w:t>Оппозиция реформам Петра I.</w:t>
      </w:r>
      <w:r w:rsidRPr="007C424B">
        <w:rPr>
          <w:b/>
          <w:szCs w:val="24"/>
        </w:rPr>
        <w:t xml:space="preserve"> </w:t>
      </w:r>
      <w:r w:rsidRPr="007C424B">
        <w:rPr>
          <w:szCs w:val="24"/>
        </w:rPr>
        <w:t xml:space="preserve">Социальные движения в первой четверти XVIII в. </w:t>
      </w:r>
      <w:r w:rsidRPr="007C424B">
        <w:rPr>
          <w:i/>
          <w:szCs w:val="24"/>
        </w:rPr>
        <w:t>Восстания в Астрахани, Башкирии, на Дону.</w:t>
      </w:r>
      <w:r w:rsidRPr="007C424B">
        <w:rPr>
          <w:szCs w:val="24"/>
        </w:rPr>
        <w:t xml:space="preserve"> Дело царевича Алексея. </w:t>
      </w:r>
    </w:p>
    <w:p w:rsidR="009D1460" w:rsidRPr="007C424B" w:rsidRDefault="009D1460" w:rsidP="00146155">
      <w:pPr>
        <w:tabs>
          <w:tab w:val="left" w:pos="1134"/>
        </w:tabs>
        <w:jc w:val="both"/>
        <w:rPr>
          <w:szCs w:val="24"/>
        </w:rPr>
      </w:pPr>
      <w:r w:rsidRPr="007C424B">
        <w:rPr>
          <w:b/>
          <w:bCs/>
          <w:szCs w:val="24"/>
        </w:rPr>
        <w:t>Внешняя политика.</w:t>
      </w:r>
      <w:r w:rsidRPr="007C424B">
        <w:rPr>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C424B" w:rsidRDefault="009D1460" w:rsidP="00146155">
      <w:pPr>
        <w:tabs>
          <w:tab w:val="left" w:pos="1134"/>
        </w:tabs>
        <w:jc w:val="both"/>
        <w:rPr>
          <w:szCs w:val="24"/>
        </w:rPr>
      </w:pPr>
      <w:r w:rsidRPr="007C424B">
        <w:rPr>
          <w:szCs w:val="24"/>
        </w:rPr>
        <w:t xml:space="preserve">Закрепление России на берегах Балтики. Провозглашение России империей. Каспийский поход Петра I. </w:t>
      </w:r>
    </w:p>
    <w:p w:rsidR="009D1460" w:rsidRPr="007C424B" w:rsidRDefault="009D1460" w:rsidP="00146155">
      <w:pPr>
        <w:tabs>
          <w:tab w:val="left" w:pos="1134"/>
        </w:tabs>
        <w:jc w:val="both"/>
        <w:rPr>
          <w:szCs w:val="24"/>
        </w:rPr>
      </w:pPr>
      <w:r w:rsidRPr="007C424B">
        <w:rPr>
          <w:b/>
          <w:bCs/>
          <w:szCs w:val="24"/>
        </w:rPr>
        <w:t>Преобразования Петра I в области культуры.</w:t>
      </w:r>
      <w:r w:rsidRPr="007C424B">
        <w:rPr>
          <w:i/>
          <w:szCs w:val="24"/>
        </w:rPr>
        <w:t xml:space="preserve"> </w:t>
      </w:r>
      <w:r w:rsidRPr="007C424B">
        <w:rPr>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w:t>
      </w:r>
      <w:r w:rsidRPr="007C424B">
        <w:rPr>
          <w:szCs w:val="24"/>
        </w:rPr>
        <w:lastRenderedPageBreak/>
        <w:t xml:space="preserve">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C424B" w:rsidRDefault="009D1460" w:rsidP="00146155">
      <w:pPr>
        <w:tabs>
          <w:tab w:val="left" w:pos="1134"/>
        </w:tabs>
        <w:jc w:val="both"/>
        <w:rPr>
          <w:szCs w:val="24"/>
        </w:rPr>
      </w:pPr>
      <w:r w:rsidRPr="007C424B">
        <w:rPr>
          <w:szCs w:val="24"/>
        </w:rPr>
        <w:t xml:space="preserve">Повседневная жизнь и быт правящей элиты и основной массы населения. Перемены в образе жизни российского дворянства. </w:t>
      </w:r>
      <w:r w:rsidRPr="007C424B">
        <w:rPr>
          <w:i/>
          <w:szCs w:val="24"/>
        </w:rPr>
        <w:t xml:space="preserve">Новые формы социальной коммуникации в дворянской среде. </w:t>
      </w:r>
      <w:r w:rsidRPr="007C424B">
        <w:rPr>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C424B" w:rsidRDefault="009D1460" w:rsidP="00146155">
      <w:pPr>
        <w:tabs>
          <w:tab w:val="left" w:pos="1134"/>
        </w:tabs>
        <w:jc w:val="both"/>
        <w:rPr>
          <w:szCs w:val="24"/>
        </w:rPr>
      </w:pPr>
      <w:r w:rsidRPr="007C424B">
        <w:rPr>
          <w:szCs w:val="24"/>
        </w:rPr>
        <w:t xml:space="preserve">Итоги, последствия и значение петровских преобразований. Образ Петра I в русской культуре. </w:t>
      </w:r>
    </w:p>
    <w:p w:rsidR="009D1460" w:rsidRPr="007C424B" w:rsidRDefault="009D1460" w:rsidP="00146155">
      <w:pPr>
        <w:tabs>
          <w:tab w:val="left" w:pos="1134"/>
        </w:tabs>
        <w:jc w:val="both"/>
        <w:rPr>
          <w:b/>
          <w:bCs/>
          <w:szCs w:val="24"/>
        </w:rPr>
      </w:pPr>
      <w:r w:rsidRPr="007C424B">
        <w:rPr>
          <w:b/>
          <w:bCs/>
          <w:szCs w:val="24"/>
        </w:rPr>
        <w:t xml:space="preserve">После Петра Великого: эпоха «дворцовых переворотов» </w:t>
      </w:r>
    </w:p>
    <w:p w:rsidR="009D1460" w:rsidRPr="007C424B" w:rsidRDefault="009D1460" w:rsidP="00146155">
      <w:pPr>
        <w:tabs>
          <w:tab w:val="left" w:pos="1134"/>
        </w:tabs>
        <w:jc w:val="both"/>
        <w:rPr>
          <w:szCs w:val="24"/>
        </w:rPr>
      </w:pPr>
      <w:r w:rsidRPr="007C424B">
        <w:rPr>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C424B" w:rsidRDefault="009D1460" w:rsidP="00146155">
      <w:pPr>
        <w:tabs>
          <w:tab w:val="left" w:pos="1134"/>
        </w:tabs>
        <w:jc w:val="both"/>
        <w:rPr>
          <w:i/>
          <w:szCs w:val="24"/>
        </w:rPr>
      </w:pPr>
      <w:r w:rsidRPr="007C424B">
        <w:rPr>
          <w:szCs w:val="24"/>
        </w:rPr>
        <w:t xml:space="preserve">Укрепление границ империи на Украине и на юго-восточной окраине. </w:t>
      </w:r>
      <w:r w:rsidRPr="007C424B">
        <w:rPr>
          <w:i/>
          <w:szCs w:val="24"/>
        </w:rPr>
        <w:t xml:space="preserve">Переход Младшего жуза в Казахстане под суверенитет Российской империи. Война с Османской империей. </w:t>
      </w:r>
    </w:p>
    <w:p w:rsidR="009D1460" w:rsidRPr="007C424B" w:rsidRDefault="009D1460" w:rsidP="00146155">
      <w:pPr>
        <w:tabs>
          <w:tab w:val="left" w:pos="1134"/>
        </w:tabs>
        <w:jc w:val="both"/>
        <w:rPr>
          <w:szCs w:val="24"/>
        </w:rPr>
      </w:pPr>
      <w:r w:rsidRPr="007C424B">
        <w:rPr>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C424B" w:rsidRDefault="009D1460" w:rsidP="00146155">
      <w:pPr>
        <w:tabs>
          <w:tab w:val="left" w:pos="1134"/>
        </w:tabs>
        <w:jc w:val="both"/>
        <w:rPr>
          <w:szCs w:val="24"/>
        </w:rPr>
      </w:pPr>
      <w:r w:rsidRPr="007C424B">
        <w:rPr>
          <w:szCs w:val="24"/>
        </w:rPr>
        <w:t xml:space="preserve">Россия в международных конфликтах 1740-х – 1750-х гг. Участие в Семилетней войне. </w:t>
      </w:r>
    </w:p>
    <w:p w:rsidR="009D1460" w:rsidRPr="007C424B" w:rsidRDefault="009D1460" w:rsidP="00146155">
      <w:pPr>
        <w:tabs>
          <w:tab w:val="left" w:pos="1134"/>
        </w:tabs>
        <w:jc w:val="both"/>
        <w:rPr>
          <w:szCs w:val="24"/>
        </w:rPr>
      </w:pPr>
      <w:r w:rsidRPr="007C424B">
        <w:rPr>
          <w:szCs w:val="24"/>
        </w:rPr>
        <w:t>Петр III. Манифест «о вольности дворянской». Переворот 28 июня 1762</w:t>
      </w:r>
      <w:r w:rsidR="005202DD" w:rsidRPr="007C424B">
        <w:rPr>
          <w:szCs w:val="24"/>
        </w:rPr>
        <w:t> </w:t>
      </w:r>
      <w:r w:rsidRPr="007C424B">
        <w:rPr>
          <w:szCs w:val="24"/>
        </w:rPr>
        <w:t xml:space="preserve">г. </w:t>
      </w:r>
    </w:p>
    <w:p w:rsidR="009D1460" w:rsidRPr="007C424B" w:rsidRDefault="009D1460" w:rsidP="00146155">
      <w:pPr>
        <w:tabs>
          <w:tab w:val="left" w:pos="1134"/>
        </w:tabs>
        <w:jc w:val="both"/>
        <w:rPr>
          <w:b/>
          <w:bCs/>
          <w:szCs w:val="24"/>
        </w:rPr>
      </w:pPr>
      <w:r w:rsidRPr="007C424B">
        <w:rPr>
          <w:b/>
          <w:bCs/>
          <w:szCs w:val="24"/>
        </w:rPr>
        <w:t xml:space="preserve">Россия в 1760-х – 1790- гг. Правление Екатерины II и Павла I </w:t>
      </w:r>
    </w:p>
    <w:p w:rsidR="009D1460" w:rsidRPr="007C424B" w:rsidRDefault="009D1460" w:rsidP="00146155">
      <w:pPr>
        <w:tabs>
          <w:tab w:val="left" w:pos="1134"/>
        </w:tabs>
        <w:jc w:val="both"/>
        <w:rPr>
          <w:i/>
          <w:szCs w:val="24"/>
        </w:rPr>
      </w:pPr>
      <w:r w:rsidRPr="007C424B">
        <w:rPr>
          <w:szCs w:val="24"/>
        </w:rPr>
        <w:t>Внутренняя политика Екатерины II. Личность императрицы. Идеи Просвещения. «Просвещ</w:t>
      </w:r>
      <w:r w:rsidR="00245F1D" w:rsidRPr="007C424B">
        <w:rPr>
          <w:szCs w:val="24"/>
        </w:rPr>
        <w:t>е</w:t>
      </w:r>
      <w:r w:rsidRPr="007C424B">
        <w:rPr>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C424B">
        <w:rPr>
          <w:i/>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C424B" w:rsidRDefault="009D1460" w:rsidP="00146155">
      <w:pPr>
        <w:tabs>
          <w:tab w:val="left" w:pos="1134"/>
        </w:tabs>
        <w:jc w:val="both"/>
        <w:rPr>
          <w:szCs w:val="24"/>
        </w:rPr>
      </w:pPr>
      <w:r w:rsidRPr="007C424B">
        <w:rPr>
          <w:szCs w:val="24"/>
        </w:rPr>
        <w:t xml:space="preserve">Национальная политика. </w:t>
      </w:r>
      <w:r w:rsidRPr="007C424B">
        <w:rPr>
          <w:i/>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7C424B">
        <w:rPr>
          <w:szCs w:val="24"/>
        </w:rPr>
        <w:t xml:space="preserve"> </w:t>
      </w:r>
      <w:r w:rsidRPr="007C424B">
        <w:rPr>
          <w:i/>
          <w:szCs w:val="24"/>
        </w:rPr>
        <w:t>Активизация деятельности по привлечению иностранцев в Россию.</w:t>
      </w:r>
      <w:r w:rsidRPr="007C424B">
        <w:rPr>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C424B" w:rsidRDefault="009D1460" w:rsidP="00146155">
      <w:pPr>
        <w:tabs>
          <w:tab w:val="left" w:pos="1134"/>
        </w:tabs>
        <w:jc w:val="both"/>
        <w:rPr>
          <w:szCs w:val="24"/>
        </w:rPr>
      </w:pPr>
      <w:r w:rsidRPr="007C424B">
        <w:rPr>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C424B">
        <w:rPr>
          <w:i/>
          <w:szCs w:val="24"/>
        </w:rPr>
        <w:t>Дворовые люди.</w:t>
      </w:r>
      <w:r w:rsidRPr="007C424B">
        <w:rPr>
          <w:szCs w:val="24"/>
        </w:rPr>
        <w:t xml:space="preserve"> Роль крепостного строя в экономике страны. </w:t>
      </w:r>
    </w:p>
    <w:p w:rsidR="009D1460" w:rsidRPr="007C424B" w:rsidRDefault="009D1460" w:rsidP="00146155">
      <w:pPr>
        <w:tabs>
          <w:tab w:val="left" w:pos="1134"/>
        </w:tabs>
        <w:jc w:val="both"/>
        <w:rPr>
          <w:szCs w:val="24"/>
        </w:rPr>
      </w:pPr>
      <w:r w:rsidRPr="007C424B">
        <w:rPr>
          <w:szCs w:val="24"/>
        </w:rPr>
        <w:t xml:space="preserve">Промышленность в городе и деревне. Роль государства, купечества, помещиков в развитии промышленности. </w:t>
      </w:r>
      <w:r w:rsidRPr="007C424B">
        <w:rPr>
          <w:i/>
          <w:szCs w:val="24"/>
        </w:rPr>
        <w:t xml:space="preserve">Крепостной и вольнонаемный труд. Привлечение крепостных оброчных крестьян к работе на мануфактурах. </w:t>
      </w:r>
      <w:r w:rsidRPr="007C424B">
        <w:rPr>
          <w:szCs w:val="24"/>
        </w:rPr>
        <w:t>Развитие крестьянских промыслов.</w:t>
      </w:r>
      <w:r w:rsidRPr="007C424B">
        <w:rPr>
          <w:i/>
          <w:szCs w:val="24"/>
        </w:rPr>
        <w:t xml:space="preserve"> </w:t>
      </w:r>
      <w:r w:rsidRPr="007C424B">
        <w:rPr>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C424B" w:rsidRDefault="009D1460" w:rsidP="00146155">
      <w:pPr>
        <w:tabs>
          <w:tab w:val="left" w:pos="1134"/>
        </w:tabs>
        <w:jc w:val="both"/>
        <w:rPr>
          <w:i/>
          <w:szCs w:val="24"/>
        </w:rPr>
      </w:pPr>
      <w:r w:rsidRPr="007C424B">
        <w:rPr>
          <w:szCs w:val="24"/>
        </w:rPr>
        <w:t xml:space="preserve">Внутренняя и внешняя торговля. Торговые пути внутри страны. </w:t>
      </w:r>
      <w:r w:rsidRPr="007C424B">
        <w:rPr>
          <w:i/>
          <w:szCs w:val="24"/>
        </w:rPr>
        <w:t>Водно-транспортные системы: Вышневолоцкая, Тихвинская, Мариинская и др.</w:t>
      </w:r>
      <w:r w:rsidRPr="007C424B">
        <w:rPr>
          <w:szCs w:val="24"/>
        </w:rPr>
        <w:t xml:space="preserve"> Ярмарки и их роль во внутренней торговле. Макарьевская, Ирбитская, Свенская, Коренная ярмарки. Ярмарки на Украине. </w:t>
      </w:r>
      <w:r w:rsidRPr="007C424B">
        <w:rPr>
          <w:i/>
          <w:szCs w:val="24"/>
        </w:rPr>
        <w:t xml:space="preserve">Партнеры России во внешней торговле в Европе и в мире. Обеспечение активного внешнеторгового баланса. </w:t>
      </w:r>
    </w:p>
    <w:p w:rsidR="009D1460" w:rsidRPr="007C424B" w:rsidRDefault="009D1460" w:rsidP="00146155">
      <w:pPr>
        <w:tabs>
          <w:tab w:val="left" w:pos="1134"/>
        </w:tabs>
        <w:jc w:val="both"/>
        <w:rPr>
          <w:szCs w:val="24"/>
        </w:rPr>
      </w:pPr>
      <w:r w:rsidRPr="007C424B">
        <w:rPr>
          <w:szCs w:val="24"/>
        </w:rPr>
        <w:t xml:space="preserve">Обострение социальных противоречий. </w:t>
      </w:r>
      <w:r w:rsidRPr="007C424B">
        <w:rPr>
          <w:i/>
          <w:szCs w:val="24"/>
        </w:rPr>
        <w:t>Чумной бунт в Москве.</w:t>
      </w:r>
      <w:r w:rsidRPr="007C424B">
        <w:rPr>
          <w:szCs w:val="24"/>
        </w:rPr>
        <w:t xml:space="preserve"> Восстание под предводительством Емельяна Пугачева. </w:t>
      </w:r>
      <w:r w:rsidRPr="007C424B">
        <w:rPr>
          <w:i/>
          <w:szCs w:val="24"/>
        </w:rPr>
        <w:t>Антидворянский и антикрепостнический характер движения. Роль казачества, народов Урала и Поволжья в восстании.</w:t>
      </w:r>
      <w:r w:rsidRPr="007C424B">
        <w:rPr>
          <w:szCs w:val="24"/>
        </w:rPr>
        <w:t xml:space="preserve"> Влияние восстания на внутреннюю политику и развитие общественной мысли. </w:t>
      </w:r>
    </w:p>
    <w:p w:rsidR="009D1460" w:rsidRPr="007C424B" w:rsidRDefault="009D1460" w:rsidP="00146155">
      <w:pPr>
        <w:tabs>
          <w:tab w:val="left" w:pos="1134"/>
        </w:tabs>
        <w:jc w:val="both"/>
        <w:rPr>
          <w:szCs w:val="24"/>
        </w:rPr>
      </w:pPr>
      <w:r w:rsidRPr="007C424B">
        <w:rPr>
          <w:szCs w:val="24"/>
        </w:rPr>
        <w:t xml:space="preserve">Внешняя политика России второй половины XVIII в., ее основные задачи. Н.И. Панин и А.А.Безбородко. </w:t>
      </w:r>
    </w:p>
    <w:p w:rsidR="009D1460" w:rsidRPr="007C424B" w:rsidRDefault="009D1460" w:rsidP="00146155">
      <w:pPr>
        <w:tabs>
          <w:tab w:val="left" w:pos="1134"/>
        </w:tabs>
        <w:jc w:val="both"/>
        <w:rPr>
          <w:szCs w:val="24"/>
        </w:rPr>
      </w:pPr>
      <w:r w:rsidRPr="007C424B">
        <w:rPr>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w:t>
      </w:r>
      <w:r w:rsidRPr="007C424B">
        <w:rPr>
          <w:szCs w:val="24"/>
        </w:rPr>
        <w:lastRenderedPageBreak/>
        <w:t xml:space="preserve">портов. Основание Пятигорска, Севастополя, Одессы, Херсона. Г.А.Потемкин. Путешествие Екатерины II на юг в 1787 г. </w:t>
      </w:r>
    </w:p>
    <w:p w:rsidR="009D1460" w:rsidRPr="007C424B" w:rsidRDefault="009D1460" w:rsidP="00146155">
      <w:pPr>
        <w:tabs>
          <w:tab w:val="left" w:pos="1134"/>
        </w:tabs>
        <w:jc w:val="both"/>
        <w:rPr>
          <w:i/>
          <w:szCs w:val="24"/>
        </w:rPr>
      </w:pPr>
      <w:r w:rsidRPr="007C424B">
        <w:rPr>
          <w:szCs w:val="24"/>
        </w:rPr>
        <w:t xml:space="preserve">Участие России в разделах Речи Посполитой. </w:t>
      </w:r>
      <w:r w:rsidRPr="007C424B">
        <w:rPr>
          <w:i/>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C424B">
        <w:rPr>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C424B">
        <w:rPr>
          <w:i/>
          <w:szCs w:val="24"/>
        </w:rPr>
        <w:t xml:space="preserve">Восстание под предводительством Тадеуша Костюшко. </w:t>
      </w:r>
    </w:p>
    <w:p w:rsidR="009D1460" w:rsidRPr="007C424B" w:rsidRDefault="009D1460" w:rsidP="00146155">
      <w:pPr>
        <w:tabs>
          <w:tab w:val="left" w:pos="1134"/>
        </w:tabs>
        <w:jc w:val="both"/>
        <w:rPr>
          <w:szCs w:val="24"/>
        </w:rPr>
      </w:pPr>
      <w:r w:rsidRPr="007C424B">
        <w:rPr>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C424B" w:rsidRDefault="009D1460" w:rsidP="00146155">
      <w:pPr>
        <w:tabs>
          <w:tab w:val="left" w:pos="1134"/>
        </w:tabs>
        <w:jc w:val="both"/>
        <w:rPr>
          <w:b/>
          <w:bCs/>
          <w:szCs w:val="24"/>
        </w:rPr>
      </w:pPr>
      <w:r w:rsidRPr="007C424B">
        <w:rPr>
          <w:b/>
          <w:bCs/>
          <w:szCs w:val="24"/>
        </w:rPr>
        <w:t xml:space="preserve">Культурное пространство Российской империи в XVIII в. </w:t>
      </w:r>
    </w:p>
    <w:p w:rsidR="009D1460" w:rsidRPr="007C424B" w:rsidRDefault="009D1460" w:rsidP="00146155">
      <w:pPr>
        <w:tabs>
          <w:tab w:val="left" w:pos="1134"/>
        </w:tabs>
        <w:jc w:val="both"/>
        <w:rPr>
          <w:szCs w:val="24"/>
        </w:rPr>
      </w:pPr>
      <w:r w:rsidRPr="007C424B">
        <w:rPr>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C424B">
        <w:rPr>
          <w:i/>
          <w:szCs w:val="24"/>
        </w:rPr>
        <w:t>Н.И.Новиков, материалы о положении крепостных крестьян в его журналах.</w:t>
      </w:r>
      <w:r w:rsidRPr="007C424B">
        <w:rPr>
          <w:szCs w:val="24"/>
        </w:rPr>
        <w:t xml:space="preserve"> А.Н.Радищев и его «Путешествие из Петербурга в Москву». </w:t>
      </w:r>
    </w:p>
    <w:p w:rsidR="009D1460" w:rsidRPr="007C424B" w:rsidRDefault="009D1460" w:rsidP="00146155">
      <w:pPr>
        <w:tabs>
          <w:tab w:val="left" w:pos="1134"/>
        </w:tabs>
        <w:jc w:val="both"/>
        <w:rPr>
          <w:szCs w:val="24"/>
        </w:rPr>
      </w:pPr>
      <w:r w:rsidRPr="007C424B">
        <w:rPr>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C424B">
        <w:rPr>
          <w:szCs w:val="24"/>
        </w:rPr>
        <w:t>т. п.</w:t>
      </w:r>
      <w:r w:rsidRPr="007C424B">
        <w:rPr>
          <w:szCs w:val="24"/>
        </w:rPr>
        <w:t xml:space="preserve">). </w:t>
      </w:r>
      <w:r w:rsidRPr="007C424B">
        <w:rPr>
          <w:i/>
          <w:szCs w:val="24"/>
        </w:rPr>
        <w:t>Вклад в развитие русской культуры ученых, художников, мастеров, прибывших из-за рубежа.</w:t>
      </w:r>
      <w:r w:rsidRPr="007C424B">
        <w:rPr>
          <w:szCs w:val="24"/>
        </w:rPr>
        <w:t xml:space="preserve"> Усиление внимания к жизни и культуре русского народа и историческому прошлому России к концу столетия. </w:t>
      </w:r>
    </w:p>
    <w:p w:rsidR="009D1460" w:rsidRPr="007C424B" w:rsidRDefault="009D1460" w:rsidP="00146155">
      <w:pPr>
        <w:tabs>
          <w:tab w:val="left" w:pos="1134"/>
        </w:tabs>
        <w:jc w:val="both"/>
        <w:rPr>
          <w:szCs w:val="24"/>
        </w:rPr>
      </w:pPr>
      <w:r w:rsidRPr="007C424B">
        <w:rPr>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7C424B" w:rsidRDefault="009D1460" w:rsidP="00146155">
      <w:pPr>
        <w:tabs>
          <w:tab w:val="left" w:pos="1134"/>
        </w:tabs>
        <w:jc w:val="both"/>
        <w:rPr>
          <w:szCs w:val="24"/>
        </w:rPr>
      </w:pPr>
      <w:r w:rsidRPr="007C424B">
        <w:rPr>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C424B">
        <w:rPr>
          <w:i/>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C424B" w:rsidRDefault="009D1460" w:rsidP="00146155">
      <w:pPr>
        <w:tabs>
          <w:tab w:val="left" w:pos="1134"/>
        </w:tabs>
        <w:jc w:val="both"/>
        <w:rPr>
          <w:szCs w:val="24"/>
        </w:rPr>
      </w:pPr>
      <w:r w:rsidRPr="007C424B">
        <w:rPr>
          <w:szCs w:val="24"/>
        </w:rPr>
        <w:t xml:space="preserve">М.В. Ломоносов и его выдающаяся роль в становлении российской науки и образования. </w:t>
      </w:r>
    </w:p>
    <w:p w:rsidR="009D1460" w:rsidRPr="007C424B" w:rsidRDefault="009D1460" w:rsidP="00146155">
      <w:pPr>
        <w:tabs>
          <w:tab w:val="left" w:pos="1134"/>
        </w:tabs>
        <w:jc w:val="both"/>
        <w:rPr>
          <w:szCs w:val="24"/>
        </w:rPr>
      </w:pPr>
      <w:r w:rsidRPr="007C424B">
        <w:rPr>
          <w:szCs w:val="24"/>
        </w:rPr>
        <w:t xml:space="preserve">Образование в России в XVIII в. </w:t>
      </w:r>
      <w:r w:rsidRPr="007C424B">
        <w:rPr>
          <w:i/>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C424B">
        <w:rPr>
          <w:szCs w:val="24"/>
        </w:rPr>
        <w:t xml:space="preserve"> Московский университет – первый российский университет. </w:t>
      </w:r>
    </w:p>
    <w:p w:rsidR="009D1460" w:rsidRPr="007C424B" w:rsidRDefault="009D1460" w:rsidP="00146155">
      <w:pPr>
        <w:tabs>
          <w:tab w:val="left" w:pos="1134"/>
        </w:tabs>
        <w:jc w:val="both"/>
        <w:rPr>
          <w:szCs w:val="24"/>
        </w:rPr>
      </w:pPr>
      <w:r w:rsidRPr="007C424B">
        <w:rPr>
          <w:szCs w:val="24"/>
        </w:rPr>
        <w:t xml:space="preserve">Русская архитектура XVIII в. Строительство Петербурга, формирование его городского плана. </w:t>
      </w:r>
      <w:r w:rsidRPr="007C424B">
        <w:rPr>
          <w:i/>
          <w:szCs w:val="24"/>
        </w:rPr>
        <w:t>Регулярный характер застройки Петербурга и других городов. Барокко в архитектуре Москвы и Петербурга.</w:t>
      </w:r>
      <w:r w:rsidRPr="007C424B">
        <w:rPr>
          <w:szCs w:val="24"/>
        </w:rPr>
        <w:t xml:space="preserve"> Переход к классицизму, </w:t>
      </w:r>
      <w:r w:rsidRPr="007C424B">
        <w:rPr>
          <w:i/>
          <w:szCs w:val="24"/>
        </w:rPr>
        <w:t xml:space="preserve">создание архитектурных ассамблей в стиле классицизма в обеих столицах. </w:t>
      </w:r>
      <w:r w:rsidRPr="007C424B">
        <w:rPr>
          <w:szCs w:val="24"/>
        </w:rPr>
        <w:t xml:space="preserve">В.И. Баженов, М.Ф.Казаков. </w:t>
      </w:r>
    </w:p>
    <w:p w:rsidR="009D1460" w:rsidRPr="007C424B" w:rsidRDefault="009D1460" w:rsidP="00146155">
      <w:pPr>
        <w:tabs>
          <w:tab w:val="left" w:pos="1134"/>
        </w:tabs>
        <w:jc w:val="both"/>
        <w:rPr>
          <w:szCs w:val="24"/>
        </w:rPr>
      </w:pPr>
      <w:r w:rsidRPr="007C424B">
        <w:rPr>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C424B">
        <w:rPr>
          <w:i/>
          <w:szCs w:val="24"/>
        </w:rPr>
        <w:t xml:space="preserve">Новые веяния в изобразительном искусстве в конце столетия. </w:t>
      </w:r>
    </w:p>
    <w:p w:rsidR="009D1460" w:rsidRPr="007C424B" w:rsidRDefault="009D1460" w:rsidP="00146155">
      <w:pPr>
        <w:tabs>
          <w:tab w:val="left" w:pos="1134"/>
        </w:tabs>
        <w:jc w:val="both"/>
        <w:rPr>
          <w:szCs w:val="24"/>
        </w:rPr>
      </w:pPr>
      <w:r w:rsidRPr="007C424B">
        <w:rPr>
          <w:b/>
          <w:bCs/>
          <w:szCs w:val="24"/>
        </w:rPr>
        <w:t xml:space="preserve">Народы России в XVIII в. </w:t>
      </w:r>
      <w:r w:rsidRPr="007C424B">
        <w:rPr>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C424B" w:rsidRDefault="009D1460" w:rsidP="00146155">
      <w:pPr>
        <w:tabs>
          <w:tab w:val="left" w:pos="1134"/>
        </w:tabs>
        <w:jc w:val="both"/>
        <w:rPr>
          <w:b/>
          <w:bCs/>
          <w:szCs w:val="24"/>
        </w:rPr>
      </w:pPr>
      <w:r w:rsidRPr="007C424B">
        <w:rPr>
          <w:b/>
          <w:bCs/>
          <w:szCs w:val="24"/>
        </w:rPr>
        <w:t xml:space="preserve">Россия при Павле I </w:t>
      </w:r>
    </w:p>
    <w:p w:rsidR="009D1460" w:rsidRPr="007C424B" w:rsidRDefault="009D1460" w:rsidP="00146155">
      <w:pPr>
        <w:tabs>
          <w:tab w:val="left" w:pos="1134"/>
        </w:tabs>
        <w:jc w:val="both"/>
        <w:rPr>
          <w:szCs w:val="24"/>
        </w:rPr>
      </w:pPr>
      <w:r w:rsidRPr="007C424B">
        <w:rPr>
          <w:szCs w:val="24"/>
        </w:rPr>
        <w:t xml:space="preserve">Основные принципы внутренней политики Павла I. Укрепление абсолютизма </w:t>
      </w:r>
      <w:r w:rsidRPr="007C424B">
        <w:rPr>
          <w:i/>
          <w:szCs w:val="24"/>
        </w:rPr>
        <w:t>через отказ от принципов «просвещенного абсолютизма» и</w:t>
      </w:r>
      <w:r w:rsidRPr="007C424B">
        <w:rPr>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C424B" w:rsidRDefault="009D1460" w:rsidP="00146155">
      <w:pPr>
        <w:tabs>
          <w:tab w:val="left" w:pos="1134"/>
        </w:tabs>
        <w:jc w:val="both"/>
        <w:rPr>
          <w:szCs w:val="24"/>
        </w:rPr>
      </w:pPr>
      <w:r w:rsidRPr="007C424B">
        <w:rPr>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C424B" w:rsidRDefault="009D1460" w:rsidP="00146155">
      <w:pPr>
        <w:tabs>
          <w:tab w:val="left" w:pos="1134"/>
        </w:tabs>
        <w:jc w:val="both"/>
        <w:rPr>
          <w:szCs w:val="24"/>
        </w:rPr>
      </w:pPr>
      <w:r w:rsidRPr="007C424B">
        <w:rPr>
          <w:szCs w:val="24"/>
        </w:rPr>
        <w:t xml:space="preserve">Внутренняя политика. Ограничение дворянских привилегий. </w:t>
      </w:r>
    </w:p>
    <w:p w:rsidR="009D1460" w:rsidRPr="007C424B" w:rsidRDefault="009D1460" w:rsidP="00146155">
      <w:pPr>
        <w:tabs>
          <w:tab w:val="left" w:pos="1134"/>
        </w:tabs>
        <w:jc w:val="both"/>
        <w:rPr>
          <w:b/>
          <w:szCs w:val="24"/>
        </w:rPr>
      </w:pPr>
      <w:r w:rsidRPr="007C424B">
        <w:rPr>
          <w:b/>
          <w:szCs w:val="24"/>
        </w:rPr>
        <w:t>Региональный компонент</w:t>
      </w:r>
    </w:p>
    <w:p w:rsidR="009D1460" w:rsidRPr="007C424B" w:rsidRDefault="009D1460" w:rsidP="00146155">
      <w:pPr>
        <w:tabs>
          <w:tab w:val="left" w:pos="1134"/>
        </w:tabs>
        <w:jc w:val="both"/>
        <w:rPr>
          <w:szCs w:val="24"/>
        </w:rPr>
      </w:pPr>
      <w:r w:rsidRPr="007C424B">
        <w:rPr>
          <w:szCs w:val="24"/>
        </w:rPr>
        <w:t xml:space="preserve">Наш регион </w:t>
      </w:r>
      <w:r w:rsidRPr="007C424B">
        <w:rPr>
          <w:bCs/>
          <w:szCs w:val="24"/>
        </w:rPr>
        <w:t>в XVIII в.</w:t>
      </w:r>
    </w:p>
    <w:p w:rsidR="009D1460" w:rsidRPr="007C424B" w:rsidRDefault="009D1460" w:rsidP="00146155">
      <w:pPr>
        <w:tabs>
          <w:tab w:val="left" w:pos="1134"/>
        </w:tabs>
        <w:jc w:val="both"/>
        <w:rPr>
          <w:szCs w:val="24"/>
        </w:rPr>
      </w:pPr>
      <w:r w:rsidRPr="007C424B">
        <w:rPr>
          <w:b/>
          <w:bCs/>
          <w:szCs w:val="24"/>
        </w:rPr>
        <w:t>Р</w:t>
      </w:r>
      <w:r w:rsidR="00EB3507" w:rsidRPr="007C424B">
        <w:rPr>
          <w:b/>
          <w:bCs/>
          <w:szCs w:val="24"/>
        </w:rPr>
        <w:t xml:space="preserve">оссийфская империя в </w:t>
      </w:r>
      <w:r w:rsidRPr="007C424B">
        <w:rPr>
          <w:b/>
          <w:bCs/>
          <w:szCs w:val="24"/>
        </w:rPr>
        <w:t xml:space="preserve">XIX – </w:t>
      </w:r>
      <w:r w:rsidR="00EB3507" w:rsidRPr="007C424B">
        <w:rPr>
          <w:b/>
          <w:bCs/>
          <w:szCs w:val="24"/>
        </w:rPr>
        <w:t>начале</w:t>
      </w:r>
      <w:r w:rsidRPr="007C424B">
        <w:rPr>
          <w:b/>
          <w:bCs/>
          <w:szCs w:val="24"/>
        </w:rPr>
        <w:t xml:space="preserve"> XX </w:t>
      </w:r>
      <w:r w:rsidR="00EB3507" w:rsidRPr="007C424B">
        <w:rPr>
          <w:b/>
          <w:bCs/>
          <w:szCs w:val="24"/>
        </w:rPr>
        <w:t>вв</w:t>
      </w:r>
      <w:r w:rsidRPr="007C424B">
        <w:rPr>
          <w:b/>
          <w:bCs/>
          <w:szCs w:val="24"/>
        </w:rPr>
        <w:t>.</w:t>
      </w:r>
    </w:p>
    <w:p w:rsidR="009D1460" w:rsidRPr="007C424B" w:rsidRDefault="009D1460" w:rsidP="00146155">
      <w:pPr>
        <w:tabs>
          <w:tab w:val="left" w:pos="1134"/>
        </w:tabs>
        <w:rPr>
          <w:b/>
          <w:bCs/>
          <w:szCs w:val="24"/>
        </w:rPr>
      </w:pPr>
      <w:r w:rsidRPr="007C424B">
        <w:rPr>
          <w:b/>
          <w:bCs/>
          <w:szCs w:val="24"/>
        </w:rPr>
        <w:t>Россия на пути к реформам (1801–1861)</w:t>
      </w:r>
    </w:p>
    <w:p w:rsidR="009D1460" w:rsidRPr="007C424B" w:rsidRDefault="009D1460" w:rsidP="00146155">
      <w:pPr>
        <w:tabs>
          <w:tab w:val="left" w:pos="1134"/>
        </w:tabs>
        <w:jc w:val="both"/>
        <w:rPr>
          <w:b/>
          <w:bCs/>
          <w:szCs w:val="24"/>
        </w:rPr>
      </w:pPr>
      <w:r w:rsidRPr="007C424B">
        <w:rPr>
          <w:b/>
          <w:bCs/>
          <w:szCs w:val="24"/>
        </w:rPr>
        <w:t xml:space="preserve">Александровская эпоха: государственный либерализм </w:t>
      </w:r>
    </w:p>
    <w:p w:rsidR="009D1460" w:rsidRPr="007C424B" w:rsidRDefault="009D1460" w:rsidP="00146155">
      <w:pPr>
        <w:tabs>
          <w:tab w:val="left" w:pos="1134"/>
        </w:tabs>
        <w:jc w:val="both"/>
        <w:rPr>
          <w:szCs w:val="24"/>
        </w:rPr>
      </w:pPr>
      <w:r w:rsidRPr="007C424B">
        <w:rPr>
          <w:szCs w:val="24"/>
        </w:rPr>
        <w:lastRenderedPageBreak/>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C424B" w:rsidRDefault="009D1460" w:rsidP="00146155">
      <w:pPr>
        <w:tabs>
          <w:tab w:val="left" w:pos="1134"/>
        </w:tabs>
        <w:jc w:val="both"/>
        <w:rPr>
          <w:b/>
          <w:bCs/>
          <w:szCs w:val="24"/>
        </w:rPr>
      </w:pPr>
      <w:r w:rsidRPr="007C424B">
        <w:rPr>
          <w:b/>
          <w:bCs/>
          <w:szCs w:val="24"/>
        </w:rPr>
        <w:t xml:space="preserve">Отечественная война 1812 г. </w:t>
      </w:r>
    </w:p>
    <w:p w:rsidR="009D1460" w:rsidRPr="007C424B" w:rsidRDefault="009D1460" w:rsidP="00146155">
      <w:pPr>
        <w:tabs>
          <w:tab w:val="left" w:pos="1134"/>
        </w:tabs>
        <w:jc w:val="both"/>
        <w:rPr>
          <w:szCs w:val="24"/>
        </w:rPr>
      </w:pPr>
      <w:r w:rsidRPr="007C424B">
        <w:rPr>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C424B" w:rsidRDefault="009D1460" w:rsidP="00146155">
      <w:pPr>
        <w:tabs>
          <w:tab w:val="left" w:pos="1134"/>
        </w:tabs>
        <w:jc w:val="both"/>
        <w:rPr>
          <w:szCs w:val="24"/>
        </w:rPr>
      </w:pPr>
      <w:r w:rsidRPr="007C424B">
        <w:rPr>
          <w:szCs w:val="24"/>
        </w:rPr>
        <w:t xml:space="preserve">Либеральные и охранительные тенденции во внутренней политике. Польская конституция 1815 г. </w:t>
      </w:r>
      <w:r w:rsidRPr="007C424B">
        <w:rPr>
          <w:i/>
          <w:szCs w:val="24"/>
        </w:rPr>
        <w:t>Военные поселения. Дворянская оппозиция самодержавию.</w:t>
      </w:r>
      <w:r w:rsidRPr="007C424B">
        <w:rPr>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7C424B" w:rsidRDefault="009D1460" w:rsidP="00146155">
      <w:pPr>
        <w:tabs>
          <w:tab w:val="left" w:pos="1134"/>
        </w:tabs>
        <w:jc w:val="both"/>
        <w:rPr>
          <w:b/>
          <w:bCs/>
          <w:szCs w:val="24"/>
        </w:rPr>
      </w:pPr>
      <w:r w:rsidRPr="007C424B">
        <w:rPr>
          <w:b/>
          <w:bCs/>
          <w:szCs w:val="24"/>
        </w:rPr>
        <w:t xml:space="preserve">Николаевское самодержавие: государственный консерватизм </w:t>
      </w:r>
    </w:p>
    <w:p w:rsidR="009D1460" w:rsidRPr="007C424B" w:rsidRDefault="009D1460" w:rsidP="00146155">
      <w:pPr>
        <w:tabs>
          <w:tab w:val="left" w:pos="1134"/>
        </w:tabs>
        <w:jc w:val="both"/>
        <w:rPr>
          <w:i/>
          <w:szCs w:val="24"/>
        </w:rPr>
      </w:pPr>
      <w:r w:rsidRPr="007C424B">
        <w:rPr>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C424B">
        <w:rPr>
          <w:i/>
          <w:szCs w:val="24"/>
        </w:rPr>
        <w:t>централизация управления, политическая полиция, кодификация законов, цензура, попечительство об образовании.</w:t>
      </w:r>
      <w:r w:rsidRPr="007C424B">
        <w:rPr>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C424B">
        <w:rPr>
          <w:i/>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7C424B" w:rsidRDefault="009D1460" w:rsidP="00146155">
      <w:pPr>
        <w:tabs>
          <w:tab w:val="left" w:pos="1134"/>
        </w:tabs>
        <w:jc w:val="both"/>
        <w:rPr>
          <w:szCs w:val="24"/>
        </w:rPr>
      </w:pPr>
      <w:r w:rsidRPr="007C424B">
        <w:rPr>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C424B" w:rsidRDefault="009D1460" w:rsidP="00146155">
      <w:pPr>
        <w:tabs>
          <w:tab w:val="left" w:pos="1134"/>
        </w:tabs>
        <w:jc w:val="both"/>
        <w:rPr>
          <w:b/>
          <w:bCs/>
          <w:szCs w:val="24"/>
        </w:rPr>
      </w:pPr>
      <w:r w:rsidRPr="007C424B">
        <w:rPr>
          <w:b/>
          <w:bCs/>
          <w:szCs w:val="24"/>
        </w:rPr>
        <w:t xml:space="preserve">Крепостнический социум. Деревня и город </w:t>
      </w:r>
    </w:p>
    <w:p w:rsidR="009D1460" w:rsidRPr="007C424B" w:rsidRDefault="009D1460" w:rsidP="00146155">
      <w:pPr>
        <w:tabs>
          <w:tab w:val="left" w:pos="1134"/>
        </w:tabs>
        <w:jc w:val="both"/>
        <w:rPr>
          <w:szCs w:val="24"/>
        </w:rPr>
      </w:pPr>
      <w:r w:rsidRPr="007C424B">
        <w:rPr>
          <w:szCs w:val="24"/>
        </w:rPr>
        <w:t xml:space="preserve">Сословная структура российского общества. Крепостное хозяйство. </w:t>
      </w:r>
      <w:r w:rsidRPr="007C424B">
        <w:rPr>
          <w:i/>
          <w:szCs w:val="24"/>
        </w:rPr>
        <w:t>Помещик и крестьянин, конфликты и сотрудничество.</w:t>
      </w:r>
      <w:r w:rsidRPr="007C424B">
        <w:rPr>
          <w:szCs w:val="24"/>
        </w:rPr>
        <w:t xml:space="preserve"> Промышленный переворот и его особенности в России. Начало железнодорожного строительства. </w:t>
      </w:r>
      <w:r w:rsidRPr="007C424B">
        <w:rPr>
          <w:i/>
          <w:szCs w:val="24"/>
        </w:rPr>
        <w:t>Москва и Петербург: спор двух столиц.</w:t>
      </w:r>
      <w:r w:rsidRPr="007C424B">
        <w:rPr>
          <w:szCs w:val="24"/>
        </w:rPr>
        <w:t xml:space="preserve"> Города как административные, торговые и промышленные центры. Городское самоуправление. </w:t>
      </w:r>
    </w:p>
    <w:p w:rsidR="009D1460" w:rsidRPr="007C424B" w:rsidRDefault="009D1460" w:rsidP="00146155">
      <w:pPr>
        <w:tabs>
          <w:tab w:val="left" w:pos="1134"/>
        </w:tabs>
        <w:jc w:val="both"/>
        <w:rPr>
          <w:b/>
          <w:bCs/>
          <w:szCs w:val="24"/>
        </w:rPr>
      </w:pPr>
      <w:r w:rsidRPr="007C424B">
        <w:rPr>
          <w:b/>
          <w:bCs/>
          <w:szCs w:val="24"/>
        </w:rPr>
        <w:t>Культурное пространство империи в первой половине XIX в.</w:t>
      </w:r>
    </w:p>
    <w:p w:rsidR="009D1460" w:rsidRPr="007C424B" w:rsidRDefault="009D1460" w:rsidP="00146155">
      <w:pPr>
        <w:tabs>
          <w:tab w:val="left" w:pos="1134"/>
        </w:tabs>
        <w:jc w:val="both"/>
        <w:rPr>
          <w:szCs w:val="24"/>
        </w:rPr>
      </w:pPr>
      <w:r w:rsidRPr="007C424B">
        <w:rPr>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C424B">
        <w:rPr>
          <w:i/>
          <w:szCs w:val="24"/>
        </w:rPr>
        <w:t>Культура повседневности: обретение комфорта. Жизнь в городе и в усадьбе.</w:t>
      </w:r>
      <w:r w:rsidRPr="007C424B">
        <w:rPr>
          <w:szCs w:val="24"/>
        </w:rPr>
        <w:t xml:space="preserve"> Российская культура как часть европейской культуры. </w:t>
      </w:r>
    </w:p>
    <w:p w:rsidR="009D1460" w:rsidRPr="007C424B" w:rsidRDefault="009D1460" w:rsidP="00146155">
      <w:pPr>
        <w:tabs>
          <w:tab w:val="left" w:pos="1134"/>
        </w:tabs>
        <w:jc w:val="both"/>
        <w:rPr>
          <w:b/>
          <w:bCs/>
          <w:szCs w:val="24"/>
        </w:rPr>
      </w:pPr>
      <w:r w:rsidRPr="007C424B">
        <w:rPr>
          <w:b/>
          <w:bCs/>
          <w:szCs w:val="24"/>
        </w:rPr>
        <w:t xml:space="preserve">Пространство империи: этнокультурный облик страны </w:t>
      </w:r>
    </w:p>
    <w:p w:rsidR="009D1460" w:rsidRPr="007C424B" w:rsidRDefault="009D1460" w:rsidP="00146155">
      <w:pPr>
        <w:tabs>
          <w:tab w:val="left" w:pos="1134"/>
        </w:tabs>
        <w:jc w:val="both"/>
        <w:rPr>
          <w:szCs w:val="24"/>
        </w:rPr>
      </w:pPr>
      <w:r w:rsidRPr="007C424B">
        <w:rPr>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C424B">
        <w:rPr>
          <w:i/>
          <w:szCs w:val="24"/>
        </w:rPr>
        <w:t>Польское восстание 1830–1831 гг.</w:t>
      </w:r>
      <w:r w:rsidRPr="007C424B">
        <w:rPr>
          <w:szCs w:val="24"/>
        </w:rPr>
        <w:t xml:space="preserve"> Присоединение Грузии и Закавказья. Кавказская война. Движение Шамиля. </w:t>
      </w:r>
    </w:p>
    <w:p w:rsidR="009D1460" w:rsidRPr="007C424B" w:rsidRDefault="009D1460" w:rsidP="00146155">
      <w:pPr>
        <w:tabs>
          <w:tab w:val="left" w:pos="1134"/>
        </w:tabs>
        <w:jc w:val="both"/>
        <w:rPr>
          <w:b/>
          <w:bCs/>
          <w:szCs w:val="24"/>
        </w:rPr>
      </w:pPr>
      <w:r w:rsidRPr="007C424B">
        <w:rPr>
          <w:b/>
          <w:bCs/>
          <w:szCs w:val="24"/>
        </w:rPr>
        <w:t xml:space="preserve">Формирование гражданского правосознания. Основные течения общественной мысли </w:t>
      </w:r>
    </w:p>
    <w:p w:rsidR="009D1460" w:rsidRPr="007C424B" w:rsidRDefault="009D1460" w:rsidP="00146155">
      <w:pPr>
        <w:tabs>
          <w:tab w:val="left" w:pos="1134"/>
        </w:tabs>
        <w:jc w:val="both"/>
        <w:rPr>
          <w:szCs w:val="24"/>
        </w:rPr>
      </w:pPr>
      <w:r w:rsidRPr="007C424B">
        <w:rPr>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C424B">
        <w:rPr>
          <w:i/>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C424B">
        <w:rPr>
          <w:szCs w:val="24"/>
        </w:rPr>
        <w:t xml:space="preserve"> </w:t>
      </w:r>
    </w:p>
    <w:p w:rsidR="009D1460" w:rsidRPr="007C424B" w:rsidRDefault="009D1460" w:rsidP="00146155">
      <w:pPr>
        <w:tabs>
          <w:tab w:val="left" w:pos="1134"/>
        </w:tabs>
        <w:jc w:val="both"/>
        <w:rPr>
          <w:i/>
          <w:szCs w:val="24"/>
        </w:rPr>
      </w:pPr>
      <w:r w:rsidRPr="007C424B">
        <w:rPr>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C424B">
        <w:rPr>
          <w:i/>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C424B" w:rsidRDefault="009D1460" w:rsidP="00146155">
      <w:pPr>
        <w:tabs>
          <w:tab w:val="left" w:pos="1134"/>
        </w:tabs>
        <w:rPr>
          <w:b/>
          <w:bCs/>
          <w:szCs w:val="24"/>
        </w:rPr>
      </w:pPr>
      <w:r w:rsidRPr="007C424B">
        <w:rPr>
          <w:b/>
          <w:bCs/>
          <w:szCs w:val="24"/>
        </w:rPr>
        <w:t>Россия в эпоху реформ</w:t>
      </w:r>
    </w:p>
    <w:p w:rsidR="009D1460" w:rsidRPr="007C424B" w:rsidRDefault="009D1460" w:rsidP="00146155">
      <w:pPr>
        <w:tabs>
          <w:tab w:val="left" w:pos="1134"/>
        </w:tabs>
        <w:jc w:val="both"/>
        <w:rPr>
          <w:b/>
          <w:bCs/>
          <w:szCs w:val="24"/>
        </w:rPr>
      </w:pPr>
      <w:r w:rsidRPr="007C424B">
        <w:rPr>
          <w:b/>
          <w:bCs/>
          <w:szCs w:val="24"/>
        </w:rPr>
        <w:lastRenderedPageBreak/>
        <w:t xml:space="preserve">Преобразования Александра II: социальная и правовая модернизация </w:t>
      </w:r>
    </w:p>
    <w:p w:rsidR="009D1460" w:rsidRPr="007C424B" w:rsidRDefault="009D1460" w:rsidP="00146155">
      <w:pPr>
        <w:tabs>
          <w:tab w:val="left" w:pos="1134"/>
        </w:tabs>
        <w:jc w:val="both"/>
        <w:rPr>
          <w:szCs w:val="24"/>
        </w:rPr>
      </w:pPr>
      <w:r w:rsidRPr="007C424B">
        <w:rPr>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C424B">
        <w:rPr>
          <w:i/>
          <w:szCs w:val="24"/>
        </w:rPr>
        <w:t>Утверждение начал всесословности в правовом строе страны.</w:t>
      </w:r>
      <w:r w:rsidRPr="007C424B">
        <w:rPr>
          <w:szCs w:val="24"/>
        </w:rPr>
        <w:t xml:space="preserve"> Конституционный вопрос. </w:t>
      </w:r>
    </w:p>
    <w:p w:rsidR="009D1460" w:rsidRPr="007C424B" w:rsidRDefault="009D1460" w:rsidP="00146155">
      <w:pPr>
        <w:tabs>
          <w:tab w:val="left" w:pos="1134"/>
        </w:tabs>
        <w:jc w:val="both"/>
        <w:rPr>
          <w:szCs w:val="24"/>
        </w:rPr>
      </w:pPr>
      <w:r w:rsidRPr="007C424B">
        <w:rPr>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C424B" w:rsidRDefault="009D1460" w:rsidP="00146155">
      <w:pPr>
        <w:tabs>
          <w:tab w:val="left" w:pos="1134"/>
        </w:tabs>
        <w:jc w:val="both"/>
        <w:rPr>
          <w:b/>
          <w:bCs/>
          <w:szCs w:val="24"/>
        </w:rPr>
      </w:pPr>
      <w:r w:rsidRPr="007C424B">
        <w:rPr>
          <w:b/>
          <w:bCs/>
          <w:szCs w:val="24"/>
        </w:rPr>
        <w:t xml:space="preserve">«Народное самодержавие» Александра III </w:t>
      </w:r>
    </w:p>
    <w:p w:rsidR="009D1460" w:rsidRPr="007C424B" w:rsidRDefault="009D1460" w:rsidP="00146155">
      <w:pPr>
        <w:tabs>
          <w:tab w:val="left" w:pos="1134"/>
        </w:tabs>
        <w:jc w:val="both"/>
        <w:rPr>
          <w:i/>
          <w:szCs w:val="24"/>
        </w:rPr>
      </w:pPr>
      <w:r w:rsidRPr="007C424B">
        <w:rPr>
          <w:szCs w:val="24"/>
        </w:rPr>
        <w:t xml:space="preserve">Идеология самобытного развития России. Государственный национализм. Реформы и «контрреформы». </w:t>
      </w:r>
      <w:r w:rsidRPr="007C424B">
        <w:rPr>
          <w:i/>
          <w:szCs w:val="24"/>
        </w:rPr>
        <w:t>Политика консервативной стабилизации. Ограничение общественной самодеятельности.</w:t>
      </w:r>
      <w:r w:rsidRPr="007C424B">
        <w:rPr>
          <w:szCs w:val="24"/>
        </w:rPr>
        <w:t xml:space="preserve"> Местное самоуправление и самодержавие. Независимость суда и администрация. </w:t>
      </w:r>
      <w:r w:rsidRPr="007C424B">
        <w:rPr>
          <w:i/>
          <w:szCs w:val="24"/>
        </w:rPr>
        <w:t>Права университетов и власть попечителей.</w:t>
      </w:r>
      <w:r w:rsidRPr="007C424B">
        <w:rPr>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C424B">
        <w:rPr>
          <w:i/>
          <w:szCs w:val="24"/>
        </w:rPr>
        <w:t>Финансовая политика</w:t>
      </w:r>
      <w:r w:rsidRPr="007C424B">
        <w:rPr>
          <w:szCs w:val="24"/>
        </w:rPr>
        <w:t xml:space="preserve">. </w:t>
      </w:r>
      <w:r w:rsidRPr="007C424B">
        <w:rPr>
          <w:i/>
          <w:szCs w:val="24"/>
        </w:rPr>
        <w:t xml:space="preserve">Консервация аграрных отношений. </w:t>
      </w:r>
    </w:p>
    <w:p w:rsidR="009D1460" w:rsidRPr="007C424B" w:rsidRDefault="009D1460" w:rsidP="00146155">
      <w:pPr>
        <w:tabs>
          <w:tab w:val="left" w:pos="1134"/>
        </w:tabs>
        <w:jc w:val="both"/>
        <w:rPr>
          <w:i/>
          <w:szCs w:val="24"/>
        </w:rPr>
      </w:pPr>
      <w:r w:rsidRPr="007C424B">
        <w:rPr>
          <w:szCs w:val="24"/>
        </w:rPr>
        <w:t xml:space="preserve">Пространство империи. Основные сферы и направления внешнеполитических интересов. Упрочение статуса великой державы. </w:t>
      </w:r>
      <w:r w:rsidRPr="007C424B">
        <w:rPr>
          <w:i/>
          <w:szCs w:val="24"/>
        </w:rPr>
        <w:t xml:space="preserve">Освоение государственной территории. </w:t>
      </w:r>
    </w:p>
    <w:p w:rsidR="009D1460" w:rsidRPr="007C424B" w:rsidRDefault="009D1460" w:rsidP="00146155">
      <w:pPr>
        <w:tabs>
          <w:tab w:val="left" w:pos="1134"/>
        </w:tabs>
        <w:jc w:val="both"/>
        <w:rPr>
          <w:b/>
          <w:bCs/>
          <w:szCs w:val="24"/>
        </w:rPr>
      </w:pPr>
      <w:r w:rsidRPr="007C424B">
        <w:rPr>
          <w:b/>
          <w:bCs/>
          <w:szCs w:val="24"/>
        </w:rPr>
        <w:t xml:space="preserve">Пореформенный социум. Сельское хозяйство и промышленность </w:t>
      </w:r>
    </w:p>
    <w:p w:rsidR="009D1460" w:rsidRPr="007C424B" w:rsidRDefault="009D1460" w:rsidP="00146155">
      <w:pPr>
        <w:tabs>
          <w:tab w:val="left" w:pos="1134"/>
        </w:tabs>
        <w:jc w:val="both"/>
        <w:rPr>
          <w:szCs w:val="24"/>
        </w:rPr>
      </w:pPr>
      <w:r w:rsidRPr="007C424B">
        <w:rPr>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C424B">
        <w:rPr>
          <w:i/>
          <w:szCs w:val="24"/>
        </w:rPr>
        <w:t>Помещичье «оскудение». Социальные типы крестьян и помещиков.</w:t>
      </w:r>
      <w:r w:rsidRPr="007C424B">
        <w:rPr>
          <w:szCs w:val="24"/>
        </w:rPr>
        <w:t xml:space="preserve"> Дворяне-предприниматели. </w:t>
      </w:r>
    </w:p>
    <w:p w:rsidR="009D1460" w:rsidRPr="007C424B" w:rsidRDefault="009D1460" w:rsidP="00146155">
      <w:pPr>
        <w:tabs>
          <w:tab w:val="left" w:pos="1134"/>
        </w:tabs>
        <w:jc w:val="both"/>
        <w:rPr>
          <w:szCs w:val="24"/>
        </w:rPr>
      </w:pPr>
      <w:r w:rsidRPr="007C424B">
        <w:rPr>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C424B">
        <w:rPr>
          <w:i/>
          <w:szCs w:val="24"/>
        </w:rPr>
        <w:t xml:space="preserve">Государственные, общественные и частнопредпринимательские способы его решения. </w:t>
      </w:r>
    </w:p>
    <w:p w:rsidR="009D1460" w:rsidRPr="007C424B" w:rsidRDefault="009D1460" w:rsidP="00146155">
      <w:pPr>
        <w:tabs>
          <w:tab w:val="left" w:pos="1134"/>
        </w:tabs>
        <w:jc w:val="both"/>
        <w:rPr>
          <w:b/>
          <w:bCs/>
          <w:szCs w:val="24"/>
        </w:rPr>
      </w:pPr>
      <w:r w:rsidRPr="007C424B">
        <w:rPr>
          <w:b/>
          <w:bCs/>
          <w:szCs w:val="24"/>
        </w:rPr>
        <w:t xml:space="preserve">Культурное пространство империи во второй половине XIX в. </w:t>
      </w:r>
    </w:p>
    <w:p w:rsidR="009D1460" w:rsidRPr="007C424B" w:rsidRDefault="009D1460" w:rsidP="00146155">
      <w:pPr>
        <w:tabs>
          <w:tab w:val="left" w:pos="1134"/>
        </w:tabs>
        <w:jc w:val="both"/>
        <w:rPr>
          <w:szCs w:val="24"/>
        </w:rPr>
      </w:pPr>
      <w:r w:rsidRPr="007C424B">
        <w:rPr>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C424B">
        <w:rPr>
          <w:i/>
          <w:szCs w:val="24"/>
        </w:rPr>
        <w:t xml:space="preserve">Роль печатного слова в формировании общественного мнения. Народная, элитарная и массовая культура. </w:t>
      </w:r>
      <w:r w:rsidRPr="007C424B">
        <w:rPr>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C424B" w:rsidRDefault="009D1460" w:rsidP="00146155">
      <w:pPr>
        <w:tabs>
          <w:tab w:val="left" w:pos="1134"/>
        </w:tabs>
        <w:jc w:val="both"/>
        <w:rPr>
          <w:b/>
          <w:bCs/>
          <w:szCs w:val="24"/>
        </w:rPr>
      </w:pPr>
      <w:r w:rsidRPr="007C424B">
        <w:rPr>
          <w:b/>
          <w:bCs/>
          <w:szCs w:val="24"/>
        </w:rPr>
        <w:t xml:space="preserve">Этнокультурный облик империи </w:t>
      </w:r>
    </w:p>
    <w:p w:rsidR="009D1460" w:rsidRPr="007C424B" w:rsidRDefault="009D1460" w:rsidP="00146155">
      <w:pPr>
        <w:tabs>
          <w:tab w:val="left" w:pos="1134"/>
        </w:tabs>
        <w:jc w:val="both"/>
        <w:rPr>
          <w:szCs w:val="24"/>
        </w:rPr>
      </w:pPr>
      <w:r w:rsidRPr="007C424B">
        <w:rPr>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C424B">
        <w:rPr>
          <w:i/>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C424B">
        <w:rPr>
          <w:szCs w:val="24"/>
        </w:rPr>
        <w:t xml:space="preserve"> Национальные движения народов России. Взаимодействие национальных культур и народов. </w:t>
      </w:r>
    </w:p>
    <w:p w:rsidR="009D1460" w:rsidRPr="007C424B" w:rsidRDefault="009D1460" w:rsidP="00146155">
      <w:pPr>
        <w:tabs>
          <w:tab w:val="left" w:pos="1134"/>
        </w:tabs>
        <w:jc w:val="both"/>
        <w:rPr>
          <w:szCs w:val="24"/>
        </w:rPr>
      </w:pPr>
      <w:r w:rsidRPr="007C424B">
        <w:rPr>
          <w:b/>
          <w:bCs/>
          <w:szCs w:val="24"/>
        </w:rPr>
        <w:t>Формирование гражданского общества и основные направления общественных движений</w:t>
      </w:r>
      <w:r w:rsidRPr="007C424B">
        <w:rPr>
          <w:szCs w:val="24"/>
        </w:rPr>
        <w:t xml:space="preserve"> </w:t>
      </w:r>
    </w:p>
    <w:p w:rsidR="009D1460" w:rsidRPr="007C424B" w:rsidRDefault="009D1460" w:rsidP="00146155">
      <w:pPr>
        <w:tabs>
          <w:tab w:val="left" w:pos="1134"/>
        </w:tabs>
        <w:jc w:val="both"/>
        <w:rPr>
          <w:i/>
          <w:szCs w:val="24"/>
        </w:rPr>
      </w:pPr>
      <w:r w:rsidRPr="007C424B">
        <w:rPr>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C424B">
        <w:rPr>
          <w:i/>
          <w:szCs w:val="24"/>
        </w:rPr>
        <w:t xml:space="preserve">Студенческое движение. Рабочее движение. Женское движение. </w:t>
      </w:r>
    </w:p>
    <w:p w:rsidR="009D1460" w:rsidRPr="007C424B" w:rsidRDefault="009D1460" w:rsidP="00146155">
      <w:pPr>
        <w:tabs>
          <w:tab w:val="left" w:pos="1134"/>
        </w:tabs>
        <w:jc w:val="both"/>
        <w:rPr>
          <w:i/>
          <w:szCs w:val="24"/>
        </w:rPr>
      </w:pPr>
      <w:r w:rsidRPr="007C424B">
        <w:rPr>
          <w:szCs w:val="24"/>
        </w:rPr>
        <w:t xml:space="preserve">Идейные течения и общественное движение. </w:t>
      </w:r>
      <w:r w:rsidRPr="007C424B">
        <w:rPr>
          <w:i/>
          <w:szCs w:val="24"/>
        </w:rPr>
        <w:t xml:space="preserve">Влияние позитивизма, дарвинизма, марксизма и других направлений европейской общественной мысли. </w:t>
      </w:r>
      <w:r w:rsidRPr="007C424B">
        <w:rPr>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C424B">
        <w:rPr>
          <w:i/>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C424B">
        <w:rPr>
          <w:szCs w:val="24"/>
        </w:rPr>
        <w:t xml:space="preserve"> Политический терроризм. Распространение марксизма и формирование социал-демократии. </w:t>
      </w:r>
      <w:r w:rsidRPr="007C424B">
        <w:rPr>
          <w:i/>
          <w:szCs w:val="24"/>
        </w:rPr>
        <w:t xml:space="preserve">Группа «Освобождение труда». «Союз борьбы за освобождение рабочего класса». I съезд РСДРП. </w:t>
      </w:r>
    </w:p>
    <w:p w:rsidR="009D1460" w:rsidRPr="007C424B" w:rsidRDefault="009D1460" w:rsidP="00146155">
      <w:pPr>
        <w:tabs>
          <w:tab w:val="left" w:pos="1134"/>
        </w:tabs>
        <w:jc w:val="both"/>
        <w:rPr>
          <w:b/>
          <w:bCs/>
          <w:szCs w:val="24"/>
        </w:rPr>
      </w:pPr>
      <w:r w:rsidRPr="007C424B">
        <w:rPr>
          <w:b/>
          <w:bCs/>
          <w:szCs w:val="24"/>
        </w:rPr>
        <w:lastRenderedPageBreak/>
        <w:t>Кризис империи в начале ХХ века</w:t>
      </w:r>
    </w:p>
    <w:p w:rsidR="009D1460" w:rsidRPr="007C424B" w:rsidRDefault="009D1460" w:rsidP="00146155">
      <w:pPr>
        <w:tabs>
          <w:tab w:val="left" w:pos="1134"/>
        </w:tabs>
        <w:jc w:val="both"/>
        <w:rPr>
          <w:szCs w:val="24"/>
        </w:rPr>
      </w:pPr>
      <w:r w:rsidRPr="007C424B">
        <w:rPr>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C424B">
        <w:rPr>
          <w:i/>
          <w:szCs w:val="24"/>
        </w:rPr>
        <w:t>Отечественный и иностранный капитал, его роль в индустриализации страны.</w:t>
      </w:r>
      <w:r w:rsidRPr="007C424B">
        <w:rPr>
          <w:szCs w:val="24"/>
        </w:rPr>
        <w:t xml:space="preserve"> Россия – мировой экспортер хлеба. Аграрный вопрос. </w:t>
      </w:r>
    </w:p>
    <w:p w:rsidR="009D1460" w:rsidRPr="007C424B" w:rsidRDefault="009D1460" w:rsidP="00146155">
      <w:pPr>
        <w:tabs>
          <w:tab w:val="left" w:pos="1134"/>
        </w:tabs>
        <w:jc w:val="both"/>
        <w:rPr>
          <w:i/>
          <w:szCs w:val="24"/>
        </w:rPr>
      </w:pPr>
      <w:r w:rsidRPr="007C424B">
        <w:rPr>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C424B">
        <w:rPr>
          <w:i/>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C424B" w:rsidRDefault="009D1460" w:rsidP="00146155">
      <w:pPr>
        <w:tabs>
          <w:tab w:val="left" w:pos="1134"/>
        </w:tabs>
        <w:jc w:val="both"/>
        <w:rPr>
          <w:szCs w:val="24"/>
        </w:rPr>
      </w:pPr>
      <w:r w:rsidRPr="007C424B">
        <w:rPr>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C424B" w:rsidRDefault="009D1460" w:rsidP="00146155">
      <w:pPr>
        <w:tabs>
          <w:tab w:val="left" w:pos="1134"/>
        </w:tabs>
        <w:jc w:val="both"/>
        <w:rPr>
          <w:b/>
          <w:bCs/>
          <w:szCs w:val="24"/>
        </w:rPr>
      </w:pPr>
      <w:r w:rsidRPr="007C424B">
        <w:rPr>
          <w:b/>
          <w:bCs/>
          <w:szCs w:val="24"/>
        </w:rPr>
        <w:t xml:space="preserve">Первая российская революция 1905-1907 гг. Начало парламентаризма </w:t>
      </w:r>
    </w:p>
    <w:p w:rsidR="009D1460" w:rsidRPr="007C424B" w:rsidRDefault="009D1460" w:rsidP="00146155">
      <w:pPr>
        <w:tabs>
          <w:tab w:val="left" w:pos="1134"/>
        </w:tabs>
        <w:jc w:val="both"/>
        <w:rPr>
          <w:szCs w:val="24"/>
        </w:rPr>
      </w:pPr>
      <w:r w:rsidRPr="007C424B">
        <w:rPr>
          <w:szCs w:val="24"/>
        </w:rPr>
        <w:t xml:space="preserve">Николай II и его окружение. Деятельность В.К. Плеве на посту министра внутренних дел. Оппозиционное либеральное движение. </w:t>
      </w:r>
      <w:r w:rsidRPr="007C424B">
        <w:rPr>
          <w:i/>
          <w:szCs w:val="24"/>
        </w:rPr>
        <w:t xml:space="preserve">«Союз освобождения». «Банкетная кампания». </w:t>
      </w:r>
    </w:p>
    <w:p w:rsidR="009D1460" w:rsidRPr="007C424B" w:rsidRDefault="009D1460" w:rsidP="00146155">
      <w:pPr>
        <w:tabs>
          <w:tab w:val="left" w:pos="1134"/>
        </w:tabs>
        <w:jc w:val="both"/>
        <w:rPr>
          <w:i/>
          <w:szCs w:val="24"/>
        </w:rPr>
      </w:pPr>
      <w:r w:rsidRPr="007C424B">
        <w:rPr>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7C424B">
        <w:rPr>
          <w:i/>
          <w:szCs w:val="24"/>
        </w:rPr>
        <w:t xml:space="preserve">Политический терроризм. </w:t>
      </w:r>
    </w:p>
    <w:p w:rsidR="009D1460" w:rsidRPr="007C424B" w:rsidRDefault="009D1460" w:rsidP="00146155">
      <w:pPr>
        <w:tabs>
          <w:tab w:val="left" w:pos="1134"/>
        </w:tabs>
        <w:jc w:val="both"/>
        <w:rPr>
          <w:szCs w:val="24"/>
        </w:rPr>
      </w:pPr>
      <w:r w:rsidRPr="007C424B">
        <w:rPr>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C424B" w:rsidRDefault="009D1460" w:rsidP="00146155">
      <w:pPr>
        <w:tabs>
          <w:tab w:val="left" w:pos="1134"/>
        </w:tabs>
        <w:jc w:val="both"/>
        <w:rPr>
          <w:szCs w:val="24"/>
        </w:rPr>
      </w:pPr>
      <w:r w:rsidRPr="007C424B">
        <w:rPr>
          <w:szCs w:val="24"/>
        </w:rPr>
        <w:t xml:space="preserve">Формирование многопартийной системы. Политические партии, массовые движения и их лидеры. </w:t>
      </w:r>
      <w:r w:rsidRPr="007C424B">
        <w:rPr>
          <w:i/>
          <w:szCs w:val="24"/>
        </w:rPr>
        <w:t>Неонароднические партии и организации (социалисты-революционеры).</w:t>
      </w:r>
      <w:r w:rsidRPr="007C424B">
        <w:rPr>
          <w:szCs w:val="24"/>
        </w:rPr>
        <w:t xml:space="preserve"> Социал-демократия: большевики и меньшевики. Либеральные партии (кадеты, октябристы). </w:t>
      </w:r>
      <w:r w:rsidRPr="007C424B">
        <w:rPr>
          <w:i/>
          <w:szCs w:val="24"/>
        </w:rPr>
        <w:t>Национальные партии</w:t>
      </w:r>
      <w:r w:rsidRPr="007C424B">
        <w:rPr>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C424B" w:rsidRDefault="009D1460" w:rsidP="00146155">
      <w:pPr>
        <w:tabs>
          <w:tab w:val="left" w:pos="1134"/>
        </w:tabs>
        <w:jc w:val="both"/>
        <w:rPr>
          <w:szCs w:val="24"/>
        </w:rPr>
      </w:pPr>
      <w:r w:rsidRPr="007C424B">
        <w:rPr>
          <w:i/>
          <w:szCs w:val="24"/>
        </w:rPr>
        <w:t>Избирательный закон 11 декабря 1905 г. Избирательная кампания в I Государственную думу. Основные государственные законы 23 апреля 1906 г.</w:t>
      </w:r>
      <w:r w:rsidRPr="007C424B">
        <w:rPr>
          <w:szCs w:val="24"/>
        </w:rPr>
        <w:t xml:space="preserve"> Деятельность I и II Государственной думы: итоги и уроки. </w:t>
      </w:r>
    </w:p>
    <w:p w:rsidR="009D1460" w:rsidRPr="007C424B" w:rsidRDefault="009D1460" w:rsidP="00146155">
      <w:pPr>
        <w:tabs>
          <w:tab w:val="left" w:pos="1134"/>
        </w:tabs>
        <w:jc w:val="both"/>
        <w:rPr>
          <w:b/>
          <w:bCs/>
          <w:szCs w:val="24"/>
        </w:rPr>
      </w:pPr>
      <w:r w:rsidRPr="007C424B">
        <w:rPr>
          <w:b/>
          <w:bCs/>
          <w:szCs w:val="24"/>
        </w:rPr>
        <w:t xml:space="preserve">Общество и власть после революции </w:t>
      </w:r>
    </w:p>
    <w:p w:rsidR="009D1460" w:rsidRPr="007C424B" w:rsidRDefault="009D1460" w:rsidP="00146155">
      <w:pPr>
        <w:tabs>
          <w:tab w:val="left" w:pos="1134"/>
        </w:tabs>
        <w:jc w:val="both"/>
        <w:rPr>
          <w:szCs w:val="24"/>
        </w:rPr>
      </w:pPr>
      <w:r w:rsidRPr="007C424B">
        <w:rPr>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C424B">
        <w:rPr>
          <w:i/>
          <w:szCs w:val="24"/>
        </w:rPr>
        <w:t xml:space="preserve">Национальные партии и фракции в Государственной Думе. </w:t>
      </w:r>
    </w:p>
    <w:p w:rsidR="009D1460" w:rsidRPr="007C424B" w:rsidRDefault="009D1460" w:rsidP="00146155">
      <w:pPr>
        <w:tabs>
          <w:tab w:val="left" w:pos="1134"/>
        </w:tabs>
        <w:jc w:val="both"/>
        <w:rPr>
          <w:szCs w:val="24"/>
        </w:rPr>
      </w:pPr>
      <w:r w:rsidRPr="007C424B">
        <w:rPr>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7C424B" w:rsidRDefault="009D1460" w:rsidP="00146155">
      <w:pPr>
        <w:tabs>
          <w:tab w:val="left" w:pos="1134"/>
        </w:tabs>
        <w:jc w:val="both"/>
        <w:rPr>
          <w:b/>
          <w:bCs/>
          <w:szCs w:val="24"/>
        </w:rPr>
      </w:pPr>
      <w:r w:rsidRPr="007C424B">
        <w:rPr>
          <w:b/>
          <w:bCs/>
          <w:szCs w:val="24"/>
        </w:rPr>
        <w:t xml:space="preserve">«Серебряный век» российской культуры </w:t>
      </w:r>
    </w:p>
    <w:p w:rsidR="009D1460" w:rsidRPr="007C424B" w:rsidRDefault="009D1460" w:rsidP="00146155">
      <w:pPr>
        <w:tabs>
          <w:tab w:val="left" w:pos="1134"/>
        </w:tabs>
        <w:jc w:val="both"/>
        <w:rPr>
          <w:szCs w:val="24"/>
        </w:rPr>
      </w:pPr>
      <w:r w:rsidRPr="007C424B">
        <w:rPr>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C424B" w:rsidRDefault="009D1460" w:rsidP="00146155">
      <w:pPr>
        <w:tabs>
          <w:tab w:val="left" w:pos="1134"/>
        </w:tabs>
        <w:jc w:val="both"/>
        <w:rPr>
          <w:szCs w:val="24"/>
        </w:rPr>
      </w:pPr>
      <w:r w:rsidRPr="007C424B">
        <w:rPr>
          <w:szCs w:val="24"/>
        </w:rPr>
        <w:t xml:space="preserve">Развитие народного просвещения: попытка преодоления разрыва между образованным обществом и народом. </w:t>
      </w:r>
    </w:p>
    <w:p w:rsidR="009D1460" w:rsidRPr="007C424B" w:rsidRDefault="009D1460" w:rsidP="00146155">
      <w:pPr>
        <w:tabs>
          <w:tab w:val="left" w:pos="1134"/>
        </w:tabs>
        <w:jc w:val="both"/>
        <w:rPr>
          <w:szCs w:val="24"/>
        </w:rPr>
      </w:pPr>
      <w:r w:rsidRPr="007C424B">
        <w:rPr>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C424B" w:rsidRDefault="009D1460" w:rsidP="00146155">
      <w:pPr>
        <w:tabs>
          <w:tab w:val="left" w:pos="1134"/>
        </w:tabs>
        <w:jc w:val="both"/>
        <w:rPr>
          <w:b/>
          <w:szCs w:val="24"/>
        </w:rPr>
      </w:pPr>
      <w:r w:rsidRPr="007C424B">
        <w:rPr>
          <w:b/>
          <w:szCs w:val="24"/>
        </w:rPr>
        <w:t>Региональный компонент</w:t>
      </w:r>
    </w:p>
    <w:p w:rsidR="009D1460" w:rsidRPr="007C424B" w:rsidRDefault="009D1460" w:rsidP="00146155">
      <w:pPr>
        <w:tabs>
          <w:tab w:val="left" w:pos="1134"/>
        </w:tabs>
        <w:jc w:val="both"/>
        <w:rPr>
          <w:szCs w:val="24"/>
        </w:rPr>
      </w:pPr>
      <w:r w:rsidRPr="007C424B">
        <w:rPr>
          <w:szCs w:val="24"/>
        </w:rPr>
        <w:t xml:space="preserve">Наш регион </w:t>
      </w:r>
      <w:r w:rsidRPr="007C424B">
        <w:rPr>
          <w:bCs/>
          <w:szCs w:val="24"/>
        </w:rPr>
        <w:t>в XI</w:t>
      </w:r>
      <w:r w:rsidRPr="007C424B">
        <w:rPr>
          <w:bCs/>
          <w:szCs w:val="24"/>
          <w:lang w:val="en-US"/>
        </w:rPr>
        <w:t>X</w:t>
      </w:r>
      <w:r w:rsidRPr="007C424B">
        <w:rPr>
          <w:bCs/>
          <w:szCs w:val="24"/>
        </w:rPr>
        <w:t xml:space="preserve"> в.</w:t>
      </w:r>
    </w:p>
    <w:p w:rsidR="009D1460" w:rsidRPr="007C424B" w:rsidRDefault="009D1460" w:rsidP="00146155">
      <w:pPr>
        <w:shd w:val="clear" w:color="auto" w:fill="FFFFFF"/>
        <w:tabs>
          <w:tab w:val="left" w:pos="1134"/>
        </w:tabs>
        <w:jc w:val="both"/>
        <w:rPr>
          <w:b/>
          <w:szCs w:val="24"/>
        </w:rPr>
      </w:pPr>
      <w:r w:rsidRPr="007C424B">
        <w:rPr>
          <w:b/>
          <w:szCs w:val="24"/>
        </w:rPr>
        <w:t>Всеобщая история</w:t>
      </w:r>
    </w:p>
    <w:p w:rsidR="009D1460" w:rsidRPr="007C424B" w:rsidRDefault="00EB3507" w:rsidP="00146155">
      <w:pPr>
        <w:shd w:val="clear" w:color="auto" w:fill="FFFFFF"/>
        <w:tabs>
          <w:tab w:val="left" w:pos="1134"/>
        </w:tabs>
        <w:jc w:val="both"/>
        <w:rPr>
          <w:i/>
          <w:szCs w:val="24"/>
        </w:rPr>
      </w:pPr>
      <w:r w:rsidRPr="007C424B">
        <w:rPr>
          <w:b/>
          <w:szCs w:val="24"/>
        </w:rPr>
        <w:t>История Древнего мира</w:t>
      </w:r>
      <w:r w:rsidR="009D1460" w:rsidRPr="007C424B">
        <w:rPr>
          <w:szCs w:val="24"/>
        </w:rPr>
        <w:t xml:space="preserve"> </w:t>
      </w:r>
    </w:p>
    <w:p w:rsidR="009D1460" w:rsidRPr="007C424B" w:rsidRDefault="009D1460" w:rsidP="00146155">
      <w:pPr>
        <w:shd w:val="clear" w:color="auto" w:fill="FFFFFF"/>
        <w:tabs>
          <w:tab w:val="left" w:pos="1134"/>
        </w:tabs>
        <w:jc w:val="both"/>
        <w:rPr>
          <w:szCs w:val="24"/>
        </w:rPr>
      </w:pPr>
      <w:r w:rsidRPr="007C424B">
        <w:rPr>
          <w:szCs w:val="24"/>
        </w:rPr>
        <w:t>Что изучает история. Историческая хронология (сч</w:t>
      </w:r>
      <w:r w:rsidR="00245F1D" w:rsidRPr="007C424B">
        <w:rPr>
          <w:szCs w:val="24"/>
        </w:rPr>
        <w:t>е</w:t>
      </w:r>
      <w:r w:rsidRPr="007C424B">
        <w:rPr>
          <w:szCs w:val="24"/>
        </w:rPr>
        <w:t>т лет «до н. э.» и «н. э.»). Историческая карта. Источники исторических знаний. Вспомогательные исторические науки.</w:t>
      </w:r>
    </w:p>
    <w:p w:rsidR="009D1460" w:rsidRPr="007C424B" w:rsidRDefault="009D1460" w:rsidP="00146155">
      <w:pPr>
        <w:shd w:val="clear" w:color="auto" w:fill="FFFFFF"/>
        <w:tabs>
          <w:tab w:val="left" w:pos="1134"/>
        </w:tabs>
        <w:jc w:val="both"/>
        <w:rPr>
          <w:szCs w:val="24"/>
        </w:rPr>
      </w:pPr>
      <w:r w:rsidRPr="007C424B">
        <w:rPr>
          <w:b/>
          <w:bCs/>
          <w:szCs w:val="24"/>
        </w:rPr>
        <w:t>Первобытность.</w:t>
      </w:r>
      <w:r w:rsidRPr="007C424B">
        <w:rPr>
          <w:b/>
          <w:bCs/>
          <w:i/>
          <w:szCs w:val="24"/>
        </w:rPr>
        <w:t xml:space="preserve"> </w:t>
      </w:r>
      <w:r w:rsidRPr="007C424B">
        <w:rPr>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C424B">
        <w:rPr>
          <w:szCs w:val="24"/>
        </w:rPr>
        <w:t>е</w:t>
      </w:r>
      <w:r w:rsidRPr="007C424B">
        <w:rPr>
          <w:szCs w:val="24"/>
        </w:rPr>
        <w:t>сел и торговли. Возникновение древнейших цивилизаций.</w:t>
      </w:r>
    </w:p>
    <w:p w:rsidR="009D1460" w:rsidRPr="007C424B" w:rsidRDefault="009D1460" w:rsidP="00146155">
      <w:pPr>
        <w:shd w:val="clear" w:color="auto" w:fill="FFFFFF"/>
        <w:tabs>
          <w:tab w:val="left" w:pos="1134"/>
        </w:tabs>
        <w:jc w:val="both"/>
        <w:rPr>
          <w:szCs w:val="24"/>
        </w:rPr>
      </w:pPr>
      <w:r w:rsidRPr="007C424B">
        <w:rPr>
          <w:b/>
          <w:bCs/>
          <w:szCs w:val="24"/>
        </w:rPr>
        <w:t xml:space="preserve">Древний мир: </w:t>
      </w:r>
      <w:r w:rsidRPr="007C424B">
        <w:rPr>
          <w:szCs w:val="24"/>
        </w:rPr>
        <w:t>понятие и хронология. Карта Древнего мира.</w:t>
      </w:r>
    </w:p>
    <w:p w:rsidR="009D1460" w:rsidRPr="007C424B" w:rsidRDefault="009D1460" w:rsidP="00146155">
      <w:pPr>
        <w:shd w:val="clear" w:color="auto" w:fill="FFFFFF"/>
        <w:tabs>
          <w:tab w:val="left" w:pos="1134"/>
        </w:tabs>
        <w:jc w:val="both"/>
        <w:rPr>
          <w:szCs w:val="24"/>
        </w:rPr>
      </w:pPr>
      <w:r w:rsidRPr="007C424B">
        <w:rPr>
          <w:b/>
          <w:bCs/>
          <w:szCs w:val="24"/>
        </w:rPr>
        <w:lastRenderedPageBreak/>
        <w:t>Древний Восток</w:t>
      </w:r>
    </w:p>
    <w:p w:rsidR="009D1460" w:rsidRPr="007C424B" w:rsidRDefault="009D1460" w:rsidP="00146155">
      <w:pPr>
        <w:shd w:val="clear" w:color="auto" w:fill="FFFFFF"/>
        <w:tabs>
          <w:tab w:val="left" w:pos="1134"/>
        </w:tabs>
        <w:jc w:val="both"/>
        <w:rPr>
          <w:szCs w:val="24"/>
        </w:rPr>
      </w:pPr>
      <w:r w:rsidRPr="007C424B">
        <w:rPr>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C424B" w:rsidRDefault="009D1460" w:rsidP="00146155">
      <w:pPr>
        <w:shd w:val="clear" w:color="auto" w:fill="FFFFFF"/>
        <w:tabs>
          <w:tab w:val="left" w:pos="1134"/>
        </w:tabs>
        <w:jc w:val="both"/>
        <w:rPr>
          <w:szCs w:val="24"/>
        </w:rPr>
      </w:pPr>
      <w:r w:rsidRPr="007C424B">
        <w:rPr>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C424B">
        <w:rPr>
          <w:i/>
          <w:szCs w:val="24"/>
        </w:rPr>
        <w:t xml:space="preserve">Фараон-реформатор Эхнатон. </w:t>
      </w:r>
      <w:r w:rsidRPr="007C424B">
        <w:rPr>
          <w:szCs w:val="24"/>
        </w:rPr>
        <w:t>Военные походы. Рабы. Познания древних египтян. Письменность. Храмы и пирамиды.</w:t>
      </w:r>
    </w:p>
    <w:p w:rsidR="009D1460" w:rsidRPr="007C424B" w:rsidRDefault="009D1460" w:rsidP="00146155">
      <w:pPr>
        <w:shd w:val="clear" w:color="auto" w:fill="FFFFFF"/>
        <w:tabs>
          <w:tab w:val="left" w:pos="1134"/>
        </w:tabs>
        <w:jc w:val="both"/>
        <w:rPr>
          <w:szCs w:val="24"/>
        </w:rPr>
      </w:pPr>
      <w:r w:rsidRPr="007C424B">
        <w:rPr>
          <w:szCs w:val="24"/>
        </w:rPr>
        <w:t>Восточное Средиземноморье в древности. Финикия: природные условия, занятия жителей. Развитие рем</w:t>
      </w:r>
      <w:r w:rsidR="00245F1D" w:rsidRPr="007C424B">
        <w:rPr>
          <w:szCs w:val="24"/>
        </w:rPr>
        <w:t>е</w:t>
      </w:r>
      <w:r w:rsidRPr="007C424B">
        <w:rPr>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C424B" w:rsidRDefault="009D1460" w:rsidP="00146155">
      <w:pPr>
        <w:shd w:val="clear" w:color="auto" w:fill="FFFFFF"/>
        <w:tabs>
          <w:tab w:val="left" w:pos="1134"/>
        </w:tabs>
        <w:jc w:val="both"/>
        <w:rPr>
          <w:szCs w:val="24"/>
        </w:rPr>
      </w:pPr>
      <w:r w:rsidRPr="007C424B">
        <w:rPr>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C424B" w:rsidRDefault="009D1460" w:rsidP="00146155">
      <w:pPr>
        <w:shd w:val="clear" w:color="auto" w:fill="FFFFFF"/>
        <w:tabs>
          <w:tab w:val="left" w:pos="1134"/>
        </w:tabs>
        <w:jc w:val="both"/>
        <w:rPr>
          <w:szCs w:val="24"/>
        </w:rPr>
      </w:pPr>
      <w:r w:rsidRPr="007C424B">
        <w:rPr>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C424B" w:rsidRDefault="009D1460" w:rsidP="00146155">
      <w:pPr>
        <w:shd w:val="clear" w:color="auto" w:fill="FFFFFF"/>
        <w:tabs>
          <w:tab w:val="left" w:pos="1134"/>
        </w:tabs>
        <w:jc w:val="both"/>
        <w:rPr>
          <w:szCs w:val="24"/>
        </w:rPr>
      </w:pPr>
      <w:r w:rsidRPr="007C424B">
        <w:rPr>
          <w:szCs w:val="24"/>
        </w:rPr>
        <w:t>Древний Китай. Условия жизни и хозяйственная деятельность населения. Создание объедин</w:t>
      </w:r>
      <w:r w:rsidR="00245F1D" w:rsidRPr="007C424B">
        <w:rPr>
          <w:szCs w:val="24"/>
        </w:rPr>
        <w:t>е</w:t>
      </w:r>
      <w:r w:rsidRPr="007C424B">
        <w:rPr>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7C424B">
        <w:rPr>
          <w:szCs w:val="24"/>
        </w:rPr>
        <w:t>е</w:t>
      </w:r>
      <w:r w:rsidRPr="007C424B">
        <w:rPr>
          <w:szCs w:val="24"/>
        </w:rPr>
        <w:t>сел и торговли. Великий ш</w:t>
      </w:r>
      <w:r w:rsidR="00245F1D" w:rsidRPr="007C424B">
        <w:rPr>
          <w:szCs w:val="24"/>
        </w:rPr>
        <w:t>е</w:t>
      </w:r>
      <w:r w:rsidRPr="007C424B">
        <w:rPr>
          <w:szCs w:val="24"/>
        </w:rPr>
        <w:t>лковый путь. Религиозно-философские учения (конфуцианство). Научные знания и изобретения. Храмы. Великая Китайская стена.</w:t>
      </w:r>
    </w:p>
    <w:p w:rsidR="0002076A" w:rsidRPr="007C424B" w:rsidRDefault="009D1460" w:rsidP="00146155">
      <w:pPr>
        <w:shd w:val="clear" w:color="auto" w:fill="FFFFFF"/>
        <w:tabs>
          <w:tab w:val="left" w:pos="1134"/>
        </w:tabs>
        <w:jc w:val="both"/>
        <w:rPr>
          <w:szCs w:val="24"/>
        </w:rPr>
      </w:pPr>
      <w:r w:rsidRPr="007C424B">
        <w:rPr>
          <w:b/>
          <w:bCs/>
          <w:szCs w:val="24"/>
        </w:rPr>
        <w:t xml:space="preserve">Античный мир: </w:t>
      </w:r>
      <w:r w:rsidRPr="007C424B">
        <w:rPr>
          <w:szCs w:val="24"/>
        </w:rPr>
        <w:t>понятие. Карта античного мира.</w:t>
      </w:r>
    </w:p>
    <w:p w:rsidR="009D1460" w:rsidRPr="007C424B" w:rsidRDefault="009D1460" w:rsidP="00146155">
      <w:pPr>
        <w:shd w:val="clear" w:color="auto" w:fill="FFFFFF"/>
        <w:tabs>
          <w:tab w:val="left" w:pos="1134"/>
        </w:tabs>
        <w:jc w:val="both"/>
        <w:rPr>
          <w:szCs w:val="24"/>
        </w:rPr>
      </w:pPr>
      <w:r w:rsidRPr="007C424B">
        <w:rPr>
          <w:b/>
          <w:bCs/>
          <w:szCs w:val="24"/>
        </w:rPr>
        <w:t>Древняя Греция</w:t>
      </w:r>
    </w:p>
    <w:p w:rsidR="009D1460" w:rsidRPr="007C424B" w:rsidRDefault="009D1460" w:rsidP="00146155">
      <w:pPr>
        <w:shd w:val="clear" w:color="auto" w:fill="FFFFFF"/>
        <w:tabs>
          <w:tab w:val="left" w:pos="1134"/>
        </w:tabs>
        <w:jc w:val="both"/>
        <w:rPr>
          <w:szCs w:val="24"/>
        </w:rPr>
      </w:pPr>
      <w:r w:rsidRPr="007C424B">
        <w:rPr>
          <w:szCs w:val="24"/>
        </w:rPr>
        <w:t xml:space="preserve">Население Древней Греции: условия жизни и занятия. Древнейшие государства на Крите. </w:t>
      </w:r>
      <w:r w:rsidRPr="007C424B">
        <w:rPr>
          <w:i/>
          <w:szCs w:val="24"/>
        </w:rPr>
        <w:t>Государства ахейской Греции (Микены, Тиринф и др.).</w:t>
      </w:r>
      <w:r w:rsidRPr="007C424B">
        <w:rPr>
          <w:szCs w:val="24"/>
        </w:rPr>
        <w:t xml:space="preserve"> Троянская война. «Илиада» и «Одиссея». Верования древних греков. Сказания о богах и героях.</w:t>
      </w:r>
    </w:p>
    <w:p w:rsidR="009D1460" w:rsidRPr="007C424B" w:rsidRDefault="009D1460" w:rsidP="00146155">
      <w:pPr>
        <w:shd w:val="clear" w:color="auto" w:fill="FFFFFF"/>
        <w:tabs>
          <w:tab w:val="left" w:pos="1134"/>
        </w:tabs>
        <w:jc w:val="both"/>
        <w:rPr>
          <w:szCs w:val="24"/>
        </w:rPr>
      </w:pPr>
      <w:r w:rsidRPr="007C424B">
        <w:rPr>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C424B">
        <w:rPr>
          <w:i/>
          <w:szCs w:val="24"/>
        </w:rPr>
        <w:t xml:space="preserve">реформы Клисфена. </w:t>
      </w:r>
      <w:r w:rsidRPr="007C424B">
        <w:rPr>
          <w:szCs w:val="24"/>
        </w:rPr>
        <w:t>Спарта: основные группы населения, политическое устройство. Спартанское воспитание. Организация военного дела.</w:t>
      </w:r>
    </w:p>
    <w:p w:rsidR="009D1460" w:rsidRPr="007C424B" w:rsidRDefault="009D1460" w:rsidP="00146155">
      <w:pPr>
        <w:shd w:val="clear" w:color="auto" w:fill="FFFFFF"/>
        <w:tabs>
          <w:tab w:val="left" w:pos="1134"/>
        </w:tabs>
        <w:jc w:val="both"/>
        <w:rPr>
          <w:szCs w:val="24"/>
        </w:rPr>
      </w:pPr>
      <w:r w:rsidRPr="007C424B">
        <w:rPr>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C424B" w:rsidRDefault="009D1460" w:rsidP="00146155">
      <w:pPr>
        <w:shd w:val="clear" w:color="auto" w:fill="FFFFFF"/>
        <w:tabs>
          <w:tab w:val="left" w:pos="1134"/>
        </w:tabs>
        <w:jc w:val="both"/>
        <w:rPr>
          <w:szCs w:val="24"/>
        </w:rPr>
      </w:pPr>
      <w:r w:rsidRPr="007C424B">
        <w:rPr>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C424B" w:rsidRDefault="009D1460" w:rsidP="00146155">
      <w:pPr>
        <w:shd w:val="clear" w:color="auto" w:fill="FFFFFF"/>
        <w:tabs>
          <w:tab w:val="left" w:pos="1134"/>
        </w:tabs>
        <w:jc w:val="both"/>
        <w:rPr>
          <w:szCs w:val="24"/>
        </w:rPr>
      </w:pPr>
      <w:r w:rsidRPr="007C424B">
        <w:rPr>
          <w:szCs w:val="24"/>
        </w:rPr>
        <w:t>Период эллинизма. Македонские завоевания. Держава Александра Македонского и е</w:t>
      </w:r>
      <w:r w:rsidR="00245F1D" w:rsidRPr="007C424B">
        <w:rPr>
          <w:szCs w:val="24"/>
        </w:rPr>
        <w:t>е</w:t>
      </w:r>
      <w:r w:rsidRPr="007C424B">
        <w:rPr>
          <w:szCs w:val="24"/>
        </w:rPr>
        <w:t xml:space="preserve"> распад. Эллинистические государства Востока. Культура эллинистического мира.</w:t>
      </w:r>
    </w:p>
    <w:p w:rsidR="009D1460" w:rsidRPr="007C424B" w:rsidRDefault="009D1460" w:rsidP="00146155">
      <w:pPr>
        <w:shd w:val="clear" w:color="auto" w:fill="FFFFFF"/>
        <w:tabs>
          <w:tab w:val="left" w:pos="1134"/>
        </w:tabs>
        <w:jc w:val="both"/>
        <w:rPr>
          <w:szCs w:val="24"/>
        </w:rPr>
      </w:pPr>
      <w:r w:rsidRPr="007C424B">
        <w:rPr>
          <w:b/>
          <w:bCs/>
          <w:szCs w:val="24"/>
        </w:rPr>
        <w:t>Древний Рим</w:t>
      </w:r>
    </w:p>
    <w:p w:rsidR="009D1460" w:rsidRPr="007C424B" w:rsidRDefault="009D1460" w:rsidP="00146155">
      <w:pPr>
        <w:shd w:val="clear" w:color="auto" w:fill="FFFFFF"/>
        <w:tabs>
          <w:tab w:val="left" w:pos="1134"/>
        </w:tabs>
        <w:jc w:val="both"/>
        <w:rPr>
          <w:szCs w:val="24"/>
        </w:rPr>
      </w:pPr>
      <w:r w:rsidRPr="007C424B">
        <w:rPr>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C424B" w:rsidRDefault="009D1460" w:rsidP="00146155">
      <w:pPr>
        <w:shd w:val="clear" w:color="auto" w:fill="FFFFFF"/>
        <w:tabs>
          <w:tab w:val="left" w:pos="1134"/>
        </w:tabs>
        <w:jc w:val="both"/>
        <w:rPr>
          <w:i/>
          <w:szCs w:val="24"/>
        </w:rPr>
      </w:pPr>
      <w:r w:rsidRPr="007C424B">
        <w:rPr>
          <w:szCs w:val="24"/>
        </w:rPr>
        <w:t xml:space="preserve">Завоевание Римом Италии. Войны с Карфагеном; Ганнибал. Римская армия. Установление господства Рима в Средиземноморье. </w:t>
      </w:r>
      <w:r w:rsidRPr="007C424B">
        <w:rPr>
          <w:i/>
          <w:szCs w:val="24"/>
        </w:rPr>
        <w:t>Реформы Гракхов. Рабство в Древнем Риме.</w:t>
      </w:r>
    </w:p>
    <w:p w:rsidR="009D1460" w:rsidRPr="007C424B" w:rsidRDefault="009D1460" w:rsidP="00146155">
      <w:pPr>
        <w:shd w:val="clear" w:color="auto" w:fill="FFFFFF"/>
        <w:tabs>
          <w:tab w:val="left" w:pos="1134"/>
        </w:tabs>
        <w:jc w:val="both"/>
        <w:rPr>
          <w:szCs w:val="24"/>
        </w:rPr>
      </w:pPr>
      <w:r w:rsidRPr="007C424B">
        <w:rPr>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C424B" w:rsidRDefault="009D1460" w:rsidP="00146155">
      <w:pPr>
        <w:shd w:val="clear" w:color="auto" w:fill="FFFFFF"/>
        <w:tabs>
          <w:tab w:val="left" w:pos="1134"/>
        </w:tabs>
        <w:jc w:val="both"/>
        <w:rPr>
          <w:szCs w:val="24"/>
        </w:rPr>
      </w:pPr>
      <w:r w:rsidRPr="007C424B">
        <w:rPr>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C424B" w:rsidRDefault="009D1460" w:rsidP="00146155">
      <w:pPr>
        <w:shd w:val="clear" w:color="auto" w:fill="FFFFFF"/>
        <w:tabs>
          <w:tab w:val="left" w:pos="1134"/>
        </w:tabs>
        <w:jc w:val="both"/>
        <w:rPr>
          <w:b/>
          <w:szCs w:val="24"/>
        </w:rPr>
      </w:pPr>
      <w:r w:rsidRPr="007C424B">
        <w:rPr>
          <w:szCs w:val="24"/>
        </w:rPr>
        <w:t>Историческое и культурное наследие древних цивилизаций.</w:t>
      </w:r>
    </w:p>
    <w:p w:rsidR="009D1460" w:rsidRPr="007C424B" w:rsidRDefault="00EB3507" w:rsidP="00146155">
      <w:pPr>
        <w:shd w:val="clear" w:color="auto" w:fill="FFFFFF"/>
        <w:tabs>
          <w:tab w:val="left" w:pos="1134"/>
        </w:tabs>
        <w:jc w:val="both"/>
        <w:rPr>
          <w:b/>
          <w:szCs w:val="24"/>
        </w:rPr>
      </w:pPr>
      <w:r w:rsidRPr="007C424B">
        <w:rPr>
          <w:b/>
          <w:szCs w:val="24"/>
        </w:rPr>
        <w:t>История средних веков</w:t>
      </w:r>
    </w:p>
    <w:p w:rsidR="0002076A" w:rsidRPr="007C424B" w:rsidRDefault="009D1460" w:rsidP="00146155">
      <w:pPr>
        <w:shd w:val="clear" w:color="auto" w:fill="FFFFFF"/>
        <w:tabs>
          <w:tab w:val="left" w:pos="1134"/>
        </w:tabs>
        <w:jc w:val="both"/>
        <w:rPr>
          <w:szCs w:val="24"/>
        </w:rPr>
      </w:pPr>
      <w:r w:rsidRPr="007C424B">
        <w:rPr>
          <w:szCs w:val="24"/>
        </w:rPr>
        <w:t>Средние века: понятие и хронологические рамки.</w:t>
      </w:r>
    </w:p>
    <w:p w:rsidR="009D1460" w:rsidRPr="007C424B" w:rsidRDefault="009D1460" w:rsidP="00146155">
      <w:pPr>
        <w:shd w:val="clear" w:color="auto" w:fill="FFFFFF"/>
        <w:tabs>
          <w:tab w:val="left" w:pos="1134"/>
        </w:tabs>
        <w:jc w:val="both"/>
        <w:rPr>
          <w:szCs w:val="24"/>
        </w:rPr>
      </w:pPr>
      <w:r w:rsidRPr="007C424B">
        <w:rPr>
          <w:b/>
          <w:bCs/>
          <w:szCs w:val="24"/>
        </w:rPr>
        <w:t>Раннее Средневековье</w:t>
      </w:r>
    </w:p>
    <w:p w:rsidR="009D1460" w:rsidRPr="007C424B" w:rsidRDefault="009D1460" w:rsidP="00146155">
      <w:pPr>
        <w:shd w:val="clear" w:color="auto" w:fill="FFFFFF"/>
        <w:tabs>
          <w:tab w:val="left" w:pos="1134"/>
        </w:tabs>
        <w:jc w:val="both"/>
        <w:rPr>
          <w:szCs w:val="24"/>
        </w:rPr>
      </w:pPr>
      <w:r w:rsidRPr="007C424B">
        <w:rPr>
          <w:szCs w:val="24"/>
        </w:rPr>
        <w:t>Начало Средневековья. Великое переселение народов. Образование варварских королевств.</w:t>
      </w:r>
    </w:p>
    <w:p w:rsidR="009D1460" w:rsidRPr="007C424B" w:rsidRDefault="009D1460" w:rsidP="00146155">
      <w:pPr>
        <w:shd w:val="clear" w:color="auto" w:fill="FFFFFF"/>
        <w:tabs>
          <w:tab w:val="left" w:pos="1134"/>
        </w:tabs>
        <w:jc w:val="both"/>
        <w:rPr>
          <w:szCs w:val="24"/>
        </w:rPr>
      </w:pPr>
      <w:r w:rsidRPr="007C424B">
        <w:rPr>
          <w:szCs w:val="24"/>
        </w:rPr>
        <w:t xml:space="preserve">Народы Европы в раннее Средневековье. Франки: расселение, занятия, общественное устройство. </w:t>
      </w:r>
      <w:r w:rsidRPr="007C424B">
        <w:rPr>
          <w:i/>
          <w:szCs w:val="24"/>
        </w:rPr>
        <w:t>Законы франков; «Салическая правда».</w:t>
      </w:r>
      <w:r w:rsidRPr="007C424B">
        <w:rPr>
          <w:szCs w:val="24"/>
        </w:rPr>
        <w:t xml:space="preserve"> Держава Каролингов: этапы формирования, короли и подданные. Карл Великий. Распад Каролингской империи. Образование государств во </w:t>
      </w:r>
      <w:r w:rsidRPr="007C424B">
        <w:rPr>
          <w:szCs w:val="24"/>
        </w:rPr>
        <w:lastRenderedPageBreak/>
        <w:t>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C424B" w:rsidRDefault="009D1460" w:rsidP="00146155">
      <w:pPr>
        <w:shd w:val="clear" w:color="auto" w:fill="FFFFFF"/>
        <w:tabs>
          <w:tab w:val="left" w:pos="1134"/>
        </w:tabs>
        <w:jc w:val="both"/>
        <w:rPr>
          <w:szCs w:val="24"/>
        </w:rPr>
      </w:pPr>
      <w:r w:rsidRPr="007C424B">
        <w:rPr>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C424B" w:rsidRDefault="009D1460" w:rsidP="00146155">
      <w:pPr>
        <w:shd w:val="clear" w:color="auto" w:fill="FFFFFF"/>
        <w:tabs>
          <w:tab w:val="left" w:pos="1134"/>
        </w:tabs>
        <w:jc w:val="both"/>
        <w:rPr>
          <w:szCs w:val="24"/>
        </w:rPr>
      </w:pPr>
      <w:r w:rsidRPr="007C424B">
        <w:rPr>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C424B" w:rsidRDefault="009D1460" w:rsidP="00146155">
      <w:pPr>
        <w:shd w:val="clear" w:color="auto" w:fill="FFFFFF"/>
        <w:tabs>
          <w:tab w:val="left" w:pos="1134"/>
        </w:tabs>
        <w:jc w:val="both"/>
        <w:rPr>
          <w:szCs w:val="24"/>
        </w:rPr>
      </w:pPr>
      <w:r w:rsidRPr="007C424B">
        <w:rPr>
          <w:b/>
          <w:bCs/>
          <w:szCs w:val="24"/>
        </w:rPr>
        <w:t>Зрелое Средневековье</w:t>
      </w:r>
    </w:p>
    <w:p w:rsidR="009D1460" w:rsidRPr="007C424B" w:rsidRDefault="009D1460" w:rsidP="00146155">
      <w:pPr>
        <w:shd w:val="clear" w:color="auto" w:fill="FFFFFF"/>
        <w:tabs>
          <w:tab w:val="left" w:pos="1134"/>
        </w:tabs>
        <w:jc w:val="both"/>
        <w:rPr>
          <w:szCs w:val="24"/>
        </w:rPr>
      </w:pPr>
      <w:r w:rsidRPr="007C424B">
        <w:rPr>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C424B" w:rsidRDefault="009D1460" w:rsidP="00146155">
      <w:pPr>
        <w:shd w:val="clear" w:color="auto" w:fill="FFFFFF"/>
        <w:tabs>
          <w:tab w:val="left" w:pos="1134"/>
        </w:tabs>
        <w:jc w:val="both"/>
        <w:rPr>
          <w:szCs w:val="24"/>
        </w:rPr>
      </w:pPr>
      <w:r w:rsidRPr="007C424B">
        <w:rPr>
          <w:szCs w:val="24"/>
        </w:rPr>
        <w:t>Крестьянство: феодальная зависимость, повинности, условия жизни. Крестьянская община.</w:t>
      </w:r>
    </w:p>
    <w:p w:rsidR="009D1460" w:rsidRPr="007C424B" w:rsidRDefault="009D1460" w:rsidP="00146155">
      <w:pPr>
        <w:shd w:val="clear" w:color="auto" w:fill="FFFFFF"/>
        <w:tabs>
          <w:tab w:val="left" w:pos="1134"/>
        </w:tabs>
        <w:jc w:val="both"/>
        <w:rPr>
          <w:szCs w:val="24"/>
        </w:rPr>
      </w:pPr>
      <w:r w:rsidRPr="007C424B">
        <w:rPr>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C424B" w:rsidRDefault="009D1460" w:rsidP="00146155">
      <w:pPr>
        <w:shd w:val="clear" w:color="auto" w:fill="FFFFFF"/>
        <w:tabs>
          <w:tab w:val="left" w:pos="1134"/>
        </w:tabs>
        <w:jc w:val="both"/>
        <w:rPr>
          <w:i/>
          <w:szCs w:val="24"/>
        </w:rPr>
      </w:pPr>
      <w:r w:rsidRPr="007C424B">
        <w:rPr>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C424B">
        <w:rPr>
          <w:i/>
          <w:szCs w:val="24"/>
        </w:rPr>
        <w:t>Ереси: причины возникновения и распространения. Преследование еретиков.</w:t>
      </w:r>
    </w:p>
    <w:p w:rsidR="009D1460" w:rsidRPr="007C424B" w:rsidRDefault="009D1460" w:rsidP="00146155">
      <w:pPr>
        <w:shd w:val="clear" w:color="auto" w:fill="FFFFFF"/>
        <w:tabs>
          <w:tab w:val="left" w:pos="1134"/>
        </w:tabs>
        <w:jc w:val="both"/>
        <w:rPr>
          <w:szCs w:val="24"/>
        </w:rPr>
      </w:pPr>
      <w:r w:rsidRPr="007C424B">
        <w:rPr>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C424B">
        <w:rPr>
          <w:i/>
          <w:szCs w:val="24"/>
        </w:rPr>
        <w:t>(Жакерия, восстание Уота Тайлера).</w:t>
      </w:r>
      <w:r w:rsidRPr="007C424B">
        <w:rPr>
          <w:szCs w:val="24"/>
        </w:rPr>
        <w:t xml:space="preserve"> Гуситское движение в Чехии.</w:t>
      </w:r>
    </w:p>
    <w:p w:rsidR="009D1460" w:rsidRPr="007C424B" w:rsidRDefault="009D1460" w:rsidP="00146155">
      <w:pPr>
        <w:shd w:val="clear" w:color="auto" w:fill="FFFFFF"/>
        <w:tabs>
          <w:tab w:val="left" w:pos="1134"/>
        </w:tabs>
        <w:jc w:val="both"/>
        <w:rPr>
          <w:szCs w:val="24"/>
        </w:rPr>
      </w:pPr>
      <w:r w:rsidRPr="007C424B">
        <w:rPr>
          <w:szCs w:val="24"/>
        </w:rPr>
        <w:t>Византийская империя и славянские государства в XII—XV вв. Экспансия турок-османов и падение Византии.</w:t>
      </w:r>
    </w:p>
    <w:p w:rsidR="009D1460" w:rsidRPr="007C424B" w:rsidRDefault="009D1460" w:rsidP="00146155">
      <w:pPr>
        <w:shd w:val="clear" w:color="auto" w:fill="FFFFFF"/>
        <w:tabs>
          <w:tab w:val="left" w:pos="1134"/>
        </w:tabs>
        <w:jc w:val="both"/>
        <w:rPr>
          <w:szCs w:val="24"/>
        </w:rPr>
      </w:pPr>
      <w:r w:rsidRPr="007C424B">
        <w:rPr>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C424B" w:rsidRDefault="009D1460" w:rsidP="00146155">
      <w:pPr>
        <w:shd w:val="clear" w:color="auto" w:fill="FFFFFF"/>
        <w:tabs>
          <w:tab w:val="left" w:pos="1134"/>
        </w:tabs>
        <w:jc w:val="both"/>
        <w:rPr>
          <w:szCs w:val="24"/>
        </w:rPr>
      </w:pPr>
      <w:r w:rsidRPr="007C424B">
        <w:rPr>
          <w:b/>
          <w:bCs/>
          <w:szCs w:val="24"/>
        </w:rPr>
        <w:t xml:space="preserve">Страны Востока в Средние века. </w:t>
      </w:r>
      <w:r w:rsidRPr="007C424B">
        <w:rPr>
          <w:szCs w:val="24"/>
        </w:rPr>
        <w:t xml:space="preserve">Османская империя: завоевания турок-османов, управление империей, </w:t>
      </w:r>
      <w:r w:rsidRPr="007C424B">
        <w:rPr>
          <w:i/>
          <w:szCs w:val="24"/>
        </w:rPr>
        <w:t>положение покор</w:t>
      </w:r>
      <w:r w:rsidR="00245F1D" w:rsidRPr="007C424B">
        <w:rPr>
          <w:i/>
          <w:szCs w:val="24"/>
        </w:rPr>
        <w:t>е</w:t>
      </w:r>
      <w:r w:rsidRPr="007C424B">
        <w:rPr>
          <w:i/>
          <w:szCs w:val="24"/>
        </w:rPr>
        <w:t>нных народов</w:t>
      </w:r>
      <w:r w:rsidRPr="007C424B">
        <w:rPr>
          <w:szCs w:val="24"/>
        </w:rPr>
        <w:t>. Монгольская держава: общественный строй монгольских плем</w:t>
      </w:r>
      <w:r w:rsidR="00245F1D" w:rsidRPr="007C424B">
        <w:rPr>
          <w:szCs w:val="24"/>
        </w:rPr>
        <w:t>е</w:t>
      </w:r>
      <w:r w:rsidRPr="007C424B">
        <w:rPr>
          <w:szCs w:val="24"/>
        </w:rPr>
        <w:t>н, завоевания Чингисхана и его потомков, управление подчин</w:t>
      </w:r>
      <w:r w:rsidR="00245F1D" w:rsidRPr="007C424B">
        <w:rPr>
          <w:szCs w:val="24"/>
        </w:rPr>
        <w:t>е</w:t>
      </w:r>
      <w:r w:rsidRPr="007C424B">
        <w:rPr>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C424B">
        <w:rPr>
          <w:i/>
          <w:szCs w:val="24"/>
        </w:rPr>
        <w:t xml:space="preserve">Делийский султанат. </w:t>
      </w:r>
      <w:r w:rsidRPr="007C424B">
        <w:rPr>
          <w:szCs w:val="24"/>
        </w:rPr>
        <w:t>Культура народов Востока. Литература. Архитектура. Традиционные искусства и рем</w:t>
      </w:r>
      <w:r w:rsidR="00245F1D" w:rsidRPr="007C424B">
        <w:rPr>
          <w:szCs w:val="24"/>
        </w:rPr>
        <w:t>е</w:t>
      </w:r>
      <w:r w:rsidRPr="007C424B">
        <w:rPr>
          <w:szCs w:val="24"/>
        </w:rPr>
        <w:t>сла.</w:t>
      </w:r>
    </w:p>
    <w:p w:rsidR="009D1460" w:rsidRPr="007C424B" w:rsidRDefault="009D1460" w:rsidP="00146155">
      <w:pPr>
        <w:shd w:val="clear" w:color="auto" w:fill="FFFFFF"/>
        <w:tabs>
          <w:tab w:val="left" w:pos="1134"/>
        </w:tabs>
        <w:jc w:val="both"/>
        <w:rPr>
          <w:szCs w:val="24"/>
        </w:rPr>
      </w:pPr>
      <w:r w:rsidRPr="007C424B">
        <w:rPr>
          <w:b/>
          <w:bCs/>
          <w:szCs w:val="24"/>
        </w:rPr>
        <w:t>Государства доколумбовой Америки.</w:t>
      </w:r>
      <w:r w:rsidRPr="007C424B">
        <w:rPr>
          <w:b/>
          <w:bCs/>
          <w:i/>
          <w:szCs w:val="24"/>
        </w:rPr>
        <w:t xml:space="preserve"> </w:t>
      </w:r>
      <w:r w:rsidRPr="007C424B">
        <w:rPr>
          <w:szCs w:val="24"/>
        </w:rPr>
        <w:t>Общественный строй. Религиозные верования населения. Культура.</w:t>
      </w:r>
    </w:p>
    <w:p w:rsidR="009D1460" w:rsidRPr="007C424B" w:rsidRDefault="009D1460" w:rsidP="00146155">
      <w:pPr>
        <w:shd w:val="clear" w:color="auto" w:fill="FFFFFF"/>
        <w:tabs>
          <w:tab w:val="left" w:pos="1134"/>
        </w:tabs>
        <w:jc w:val="both"/>
        <w:rPr>
          <w:szCs w:val="24"/>
        </w:rPr>
      </w:pPr>
      <w:r w:rsidRPr="007C424B">
        <w:rPr>
          <w:szCs w:val="24"/>
        </w:rPr>
        <w:t>Историческое и культурное наследие Средневековья.</w:t>
      </w:r>
    </w:p>
    <w:p w:rsidR="009D1460" w:rsidRPr="007C424B" w:rsidRDefault="00EB3507" w:rsidP="00146155">
      <w:pPr>
        <w:shd w:val="clear" w:color="auto" w:fill="FFFFFF"/>
        <w:tabs>
          <w:tab w:val="left" w:pos="1134"/>
        </w:tabs>
        <w:jc w:val="both"/>
        <w:rPr>
          <w:b/>
          <w:szCs w:val="24"/>
        </w:rPr>
      </w:pPr>
      <w:r w:rsidRPr="007C424B">
        <w:rPr>
          <w:b/>
          <w:szCs w:val="24"/>
        </w:rPr>
        <w:t>История Нового времени</w:t>
      </w:r>
    </w:p>
    <w:p w:rsidR="009D1460" w:rsidRPr="007C424B" w:rsidRDefault="009D1460" w:rsidP="00146155">
      <w:pPr>
        <w:shd w:val="clear" w:color="auto" w:fill="FFFFFF"/>
        <w:tabs>
          <w:tab w:val="left" w:pos="1134"/>
        </w:tabs>
        <w:jc w:val="both"/>
        <w:rPr>
          <w:szCs w:val="24"/>
        </w:rPr>
      </w:pPr>
      <w:r w:rsidRPr="007C424B">
        <w:rPr>
          <w:szCs w:val="24"/>
        </w:rPr>
        <w:t xml:space="preserve">Новое время: понятие и хронологические рамки. </w:t>
      </w:r>
    </w:p>
    <w:p w:rsidR="009D1460" w:rsidRPr="007C424B" w:rsidRDefault="009D1460" w:rsidP="00146155">
      <w:pPr>
        <w:shd w:val="clear" w:color="auto" w:fill="FFFFFF"/>
        <w:tabs>
          <w:tab w:val="left" w:pos="1134"/>
        </w:tabs>
        <w:jc w:val="both"/>
        <w:rPr>
          <w:b/>
          <w:szCs w:val="24"/>
        </w:rPr>
      </w:pPr>
      <w:r w:rsidRPr="007C424B">
        <w:rPr>
          <w:b/>
          <w:bCs/>
          <w:szCs w:val="24"/>
        </w:rPr>
        <w:t xml:space="preserve">Европа в конце ХV </w:t>
      </w:r>
      <w:r w:rsidRPr="007C424B">
        <w:rPr>
          <w:b/>
          <w:szCs w:val="24"/>
        </w:rPr>
        <w:t xml:space="preserve">— </w:t>
      </w:r>
      <w:r w:rsidRPr="007C424B">
        <w:rPr>
          <w:b/>
          <w:bCs/>
          <w:szCs w:val="24"/>
        </w:rPr>
        <w:t>начале XVII в.</w:t>
      </w:r>
    </w:p>
    <w:p w:rsidR="009D1460" w:rsidRPr="007C424B" w:rsidRDefault="009D1460" w:rsidP="00146155">
      <w:pPr>
        <w:shd w:val="clear" w:color="auto" w:fill="FFFFFF"/>
        <w:tabs>
          <w:tab w:val="left" w:pos="1134"/>
        </w:tabs>
        <w:jc w:val="both"/>
        <w:rPr>
          <w:szCs w:val="24"/>
        </w:rPr>
      </w:pPr>
      <w:r w:rsidRPr="007C424B">
        <w:rPr>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C424B" w:rsidRDefault="009D1460" w:rsidP="00146155">
      <w:pPr>
        <w:shd w:val="clear" w:color="auto" w:fill="FFFFFF"/>
        <w:tabs>
          <w:tab w:val="left" w:pos="1134"/>
        </w:tabs>
        <w:jc w:val="both"/>
        <w:rPr>
          <w:szCs w:val="24"/>
        </w:rPr>
      </w:pPr>
      <w:r w:rsidRPr="007C424B">
        <w:rPr>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C424B" w:rsidRDefault="009D1460" w:rsidP="00146155">
      <w:pPr>
        <w:shd w:val="clear" w:color="auto" w:fill="FFFFFF"/>
        <w:tabs>
          <w:tab w:val="left" w:pos="1134"/>
        </w:tabs>
        <w:jc w:val="both"/>
        <w:rPr>
          <w:szCs w:val="24"/>
        </w:rPr>
      </w:pPr>
      <w:r w:rsidRPr="007C424B">
        <w:rPr>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C424B" w:rsidRDefault="009D1460" w:rsidP="00146155">
      <w:pPr>
        <w:shd w:val="clear" w:color="auto" w:fill="FFFFFF"/>
        <w:tabs>
          <w:tab w:val="left" w:pos="1134"/>
        </w:tabs>
        <w:jc w:val="both"/>
        <w:rPr>
          <w:szCs w:val="24"/>
        </w:rPr>
      </w:pPr>
      <w:r w:rsidRPr="007C424B">
        <w:rPr>
          <w:szCs w:val="24"/>
        </w:rPr>
        <w:t>Нидерландская революция: цели, участники, формы борьбы. Итоги и значение революции.</w:t>
      </w:r>
    </w:p>
    <w:p w:rsidR="009D1460" w:rsidRPr="007C424B" w:rsidRDefault="009D1460" w:rsidP="00146155">
      <w:pPr>
        <w:shd w:val="clear" w:color="auto" w:fill="FFFFFF"/>
        <w:tabs>
          <w:tab w:val="left" w:pos="1134"/>
        </w:tabs>
        <w:jc w:val="both"/>
        <w:rPr>
          <w:szCs w:val="24"/>
        </w:rPr>
      </w:pPr>
      <w:r w:rsidRPr="007C424B">
        <w:rPr>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C424B" w:rsidRDefault="009D1460" w:rsidP="00146155">
      <w:pPr>
        <w:shd w:val="clear" w:color="auto" w:fill="FFFFFF"/>
        <w:tabs>
          <w:tab w:val="left" w:pos="1134"/>
        </w:tabs>
        <w:jc w:val="both"/>
        <w:rPr>
          <w:szCs w:val="24"/>
        </w:rPr>
      </w:pPr>
      <w:r w:rsidRPr="007C424B">
        <w:rPr>
          <w:b/>
          <w:bCs/>
          <w:szCs w:val="24"/>
        </w:rPr>
        <w:t>Страны Европы и Северной Америки в середине XVII—ХVIII в.</w:t>
      </w:r>
    </w:p>
    <w:p w:rsidR="009D1460" w:rsidRPr="007C424B" w:rsidRDefault="009D1460" w:rsidP="00146155">
      <w:pPr>
        <w:shd w:val="clear" w:color="auto" w:fill="FFFFFF"/>
        <w:tabs>
          <w:tab w:val="left" w:pos="1134"/>
        </w:tabs>
        <w:jc w:val="both"/>
        <w:rPr>
          <w:szCs w:val="24"/>
        </w:rPr>
      </w:pPr>
      <w:r w:rsidRPr="007C424B">
        <w:rPr>
          <w:szCs w:val="24"/>
        </w:rPr>
        <w:lastRenderedPageBreak/>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C424B">
        <w:rPr>
          <w:szCs w:val="24"/>
        </w:rPr>
        <w:t>е</w:t>
      </w:r>
      <w:r w:rsidRPr="007C424B">
        <w:rPr>
          <w:szCs w:val="24"/>
        </w:rPr>
        <w:t>нных Штатов Америки; «отцы-основатели».</w:t>
      </w:r>
    </w:p>
    <w:p w:rsidR="009D1460" w:rsidRPr="007C424B" w:rsidRDefault="009D1460" w:rsidP="00146155">
      <w:pPr>
        <w:shd w:val="clear" w:color="auto" w:fill="FFFFFF"/>
        <w:tabs>
          <w:tab w:val="left" w:pos="1134"/>
        </w:tabs>
        <w:jc w:val="both"/>
        <w:rPr>
          <w:szCs w:val="24"/>
        </w:rPr>
      </w:pPr>
      <w:r w:rsidRPr="007C424B">
        <w:rPr>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7C424B">
        <w:rPr>
          <w:i/>
          <w:szCs w:val="24"/>
        </w:rPr>
        <w:t>Программные и государственные документы. Революционные войны.</w:t>
      </w:r>
      <w:r w:rsidRPr="007C424B">
        <w:rPr>
          <w:szCs w:val="24"/>
        </w:rPr>
        <w:t xml:space="preserve"> Итоги и значение революции.</w:t>
      </w:r>
    </w:p>
    <w:p w:rsidR="009D1460" w:rsidRPr="007C424B" w:rsidRDefault="009D1460" w:rsidP="00146155">
      <w:pPr>
        <w:shd w:val="clear" w:color="auto" w:fill="FFFFFF"/>
        <w:tabs>
          <w:tab w:val="left" w:pos="1134"/>
        </w:tabs>
        <w:jc w:val="both"/>
        <w:rPr>
          <w:szCs w:val="24"/>
        </w:rPr>
      </w:pPr>
      <w:r w:rsidRPr="007C424B">
        <w:rPr>
          <w:szCs w:val="24"/>
        </w:rPr>
        <w:t>Европейская культура XVI—XVIII вв. Развитие науки: переворот в естествознании, возникновение новой картины мира; выдающиеся уч</w:t>
      </w:r>
      <w:r w:rsidR="00245F1D" w:rsidRPr="007C424B">
        <w:rPr>
          <w:szCs w:val="24"/>
        </w:rPr>
        <w:t>е</w:t>
      </w:r>
      <w:r w:rsidRPr="007C424B">
        <w:rPr>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C424B" w:rsidRDefault="009D1460" w:rsidP="00146155">
      <w:pPr>
        <w:shd w:val="clear" w:color="auto" w:fill="FFFFFF"/>
        <w:tabs>
          <w:tab w:val="left" w:pos="1134"/>
        </w:tabs>
        <w:jc w:val="both"/>
        <w:rPr>
          <w:szCs w:val="24"/>
        </w:rPr>
      </w:pPr>
      <w:r w:rsidRPr="007C424B">
        <w:rPr>
          <w:b/>
          <w:bCs/>
          <w:szCs w:val="24"/>
        </w:rPr>
        <w:t>Страны Востока в XVI—XVIII вв.</w:t>
      </w:r>
    </w:p>
    <w:p w:rsidR="009D1460" w:rsidRPr="007C424B" w:rsidRDefault="009D1460" w:rsidP="00146155">
      <w:pPr>
        <w:shd w:val="clear" w:color="auto" w:fill="FFFFFF"/>
        <w:tabs>
          <w:tab w:val="left" w:pos="1134"/>
        </w:tabs>
        <w:jc w:val="both"/>
        <w:rPr>
          <w:szCs w:val="24"/>
        </w:rPr>
      </w:pPr>
      <w:r w:rsidRPr="007C424B">
        <w:rPr>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C424B">
        <w:rPr>
          <w:i/>
          <w:szCs w:val="24"/>
        </w:rPr>
        <w:t>Образование централизованного государства и установление с</w:t>
      </w:r>
      <w:r w:rsidR="00245F1D" w:rsidRPr="007C424B">
        <w:rPr>
          <w:i/>
          <w:szCs w:val="24"/>
        </w:rPr>
        <w:t>е</w:t>
      </w:r>
      <w:r w:rsidRPr="007C424B">
        <w:rPr>
          <w:i/>
          <w:szCs w:val="24"/>
        </w:rPr>
        <w:t>гуната Токугава в Японии.</w:t>
      </w:r>
    </w:p>
    <w:p w:rsidR="009D1460" w:rsidRPr="007C424B" w:rsidRDefault="009D1460" w:rsidP="00146155">
      <w:pPr>
        <w:shd w:val="clear" w:color="auto" w:fill="FFFFFF"/>
        <w:tabs>
          <w:tab w:val="left" w:pos="1134"/>
        </w:tabs>
        <w:jc w:val="both"/>
        <w:rPr>
          <w:szCs w:val="24"/>
        </w:rPr>
      </w:pPr>
      <w:r w:rsidRPr="007C424B">
        <w:rPr>
          <w:b/>
          <w:bCs/>
          <w:szCs w:val="24"/>
        </w:rPr>
        <w:t>Страны Европы и Северной Америки в первой половине ХIХ в.</w:t>
      </w:r>
    </w:p>
    <w:p w:rsidR="009D1460" w:rsidRPr="007C424B" w:rsidRDefault="009D1460" w:rsidP="00146155">
      <w:pPr>
        <w:shd w:val="clear" w:color="auto" w:fill="FFFFFF"/>
        <w:tabs>
          <w:tab w:val="left" w:pos="1134"/>
        </w:tabs>
        <w:jc w:val="both"/>
        <w:rPr>
          <w:szCs w:val="24"/>
        </w:rPr>
      </w:pPr>
      <w:r w:rsidRPr="007C424B">
        <w:rPr>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C424B" w:rsidRDefault="009D1460" w:rsidP="00146155">
      <w:pPr>
        <w:shd w:val="clear" w:color="auto" w:fill="FFFFFF"/>
        <w:tabs>
          <w:tab w:val="left" w:pos="1134"/>
        </w:tabs>
        <w:jc w:val="both"/>
        <w:rPr>
          <w:szCs w:val="24"/>
        </w:rPr>
      </w:pPr>
      <w:r w:rsidRPr="007C424B">
        <w:rPr>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C424B" w:rsidRDefault="009D1460" w:rsidP="00146155">
      <w:pPr>
        <w:shd w:val="clear" w:color="auto" w:fill="FFFFFF"/>
        <w:tabs>
          <w:tab w:val="left" w:pos="1134"/>
        </w:tabs>
        <w:jc w:val="both"/>
        <w:rPr>
          <w:szCs w:val="24"/>
        </w:rPr>
      </w:pPr>
      <w:r w:rsidRPr="007C424B">
        <w:rPr>
          <w:b/>
          <w:bCs/>
          <w:szCs w:val="24"/>
        </w:rPr>
        <w:t>Страны Европы и Северной Америки во второй половине ХIХ в.</w:t>
      </w:r>
    </w:p>
    <w:p w:rsidR="009D1460" w:rsidRPr="007C424B" w:rsidRDefault="009D1460" w:rsidP="00146155">
      <w:pPr>
        <w:shd w:val="clear" w:color="auto" w:fill="FFFFFF"/>
        <w:tabs>
          <w:tab w:val="left" w:pos="1134"/>
        </w:tabs>
        <w:jc w:val="both"/>
        <w:rPr>
          <w:i/>
          <w:szCs w:val="24"/>
        </w:rPr>
      </w:pPr>
      <w:r w:rsidRPr="007C424B">
        <w:rPr>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C424B">
        <w:rPr>
          <w:i/>
          <w:szCs w:val="24"/>
        </w:rPr>
        <w:t>внутренняя и внешняя политика, франко-германская война, колониальные войны.</w:t>
      </w:r>
      <w:r w:rsidRPr="007C424B">
        <w:rPr>
          <w:szCs w:val="24"/>
        </w:rPr>
        <w:t xml:space="preserve"> Образование единого государства в Италии; </w:t>
      </w:r>
      <w:r w:rsidRPr="007C424B">
        <w:rPr>
          <w:i/>
          <w:szCs w:val="24"/>
        </w:rPr>
        <w:t>К. Кавур, Дж. Гарибальди.</w:t>
      </w:r>
      <w:r w:rsidRPr="007C424B">
        <w:rPr>
          <w:szCs w:val="24"/>
        </w:rPr>
        <w:t xml:space="preserve"> Объединение германских государств, провозглашение Германской империи; О. Бисмарк. </w:t>
      </w:r>
      <w:r w:rsidRPr="007C424B">
        <w:rPr>
          <w:i/>
          <w:szCs w:val="24"/>
        </w:rPr>
        <w:t>Габсбургская монархия: австро-венгерский дуализм.</w:t>
      </w:r>
    </w:p>
    <w:p w:rsidR="009D1460" w:rsidRPr="007C424B" w:rsidRDefault="009D1460" w:rsidP="00146155">
      <w:pPr>
        <w:shd w:val="clear" w:color="auto" w:fill="FFFFFF"/>
        <w:tabs>
          <w:tab w:val="left" w:pos="1134"/>
        </w:tabs>
        <w:jc w:val="both"/>
        <w:rPr>
          <w:szCs w:val="24"/>
        </w:rPr>
      </w:pPr>
      <w:r w:rsidRPr="007C424B">
        <w:rPr>
          <w:szCs w:val="24"/>
        </w:rPr>
        <w:t>Соедин</w:t>
      </w:r>
      <w:r w:rsidR="00245F1D" w:rsidRPr="007C424B">
        <w:rPr>
          <w:szCs w:val="24"/>
        </w:rPr>
        <w:t>е</w:t>
      </w:r>
      <w:r w:rsidRPr="007C424B">
        <w:rPr>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C424B" w:rsidRDefault="009D1460" w:rsidP="00146155">
      <w:pPr>
        <w:shd w:val="clear" w:color="auto" w:fill="FFFFFF"/>
        <w:tabs>
          <w:tab w:val="left" w:pos="1134"/>
        </w:tabs>
        <w:jc w:val="both"/>
        <w:rPr>
          <w:szCs w:val="24"/>
        </w:rPr>
      </w:pPr>
      <w:r w:rsidRPr="007C424B">
        <w:rPr>
          <w:b/>
          <w:bCs/>
          <w:szCs w:val="24"/>
        </w:rPr>
        <w:t>Экономическое и социально-политическое развитие стран Европы и США в конце ХIХ в.</w:t>
      </w:r>
    </w:p>
    <w:p w:rsidR="009D1460" w:rsidRPr="007C424B" w:rsidRDefault="009D1460" w:rsidP="00146155">
      <w:pPr>
        <w:shd w:val="clear" w:color="auto" w:fill="FFFFFF"/>
        <w:tabs>
          <w:tab w:val="left" w:pos="1134"/>
        </w:tabs>
        <w:jc w:val="both"/>
        <w:rPr>
          <w:szCs w:val="24"/>
        </w:rPr>
      </w:pPr>
      <w:r w:rsidRPr="007C424B">
        <w:rPr>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C424B">
        <w:rPr>
          <w:i/>
          <w:szCs w:val="24"/>
        </w:rPr>
        <w:t xml:space="preserve">Расширение спектра общественных движений. </w:t>
      </w:r>
      <w:r w:rsidRPr="007C424B">
        <w:rPr>
          <w:szCs w:val="24"/>
        </w:rPr>
        <w:t>Рабочее движение и профсоюзы. Образование социалистических партий; идеологи и руководители социалистического движения.</w:t>
      </w:r>
    </w:p>
    <w:p w:rsidR="009D1460" w:rsidRPr="007C424B" w:rsidRDefault="009D1460" w:rsidP="00146155">
      <w:pPr>
        <w:shd w:val="clear" w:color="auto" w:fill="FFFFFF"/>
        <w:tabs>
          <w:tab w:val="left" w:pos="1134"/>
        </w:tabs>
        <w:jc w:val="both"/>
        <w:rPr>
          <w:szCs w:val="24"/>
        </w:rPr>
      </w:pPr>
      <w:r w:rsidRPr="007C424B">
        <w:rPr>
          <w:b/>
          <w:bCs/>
          <w:szCs w:val="24"/>
        </w:rPr>
        <w:t>Страны Азии в ХIХ в.</w:t>
      </w:r>
    </w:p>
    <w:p w:rsidR="009D1460" w:rsidRPr="007C424B" w:rsidRDefault="009D1460" w:rsidP="00146155">
      <w:pPr>
        <w:shd w:val="clear" w:color="auto" w:fill="FFFFFF"/>
        <w:tabs>
          <w:tab w:val="left" w:pos="1134"/>
        </w:tabs>
        <w:jc w:val="both"/>
        <w:rPr>
          <w:szCs w:val="24"/>
        </w:rPr>
      </w:pPr>
      <w:r w:rsidRPr="007C424B">
        <w:rPr>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C424B">
        <w:rPr>
          <w:i/>
          <w:szCs w:val="24"/>
        </w:rPr>
        <w:t>Япония: внутренняя и внешняя политика с</w:t>
      </w:r>
      <w:r w:rsidR="00245F1D" w:rsidRPr="007C424B">
        <w:rPr>
          <w:i/>
          <w:szCs w:val="24"/>
        </w:rPr>
        <w:t>е</w:t>
      </w:r>
      <w:r w:rsidRPr="007C424B">
        <w:rPr>
          <w:i/>
          <w:szCs w:val="24"/>
        </w:rPr>
        <w:t>гуната Токугава, преобразования эпохи Мэйдзи.</w:t>
      </w:r>
    </w:p>
    <w:p w:rsidR="009D1460" w:rsidRPr="007C424B" w:rsidRDefault="009D1460" w:rsidP="00146155">
      <w:pPr>
        <w:shd w:val="clear" w:color="auto" w:fill="FFFFFF"/>
        <w:tabs>
          <w:tab w:val="left" w:pos="1134"/>
        </w:tabs>
        <w:jc w:val="both"/>
        <w:rPr>
          <w:szCs w:val="24"/>
        </w:rPr>
      </w:pPr>
      <w:r w:rsidRPr="007C424B">
        <w:rPr>
          <w:b/>
          <w:bCs/>
          <w:szCs w:val="24"/>
        </w:rPr>
        <w:t>Война за независимость в Латинской Америке</w:t>
      </w:r>
    </w:p>
    <w:p w:rsidR="009D1460" w:rsidRPr="007C424B" w:rsidRDefault="009D1460" w:rsidP="00146155">
      <w:pPr>
        <w:shd w:val="clear" w:color="auto" w:fill="FFFFFF"/>
        <w:tabs>
          <w:tab w:val="left" w:pos="1134"/>
        </w:tabs>
        <w:jc w:val="both"/>
        <w:rPr>
          <w:szCs w:val="24"/>
        </w:rPr>
      </w:pPr>
      <w:r w:rsidRPr="007C424B">
        <w:rPr>
          <w:szCs w:val="24"/>
        </w:rPr>
        <w:t xml:space="preserve">Колониальное общество. Освободительная борьба: задачи, участники, формы выступлений. </w:t>
      </w:r>
      <w:r w:rsidRPr="007C424B">
        <w:rPr>
          <w:i/>
          <w:szCs w:val="24"/>
        </w:rPr>
        <w:t>П. Д. Туссен-Лувертюр, С. Боливар.</w:t>
      </w:r>
      <w:r w:rsidRPr="007C424B">
        <w:rPr>
          <w:szCs w:val="24"/>
        </w:rPr>
        <w:t xml:space="preserve"> Провозглашение независимых государств.</w:t>
      </w:r>
    </w:p>
    <w:p w:rsidR="009D1460" w:rsidRPr="007C424B" w:rsidRDefault="009D1460" w:rsidP="00146155">
      <w:pPr>
        <w:shd w:val="clear" w:color="auto" w:fill="FFFFFF"/>
        <w:tabs>
          <w:tab w:val="left" w:pos="1134"/>
        </w:tabs>
        <w:jc w:val="both"/>
        <w:rPr>
          <w:szCs w:val="24"/>
        </w:rPr>
      </w:pPr>
      <w:r w:rsidRPr="007C424B">
        <w:rPr>
          <w:b/>
          <w:bCs/>
          <w:szCs w:val="24"/>
        </w:rPr>
        <w:t>Народы Африки в Новое время</w:t>
      </w:r>
    </w:p>
    <w:p w:rsidR="009D1460" w:rsidRPr="007C424B" w:rsidRDefault="009D1460" w:rsidP="00146155">
      <w:pPr>
        <w:shd w:val="clear" w:color="auto" w:fill="FFFFFF"/>
        <w:tabs>
          <w:tab w:val="left" w:pos="1134"/>
        </w:tabs>
        <w:jc w:val="both"/>
        <w:rPr>
          <w:szCs w:val="24"/>
        </w:rPr>
      </w:pPr>
      <w:r w:rsidRPr="007C424B">
        <w:rPr>
          <w:szCs w:val="24"/>
        </w:rPr>
        <w:t>Колониальные империи. Колониальные порядки и традиционные общественные отношения. Выступления против колонизаторов.</w:t>
      </w:r>
    </w:p>
    <w:p w:rsidR="009D1460" w:rsidRPr="007C424B" w:rsidRDefault="009D1460" w:rsidP="00146155">
      <w:pPr>
        <w:shd w:val="clear" w:color="auto" w:fill="FFFFFF"/>
        <w:tabs>
          <w:tab w:val="left" w:pos="1134"/>
        </w:tabs>
        <w:jc w:val="both"/>
        <w:rPr>
          <w:szCs w:val="24"/>
        </w:rPr>
      </w:pPr>
      <w:r w:rsidRPr="007C424B">
        <w:rPr>
          <w:b/>
          <w:bCs/>
          <w:szCs w:val="24"/>
        </w:rPr>
        <w:t>Развитие культуры в XIX в.</w:t>
      </w:r>
    </w:p>
    <w:p w:rsidR="009D1460" w:rsidRPr="007C424B" w:rsidRDefault="009D1460" w:rsidP="00146155">
      <w:pPr>
        <w:shd w:val="clear" w:color="auto" w:fill="FFFFFF"/>
        <w:tabs>
          <w:tab w:val="left" w:pos="1134"/>
        </w:tabs>
        <w:jc w:val="both"/>
        <w:rPr>
          <w:szCs w:val="24"/>
        </w:rPr>
      </w:pPr>
      <w:r w:rsidRPr="007C424B">
        <w:rPr>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C424B" w:rsidRDefault="009D1460" w:rsidP="00146155">
      <w:pPr>
        <w:shd w:val="clear" w:color="auto" w:fill="FFFFFF"/>
        <w:tabs>
          <w:tab w:val="left" w:pos="1134"/>
        </w:tabs>
        <w:jc w:val="both"/>
        <w:rPr>
          <w:szCs w:val="24"/>
        </w:rPr>
      </w:pPr>
      <w:r w:rsidRPr="007C424B">
        <w:rPr>
          <w:b/>
          <w:bCs/>
          <w:szCs w:val="24"/>
        </w:rPr>
        <w:t>Международные отношения в XIX в.</w:t>
      </w:r>
    </w:p>
    <w:p w:rsidR="009D1460" w:rsidRPr="007C424B" w:rsidRDefault="009D1460" w:rsidP="00146155">
      <w:pPr>
        <w:shd w:val="clear" w:color="auto" w:fill="FFFFFF"/>
        <w:tabs>
          <w:tab w:val="left" w:pos="1134"/>
        </w:tabs>
        <w:jc w:val="both"/>
        <w:rPr>
          <w:szCs w:val="24"/>
        </w:rPr>
      </w:pPr>
      <w:r w:rsidRPr="007C424B">
        <w:rPr>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C424B" w:rsidRDefault="009D1460" w:rsidP="00146155">
      <w:pPr>
        <w:shd w:val="clear" w:color="auto" w:fill="FFFFFF"/>
        <w:tabs>
          <w:tab w:val="left" w:pos="1134"/>
        </w:tabs>
        <w:jc w:val="both"/>
        <w:rPr>
          <w:szCs w:val="24"/>
        </w:rPr>
      </w:pPr>
      <w:r w:rsidRPr="007C424B">
        <w:rPr>
          <w:szCs w:val="24"/>
        </w:rPr>
        <w:t>Историческое и культурное наследие Нового времени.</w:t>
      </w:r>
    </w:p>
    <w:p w:rsidR="009D1460" w:rsidRPr="007C424B" w:rsidRDefault="009D1460" w:rsidP="00146155">
      <w:pPr>
        <w:shd w:val="clear" w:color="auto" w:fill="FFFFFF"/>
        <w:tabs>
          <w:tab w:val="left" w:pos="1134"/>
        </w:tabs>
        <w:jc w:val="both"/>
        <w:rPr>
          <w:b/>
          <w:szCs w:val="24"/>
        </w:rPr>
      </w:pPr>
      <w:r w:rsidRPr="007C424B">
        <w:rPr>
          <w:b/>
          <w:szCs w:val="24"/>
        </w:rPr>
        <w:t xml:space="preserve">Новейшая история. </w:t>
      </w:r>
    </w:p>
    <w:p w:rsidR="009D1460" w:rsidRPr="007C424B" w:rsidRDefault="009D1460" w:rsidP="00146155">
      <w:pPr>
        <w:shd w:val="clear" w:color="auto" w:fill="FFFFFF"/>
        <w:tabs>
          <w:tab w:val="left" w:pos="1134"/>
        </w:tabs>
        <w:jc w:val="both"/>
        <w:rPr>
          <w:szCs w:val="24"/>
        </w:rPr>
      </w:pPr>
      <w:r w:rsidRPr="007C424B">
        <w:rPr>
          <w:szCs w:val="24"/>
        </w:rPr>
        <w:t>Мир к началу XX в. Новейшая история: понятие, периодизация.</w:t>
      </w:r>
    </w:p>
    <w:p w:rsidR="009D1460" w:rsidRPr="007C424B" w:rsidRDefault="009D1460" w:rsidP="00146155">
      <w:pPr>
        <w:shd w:val="clear" w:color="auto" w:fill="FFFFFF"/>
        <w:tabs>
          <w:tab w:val="left" w:pos="1134"/>
        </w:tabs>
        <w:jc w:val="both"/>
        <w:rPr>
          <w:szCs w:val="24"/>
        </w:rPr>
      </w:pPr>
      <w:r w:rsidRPr="007C424B">
        <w:rPr>
          <w:b/>
          <w:bCs/>
          <w:szCs w:val="24"/>
        </w:rPr>
        <w:t>Мир в 1900—1914 гг.</w:t>
      </w:r>
    </w:p>
    <w:p w:rsidR="009D1460" w:rsidRPr="007C424B" w:rsidRDefault="009D1460" w:rsidP="00146155">
      <w:pPr>
        <w:shd w:val="clear" w:color="auto" w:fill="FFFFFF"/>
        <w:tabs>
          <w:tab w:val="left" w:pos="1134"/>
        </w:tabs>
        <w:jc w:val="both"/>
        <w:rPr>
          <w:i/>
          <w:szCs w:val="24"/>
        </w:rPr>
      </w:pPr>
      <w:r w:rsidRPr="007C424B">
        <w:rPr>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C424B">
        <w:rPr>
          <w:i/>
          <w:szCs w:val="24"/>
        </w:rPr>
        <w:t>Социальные и политические реформы; Д. Ллойд Джордж.</w:t>
      </w:r>
    </w:p>
    <w:p w:rsidR="009D1460" w:rsidRPr="007C424B" w:rsidRDefault="009D1460" w:rsidP="00146155">
      <w:pPr>
        <w:shd w:val="clear" w:color="auto" w:fill="FFFFFF"/>
        <w:tabs>
          <w:tab w:val="left" w:pos="1134"/>
        </w:tabs>
        <w:jc w:val="both"/>
        <w:rPr>
          <w:i/>
          <w:szCs w:val="24"/>
        </w:rPr>
      </w:pPr>
      <w:r w:rsidRPr="007C424B">
        <w:rPr>
          <w:szCs w:val="24"/>
        </w:rPr>
        <w:t>Страны Азии и Латинской Америки в 1900—1917 гг.: традиционные общественные отношения и проблемы модернизации. Подъ</w:t>
      </w:r>
      <w:r w:rsidR="00245F1D" w:rsidRPr="007C424B">
        <w:rPr>
          <w:szCs w:val="24"/>
        </w:rPr>
        <w:t>е</w:t>
      </w:r>
      <w:r w:rsidRPr="007C424B">
        <w:rPr>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C424B">
        <w:rPr>
          <w:i/>
          <w:szCs w:val="24"/>
        </w:rPr>
        <w:t>Руководители освободительной борьбы (Сунь Ятсен, Э. Сапата, Ф. Вилья).</w:t>
      </w:r>
    </w:p>
    <w:p w:rsidR="00B540EE" w:rsidRPr="007C424B" w:rsidRDefault="00A309E2" w:rsidP="00146155">
      <w:pPr>
        <w:pStyle w:val="4"/>
        <w:tabs>
          <w:tab w:val="left" w:pos="1134"/>
        </w:tabs>
        <w:spacing w:before="0" w:line="240" w:lineRule="auto"/>
        <w:rPr>
          <w:sz w:val="24"/>
          <w:szCs w:val="24"/>
        </w:rPr>
      </w:pPr>
      <w:bookmarkStart w:id="154" w:name="_Toc409691706"/>
      <w:bookmarkStart w:id="155" w:name="_Toc410654032"/>
      <w:bookmarkStart w:id="156" w:name="_Toc414553230"/>
      <w:r w:rsidRPr="007C424B">
        <w:rPr>
          <w:sz w:val="24"/>
          <w:szCs w:val="24"/>
        </w:rPr>
        <w:t xml:space="preserve">2.2.2.6. </w:t>
      </w:r>
      <w:r w:rsidR="00B540EE" w:rsidRPr="007C424B">
        <w:rPr>
          <w:sz w:val="24"/>
          <w:szCs w:val="24"/>
        </w:rPr>
        <w:t>Обществознание</w:t>
      </w:r>
      <w:bookmarkEnd w:id="154"/>
      <w:bookmarkEnd w:id="155"/>
      <w:bookmarkEnd w:id="156"/>
    </w:p>
    <w:p w:rsidR="001937F7" w:rsidRPr="007C424B" w:rsidRDefault="001937F7" w:rsidP="00146155">
      <w:pPr>
        <w:tabs>
          <w:tab w:val="left" w:pos="1134"/>
        </w:tabs>
        <w:jc w:val="both"/>
        <w:rPr>
          <w:szCs w:val="24"/>
        </w:rPr>
      </w:pPr>
      <w:r w:rsidRPr="007C424B">
        <w:rPr>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C424B" w:rsidRDefault="001937F7" w:rsidP="00146155">
      <w:pPr>
        <w:tabs>
          <w:tab w:val="left" w:pos="1134"/>
        </w:tabs>
        <w:jc w:val="both"/>
        <w:rPr>
          <w:szCs w:val="24"/>
        </w:rPr>
      </w:pPr>
      <w:r w:rsidRPr="007C424B">
        <w:rPr>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C424B" w:rsidRDefault="001937F7" w:rsidP="00146155">
      <w:pPr>
        <w:tabs>
          <w:tab w:val="left" w:pos="1134"/>
        </w:tabs>
        <w:jc w:val="both"/>
        <w:rPr>
          <w:szCs w:val="24"/>
        </w:rPr>
      </w:pPr>
      <w:r w:rsidRPr="007C424B">
        <w:rPr>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C424B" w:rsidRDefault="001937F7" w:rsidP="00146155">
      <w:pPr>
        <w:tabs>
          <w:tab w:val="left" w:pos="1134"/>
        </w:tabs>
        <w:jc w:val="both"/>
        <w:rPr>
          <w:szCs w:val="24"/>
        </w:rPr>
      </w:pPr>
      <w:r w:rsidRPr="007C424B">
        <w:rPr>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540EE" w:rsidRPr="007C424B" w:rsidRDefault="00B540EE" w:rsidP="00146155">
      <w:pPr>
        <w:tabs>
          <w:tab w:val="left" w:pos="1134"/>
        </w:tabs>
        <w:ind w:left="709"/>
        <w:jc w:val="both"/>
        <w:rPr>
          <w:szCs w:val="24"/>
        </w:rPr>
      </w:pPr>
      <w:r w:rsidRPr="007C424B">
        <w:rPr>
          <w:b/>
          <w:bCs/>
          <w:color w:val="000000"/>
          <w:szCs w:val="24"/>
          <w:shd w:val="clear" w:color="auto" w:fill="FFFFFF"/>
        </w:rPr>
        <w:t>Человек. Деятельность человека</w:t>
      </w:r>
    </w:p>
    <w:p w:rsidR="00B540EE" w:rsidRPr="007C424B" w:rsidRDefault="00B540EE" w:rsidP="00146155">
      <w:pPr>
        <w:tabs>
          <w:tab w:val="left" w:pos="1134"/>
        </w:tabs>
        <w:jc w:val="both"/>
        <w:rPr>
          <w:szCs w:val="24"/>
        </w:rPr>
      </w:pPr>
      <w:r w:rsidRPr="007C424B">
        <w:rPr>
          <w:szCs w:val="24"/>
        </w:rPr>
        <w:t xml:space="preserve">Биологическое и социальное в человеке. </w:t>
      </w:r>
      <w:r w:rsidRPr="007C424B">
        <w:rPr>
          <w:i/>
          <w:szCs w:val="24"/>
        </w:rPr>
        <w:t>Черты сходства и различий человека и животного.</w:t>
      </w:r>
      <w:r w:rsidRPr="007C424B">
        <w:rPr>
          <w:szCs w:val="24"/>
        </w:rPr>
        <w:t xml:space="preserve"> </w:t>
      </w:r>
      <w:r w:rsidRPr="007C424B">
        <w:rPr>
          <w:i/>
          <w:szCs w:val="24"/>
        </w:rPr>
        <w:t>Индивид, индивидуальность, личность.</w:t>
      </w:r>
      <w:r w:rsidRPr="007C424B">
        <w:rPr>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C424B">
        <w:rPr>
          <w:b/>
          <w:szCs w:val="24"/>
        </w:rPr>
        <w:t xml:space="preserve"> </w:t>
      </w:r>
      <w:r w:rsidRPr="007C424B">
        <w:rPr>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C424B">
        <w:rPr>
          <w:i/>
          <w:szCs w:val="24"/>
        </w:rPr>
        <w:t xml:space="preserve">Личные и деловые отношения. </w:t>
      </w:r>
      <w:r w:rsidRPr="007C424B">
        <w:rPr>
          <w:szCs w:val="24"/>
        </w:rPr>
        <w:t>Лидерство. Межличностные конфликты и способы их разрешения.</w:t>
      </w:r>
    </w:p>
    <w:p w:rsidR="00B540EE" w:rsidRPr="007C424B" w:rsidRDefault="00B540EE" w:rsidP="00146155">
      <w:pPr>
        <w:tabs>
          <w:tab w:val="left" w:pos="1134"/>
        </w:tabs>
        <w:ind w:left="709"/>
        <w:jc w:val="both"/>
        <w:rPr>
          <w:b/>
          <w:bCs/>
          <w:color w:val="000000"/>
          <w:szCs w:val="24"/>
          <w:shd w:val="clear" w:color="auto" w:fill="FFFFFF"/>
        </w:rPr>
      </w:pPr>
      <w:r w:rsidRPr="007C424B">
        <w:rPr>
          <w:b/>
          <w:bCs/>
          <w:color w:val="000000"/>
          <w:szCs w:val="24"/>
          <w:shd w:val="clear" w:color="auto" w:fill="FFFFFF"/>
        </w:rPr>
        <w:t>Общество</w:t>
      </w:r>
    </w:p>
    <w:p w:rsidR="00B540EE" w:rsidRPr="007C424B" w:rsidRDefault="00B540EE" w:rsidP="00146155">
      <w:pPr>
        <w:tabs>
          <w:tab w:val="left" w:pos="1134"/>
        </w:tabs>
        <w:jc w:val="both"/>
        <w:rPr>
          <w:szCs w:val="24"/>
        </w:rPr>
      </w:pPr>
      <w:r w:rsidRPr="007C424B">
        <w:rPr>
          <w:szCs w:val="24"/>
        </w:rPr>
        <w:t xml:space="preserve">Общество как форма жизнедеятельности людей. Взаимосвязь общества и природы. Развитие общества. </w:t>
      </w:r>
      <w:r w:rsidRPr="007C424B">
        <w:rPr>
          <w:i/>
          <w:szCs w:val="24"/>
        </w:rPr>
        <w:t>Общественный прогресс.</w:t>
      </w:r>
      <w:r w:rsidRPr="007C424B">
        <w:rPr>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w:t>
      </w:r>
      <w:r w:rsidRPr="007C424B">
        <w:rPr>
          <w:szCs w:val="24"/>
        </w:rPr>
        <w:lastRenderedPageBreak/>
        <w:t>связи и коммуникации, их влияние на нашу жизнь.</w:t>
      </w:r>
      <w:r w:rsidRPr="007C424B">
        <w:rPr>
          <w:b/>
          <w:szCs w:val="24"/>
        </w:rPr>
        <w:t xml:space="preserve"> </w:t>
      </w:r>
      <w:r w:rsidRPr="007C424B">
        <w:rPr>
          <w:szCs w:val="24"/>
        </w:rPr>
        <w:t>Современное российское общество, особенности его развития.</w:t>
      </w:r>
    </w:p>
    <w:p w:rsidR="00B540EE" w:rsidRPr="007C424B" w:rsidRDefault="00B540EE" w:rsidP="00146155">
      <w:pPr>
        <w:tabs>
          <w:tab w:val="left" w:pos="1134"/>
        </w:tabs>
        <w:ind w:left="709"/>
        <w:jc w:val="both"/>
        <w:rPr>
          <w:b/>
          <w:bCs/>
          <w:color w:val="000000"/>
          <w:szCs w:val="24"/>
          <w:shd w:val="clear" w:color="auto" w:fill="FFFFFF"/>
        </w:rPr>
      </w:pPr>
      <w:r w:rsidRPr="007C424B">
        <w:rPr>
          <w:b/>
          <w:bCs/>
          <w:color w:val="000000"/>
          <w:szCs w:val="24"/>
          <w:shd w:val="clear" w:color="auto" w:fill="FFFFFF"/>
        </w:rPr>
        <w:t>Социальные нормы</w:t>
      </w:r>
    </w:p>
    <w:p w:rsidR="00B540EE" w:rsidRPr="007C424B" w:rsidRDefault="00B540EE" w:rsidP="00146155">
      <w:pPr>
        <w:tabs>
          <w:tab w:val="left" w:pos="1134"/>
        </w:tabs>
        <w:jc w:val="both"/>
        <w:rPr>
          <w:szCs w:val="24"/>
        </w:rPr>
      </w:pPr>
      <w:r w:rsidRPr="007C424B">
        <w:rPr>
          <w:szCs w:val="24"/>
        </w:rPr>
        <w:t xml:space="preserve">Социальные нормы как регуляторы поведения человека в обществе. </w:t>
      </w:r>
      <w:r w:rsidRPr="007C424B">
        <w:rPr>
          <w:i/>
          <w:szCs w:val="24"/>
        </w:rPr>
        <w:t>Общественные нравы, традиции и обычаи.</w:t>
      </w:r>
      <w:r w:rsidRPr="007C424B">
        <w:rPr>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Pr="007C424B">
        <w:rPr>
          <w:bCs/>
          <w:color w:val="000000"/>
          <w:szCs w:val="24"/>
          <w:shd w:val="clear" w:color="auto" w:fill="FFFFFF"/>
        </w:rPr>
        <w:t xml:space="preserve"> </w:t>
      </w:r>
      <w:r w:rsidRPr="007C424B">
        <w:rPr>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C424B">
        <w:rPr>
          <w:i/>
          <w:szCs w:val="24"/>
        </w:rPr>
        <w:t xml:space="preserve">Особенности социализации в подростковом возрасте. </w:t>
      </w:r>
      <w:r w:rsidRPr="007C424B">
        <w:rPr>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C424B" w:rsidRDefault="00B540EE" w:rsidP="00146155">
      <w:pPr>
        <w:tabs>
          <w:tab w:val="left" w:pos="1134"/>
        </w:tabs>
        <w:ind w:left="709"/>
        <w:jc w:val="both"/>
        <w:rPr>
          <w:b/>
          <w:bCs/>
          <w:color w:val="000000"/>
          <w:szCs w:val="24"/>
          <w:shd w:val="clear" w:color="auto" w:fill="FFFFFF"/>
        </w:rPr>
      </w:pPr>
      <w:r w:rsidRPr="007C424B">
        <w:rPr>
          <w:b/>
          <w:bCs/>
          <w:color w:val="000000"/>
          <w:szCs w:val="24"/>
          <w:shd w:val="clear" w:color="auto" w:fill="FFFFFF"/>
        </w:rPr>
        <w:t>Сфера духовной культуры</w:t>
      </w:r>
    </w:p>
    <w:p w:rsidR="00B540EE" w:rsidRPr="007C424B" w:rsidRDefault="00B540EE" w:rsidP="00146155">
      <w:pPr>
        <w:tabs>
          <w:tab w:val="left" w:pos="1134"/>
          <w:tab w:val="left" w:pos="1311"/>
        </w:tabs>
        <w:jc w:val="both"/>
        <w:rPr>
          <w:i/>
          <w:szCs w:val="24"/>
        </w:rPr>
      </w:pPr>
      <w:r w:rsidRPr="007C424B">
        <w:rPr>
          <w:bCs/>
          <w:szCs w:val="24"/>
        </w:rPr>
        <w:t xml:space="preserve">Культура, ее многообразие и основные формы. </w:t>
      </w:r>
      <w:r w:rsidRPr="007C424B">
        <w:rPr>
          <w:szCs w:val="24"/>
        </w:rPr>
        <w:t xml:space="preserve">Наука в жизни современного общества. </w:t>
      </w:r>
      <w:r w:rsidRPr="007C424B">
        <w:rPr>
          <w:i/>
          <w:szCs w:val="24"/>
        </w:rPr>
        <w:t>Научно-технический прогресс в современном обществе.</w:t>
      </w:r>
      <w:r w:rsidRPr="007C424B">
        <w:rPr>
          <w:szCs w:val="24"/>
        </w:rPr>
        <w:t xml:space="preserve"> Развитие науки в России.</w:t>
      </w:r>
      <w:r w:rsidRPr="007C424B">
        <w:rPr>
          <w:bCs/>
          <w:szCs w:val="24"/>
        </w:rPr>
        <w:t xml:space="preserve"> </w:t>
      </w:r>
      <w:r w:rsidRPr="007C424B">
        <w:rPr>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C424B">
        <w:rPr>
          <w:i/>
          <w:szCs w:val="24"/>
        </w:rPr>
        <w:t>Государственная итоговая аттестация</w:t>
      </w:r>
      <w:r w:rsidRPr="007C424B">
        <w:rPr>
          <w:szCs w:val="24"/>
        </w:rPr>
        <w:t>. Самообразование.</w:t>
      </w:r>
      <w:r w:rsidRPr="007C424B">
        <w:rPr>
          <w:bCs/>
          <w:szCs w:val="24"/>
        </w:rPr>
        <w:t xml:space="preserve"> </w:t>
      </w:r>
      <w:r w:rsidRPr="007C424B">
        <w:rPr>
          <w:szCs w:val="24"/>
        </w:rPr>
        <w:t xml:space="preserve">Религия как форма культуры. </w:t>
      </w:r>
      <w:r w:rsidRPr="007C424B">
        <w:rPr>
          <w:i/>
          <w:szCs w:val="24"/>
        </w:rPr>
        <w:t>Мировые религии.</w:t>
      </w:r>
      <w:r w:rsidRPr="007C424B">
        <w:rPr>
          <w:szCs w:val="24"/>
        </w:rPr>
        <w:t xml:space="preserve"> Роль религии в жизни общества. Свобода совести. Искусство как элемент духовной культуры общества. </w:t>
      </w:r>
      <w:r w:rsidRPr="007C424B">
        <w:rPr>
          <w:i/>
          <w:szCs w:val="24"/>
        </w:rPr>
        <w:t xml:space="preserve">Влияние искусства на развитие личности. </w:t>
      </w:r>
    </w:p>
    <w:p w:rsidR="00B540EE" w:rsidRPr="007C424B" w:rsidRDefault="00B540EE" w:rsidP="00146155">
      <w:pPr>
        <w:tabs>
          <w:tab w:val="left" w:pos="1134"/>
        </w:tabs>
        <w:ind w:left="709"/>
        <w:jc w:val="both"/>
        <w:rPr>
          <w:b/>
          <w:bCs/>
          <w:color w:val="000000"/>
          <w:szCs w:val="24"/>
          <w:shd w:val="clear" w:color="auto" w:fill="FFFFFF"/>
        </w:rPr>
      </w:pPr>
      <w:r w:rsidRPr="007C424B">
        <w:rPr>
          <w:b/>
          <w:bCs/>
          <w:color w:val="000000"/>
          <w:szCs w:val="24"/>
          <w:shd w:val="clear" w:color="auto" w:fill="FFFFFF"/>
        </w:rPr>
        <w:t>Социальная сфера жизни общества</w:t>
      </w:r>
    </w:p>
    <w:p w:rsidR="00B540EE" w:rsidRPr="007C424B" w:rsidRDefault="00B540EE" w:rsidP="00146155">
      <w:pPr>
        <w:tabs>
          <w:tab w:val="left" w:pos="1134"/>
        </w:tabs>
        <w:jc w:val="both"/>
        <w:rPr>
          <w:szCs w:val="24"/>
        </w:rPr>
      </w:pPr>
      <w:r w:rsidRPr="007C424B">
        <w:rPr>
          <w:bCs/>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C424B">
        <w:rPr>
          <w:bCs/>
          <w:i/>
          <w:szCs w:val="24"/>
        </w:rPr>
        <w:t xml:space="preserve">Досуг семьи. </w:t>
      </w:r>
      <w:r w:rsidRPr="007C424B">
        <w:rPr>
          <w:bCs/>
          <w:szCs w:val="24"/>
        </w:rPr>
        <w:t xml:space="preserve">Социальные конфликты и пути их разрешения. Этнос и нация. </w:t>
      </w:r>
      <w:r w:rsidRPr="007C424B">
        <w:rPr>
          <w:i/>
          <w:szCs w:val="24"/>
        </w:rPr>
        <w:t>Национальное самосознание</w:t>
      </w:r>
      <w:r w:rsidRPr="007C424B">
        <w:rPr>
          <w:szCs w:val="24"/>
        </w:rPr>
        <w:t xml:space="preserve">. Отношения между нациями. Россия – многонациональное государство. </w:t>
      </w:r>
      <w:r w:rsidRPr="007C424B">
        <w:rPr>
          <w:bCs/>
          <w:szCs w:val="24"/>
        </w:rPr>
        <w:t>Социальная политика Российского государства.</w:t>
      </w:r>
    </w:p>
    <w:p w:rsidR="00B540EE" w:rsidRPr="007C424B" w:rsidRDefault="00B540EE" w:rsidP="00146155">
      <w:pPr>
        <w:tabs>
          <w:tab w:val="left" w:pos="1134"/>
        </w:tabs>
        <w:ind w:left="709"/>
        <w:jc w:val="both"/>
        <w:rPr>
          <w:b/>
          <w:bCs/>
          <w:color w:val="000000"/>
          <w:szCs w:val="24"/>
          <w:shd w:val="clear" w:color="auto" w:fill="FFFFFF"/>
        </w:rPr>
      </w:pPr>
      <w:r w:rsidRPr="007C424B">
        <w:rPr>
          <w:b/>
          <w:bCs/>
          <w:color w:val="000000"/>
          <w:szCs w:val="24"/>
          <w:shd w:val="clear" w:color="auto" w:fill="FFFFFF"/>
        </w:rPr>
        <w:t>Политическая сфера жизни общества</w:t>
      </w:r>
    </w:p>
    <w:p w:rsidR="00B540EE" w:rsidRPr="007C424B" w:rsidRDefault="00B540EE" w:rsidP="00146155">
      <w:pPr>
        <w:tabs>
          <w:tab w:val="left" w:pos="1134"/>
          <w:tab w:val="left" w:pos="1321"/>
        </w:tabs>
        <w:jc w:val="both"/>
        <w:rPr>
          <w:i/>
          <w:szCs w:val="24"/>
        </w:rPr>
      </w:pPr>
      <w:r w:rsidRPr="007C424B">
        <w:rPr>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C424B">
        <w:rPr>
          <w:i/>
          <w:szCs w:val="24"/>
        </w:rPr>
        <w:t>Правовое государство.</w:t>
      </w:r>
      <w:r w:rsidRPr="007C424B">
        <w:rPr>
          <w:szCs w:val="24"/>
        </w:rPr>
        <w:t xml:space="preserve"> Местное самоуправление. </w:t>
      </w:r>
      <w:r w:rsidRPr="007C424B">
        <w:rPr>
          <w:i/>
          <w:szCs w:val="24"/>
        </w:rPr>
        <w:t>Межгосударственные отношения. Межгосударственные конфликты и способы их разрешения.</w:t>
      </w:r>
    </w:p>
    <w:p w:rsidR="00B540EE" w:rsidRPr="007C424B" w:rsidRDefault="00B540EE" w:rsidP="00146155">
      <w:pPr>
        <w:tabs>
          <w:tab w:val="left" w:pos="1134"/>
        </w:tabs>
        <w:ind w:left="709"/>
        <w:jc w:val="both"/>
        <w:rPr>
          <w:b/>
          <w:bCs/>
          <w:color w:val="000000"/>
          <w:szCs w:val="24"/>
          <w:shd w:val="clear" w:color="auto" w:fill="FFFFFF"/>
        </w:rPr>
      </w:pPr>
      <w:r w:rsidRPr="007C424B">
        <w:rPr>
          <w:b/>
          <w:bCs/>
          <w:color w:val="000000"/>
          <w:szCs w:val="24"/>
          <w:shd w:val="clear" w:color="auto" w:fill="FFFFFF"/>
        </w:rPr>
        <w:t>Гражданин и государство</w:t>
      </w:r>
    </w:p>
    <w:p w:rsidR="00B540EE" w:rsidRPr="007C424B" w:rsidRDefault="00B540EE" w:rsidP="00146155">
      <w:pPr>
        <w:tabs>
          <w:tab w:val="left" w:pos="1134"/>
        </w:tabs>
        <w:jc w:val="both"/>
        <w:rPr>
          <w:szCs w:val="24"/>
        </w:rPr>
      </w:pPr>
      <w:r w:rsidRPr="007C424B">
        <w:rPr>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C424B">
        <w:rPr>
          <w:szCs w:val="24"/>
        </w:rPr>
        <w:t xml:space="preserve">– </w:t>
      </w:r>
      <w:r w:rsidRPr="007C424B">
        <w:rPr>
          <w:szCs w:val="24"/>
        </w:rPr>
        <w:t>федеративное государство. Субъекты федерации.</w:t>
      </w:r>
      <w:r w:rsidRPr="007C424B">
        <w:rPr>
          <w:bCs/>
          <w:szCs w:val="24"/>
        </w:rPr>
        <w:t xml:space="preserve"> </w:t>
      </w:r>
      <w:r w:rsidRPr="007C424B">
        <w:rPr>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C424B">
        <w:rPr>
          <w:bCs/>
          <w:szCs w:val="24"/>
        </w:rPr>
        <w:t xml:space="preserve">рава и свободы человека и гражданина в Российской Федерации. </w:t>
      </w:r>
      <w:r w:rsidRPr="007C424B">
        <w:rPr>
          <w:szCs w:val="24"/>
        </w:rPr>
        <w:t xml:space="preserve">Конституционные обязанности гражданина Российской Федерации. </w:t>
      </w:r>
      <w:r w:rsidRPr="007C424B">
        <w:rPr>
          <w:bCs/>
          <w:szCs w:val="24"/>
        </w:rPr>
        <w:t>Взаимоотношения органов государственной власти и граждан. Механизмы реализации и защиты прав и свобод человека и гражданина в РФ.</w:t>
      </w:r>
      <w:r w:rsidRPr="007C424B">
        <w:rPr>
          <w:szCs w:val="24"/>
        </w:rPr>
        <w:t xml:space="preserve"> </w:t>
      </w:r>
      <w:r w:rsidRPr="007C424B">
        <w:rPr>
          <w:i/>
          <w:szCs w:val="24"/>
        </w:rPr>
        <w:t>Основные международные документы о правах человека и правах ребенка.</w:t>
      </w:r>
      <w:r w:rsidR="0051321E" w:rsidRPr="007C424B">
        <w:rPr>
          <w:i/>
          <w:szCs w:val="24"/>
        </w:rPr>
        <w:t xml:space="preserve"> </w:t>
      </w:r>
    </w:p>
    <w:p w:rsidR="00B540EE" w:rsidRPr="007C424B" w:rsidRDefault="00B540EE" w:rsidP="00146155">
      <w:pPr>
        <w:tabs>
          <w:tab w:val="left" w:pos="1134"/>
        </w:tabs>
        <w:ind w:left="709"/>
        <w:jc w:val="both"/>
        <w:rPr>
          <w:b/>
          <w:bCs/>
          <w:color w:val="000000"/>
          <w:szCs w:val="24"/>
          <w:shd w:val="clear" w:color="auto" w:fill="FFFFFF"/>
        </w:rPr>
      </w:pPr>
      <w:r w:rsidRPr="007C424B">
        <w:rPr>
          <w:b/>
          <w:bCs/>
          <w:color w:val="000000"/>
          <w:szCs w:val="24"/>
          <w:shd w:val="clear" w:color="auto" w:fill="FFFFFF"/>
        </w:rPr>
        <w:t>Основы российского законодательства</w:t>
      </w:r>
    </w:p>
    <w:p w:rsidR="00B540EE" w:rsidRPr="007C424B" w:rsidRDefault="00B540EE" w:rsidP="00146155">
      <w:pPr>
        <w:tabs>
          <w:tab w:val="left" w:pos="1134"/>
        </w:tabs>
        <w:jc w:val="both"/>
        <w:rPr>
          <w:i/>
          <w:szCs w:val="24"/>
        </w:rPr>
      </w:pPr>
      <w:r w:rsidRPr="007C424B">
        <w:rPr>
          <w:bCs/>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C424B">
        <w:rPr>
          <w:szCs w:val="24"/>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w:t>
      </w:r>
      <w:r w:rsidRPr="007C424B">
        <w:rPr>
          <w:szCs w:val="24"/>
        </w:rPr>
        <w:lastRenderedPageBreak/>
        <w:t>административно-правовых отношений. Административные правонарушения. Виды административного наказания.</w:t>
      </w:r>
      <w:r w:rsidRPr="007C424B">
        <w:rPr>
          <w:bCs/>
          <w:szCs w:val="24"/>
        </w:rPr>
        <w:t xml:space="preserve"> Уголовное право, основные понятия и принципы. </w:t>
      </w:r>
      <w:r w:rsidRPr="007C424B">
        <w:rPr>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C424B">
        <w:rPr>
          <w:bCs/>
          <w:szCs w:val="24"/>
        </w:rPr>
        <w:t xml:space="preserve"> </w:t>
      </w:r>
      <w:r w:rsidRPr="007C424B">
        <w:rPr>
          <w:bCs/>
          <w:i/>
          <w:szCs w:val="24"/>
        </w:rPr>
        <w:t>Международное гуманитарное право. Международно-правовая защита жертв вооруженных конфликтов.</w:t>
      </w:r>
    </w:p>
    <w:p w:rsidR="00B540EE" w:rsidRPr="007C424B" w:rsidRDefault="00B540EE" w:rsidP="00146155">
      <w:pPr>
        <w:tabs>
          <w:tab w:val="left" w:pos="1134"/>
        </w:tabs>
        <w:ind w:left="709"/>
        <w:jc w:val="both"/>
        <w:rPr>
          <w:b/>
          <w:bCs/>
          <w:color w:val="000000"/>
          <w:szCs w:val="24"/>
          <w:shd w:val="clear" w:color="auto" w:fill="FFFFFF"/>
        </w:rPr>
      </w:pPr>
      <w:r w:rsidRPr="007C424B">
        <w:rPr>
          <w:b/>
          <w:color w:val="000000"/>
          <w:szCs w:val="24"/>
          <w:shd w:val="clear" w:color="auto" w:fill="FFFFFF"/>
        </w:rPr>
        <w:t>Экономика</w:t>
      </w:r>
    </w:p>
    <w:p w:rsidR="0051321E" w:rsidRPr="007C424B" w:rsidRDefault="00B540EE" w:rsidP="00146155">
      <w:pPr>
        <w:tabs>
          <w:tab w:val="left" w:pos="1134"/>
        </w:tabs>
        <w:jc w:val="both"/>
        <w:rPr>
          <w:szCs w:val="24"/>
        </w:rPr>
      </w:pPr>
      <w:r w:rsidRPr="007C424B">
        <w:rPr>
          <w:bCs/>
          <w:color w:val="000000"/>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C424B">
        <w:rPr>
          <w:bCs/>
          <w:color w:val="000000"/>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C424B">
        <w:rPr>
          <w:i/>
          <w:szCs w:val="24"/>
        </w:rPr>
        <w:t xml:space="preserve">Виды рынков. Рынок капиталов. </w:t>
      </w:r>
      <w:r w:rsidRPr="007C424B">
        <w:rPr>
          <w:bCs/>
          <w:color w:val="000000"/>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C424B">
        <w:rPr>
          <w:bCs/>
          <w:color w:val="000000"/>
          <w:szCs w:val="24"/>
          <w:shd w:val="clear" w:color="auto" w:fill="FFFFFF"/>
        </w:rPr>
        <w:t xml:space="preserve">: </w:t>
      </w:r>
      <w:r w:rsidR="006B0423" w:rsidRPr="007C424B">
        <w:rPr>
          <w:bCs/>
          <w:color w:val="000000"/>
          <w:szCs w:val="24"/>
          <w:shd w:val="clear" w:color="auto" w:fill="FFFFFF"/>
        </w:rPr>
        <w:t xml:space="preserve">система налогов, </w:t>
      </w:r>
      <w:r w:rsidR="0051321E" w:rsidRPr="007C424B">
        <w:rPr>
          <w:i/>
          <w:szCs w:val="24"/>
        </w:rPr>
        <w:t>функции, налоговые системы разных эпох</w:t>
      </w:r>
      <w:r w:rsidR="0051321E" w:rsidRPr="007C424B">
        <w:rPr>
          <w:szCs w:val="24"/>
        </w:rPr>
        <w:t>.</w:t>
      </w:r>
    </w:p>
    <w:p w:rsidR="005348F8" w:rsidRPr="007C424B" w:rsidRDefault="00B540EE" w:rsidP="00146155">
      <w:pPr>
        <w:pStyle w:val="afff4"/>
        <w:tabs>
          <w:tab w:val="left" w:pos="1134"/>
        </w:tabs>
        <w:jc w:val="both"/>
        <w:rPr>
          <w:sz w:val="24"/>
          <w:szCs w:val="24"/>
        </w:rPr>
      </w:pPr>
      <w:r w:rsidRPr="007C424B">
        <w:rPr>
          <w:bCs/>
          <w:color w:val="000000"/>
          <w:sz w:val="24"/>
          <w:szCs w:val="24"/>
          <w:shd w:val="clear" w:color="auto" w:fill="FFFFFF"/>
        </w:rPr>
        <w:t xml:space="preserve"> Банковские услуги, предоставляемые гражданам</w:t>
      </w:r>
      <w:r w:rsidR="005348F8" w:rsidRPr="007C424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7C424B">
        <w:rPr>
          <w:i/>
          <w:sz w:val="24"/>
          <w:szCs w:val="24"/>
        </w:rPr>
        <w:t>банкинг, онлайн-банкинг</w:t>
      </w:r>
      <w:r w:rsidR="005348F8" w:rsidRPr="007C424B">
        <w:rPr>
          <w:sz w:val="24"/>
          <w:szCs w:val="24"/>
        </w:rPr>
        <w:t xml:space="preserve">. </w:t>
      </w:r>
      <w:r w:rsidR="005348F8" w:rsidRPr="007C424B">
        <w:rPr>
          <w:i/>
          <w:snapToGrid w:val="0"/>
          <w:sz w:val="24"/>
          <w:szCs w:val="24"/>
        </w:rPr>
        <w:t>Страховые услуги</w:t>
      </w:r>
      <w:r w:rsidR="005348F8" w:rsidRPr="007C424B">
        <w:rPr>
          <w:i/>
          <w:sz w:val="24"/>
          <w:szCs w:val="24"/>
        </w:rPr>
        <w:t>: страхование жизни, здоровья, имущества, ответственности.</w:t>
      </w:r>
      <w:r w:rsidR="005348F8" w:rsidRPr="007C424B">
        <w:rPr>
          <w:sz w:val="24"/>
          <w:szCs w:val="24"/>
        </w:rPr>
        <w:t xml:space="preserve"> </w:t>
      </w:r>
      <w:r w:rsidR="005348F8" w:rsidRPr="007C424B">
        <w:rPr>
          <w:i/>
          <w:sz w:val="24"/>
          <w:szCs w:val="24"/>
        </w:rPr>
        <w:t>Инвестиции в реальные и финансовые активы.</w:t>
      </w:r>
      <w:r w:rsidR="005348F8" w:rsidRPr="007C424B">
        <w:rPr>
          <w:sz w:val="24"/>
          <w:szCs w:val="24"/>
        </w:rPr>
        <w:t xml:space="preserve"> Пенсионное обеспечение. Налогообложение граждан. Защита от финансовых махинаций. </w:t>
      </w:r>
      <w:r w:rsidR="005348F8" w:rsidRPr="007C424B">
        <w:rPr>
          <w:bCs/>
          <w:color w:val="000000"/>
          <w:sz w:val="24"/>
          <w:szCs w:val="24"/>
          <w:shd w:val="clear" w:color="auto" w:fill="FFFFFF"/>
        </w:rPr>
        <w:t xml:space="preserve">Экономические функции домохозяйства. Потребление домашних хозяйств. </w:t>
      </w:r>
      <w:r w:rsidR="005348F8" w:rsidRPr="007C424B">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7C424B" w:rsidRDefault="00A309E2" w:rsidP="00146155">
      <w:pPr>
        <w:pStyle w:val="4"/>
        <w:tabs>
          <w:tab w:val="left" w:pos="1134"/>
        </w:tabs>
        <w:spacing w:before="0" w:line="240" w:lineRule="auto"/>
        <w:rPr>
          <w:sz w:val="24"/>
          <w:szCs w:val="24"/>
        </w:rPr>
      </w:pPr>
      <w:bookmarkStart w:id="157" w:name="_Toc409691707"/>
      <w:bookmarkStart w:id="158" w:name="_Toc410654033"/>
      <w:bookmarkStart w:id="159" w:name="_Toc414553231"/>
      <w:r w:rsidRPr="007C424B">
        <w:rPr>
          <w:sz w:val="24"/>
          <w:szCs w:val="24"/>
        </w:rPr>
        <w:t xml:space="preserve">2.2.2.7. </w:t>
      </w:r>
      <w:r w:rsidR="00B540EE" w:rsidRPr="007C424B">
        <w:rPr>
          <w:sz w:val="24"/>
          <w:szCs w:val="24"/>
        </w:rPr>
        <w:t>География</w:t>
      </w:r>
      <w:bookmarkEnd w:id="157"/>
      <w:bookmarkEnd w:id="158"/>
      <w:bookmarkEnd w:id="159"/>
    </w:p>
    <w:p w:rsidR="001937F7" w:rsidRPr="007C424B" w:rsidRDefault="001937F7" w:rsidP="00146155">
      <w:pPr>
        <w:tabs>
          <w:tab w:val="left" w:pos="1134"/>
        </w:tabs>
        <w:jc w:val="both"/>
        <w:rPr>
          <w:rFonts w:eastAsia="Times New Roman"/>
          <w:szCs w:val="24"/>
        </w:rPr>
      </w:pPr>
      <w:r w:rsidRPr="007C424B">
        <w:rPr>
          <w:rFonts w:eastAsia="Times New Roman"/>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C424B" w:rsidRDefault="001937F7" w:rsidP="00146155">
      <w:pPr>
        <w:tabs>
          <w:tab w:val="left" w:pos="1134"/>
        </w:tabs>
        <w:jc w:val="both"/>
        <w:rPr>
          <w:rFonts w:eastAsia="Times New Roman"/>
          <w:szCs w:val="24"/>
        </w:rPr>
      </w:pPr>
      <w:r w:rsidRPr="007C424B">
        <w:rPr>
          <w:rFonts w:eastAsia="Times New Roman"/>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C424B" w:rsidRDefault="001937F7" w:rsidP="00146155">
      <w:pPr>
        <w:tabs>
          <w:tab w:val="left" w:pos="1134"/>
        </w:tabs>
        <w:jc w:val="both"/>
        <w:rPr>
          <w:szCs w:val="24"/>
        </w:rPr>
      </w:pPr>
      <w:bookmarkStart w:id="160" w:name="h.3x8tuzt" w:colFirst="0" w:colLast="0"/>
      <w:bookmarkEnd w:id="160"/>
      <w:r w:rsidRPr="007C424B">
        <w:rPr>
          <w:rFonts w:eastAsia="Times New Roman"/>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C424B" w:rsidRDefault="001937F7" w:rsidP="00146155">
      <w:pPr>
        <w:tabs>
          <w:tab w:val="left" w:pos="1134"/>
        </w:tabs>
        <w:jc w:val="both"/>
        <w:rPr>
          <w:szCs w:val="24"/>
        </w:rPr>
      </w:pPr>
      <w:r w:rsidRPr="007C424B">
        <w:rPr>
          <w:rFonts w:eastAsia="Times New Roman"/>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pacing w:val="2"/>
          <w:szCs w:val="24"/>
        </w:rPr>
      </w:pPr>
      <w:r w:rsidRPr="007C424B">
        <w:rPr>
          <w:b/>
          <w:bCs/>
          <w:spacing w:val="1"/>
          <w:szCs w:val="24"/>
        </w:rPr>
        <w:t>Развитие</w:t>
      </w:r>
      <w:r w:rsidRPr="007C424B">
        <w:rPr>
          <w:b/>
          <w:bCs/>
          <w:spacing w:val="3"/>
          <w:szCs w:val="24"/>
        </w:rPr>
        <w:t xml:space="preserve"> </w:t>
      </w:r>
      <w:r w:rsidRPr="007C424B">
        <w:rPr>
          <w:b/>
          <w:bCs/>
          <w:szCs w:val="24"/>
        </w:rPr>
        <w:t>г</w:t>
      </w:r>
      <w:r w:rsidRPr="007C424B">
        <w:rPr>
          <w:b/>
          <w:bCs/>
          <w:spacing w:val="-3"/>
          <w:szCs w:val="24"/>
        </w:rPr>
        <w:t>е</w:t>
      </w:r>
      <w:r w:rsidRPr="007C424B">
        <w:rPr>
          <w:b/>
          <w:bCs/>
          <w:spacing w:val="1"/>
          <w:szCs w:val="24"/>
        </w:rPr>
        <w:t>о</w:t>
      </w:r>
      <w:r w:rsidRPr="007C424B">
        <w:rPr>
          <w:b/>
          <w:bCs/>
          <w:szCs w:val="24"/>
        </w:rPr>
        <w:t>г</w:t>
      </w:r>
      <w:r w:rsidRPr="007C424B">
        <w:rPr>
          <w:b/>
          <w:bCs/>
          <w:spacing w:val="-3"/>
          <w:szCs w:val="24"/>
        </w:rPr>
        <w:t>р</w:t>
      </w:r>
      <w:r w:rsidRPr="007C424B">
        <w:rPr>
          <w:b/>
          <w:bCs/>
          <w:spacing w:val="1"/>
          <w:szCs w:val="24"/>
        </w:rPr>
        <w:t>а</w:t>
      </w:r>
      <w:r w:rsidRPr="007C424B">
        <w:rPr>
          <w:b/>
          <w:bCs/>
          <w:spacing w:val="-2"/>
          <w:szCs w:val="24"/>
        </w:rPr>
        <w:t>ф</w:t>
      </w:r>
      <w:r w:rsidRPr="007C424B">
        <w:rPr>
          <w:b/>
          <w:bCs/>
          <w:spacing w:val="-1"/>
          <w:szCs w:val="24"/>
        </w:rPr>
        <w:t>и</w:t>
      </w:r>
      <w:r w:rsidRPr="007C424B">
        <w:rPr>
          <w:b/>
          <w:bCs/>
          <w:szCs w:val="24"/>
        </w:rPr>
        <w:t>ческ</w:t>
      </w:r>
      <w:r w:rsidRPr="007C424B">
        <w:rPr>
          <w:b/>
          <w:bCs/>
          <w:spacing w:val="-2"/>
          <w:szCs w:val="24"/>
        </w:rPr>
        <w:t>и</w:t>
      </w:r>
      <w:r w:rsidRPr="007C424B">
        <w:rPr>
          <w:b/>
          <w:bCs/>
          <w:szCs w:val="24"/>
        </w:rPr>
        <w:t>х</w:t>
      </w:r>
      <w:r w:rsidRPr="007C424B">
        <w:rPr>
          <w:b/>
          <w:bCs/>
          <w:spacing w:val="4"/>
          <w:szCs w:val="24"/>
        </w:rPr>
        <w:t xml:space="preserve"> </w:t>
      </w:r>
      <w:r w:rsidRPr="007C424B">
        <w:rPr>
          <w:b/>
          <w:bCs/>
          <w:szCs w:val="24"/>
        </w:rPr>
        <w:t>з</w:t>
      </w:r>
      <w:r w:rsidRPr="007C424B">
        <w:rPr>
          <w:b/>
          <w:bCs/>
          <w:spacing w:val="-1"/>
          <w:szCs w:val="24"/>
        </w:rPr>
        <w:t>н</w:t>
      </w:r>
      <w:r w:rsidRPr="007C424B">
        <w:rPr>
          <w:b/>
          <w:bCs/>
          <w:spacing w:val="1"/>
          <w:szCs w:val="24"/>
        </w:rPr>
        <w:t>а</w:t>
      </w:r>
      <w:r w:rsidRPr="007C424B">
        <w:rPr>
          <w:b/>
          <w:bCs/>
          <w:spacing w:val="-1"/>
          <w:szCs w:val="24"/>
        </w:rPr>
        <w:t>ни</w:t>
      </w:r>
      <w:r w:rsidRPr="007C424B">
        <w:rPr>
          <w:b/>
          <w:bCs/>
          <w:szCs w:val="24"/>
        </w:rPr>
        <w:t>й о</w:t>
      </w:r>
      <w:r w:rsidRPr="007C424B">
        <w:rPr>
          <w:b/>
          <w:bCs/>
          <w:spacing w:val="1"/>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5"/>
          <w:szCs w:val="24"/>
        </w:rPr>
        <w:t>е</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Вв</w:t>
      </w:r>
      <w:r w:rsidRPr="007C424B">
        <w:rPr>
          <w:spacing w:val="-3"/>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Что</w:t>
      </w:r>
      <w:r w:rsidRPr="007C424B">
        <w:rPr>
          <w:spacing w:val="1"/>
          <w:szCs w:val="24"/>
        </w:rPr>
        <w:t xml:space="preserve"> и</w:t>
      </w:r>
      <w:r w:rsidRPr="007C424B">
        <w:rPr>
          <w:szCs w:val="24"/>
        </w:rPr>
        <w:t>з</w:t>
      </w:r>
      <w:r w:rsidRPr="007C424B">
        <w:rPr>
          <w:spacing w:val="-4"/>
          <w:szCs w:val="24"/>
        </w:rPr>
        <w:t>у</w:t>
      </w:r>
      <w:r w:rsidRPr="007C424B">
        <w:rPr>
          <w:szCs w:val="24"/>
        </w:rPr>
        <w:t>чает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Пр</w:t>
      </w:r>
      <w:r w:rsidRPr="007C424B">
        <w:rPr>
          <w:szCs w:val="24"/>
        </w:rPr>
        <w:t>е</w:t>
      </w:r>
      <w:r w:rsidRPr="007C424B">
        <w:rPr>
          <w:spacing w:val="1"/>
          <w:szCs w:val="24"/>
        </w:rPr>
        <w:t>д</w:t>
      </w:r>
      <w:r w:rsidRPr="007C424B">
        <w:rPr>
          <w:szCs w:val="24"/>
        </w:rPr>
        <w:t>с</w:t>
      </w:r>
      <w:r w:rsidRPr="007C424B">
        <w:rPr>
          <w:spacing w:val="-3"/>
          <w:szCs w:val="24"/>
        </w:rPr>
        <w:t>т</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о</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zCs w:val="24"/>
        </w:rPr>
        <w:t xml:space="preserve">в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2"/>
          <w:szCs w:val="24"/>
        </w:rPr>
        <w:t xml:space="preserve"> </w:t>
      </w:r>
      <w:r w:rsidRPr="007C424B">
        <w:rPr>
          <w:szCs w:val="24"/>
        </w:rPr>
        <w:t>(</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К</w:t>
      </w:r>
      <w:r w:rsidRPr="007C424B">
        <w:rPr>
          <w:i/>
          <w:spacing w:val="1"/>
          <w:szCs w:val="24"/>
        </w:rPr>
        <w:t>и</w:t>
      </w:r>
      <w:r w:rsidRPr="007C424B">
        <w:rPr>
          <w:i/>
          <w:spacing w:val="-3"/>
          <w:szCs w:val="24"/>
        </w:rPr>
        <w:t>т</w:t>
      </w:r>
      <w:r w:rsidRPr="007C424B">
        <w:rPr>
          <w:i/>
          <w:szCs w:val="24"/>
        </w:rPr>
        <w:t>а</w:t>
      </w:r>
      <w:r w:rsidRPr="007C424B">
        <w:rPr>
          <w:i/>
          <w:spacing w:val="1"/>
          <w:szCs w:val="24"/>
        </w:rPr>
        <w:t>й</w:t>
      </w:r>
      <w:r w:rsidRPr="007C424B">
        <w:rPr>
          <w:i/>
          <w:szCs w:val="24"/>
        </w:rPr>
        <w:t>, Дре</w:t>
      </w:r>
      <w:r w:rsidRPr="007C424B">
        <w:rPr>
          <w:i/>
          <w:spacing w:val="-1"/>
          <w:szCs w:val="24"/>
        </w:rPr>
        <w:t>вн</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Е</w:t>
      </w:r>
      <w:r w:rsidRPr="007C424B">
        <w:rPr>
          <w:i/>
          <w:szCs w:val="24"/>
        </w:rPr>
        <w:t>г</w:t>
      </w:r>
      <w:r w:rsidRPr="007C424B">
        <w:rPr>
          <w:i/>
          <w:spacing w:val="1"/>
          <w:szCs w:val="24"/>
        </w:rPr>
        <w:t>ип</w:t>
      </w:r>
      <w:r w:rsidRPr="007C424B">
        <w:rPr>
          <w:i/>
          <w:szCs w:val="24"/>
        </w:rPr>
        <w:t>ет, Дре</w:t>
      </w:r>
      <w:r w:rsidRPr="007C424B">
        <w:rPr>
          <w:i/>
          <w:spacing w:val="-1"/>
          <w:szCs w:val="24"/>
        </w:rPr>
        <w:t>в</w:t>
      </w:r>
      <w:r w:rsidRPr="007C424B">
        <w:rPr>
          <w:i/>
          <w:spacing w:val="1"/>
          <w:szCs w:val="24"/>
        </w:rPr>
        <w:t>н</w:t>
      </w:r>
      <w:r w:rsidRPr="007C424B">
        <w:rPr>
          <w:i/>
          <w:spacing w:val="-2"/>
          <w:szCs w:val="24"/>
        </w:rPr>
        <w:t>я</w:t>
      </w:r>
      <w:r w:rsidRPr="007C424B">
        <w:rPr>
          <w:i/>
          <w:szCs w:val="24"/>
        </w:rPr>
        <w:t>я</w:t>
      </w:r>
      <w:r w:rsidRPr="007C424B">
        <w:rPr>
          <w:i/>
          <w:spacing w:val="4"/>
          <w:szCs w:val="24"/>
        </w:rPr>
        <w:t xml:space="preserve"> </w:t>
      </w:r>
      <w:r w:rsidRPr="007C424B">
        <w:rPr>
          <w:i/>
          <w:spacing w:val="-1"/>
          <w:szCs w:val="24"/>
        </w:rPr>
        <w:t>Гр</w:t>
      </w:r>
      <w:r w:rsidRPr="007C424B">
        <w:rPr>
          <w:i/>
          <w:szCs w:val="24"/>
        </w:rPr>
        <w:t>е</w:t>
      </w:r>
      <w:r w:rsidRPr="007C424B">
        <w:rPr>
          <w:i/>
          <w:spacing w:val="1"/>
          <w:szCs w:val="24"/>
        </w:rPr>
        <w:t>ц</w:t>
      </w:r>
      <w:r w:rsidRPr="007C424B">
        <w:rPr>
          <w:i/>
          <w:spacing w:val="-1"/>
          <w:szCs w:val="24"/>
        </w:rPr>
        <w:t>и</w:t>
      </w:r>
      <w:r w:rsidRPr="007C424B">
        <w:rPr>
          <w:i/>
          <w:szCs w:val="24"/>
        </w:rPr>
        <w:t>я,</w:t>
      </w:r>
      <w:r w:rsidRPr="007C424B">
        <w:rPr>
          <w:i/>
          <w:spacing w:val="3"/>
          <w:szCs w:val="24"/>
        </w:rPr>
        <w:t xml:space="preserve"> </w:t>
      </w:r>
      <w:r w:rsidRPr="007C424B">
        <w:rPr>
          <w:i/>
          <w:spacing w:val="-2"/>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й</w:t>
      </w:r>
      <w:r w:rsidRPr="007C424B">
        <w:rPr>
          <w:i/>
          <w:spacing w:val="4"/>
          <w:szCs w:val="24"/>
        </w:rPr>
        <w:t xml:space="preserve"> </w:t>
      </w:r>
      <w:r w:rsidRPr="007C424B">
        <w:rPr>
          <w:i/>
          <w:szCs w:val="24"/>
        </w:rPr>
        <w:t>Р</w:t>
      </w:r>
      <w:r w:rsidRPr="007C424B">
        <w:rPr>
          <w:i/>
          <w:spacing w:val="-2"/>
          <w:szCs w:val="24"/>
        </w:rPr>
        <w:t>и</w:t>
      </w:r>
      <w:r w:rsidRPr="007C424B">
        <w:rPr>
          <w:i/>
          <w:spacing w:val="-3"/>
          <w:szCs w:val="24"/>
        </w:rPr>
        <w:t>м</w:t>
      </w:r>
      <w:r w:rsidRPr="007C424B">
        <w:rPr>
          <w:szCs w:val="24"/>
        </w:rPr>
        <w:t xml:space="preserve">). </w:t>
      </w:r>
      <w:r w:rsidRPr="007C424B">
        <w:rPr>
          <w:spacing w:val="-1"/>
          <w:szCs w:val="24"/>
        </w:rPr>
        <w:t>П</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w:t>
      </w:r>
      <w:r w:rsidRPr="007C424B">
        <w:rPr>
          <w:spacing w:val="-3"/>
          <w:szCs w:val="24"/>
        </w:rPr>
        <w:t>в</w:t>
      </w:r>
      <w:r w:rsidRPr="007C424B">
        <w:rPr>
          <w:spacing w:val="1"/>
          <w:szCs w:val="24"/>
        </w:rPr>
        <w:t>ы</w:t>
      </w:r>
      <w:r w:rsidRPr="007C424B">
        <w:rPr>
          <w:szCs w:val="24"/>
        </w:rPr>
        <w:t>х</w:t>
      </w:r>
      <w:r w:rsidRPr="007C424B">
        <w:rPr>
          <w:spacing w:val="1"/>
          <w:szCs w:val="24"/>
        </w:rPr>
        <w:t xml:space="preserve"> </w:t>
      </w:r>
      <w:r w:rsidRPr="007C424B">
        <w:rPr>
          <w:spacing w:val="-3"/>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w:t>
      </w:r>
      <w:r w:rsidRPr="007C424B">
        <w:rPr>
          <w:szCs w:val="24"/>
        </w:rPr>
        <w:t>к</w:t>
      </w:r>
      <w:r w:rsidRPr="007C424B">
        <w:rPr>
          <w:spacing w:val="-3"/>
          <w:szCs w:val="24"/>
        </w:rPr>
        <w:t>а</w:t>
      </w:r>
      <w:r w:rsidRPr="007C424B">
        <w:rPr>
          <w:spacing w:val="1"/>
          <w:szCs w:val="24"/>
        </w:rPr>
        <w:t>р</w:t>
      </w:r>
      <w:r w:rsidRPr="007C424B">
        <w:rPr>
          <w:szCs w:val="24"/>
        </w:rPr>
        <w:t>т.</w:t>
      </w:r>
    </w:p>
    <w:p w:rsidR="001665A0" w:rsidRPr="007C424B" w:rsidRDefault="001665A0" w:rsidP="00146155">
      <w:pPr>
        <w:tabs>
          <w:tab w:val="left" w:pos="426"/>
          <w:tab w:val="left" w:pos="1134"/>
        </w:tabs>
        <w:autoSpaceDE w:val="0"/>
        <w:autoSpaceDN w:val="0"/>
        <w:adjustRightInd w:val="0"/>
        <w:jc w:val="both"/>
        <w:rPr>
          <w:i/>
          <w:szCs w:val="24"/>
        </w:rPr>
      </w:pPr>
      <w:r w:rsidRPr="007C424B">
        <w:rPr>
          <w:spacing w:val="1"/>
          <w:szCs w:val="24"/>
        </w:rPr>
        <w:lastRenderedPageBreak/>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2"/>
          <w:szCs w:val="24"/>
        </w:rPr>
        <w:t xml:space="preserve"> </w:t>
      </w:r>
      <w:r w:rsidRPr="007C424B">
        <w:rPr>
          <w:szCs w:val="24"/>
        </w:rPr>
        <w:t>в э</w:t>
      </w:r>
      <w:r w:rsidRPr="007C424B">
        <w:rPr>
          <w:spacing w:val="-2"/>
          <w:szCs w:val="24"/>
        </w:rPr>
        <w:t>п</w:t>
      </w:r>
      <w:r w:rsidRPr="007C424B">
        <w:rPr>
          <w:spacing w:val="-1"/>
          <w:szCs w:val="24"/>
        </w:rPr>
        <w:t>о</w:t>
      </w:r>
      <w:r w:rsidRPr="007C424B">
        <w:rPr>
          <w:spacing w:val="1"/>
          <w:szCs w:val="24"/>
        </w:rPr>
        <w:t>х</w:t>
      </w:r>
      <w:r w:rsidRPr="007C424B">
        <w:rPr>
          <w:szCs w:val="24"/>
        </w:rPr>
        <w:t>у 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еве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 xml:space="preserve">я: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i/>
          <w:spacing w:val="2"/>
          <w:szCs w:val="24"/>
        </w:rPr>
        <w:t xml:space="preserve"> </w:t>
      </w:r>
      <w:r w:rsidRPr="007C424B">
        <w:rPr>
          <w:i/>
          <w:szCs w:val="24"/>
        </w:rPr>
        <w:t xml:space="preserve">и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zCs w:val="24"/>
        </w:rPr>
        <w:t>тия</w:t>
      </w:r>
      <w:r w:rsidRPr="007C424B">
        <w:rPr>
          <w:i/>
          <w:spacing w:val="2"/>
          <w:szCs w:val="24"/>
        </w:rPr>
        <w:t xml:space="preserve"> </w:t>
      </w:r>
      <w:r w:rsidRPr="007C424B">
        <w:rPr>
          <w:i/>
          <w:spacing w:val="-3"/>
          <w:szCs w:val="24"/>
        </w:rPr>
        <w:t>в</w:t>
      </w:r>
      <w:r w:rsidRPr="007C424B">
        <w:rPr>
          <w:i/>
          <w:spacing w:val="1"/>
          <w:szCs w:val="24"/>
        </w:rPr>
        <w:t>и</w:t>
      </w:r>
      <w:r w:rsidRPr="007C424B">
        <w:rPr>
          <w:i/>
          <w:szCs w:val="24"/>
        </w:rPr>
        <w:t>к</w:t>
      </w:r>
      <w:r w:rsidRPr="007C424B">
        <w:rPr>
          <w:i/>
          <w:spacing w:val="-1"/>
          <w:szCs w:val="24"/>
        </w:rPr>
        <w:t>и</w:t>
      </w:r>
      <w:r w:rsidRPr="007C424B">
        <w:rPr>
          <w:i/>
          <w:spacing w:val="1"/>
          <w:szCs w:val="24"/>
        </w:rPr>
        <w:t>н</w:t>
      </w:r>
      <w:r w:rsidRPr="007C424B">
        <w:rPr>
          <w:i/>
          <w:spacing w:val="-2"/>
          <w:szCs w:val="24"/>
        </w:rPr>
        <w:t>г</w:t>
      </w:r>
      <w:r w:rsidRPr="007C424B">
        <w:rPr>
          <w:i/>
          <w:spacing w:val="1"/>
          <w:szCs w:val="24"/>
        </w:rPr>
        <w:t>о</w:t>
      </w:r>
      <w:r w:rsidRPr="007C424B">
        <w:rPr>
          <w:i/>
          <w:szCs w:val="24"/>
        </w:rPr>
        <w:t xml:space="preserve">в, </w:t>
      </w:r>
      <w:r w:rsidRPr="007C424B">
        <w:rPr>
          <w:i/>
          <w:spacing w:val="1"/>
          <w:szCs w:val="24"/>
        </w:rPr>
        <w:t>д</w:t>
      </w:r>
      <w:r w:rsidRPr="007C424B">
        <w:rPr>
          <w:i/>
          <w:spacing w:val="-1"/>
          <w:szCs w:val="24"/>
        </w:rPr>
        <w:t>р</w:t>
      </w:r>
      <w:r w:rsidRPr="007C424B">
        <w:rPr>
          <w:i/>
          <w:szCs w:val="24"/>
        </w:rPr>
        <w:t>ев</w:t>
      </w:r>
      <w:r w:rsidRPr="007C424B">
        <w:rPr>
          <w:i/>
          <w:spacing w:val="-2"/>
          <w:szCs w:val="24"/>
        </w:rPr>
        <w:t>н</w:t>
      </w:r>
      <w:r w:rsidRPr="007C424B">
        <w:rPr>
          <w:i/>
          <w:spacing w:val="1"/>
          <w:szCs w:val="24"/>
        </w:rPr>
        <w:t>и</w:t>
      </w:r>
      <w:r w:rsidRPr="007C424B">
        <w:rPr>
          <w:i/>
          <w:szCs w:val="24"/>
        </w:rPr>
        <w:t xml:space="preserve">х </w:t>
      </w:r>
      <w:r w:rsidRPr="007C424B">
        <w:rPr>
          <w:i/>
          <w:spacing w:val="-2"/>
          <w:szCs w:val="24"/>
        </w:rPr>
        <w:t>а</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о</w:t>
      </w:r>
      <w:r w:rsidRPr="007C424B">
        <w:rPr>
          <w:i/>
          <w:szCs w:val="24"/>
        </w:rPr>
        <w:t xml:space="preserve">в, </w:t>
      </w:r>
      <w:r w:rsidRPr="007C424B">
        <w:rPr>
          <w:i/>
          <w:spacing w:val="1"/>
          <w:szCs w:val="24"/>
        </w:rPr>
        <w:t>р</w:t>
      </w:r>
      <w:r w:rsidRPr="007C424B">
        <w:rPr>
          <w:i/>
          <w:spacing w:val="-4"/>
          <w:szCs w:val="24"/>
        </w:rPr>
        <w:t>у</w:t>
      </w:r>
      <w:r w:rsidRPr="007C424B">
        <w:rPr>
          <w:i/>
          <w:szCs w:val="24"/>
        </w:rPr>
        <w:t>сск</w:t>
      </w:r>
      <w:r w:rsidRPr="007C424B">
        <w:rPr>
          <w:i/>
          <w:spacing w:val="1"/>
          <w:szCs w:val="24"/>
        </w:rPr>
        <w:t>и</w:t>
      </w:r>
      <w:r w:rsidRPr="007C424B">
        <w:rPr>
          <w:i/>
          <w:szCs w:val="24"/>
        </w:rPr>
        <w:t>х</w:t>
      </w:r>
      <w:r w:rsidRPr="007C424B">
        <w:rPr>
          <w:i/>
          <w:spacing w:val="3"/>
          <w:szCs w:val="24"/>
        </w:rPr>
        <w:t xml:space="preserve"> </w:t>
      </w:r>
      <w:r w:rsidRPr="007C424B">
        <w:rPr>
          <w:i/>
          <w:szCs w:val="24"/>
        </w:rPr>
        <w:t>з</w:t>
      </w:r>
      <w:r w:rsidRPr="007C424B">
        <w:rPr>
          <w:i/>
          <w:spacing w:val="-3"/>
          <w:szCs w:val="24"/>
        </w:rPr>
        <w:t>е</w:t>
      </w:r>
      <w:r w:rsidRPr="007C424B">
        <w:rPr>
          <w:i/>
          <w:szCs w:val="24"/>
        </w:rPr>
        <w:t>м</w:t>
      </w:r>
      <w:r w:rsidRPr="007C424B">
        <w:rPr>
          <w:i/>
          <w:spacing w:val="-1"/>
          <w:szCs w:val="24"/>
        </w:rPr>
        <w:t>л</w:t>
      </w:r>
      <w:r w:rsidRPr="007C424B">
        <w:rPr>
          <w:i/>
          <w:szCs w:val="24"/>
        </w:rPr>
        <w:t>е</w:t>
      </w:r>
      <w:r w:rsidRPr="007C424B">
        <w:rPr>
          <w:i/>
          <w:spacing w:val="-1"/>
          <w:szCs w:val="24"/>
        </w:rPr>
        <w:t>п</w:t>
      </w:r>
      <w:r w:rsidRPr="007C424B">
        <w:rPr>
          <w:i/>
          <w:spacing w:val="1"/>
          <w:szCs w:val="24"/>
        </w:rPr>
        <w:t>р</w:t>
      </w:r>
      <w:r w:rsidRPr="007C424B">
        <w:rPr>
          <w:i/>
          <w:spacing w:val="-1"/>
          <w:szCs w:val="24"/>
        </w:rPr>
        <w:t>ох</w:t>
      </w:r>
      <w:r w:rsidRPr="007C424B">
        <w:rPr>
          <w:i/>
          <w:spacing w:val="1"/>
          <w:szCs w:val="24"/>
        </w:rPr>
        <w:t>о</w:t>
      </w:r>
      <w:r w:rsidRPr="007C424B">
        <w:rPr>
          <w:i/>
          <w:spacing w:val="-1"/>
          <w:szCs w:val="24"/>
        </w:rPr>
        <w:t>д</w:t>
      </w:r>
      <w:r w:rsidRPr="007C424B">
        <w:rPr>
          <w:i/>
          <w:spacing w:val="1"/>
          <w:szCs w:val="24"/>
        </w:rPr>
        <w:t>ц</w:t>
      </w:r>
      <w:r w:rsidRPr="007C424B">
        <w:rPr>
          <w:i/>
          <w:szCs w:val="24"/>
        </w:rPr>
        <w:t xml:space="preserve">ев.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 Ма</w:t>
      </w:r>
      <w:r w:rsidRPr="007C424B">
        <w:rPr>
          <w:i/>
          <w:spacing w:val="-1"/>
          <w:szCs w:val="24"/>
        </w:rPr>
        <w:t>р</w:t>
      </w:r>
      <w:r w:rsidRPr="007C424B">
        <w:rPr>
          <w:i/>
          <w:szCs w:val="24"/>
        </w:rPr>
        <w:t xml:space="preserve">ко </w:t>
      </w:r>
      <w:r w:rsidRPr="007C424B">
        <w:rPr>
          <w:i/>
          <w:spacing w:val="-4"/>
          <w:szCs w:val="24"/>
        </w:rPr>
        <w:t>П</w:t>
      </w:r>
      <w:r w:rsidRPr="007C424B">
        <w:rPr>
          <w:i/>
          <w:spacing w:val="1"/>
          <w:szCs w:val="24"/>
        </w:rPr>
        <w:t>о</w:t>
      </w:r>
      <w:r w:rsidRPr="007C424B">
        <w:rPr>
          <w:i/>
          <w:spacing w:val="-1"/>
          <w:szCs w:val="24"/>
        </w:rPr>
        <w:t>л</w:t>
      </w:r>
      <w:r w:rsidRPr="007C424B">
        <w:rPr>
          <w:i/>
          <w:szCs w:val="24"/>
        </w:rPr>
        <w:t xml:space="preserve">о и </w:t>
      </w:r>
      <w:r w:rsidRPr="007C424B">
        <w:rPr>
          <w:i/>
          <w:spacing w:val="-1"/>
          <w:szCs w:val="24"/>
        </w:rPr>
        <w:t>А</w:t>
      </w:r>
      <w:r w:rsidRPr="007C424B">
        <w:rPr>
          <w:i/>
          <w:szCs w:val="24"/>
        </w:rPr>
        <w:t>фа</w:t>
      </w:r>
      <w:r w:rsidRPr="007C424B">
        <w:rPr>
          <w:i/>
          <w:spacing w:val="1"/>
          <w:szCs w:val="24"/>
        </w:rPr>
        <w:t>н</w:t>
      </w:r>
      <w:r w:rsidRPr="007C424B">
        <w:rPr>
          <w:i/>
          <w:szCs w:val="24"/>
        </w:rPr>
        <w:t>а</w:t>
      </w:r>
      <w:r w:rsidRPr="007C424B">
        <w:rPr>
          <w:i/>
          <w:spacing w:val="-2"/>
          <w:szCs w:val="24"/>
        </w:rPr>
        <w:t>с</w:t>
      </w:r>
      <w:r w:rsidRPr="007C424B">
        <w:rPr>
          <w:i/>
          <w:spacing w:val="1"/>
          <w:szCs w:val="24"/>
        </w:rPr>
        <w:t>и</w:t>
      </w:r>
      <w:r w:rsidRPr="007C424B">
        <w:rPr>
          <w:i/>
          <w:szCs w:val="24"/>
        </w:rPr>
        <w:t xml:space="preserve">я </w:t>
      </w:r>
      <w:r w:rsidRPr="007C424B">
        <w:rPr>
          <w:i/>
          <w:spacing w:val="-1"/>
          <w:szCs w:val="24"/>
        </w:rPr>
        <w:t>Ни</w:t>
      </w:r>
      <w:r w:rsidRPr="007C424B">
        <w:rPr>
          <w:i/>
          <w:szCs w:val="24"/>
        </w:rPr>
        <w:t>к</w:t>
      </w:r>
      <w:r w:rsidRPr="007C424B">
        <w:rPr>
          <w:i/>
          <w:spacing w:val="1"/>
          <w:szCs w:val="24"/>
        </w:rPr>
        <w:t>и</w:t>
      </w:r>
      <w:r w:rsidRPr="007C424B">
        <w:rPr>
          <w:i/>
          <w:spacing w:val="-3"/>
          <w:szCs w:val="24"/>
        </w:rPr>
        <w:t>т</w:t>
      </w:r>
      <w:r w:rsidRPr="007C424B">
        <w:rPr>
          <w:i/>
          <w:spacing w:val="1"/>
          <w:szCs w:val="24"/>
        </w:rPr>
        <w:t>ин</w:t>
      </w:r>
      <w:r w:rsidRPr="007C424B">
        <w:rPr>
          <w:i/>
          <w:spacing w:val="-2"/>
          <w:szCs w:val="24"/>
        </w:rPr>
        <w:t>а.</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Эпоха</w:t>
      </w:r>
      <w:r w:rsidRPr="007C424B">
        <w:rPr>
          <w:spacing w:val="3"/>
          <w:szCs w:val="24"/>
        </w:rPr>
        <w:t xml:space="preserve"> </w:t>
      </w:r>
      <w:r w:rsidRPr="007C424B">
        <w:rPr>
          <w:szCs w:val="24"/>
        </w:rPr>
        <w:t>Ве</w:t>
      </w:r>
      <w:r w:rsidRPr="007C424B">
        <w:rPr>
          <w:spacing w:val="-3"/>
          <w:szCs w:val="24"/>
        </w:rPr>
        <w:t>л</w:t>
      </w:r>
      <w:r w:rsidRPr="007C424B">
        <w:rPr>
          <w:spacing w:val="1"/>
          <w:szCs w:val="24"/>
        </w:rPr>
        <w:t>и</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3"/>
          <w:szCs w:val="24"/>
        </w:rPr>
        <w:t xml:space="preserve"> </w:t>
      </w:r>
      <w:r w:rsidRPr="007C424B">
        <w:rPr>
          <w:spacing w:val="1"/>
          <w:szCs w:val="24"/>
        </w:rPr>
        <w:t>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w:t>
      </w:r>
      <w:r w:rsidRPr="007C424B">
        <w:rPr>
          <w:spacing w:val="-2"/>
          <w:szCs w:val="24"/>
        </w:rPr>
        <w:t>и</w:t>
      </w:r>
      <w:r w:rsidRPr="007C424B">
        <w:rPr>
          <w:szCs w:val="24"/>
        </w:rPr>
        <w:t>й</w:t>
      </w:r>
      <w:r w:rsidRPr="007C424B">
        <w:rPr>
          <w:spacing w:val="3"/>
          <w:szCs w:val="24"/>
        </w:rPr>
        <w:t xml:space="preserve"> </w:t>
      </w:r>
      <w:r w:rsidRPr="007C424B">
        <w:rPr>
          <w:szCs w:val="24"/>
        </w:rPr>
        <w:t>(</w:t>
      </w:r>
      <w:r w:rsidRPr="007C424B">
        <w:rPr>
          <w:i/>
          <w:spacing w:val="1"/>
          <w:szCs w:val="24"/>
        </w:rPr>
        <w:t>о</w:t>
      </w:r>
      <w:r w:rsidRPr="007C424B">
        <w:rPr>
          <w:i/>
          <w:spacing w:val="-3"/>
          <w:szCs w:val="24"/>
        </w:rPr>
        <w:t>т</w:t>
      </w:r>
      <w:r w:rsidRPr="007C424B">
        <w:rPr>
          <w:i/>
          <w:szCs w:val="24"/>
        </w:rPr>
        <w:t>к</w:t>
      </w:r>
      <w:r w:rsidRPr="007C424B">
        <w:rPr>
          <w:i/>
          <w:spacing w:val="-1"/>
          <w:szCs w:val="24"/>
        </w:rPr>
        <w:t>р</w:t>
      </w:r>
      <w:r w:rsidRPr="007C424B">
        <w:rPr>
          <w:i/>
          <w:spacing w:val="1"/>
          <w:szCs w:val="24"/>
        </w:rPr>
        <w:t>ы</w:t>
      </w:r>
      <w:r w:rsidRPr="007C424B">
        <w:rPr>
          <w:i/>
          <w:spacing w:val="-3"/>
          <w:szCs w:val="24"/>
        </w:rPr>
        <w:t>т</w:t>
      </w:r>
      <w:r w:rsidRPr="007C424B">
        <w:rPr>
          <w:i/>
          <w:spacing w:val="1"/>
          <w:szCs w:val="24"/>
        </w:rPr>
        <w:t>и</w:t>
      </w:r>
      <w:r w:rsidRPr="007C424B">
        <w:rPr>
          <w:i/>
          <w:szCs w:val="24"/>
        </w:rPr>
        <w:t xml:space="preserve">е </w:t>
      </w:r>
      <w:r w:rsidRPr="007C424B">
        <w:rPr>
          <w:i/>
          <w:spacing w:val="-1"/>
          <w:szCs w:val="24"/>
        </w:rPr>
        <w:t>Н</w:t>
      </w:r>
      <w:r w:rsidRPr="007C424B">
        <w:rPr>
          <w:i/>
          <w:spacing w:val="1"/>
          <w:szCs w:val="24"/>
        </w:rPr>
        <w:t>о</w:t>
      </w:r>
      <w:r w:rsidRPr="007C424B">
        <w:rPr>
          <w:i/>
          <w:szCs w:val="24"/>
        </w:rPr>
        <w:t>во</w:t>
      </w:r>
      <w:r w:rsidRPr="007C424B">
        <w:rPr>
          <w:i/>
          <w:spacing w:val="-2"/>
          <w:szCs w:val="24"/>
        </w:rPr>
        <w:t>г</w:t>
      </w:r>
      <w:r w:rsidRPr="007C424B">
        <w:rPr>
          <w:i/>
          <w:szCs w:val="24"/>
        </w:rPr>
        <w:t>о</w:t>
      </w:r>
      <w:r w:rsidRPr="007C424B">
        <w:rPr>
          <w:i/>
          <w:spacing w:val="3"/>
          <w:szCs w:val="24"/>
        </w:rPr>
        <w:t xml:space="preserve"> </w:t>
      </w:r>
      <w:r w:rsidRPr="007C424B">
        <w:rPr>
          <w:i/>
          <w:szCs w:val="24"/>
        </w:rPr>
        <w:t>света, м</w:t>
      </w:r>
      <w:r w:rsidRPr="007C424B">
        <w:rPr>
          <w:i/>
          <w:spacing w:val="1"/>
          <w:szCs w:val="24"/>
        </w:rPr>
        <w:t>о</w:t>
      </w:r>
      <w:r w:rsidRPr="007C424B">
        <w:rPr>
          <w:i/>
          <w:spacing w:val="-1"/>
          <w:szCs w:val="24"/>
        </w:rPr>
        <w:t>р</w:t>
      </w:r>
      <w:r w:rsidRPr="007C424B">
        <w:rPr>
          <w:i/>
          <w:szCs w:val="24"/>
        </w:rPr>
        <w:t>с</w:t>
      </w:r>
      <w:r w:rsidRPr="007C424B">
        <w:rPr>
          <w:i/>
          <w:spacing w:val="-2"/>
          <w:szCs w:val="24"/>
        </w:rPr>
        <w:t>к</w:t>
      </w:r>
      <w:r w:rsidRPr="007C424B">
        <w:rPr>
          <w:i/>
          <w:spacing w:val="1"/>
          <w:szCs w:val="24"/>
        </w:rPr>
        <w:t>о</w:t>
      </w:r>
      <w:r w:rsidRPr="007C424B">
        <w:rPr>
          <w:i/>
          <w:szCs w:val="24"/>
        </w:rPr>
        <w:t>го</w:t>
      </w:r>
      <w:r w:rsidRPr="007C424B">
        <w:rPr>
          <w:i/>
          <w:spacing w:val="1"/>
          <w:szCs w:val="24"/>
        </w:rPr>
        <w:t xml:space="preserve"> п</w:t>
      </w:r>
      <w:r w:rsidRPr="007C424B">
        <w:rPr>
          <w:i/>
          <w:spacing w:val="-4"/>
          <w:szCs w:val="24"/>
        </w:rPr>
        <w:t>у</w:t>
      </w:r>
      <w:r w:rsidRPr="007C424B">
        <w:rPr>
          <w:i/>
          <w:szCs w:val="24"/>
        </w:rPr>
        <w:t>ти</w:t>
      </w:r>
      <w:r w:rsidRPr="007C424B">
        <w:rPr>
          <w:i/>
          <w:spacing w:val="3"/>
          <w:szCs w:val="24"/>
        </w:rPr>
        <w:t xml:space="preserve"> </w:t>
      </w:r>
      <w:r w:rsidRPr="007C424B">
        <w:rPr>
          <w:i/>
          <w:szCs w:val="24"/>
        </w:rPr>
        <w:t>в</w:t>
      </w:r>
      <w:r w:rsidRPr="007C424B">
        <w:rPr>
          <w:i/>
          <w:spacing w:val="2"/>
          <w:szCs w:val="24"/>
        </w:rPr>
        <w:t xml:space="preserve"> </w:t>
      </w:r>
      <w:r w:rsidRPr="007C424B">
        <w:rPr>
          <w:i/>
          <w:spacing w:val="-1"/>
          <w:szCs w:val="24"/>
        </w:rPr>
        <w:t>И</w:t>
      </w:r>
      <w:r w:rsidRPr="007C424B">
        <w:rPr>
          <w:i/>
          <w:spacing w:val="1"/>
          <w:szCs w:val="24"/>
        </w:rPr>
        <w:t>нди</w:t>
      </w:r>
      <w:r w:rsidRPr="007C424B">
        <w:rPr>
          <w:i/>
          <w:spacing w:val="-1"/>
          <w:szCs w:val="24"/>
        </w:rPr>
        <w:t>ю</w:t>
      </w:r>
      <w:r w:rsidRPr="007C424B">
        <w:rPr>
          <w:i/>
          <w:szCs w:val="24"/>
        </w:rPr>
        <w:t>,</w:t>
      </w:r>
      <w:r w:rsidRPr="007C424B">
        <w:rPr>
          <w:i/>
          <w:spacing w:val="2"/>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све</w:t>
      </w:r>
      <w:r w:rsidRPr="007C424B">
        <w:rPr>
          <w:i/>
          <w:spacing w:val="-3"/>
          <w:szCs w:val="24"/>
        </w:rPr>
        <w:t>т</w:t>
      </w:r>
      <w:r w:rsidRPr="007C424B">
        <w:rPr>
          <w:i/>
          <w:spacing w:val="-1"/>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п</w:t>
      </w:r>
      <w:r w:rsidRPr="007C424B">
        <w:rPr>
          <w:i/>
          <w:spacing w:val="-4"/>
          <w:szCs w:val="24"/>
        </w:rPr>
        <w:t>у</w:t>
      </w:r>
      <w:r w:rsidRPr="007C424B">
        <w:rPr>
          <w:i/>
          <w:szCs w:val="24"/>
        </w:rPr>
        <w:t>тешест</w:t>
      </w:r>
      <w:r w:rsidRPr="007C424B">
        <w:rPr>
          <w:i/>
          <w:spacing w:val="-1"/>
          <w:szCs w:val="24"/>
        </w:rPr>
        <w:t>ви</w:t>
      </w:r>
      <w:r w:rsidRPr="007C424B">
        <w:rPr>
          <w:i/>
          <w:szCs w:val="24"/>
        </w:rPr>
        <w:t>я</w:t>
      </w:r>
      <w:r w:rsidRPr="007C424B">
        <w:rPr>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3"/>
          <w:szCs w:val="24"/>
        </w:rPr>
        <w:t>В</w:t>
      </w:r>
      <w:r w:rsidRPr="007C424B">
        <w:rPr>
          <w:szCs w:val="24"/>
        </w:rPr>
        <w:t>ели</w:t>
      </w:r>
      <w:r w:rsidRPr="007C424B">
        <w:rPr>
          <w:spacing w:val="-2"/>
          <w:szCs w:val="24"/>
        </w:rPr>
        <w:t>к</w:t>
      </w:r>
      <w:r w:rsidRPr="007C424B">
        <w:rPr>
          <w:spacing w:val="1"/>
          <w:szCs w:val="24"/>
        </w:rPr>
        <w:t>и</w:t>
      </w:r>
      <w:r w:rsidRPr="007C424B">
        <w:rPr>
          <w:szCs w:val="24"/>
        </w:rPr>
        <w:t>х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ий</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о</w:t>
      </w:r>
      <w:r w:rsidRPr="007C424B">
        <w:rPr>
          <w:spacing w:val="-3"/>
          <w:szCs w:val="24"/>
        </w:rPr>
        <w:t>т</w:t>
      </w:r>
      <w:r w:rsidRPr="007C424B">
        <w:rPr>
          <w:szCs w:val="24"/>
        </w:rPr>
        <w:t>к</w:t>
      </w:r>
      <w:r w:rsidRPr="007C424B">
        <w:rPr>
          <w:spacing w:val="-1"/>
          <w:szCs w:val="24"/>
        </w:rPr>
        <w:t>р</w:t>
      </w:r>
      <w:r w:rsidRPr="007C424B">
        <w:rPr>
          <w:spacing w:val="1"/>
          <w:szCs w:val="24"/>
        </w:rPr>
        <w:t>ы</w:t>
      </w:r>
      <w:r w:rsidRPr="007C424B">
        <w:rPr>
          <w:szCs w:val="24"/>
        </w:rPr>
        <w:t>тия</w:t>
      </w:r>
      <w:r w:rsidRPr="007C424B">
        <w:rPr>
          <w:spacing w:val="1"/>
          <w:szCs w:val="24"/>
        </w:rPr>
        <w:t xml:space="preserve"> </w:t>
      </w:r>
      <w:r w:rsidRPr="007C424B">
        <w:rPr>
          <w:spacing w:val="-1"/>
          <w:szCs w:val="24"/>
        </w:rPr>
        <w:t>XV</w:t>
      </w:r>
      <w:r w:rsidRPr="007C424B">
        <w:rPr>
          <w:szCs w:val="24"/>
        </w:rPr>
        <w:t>I</w:t>
      </w:r>
      <w:r w:rsidRPr="007C424B">
        <w:rPr>
          <w:spacing w:val="1"/>
          <w:szCs w:val="24"/>
        </w:rPr>
        <w:t>I–</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и</w:t>
      </w:r>
      <w:r w:rsidRPr="007C424B">
        <w:rPr>
          <w:i/>
          <w:szCs w:val="24"/>
        </w:rPr>
        <w:t>сслед</w:t>
      </w:r>
      <w:r w:rsidRPr="007C424B">
        <w:rPr>
          <w:i/>
          <w:spacing w:val="1"/>
          <w:szCs w:val="24"/>
        </w:rPr>
        <w:t>о</w:t>
      </w:r>
      <w:r w:rsidRPr="007C424B">
        <w:rPr>
          <w:i/>
          <w:szCs w:val="24"/>
        </w:rPr>
        <w:t>в</w:t>
      </w:r>
      <w:r w:rsidRPr="007C424B">
        <w:rPr>
          <w:i/>
          <w:spacing w:val="-3"/>
          <w:szCs w:val="24"/>
        </w:rPr>
        <w:t>а</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 на те</w:t>
      </w:r>
      <w:r w:rsidRPr="007C424B">
        <w:rPr>
          <w:i/>
          <w:spacing w:val="-1"/>
          <w:szCs w:val="24"/>
        </w:rPr>
        <w:t>р</w:t>
      </w:r>
      <w:r w:rsidRPr="007C424B">
        <w:rPr>
          <w:i/>
          <w:spacing w:val="1"/>
          <w:szCs w:val="24"/>
        </w:rPr>
        <w:t>ри</w:t>
      </w:r>
      <w:r w:rsidRPr="007C424B">
        <w:rPr>
          <w:i/>
          <w:spacing w:val="-3"/>
          <w:szCs w:val="24"/>
        </w:rPr>
        <w:t>т</w:t>
      </w:r>
      <w:r w:rsidRPr="007C424B">
        <w:rPr>
          <w:i/>
          <w:spacing w:val="1"/>
          <w:szCs w:val="24"/>
        </w:rPr>
        <w:t>о</w:t>
      </w:r>
      <w:r w:rsidRPr="007C424B">
        <w:rPr>
          <w:i/>
          <w:spacing w:val="-1"/>
          <w:szCs w:val="24"/>
        </w:rPr>
        <w:t>ри</w:t>
      </w:r>
      <w:r w:rsidRPr="007C424B">
        <w:rPr>
          <w:i/>
          <w:szCs w:val="24"/>
        </w:rPr>
        <w:t>и Евразии (в том числе на территории</w:t>
      </w:r>
      <w:r w:rsidRPr="007C424B">
        <w:rPr>
          <w:i/>
          <w:spacing w:val="3"/>
          <w:szCs w:val="24"/>
        </w:rPr>
        <w:t xml:space="preserve"> </w:t>
      </w:r>
      <w:r w:rsidRPr="007C424B">
        <w:rPr>
          <w:i/>
          <w:spacing w:val="-3"/>
          <w:szCs w:val="24"/>
        </w:rPr>
        <w:t>Р</w:t>
      </w:r>
      <w:r w:rsidRPr="007C424B">
        <w:rPr>
          <w:i/>
          <w:spacing w:val="1"/>
          <w:szCs w:val="24"/>
        </w:rPr>
        <w:t>о</w:t>
      </w:r>
      <w:r w:rsidRPr="007C424B">
        <w:rPr>
          <w:i/>
          <w:szCs w:val="24"/>
        </w:rPr>
        <w:t>с</w:t>
      </w:r>
      <w:r w:rsidRPr="007C424B">
        <w:rPr>
          <w:i/>
          <w:spacing w:val="-2"/>
          <w:szCs w:val="24"/>
        </w:rPr>
        <w:t>с</w:t>
      </w:r>
      <w:r w:rsidRPr="007C424B">
        <w:rPr>
          <w:i/>
          <w:spacing w:val="1"/>
          <w:szCs w:val="24"/>
        </w:rPr>
        <w:t>и</w:t>
      </w:r>
      <w:r w:rsidRPr="007C424B">
        <w:rPr>
          <w:i/>
          <w:spacing w:val="-1"/>
          <w:szCs w:val="24"/>
        </w:rPr>
        <w:t>и)</w:t>
      </w:r>
      <w:r w:rsidRPr="007C424B">
        <w:rPr>
          <w:i/>
          <w:szCs w:val="24"/>
        </w:rPr>
        <w:t>,</w:t>
      </w:r>
      <w:r w:rsidRPr="007C424B">
        <w:rPr>
          <w:i/>
          <w:spacing w:val="2"/>
          <w:szCs w:val="24"/>
        </w:rPr>
        <w:t xml:space="preserve"> </w:t>
      </w:r>
      <w:r w:rsidRPr="007C424B">
        <w:rPr>
          <w:i/>
          <w:spacing w:val="-1"/>
          <w:szCs w:val="24"/>
        </w:rPr>
        <w:t>А</w:t>
      </w:r>
      <w:r w:rsidRPr="007C424B">
        <w:rPr>
          <w:i/>
          <w:szCs w:val="24"/>
        </w:rPr>
        <w:t>встрал</w:t>
      </w:r>
      <w:r w:rsidRPr="007C424B">
        <w:rPr>
          <w:i/>
          <w:spacing w:val="-2"/>
          <w:szCs w:val="24"/>
        </w:rPr>
        <w:t>и</w:t>
      </w:r>
      <w:r w:rsidRPr="007C424B">
        <w:rPr>
          <w:i/>
          <w:szCs w:val="24"/>
        </w:rPr>
        <w:t>и</w:t>
      </w:r>
      <w:r w:rsidRPr="007C424B">
        <w:rPr>
          <w:i/>
          <w:spacing w:val="1"/>
          <w:szCs w:val="24"/>
        </w:rPr>
        <w:t xml:space="preserve"> </w:t>
      </w:r>
      <w:r w:rsidRPr="007C424B">
        <w:rPr>
          <w:i/>
          <w:szCs w:val="24"/>
        </w:rPr>
        <w:t>и</w:t>
      </w:r>
      <w:r w:rsidRPr="007C424B">
        <w:rPr>
          <w:i/>
          <w:spacing w:val="3"/>
          <w:szCs w:val="24"/>
        </w:rPr>
        <w:t xml:space="preserve"> </w:t>
      </w:r>
      <w:r w:rsidRPr="007C424B">
        <w:rPr>
          <w:i/>
          <w:spacing w:val="-1"/>
          <w:szCs w:val="24"/>
        </w:rPr>
        <w:t>О</w:t>
      </w:r>
      <w:r w:rsidRPr="007C424B">
        <w:rPr>
          <w:i/>
          <w:spacing w:val="-2"/>
          <w:szCs w:val="24"/>
        </w:rPr>
        <w:t>к</w:t>
      </w:r>
      <w:r w:rsidRPr="007C424B">
        <w:rPr>
          <w:i/>
          <w:szCs w:val="24"/>
        </w:rPr>
        <w:t>еа</w:t>
      </w:r>
      <w:r w:rsidRPr="007C424B">
        <w:rPr>
          <w:i/>
          <w:spacing w:val="4"/>
          <w:szCs w:val="24"/>
        </w:rPr>
        <w:t>н</w:t>
      </w:r>
      <w:r w:rsidRPr="007C424B">
        <w:rPr>
          <w:i/>
          <w:spacing w:val="1"/>
          <w:szCs w:val="24"/>
        </w:rPr>
        <w:t>ии</w:t>
      </w:r>
      <w:r w:rsidRPr="007C424B">
        <w:rPr>
          <w:i/>
          <w:szCs w:val="24"/>
        </w:rPr>
        <w:t>,</w:t>
      </w:r>
      <w:r w:rsidRPr="007C424B">
        <w:rPr>
          <w:i/>
          <w:spacing w:val="2"/>
          <w:szCs w:val="24"/>
        </w:rPr>
        <w:t xml:space="preserve"> </w:t>
      </w:r>
      <w:r w:rsidRPr="007C424B">
        <w:rPr>
          <w:i/>
          <w:spacing w:val="-4"/>
          <w:szCs w:val="24"/>
        </w:rPr>
        <w:t>А</w:t>
      </w:r>
      <w:r w:rsidRPr="007C424B">
        <w:rPr>
          <w:i/>
          <w:spacing w:val="1"/>
          <w:szCs w:val="24"/>
        </w:rPr>
        <w:t>н</w:t>
      </w:r>
      <w:r w:rsidRPr="007C424B">
        <w:rPr>
          <w:i/>
          <w:szCs w:val="24"/>
        </w:rPr>
        <w:t>та</w:t>
      </w:r>
      <w:r w:rsidRPr="007C424B">
        <w:rPr>
          <w:i/>
          <w:spacing w:val="-1"/>
          <w:szCs w:val="24"/>
        </w:rPr>
        <w:t>р</w:t>
      </w:r>
      <w:r w:rsidRPr="007C424B">
        <w:rPr>
          <w:i/>
          <w:szCs w:val="24"/>
        </w:rPr>
        <w:t>кт</w:t>
      </w:r>
      <w:r w:rsidRPr="007C424B">
        <w:rPr>
          <w:i/>
          <w:spacing w:val="-1"/>
          <w:szCs w:val="24"/>
        </w:rPr>
        <w:t>иды</w:t>
      </w:r>
      <w:r w:rsidRPr="007C424B">
        <w:rPr>
          <w:szCs w:val="24"/>
        </w:rPr>
        <w:t>).</w:t>
      </w:r>
      <w:r w:rsidRPr="007C424B">
        <w:rPr>
          <w:spacing w:val="2"/>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zCs w:val="24"/>
        </w:rPr>
        <w:t xml:space="preserve">е </w:t>
      </w:r>
      <w:r w:rsidRPr="007C424B">
        <w:rPr>
          <w:spacing w:val="1"/>
          <w:szCs w:val="24"/>
        </w:rPr>
        <w:t>р</w:t>
      </w:r>
      <w:r w:rsidRPr="007C424B">
        <w:rPr>
          <w:spacing w:val="-4"/>
          <w:szCs w:val="24"/>
        </w:rPr>
        <w:t>у</w:t>
      </w:r>
      <w:r w:rsidRPr="007C424B">
        <w:rPr>
          <w:szCs w:val="24"/>
        </w:rPr>
        <w:t>сск</w:t>
      </w:r>
      <w:r w:rsidRPr="007C424B">
        <w:rPr>
          <w:spacing w:val="1"/>
          <w:szCs w:val="24"/>
        </w:rPr>
        <w:t>о</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о</w:t>
      </w:r>
      <w:r w:rsidRPr="007C424B">
        <w:rPr>
          <w:szCs w:val="24"/>
        </w:rPr>
        <w:t>свет</w:t>
      </w:r>
      <w:r w:rsidRPr="007C424B">
        <w:rPr>
          <w:spacing w:val="-2"/>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е (</w:t>
      </w:r>
      <w:r w:rsidRPr="007C424B">
        <w:rPr>
          <w:i/>
          <w:spacing w:val="-1"/>
          <w:szCs w:val="24"/>
        </w:rPr>
        <w:t>И</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К</w:t>
      </w:r>
      <w:r w:rsidRPr="007C424B">
        <w:rPr>
          <w:i/>
          <w:spacing w:val="1"/>
          <w:szCs w:val="24"/>
        </w:rPr>
        <w:t>р</w:t>
      </w:r>
      <w:r w:rsidRPr="007C424B">
        <w:rPr>
          <w:i/>
          <w:spacing w:val="-4"/>
          <w:szCs w:val="24"/>
        </w:rPr>
        <w:t>у</w:t>
      </w:r>
      <w:r w:rsidRPr="007C424B">
        <w:rPr>
          <w:i/>
          <w:szCs w:val="24"/>
        </w:rPr>
        <w:t>зенште</w:t>
      </w:r>
      <w:r w:rsidRPr="007C424B">
        <w:rPr>
          <w:i/>
          <w:spacing w:val="-1"/>
          <w:szCs w:val="24"/>
        </w:rPr>
        <w:t>р</w:t>
      </w:r>
      <w:r w:rsidRPr="007C424B">
        <w:rPr>
          <w:i/>
          <w:szCs w:val="24"/>
        </w:rPr>
        <w:t>н</w:t>
      </w:r>
      <w:r w:rsidRPr="007C424B">
        <w:rPr>
          <w:i/>
          <w:spacing w:val="1"/>
          <w:szCs w:val="24"/>
        </w:rPr>
        <w:t xml:space="preserve"> </w:t>
      </w:r>
      <w:r w:rsidRPr="007C424B">
        <w:rPr>
          <w:i/>
          <w:szCs w:val="24"/>
        </w:rPr>
        <w:t xml:space="preserve">и </w:t>
      </w:r>
      <w:r w:rsidRPr="007C424B">
        <w:rPr>
          <w:i/>
          <w:spacing w:val="-1"/>
          <w:szCs w:val="24"/>
        </w:rPr>
        <w:t>Ю</w:t>
      </w:r>
      <w:r w:rsidRPr="007C424B">
        <w:rPr>
          <w:i/>
          <w:szCs w:val="24"/>
        </w:rPr>
        <w:t>.</w:t>
      </w:r>
      <w:r w:rsidRPr="007C424B">
        <w:rPr>
          <w:i/>
          <w:spacing w:val="-2"/>
          <w:szCs w:val="24"/>
        </w:rPr>
        <w:t>Ф</w:t>
      </w:r>
      <w:r w:rsidRPr="007C424B">
        <w:rPr>
          <w:i/>
          <w:szCs w:val="24"/>
        </w:rPr>
        <w:t>.</w:t>
      </w:r>
      <w:r w:rsidRPr="007C424B">
        <w:rPr>
          <w:i/>
          <w:spacing w:val="-1"/>
          <w:szCs w:val="24"/>
        </w:rPr>
        <w:t xml:space="preserve"> </w:t>
      </w:r>
      <w:r w:rsidRPr="007C424B">
        <w:rPr>
          <w:i/>
          <w:szCs w:val="24"/>
        </w:rPr>
        <w:t>Лис</w:t>
      </w:r>
      <w:r w:rsidRPr="007C424B">
        <w:rPr>
          <w:i/>
          <w:spacing w:val="-2"/>
          <w:szCs w:val="24"/>
        </w:rPr>
        <w:t>я</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1"/>
          <w:szCs w:val="24"/>
        </w:rPr>
        <w:t xml:space="preserve"> и</w:t>
      </w:r>
      <w:r w:rsidRPr="007C424B">
        <w:rPr>
          <w:spacing w:val="-2"/>
          <w:szCs w:val="24"/>
        </w:rPr>
        <w:t>с</w:t>
      </w:r>
      <w:r w:rsidRPr="007C424B">
        <w:rPr>
          <w:szCs w:val="24"/>
        </w:rPr>
        <w:t>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w:t>
      </w:r>
      <w:r w:rsidRPr="007C424B">
        <w:rPr>
          <w:spacing w:val="2"/>
          <w:szCs w:val="24"/>
        </w:rPr>
        <w:t xml:space="preserve"> </w:t>
      </w:r>
      <w:r w:rsidRPr="007C424B">
        <w:rPr>
          <w:spacing w:val="-1"/>
          <w:szCs w:val="24"/>
        </w:rPr>
        <w:t>Х</w:t>
      </w:r>
      <w:r w:rsidRPr="007C424B">
        <w:rPr>
          <w:szCs w:val="24"/>
        </w:rPr>
        <w:t>Х веке</w:t>
      </w:r>
      <w:r w:rsidRPr="007C424B">
        <w:rPr>
          <w:spacing w:val="3"/>
          <w:szCs w:val="24"/>
        </w:rPr>
        <w:t xml:space="preserve"> </w:t>
      </w:r>
      <w:r w:rsidRPr="007C424B">
        <w:rPr>
          <w:spacing w:val="-2"/>
          <w:szCs w:val="24"/>
        </w:rPr>
        <w:t>(</w:t>
      </w:r>
      <w:r w:rsidRPr="007C424B">
        <w:rPr>
          <w:i/>
          <w:spacing w:val="1"/>
          <w:szCs w:val="24"/>
        </w:rPr>
        <w:t>открытие</w:t>
      </w:r>
      <w:r w:rsidRPr="007C424B">
        <w:rPr>
          <w:i/>
          <w:szCs w:val="24"/>
        </w:rPr>
        <w:t xml:space="preserve"> Юж</w:t>
      </w:r>
      <w:r w:rsidRPr="007C424B">
        <w:rPr>
          <w:i/>
          <w:spacing w:val="-2"/>
          <w:szCs w:val="24"/>
        </w:rPr>
        <w:t>н</w:t>
      </w:r>
      <w:r w:rsidRPr="007C424B">
        <w:rPr>
          <w:i/>
          <w:spacing w:val="1"/>
          <w:szCs w:val="24"/>
        </w:rPr>
        <w:t>о</w:t>
      </w:r>
      <w:r w:rsidRPr="007C424B">
        <w:rPr>
          <w:i/>
          <w:szCs w:val="24"/>
        </w:rPr>
        <w:t>го</w:t>
      </w:r>
      <w:r w:rsidRPr="007C424B">
        <w:rPr>
          <w:i/>
          <w:spacing w:val="2"/>
          <w:szCs w:val="24"/>
        </w:rPr>
        <w:t xml:space="preserve"> </w:t>
      </w:r>
      <w:r w:rsidRPr="007C424B">
        <w:rPr>
          <w:i/>
          <w:szCs w:val="24"/>
        </w:rPr>
        <w:t>и</w:t>
      </w:r>
      <w:r w:rsidRPr="007C424B">
        <w:rPr>
          <w:i/>
          <w:spacing w:val="4"/>
          <w:szCs w:val="24"/>
        </w:rPr>
        <w:t xml:space="preserve"> </w:t>
      </w:r>
      <w:r w:rsidRPr="007C424B">
        <w:rPr>
          <w:i/>
          <w:szCs w:val="24"/>
        </w:rPr>
        <w:t>Се</w:t>
      </w:r>
      <w:r w:rsidRPr="007C424B">
        <w:rPr>
          <w:i/>
          <w:spacing w:val="-3"/>
          <w:szCs w:val="24"/>
        </w:rPr>
        <w:t>в</w:t>
      </w:r>
      <w:r w:rsidRPr="007C424B">
        <w:rPr>
          <w:i/>
          <w:szCs w:val="24"/>
        </w:rPr>
        <w:t>е</w:t>
      </w:r>
      <w:r w:rsidRPr="007C424B">
        <w:rPr>
          <w:i/>
          <w:spacing w:val="-1"/>
          <w:szCs w:val="24"/>
        </w:rPr>
        <w:t>рн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п</w:t>
      </w:r>
      <w:r w:rsidRPr="007C424B">
        <w:rPr>
          <w:i/>
          <w:spacing w:val="1"/>
          <w:szCs w:val="24"/>
        </w:rPr>
        <w:t>о</w:t>
      </w:r>
      <w:r w:rsidRPr="007C424B">
        <w:rPr>
          <w:i/>
          <w:spacing w:val="-1"/>
          <w:szCs w:val="24"/>
        </w:rPr>
        <w:t>лю</w:t>
      </w:r>
      <w:r w:rsidRPr="007C424B">
        <w:rPr>
          <w:i/>
          <w:szCs w:val="24"/>
        </w:rPr>
        <w:t>с</w:t>
      </w:r>
      <w:r w:rsidRPr="007C424B">
        <w:rPr>
          <w:i/>
          <w:spacing w:val="1"/>
          <w:szCs w:val="24"/>
        </w:rPr>
        <w:t>о</w:t>
      </w:r>
      <w:r w:rsidRPr="007C424B">
        <w:rPr>
          <w:i/>
          <w:szCs w:val="24"/>
        </w:rPr>
        <w:t xml:space="preserve">в, </w:t>
      </w:r>
      <w:r w:rsidRPr="007C424B">
        <w:rPr>
          <w:i/>
          <w:spacing w:val="1"/>
          <w:szCs w:val="24"/>
        </w:rPr>
        <w:t>о</w:t>
      </w:r>
      <w:r w:rsidRPr="007C424B">
        <w:rPr>
          <w:i/>
          <w:szCs w:val="24"/>
        </w:rPr>
        <w:t>ке</w:t>
      </w:r>
      <w:r w:rsidRPr="007C424B">
        <w:rPr>
          <w:i/>
          <w:spacing w:val="-2"/>
          <w:szCs w:val="24"/>
        </w:rPr>
        <w:t>а</w:t>
      </w:r>
      <w:r w:rsidRPr="007C424B">
        <w:rPr>
          <w:i/>
          <w:spacing w:val="1"/>
          <w:szCs w:val="24"/>
        </w:rPr>
        <w:t>но</w:t>
      </w:r>
      <w:r w:rsidRPr="007C424B">
        <w:rPr>
          <w:i/>
          <w:szCs w:val="24"/>
        </w:rPr>
        <w:t xml:space="preserve">в, </w:t>
      </w:r>
      <w:r w:rsidRPr="007C424B">
        <w:rPr>
          <w:i/>
          <w:spacing w:val="1"/>
          <w:szCs w:val="24"/>
        </w:rPr>
        <w:t>по</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ы</w:t>
      </w:r>
      <w:r w:rsidRPr="007C424B">
        <w:rPr>
          <w:i/>
          <w:szCs w:val="24"/>
        </w:rPr>
        <w:t>с</w:t>
      </w:r>
      <w:r w:rsidRPr="007C424B">
        <w:rPr>
          <w:i/>
          <w:spacing w:val="1"/>
          <w:szCs w:val="24"/>
        </w:rPr>
        <w:t>о</w:t>
      </w:r>
      <w:r w:rsidRPr="007C424B">
        <w:rPr>
          <w:i/>
          <w:szCs w:val="24"/>
        </w:rPr>
        <w:t>ч</w:t>
      </w:r>
      <w:r w:rsidRPr="007C424B">
        <w:rPr>
          <w:i/>
          <w:spacing w:val="-2"/>
          <w:szCs w:val="24"/>
        </w:rPr>
        <w:t>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4"/>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3"/>
          <w:szCs w:val="24"/>
        </w:rPr>
        <w:t>ш</w:t>
      </w:r>
      <w:r w:rsidRPr="007C424B">
        <w:rPr>
          <w:i/>
          <w:spacing w:val="1"/>
          <w:szCs w:val="24"/>
        </w:rPr>
        <w:t>и</w:t>
      </w:r>
      <w:r w:rsidRPr="007C424B">
        <w:rPr>
          <w:i/>
          <w:szCs w:val="24"/>
        </w:rPr>
        <w:t>н</w:t>
      </w:r>
      <w:r w:rsidRPr="007C424B">
        <w:rPr>
          <w:i/>
          <w:spacing w:val="1"/>
          <w:szCs w:val="24"/>
        </w:rPr>
        <w:t xml:space="preserve"> </w:t>
      </w:r>
      <w:r w:rsidRPr="007C424B">
        <w:rPr>
          <w:i/>
          <w:szCs w:val="24"/>
        </w:rPr>
        <w:t>и г</w:t>
      </w:r>
      <w:r w:rsidRPr="007C424B">
        <w:rPr>
          <w:i/>
          <w:spacing w:val="-1"/>
          <w:szCs w:val="24"/>
        </w:rPr>
        <w:t>л</w:t>
      </w:r>
      <w:r w:rsidRPr="007C424B">
        <w:rPr>
          <w:i/>
          <w:spacing w:val="-4"/>
          <w:szCs w:val="24"/>
        </w:rPr>
        <w:t>у</w:t>
      </w:r>
      <w:r w:rsidRPr="007C424B">
        <w:rPr>
          <w:i/>
          <w:spacing w:val="1"/>
          <w:szCs w:val="24"/>
        </w:rPr>
        <w:t>бо</w:t>
      </w:r>
      <w:r w:rsidRPr="007C424B">
        <w:rPr>
          <w:i/>
          <w:szCs w:val="24"/>
        </w:rPr>
        <w:t>ча</w:t>
      </w:r>
      <w:r w:rsidRPr="007C424B">
        <w:rPr>
          <w:i/>
          <w:spacing w:val="1"/>
          <w:szCs w:val="24"/>
        </w:rPr>
        <w:t>й</w:t>
      </w:r>
      <w:r w:rsidRPr="007C424B">
        <w:rPr>
          <w:i/>
          <w:spacing w:val="-3"/>
          <w:szCs w:val="24"/>
        </w:rPr>
        <w:t>ш</w:t>
      </w:r>
      <w:r w:rsidRPr="007C424B">
        <w:rPr>
          <w:i/>
          <w:spacing w:val="1"/>
          <w:szCs w:val="24"/>
        </w:rPr>
        <w:t>и</w:t>
      </w:r>
      <w:r w:rsidRPr="007C424B">
        <w:rPr>
          <w:i/>
          <w:szCs w:val="24"/>
        </w:rPr>
        <w:t>х</w:t>
      </w:r>
      <w:r w:rsidRPr="007C424B">
        <w:rPr>
          <w:i/>
          <w:spacing w:val="3"/>
          <w:szCs w:val="24"/>
        </w:rPr>
        <w:t xml:space="preserve"> </w:t>
      </w:r>
      <w:r w:rsidRPr="007C424B">
        <w:rPr>
          <w:i/>
          <w:spacing w:val="-3"/>
          <w:szCs w:val="24"/>
        </w:rPr>
        <w:t>в</w:t>
      </w:r>
      <w:r w:rsidRPr="007C424B">
        <w:rPr>
          <w:i/>
          <w:spacing w:val="1"/>
          <w:szCs w:val="24"/>
        </w:rPr>
        <w:t>п</w:t>
      </w:r>
      <w:r w:rsidRPr="007C424B">
        <w:rPr>
          <w:i/>
          <w:spacing w:val="-2"/>
          <w:szCs w:val="24"/>
        </w:rPr>
        <w:t>а</w:t>
      </w:r>
      <w:r w:rsidRPr="007C424B">
        <w:rPr>
          <w:i/>
          <w:spacing w:val="1"/>
          <w:szCs w:val="24"/>
        </w:rPr>
        <w:t>д</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и</w:t>
      </w:r>
      <w:r w:rsidRPr="007C424B">
        <w:rPr>
          <w:i/>
          <w:szCs w:val="24"/>
        </w:rPr>
        <w:t>ссл</w:t>
      </w:r>
      <w:r w:rsidRPr="007C424B">
        <w:rPr>
          <w:i/>
          <w:spacing w:val="-3"/>
          <w:szCs w:val="24"/>
        </w:rPr>
        <w:t>е</w:t>
      </w:r>
      <w:r w:rsidRPr="007C424B">
        <w:rPr>
          <w:i/>
          <w:spacing w:val="-1"/>
          <w:szCs w:val="24"/>
        </w:rPr>
        <w:t>д</w:t>
      </w:r>
      <w:r w:rsidRPr="007C424B">
        <w:rPr>
          <w:i/>
          <w:spacing w:val="1"/>
          <w:szCs w:val="24"/>
        </w:rPr>
        <w:t>о</w:t>
      </w:r>
      <w:r w:rsidRPr="007C424B">
        <w:rPr>
          <w:i/>
          <w:szCs w:val="24"/>
        </w:rPr>
        <w:t>ва</w:t>
      </w:r>
      <w:r w:rsidRPr="007C424B">
        <w:rPr>
          <w:i/>
          <w:spacing w:val="2"/>
          <w:szCs w:val="24"/>
        </w:rPr>
        <w:t>н</w:t>
      </w:r>
      <w:r w:rsidRPr="007C424B">
        <w:rPr>
          <w:i/>
          <w:spacing w:val="1"/>
          <w:szCs w:val="24"/>
        </w:rPr>
        <w:t>и</w:t>
      </w:r>
      <w:r w:rsidRPr="007C424B">
        <w:rPr>
          <w:i/>
          <w:szCs w:val="24"/>
        </w:rPr>
        <w:t>я</w:t>
      </w:r>
      <w:r w:rsidRPr="007C424B">
        <w:rPr>
          <w:i/>
          <w:spacing w:val="2"/>
          <w:szCs w:val="24"/>
        </w:rPr>
        <w:t xml:space="preserve"> </w:t>
      </w:r>
      <w:r w:rsidRPr="007C424B">
        <w:rPr>
          <w:i/>
          <w:szCs w:val="24"/>
        </w:rPr>
        <w:t>в</w:t>
      </w:r>
      <w:r w:rsidRPr="007C424B">
        <w:rPr>
          <w:i/>
          <w:spacing w:val="-3"/>
          <w:szCs w:val="24"/>
        </w:rPr>
        <w:t>е</w:t>
      </w:r>
      <w:r w:rsidRPr="007C424B">
        <w:rPr>
          <w:i/>
          <w:spacing w:val="1"/>
          <w:szCs w:val="24"/>
        </w:rPr>
        <w:t>р</w:t>
      </w:r>
      <w:r w:rsidRPr="007C424B">
        <w:rPr>
          <w:i/>
          <w:spacing w:val="-1"/>
          <w:szCs w:val="24"/>
        </w:rPr>
        <w:t>х</w:t>
      </w:r>
      <w:r w:rsidRPr="007C424B">
        <w:rPr>
          <w:i/>
          <w:spacing w:val="1"/>
          <w:szCs w:val="24"/>
        </w:rPr>
        <w:t>н</w:t>
      </w:r>
      <w:r w:rsidRPr="007C424B">
        <w:rPr>
          <w:i/>
          <w:spacing w:val="-1"/>
          <w:szCs w:val="24"/>
        </w:rPr>
        <w:t>и</w:t>
      </w:r>
      <w:r w:rsidRPr="007C424B">
        <w:rPr>
          <w:i/>
          <w:szCs w:val="24"/>
        </w:rPr>
        <w:t>х</w:t>
      </w:r>
      <w:r w:rsidRPr="007C424B">
        <w:rPr>
          <w:i/>
          <w:spacing w:val="3"/>
          <w:szCs w:val="24"/>
        </w:rPr>
        <w:t xml:space="preserve"> </w:t>
      </w:r>
      <w:r w:rsidRPr="007C424B">
        <w:rPr>
          <w:i/>
          <w:szCs w:val="24"/>
        </w:rPr>
        <w:t>с</w:t>
      </w:r>
      <w:r w:rsidRPr="007C424B">
        <w:rPr>
          <w:i/>
          <w:spacing w:val="-3"/>
          <w:szCs w:val="24"/>
        </w:rPr>
        <w:t>л</w:t>
      </w:r>
      <w:r w:rsidRPr="007C424B">
        <w:rPr>
          <w:i/>
          <w:spacing w:val="1"/>
          <w:szCs w:val="24"/>
        </w:rPr>
        <w:t>о</w:t>
      </w:r>
      <w:r w:rsidRPr="007C424B">
        <w:rPr>
          <w:i/>
          <w:szCs w:val="24"/>
        </w:rPr>
        <w:t>ев</w:t>
      </w:r>
      <w:r w:rsidRPr="007C424B">
        <w:rPr>
          <w:i/>
          <w:spacing w:val="1"/>
          <w:szCs w:val="24"/>
        </w:rPr>
        <w:t xml:space="preserve"> </w:t>
      </w:r>
      <w:r w:rsidRPr="007C424B">
        <w:rPr>
          <w:i/>
          <w:szCs w:val="24"/>
        </w:rPr>
        <w:t>ат</w:t>
      </w:r>
      <w:r w:rsidRPr="007C424B">
        <w:rPr>
          <w:i/>
          <w:spacing w:val="-3"/>
          <w:szCs w:val="24"/>
        </w:rPr>
        <w:t>м</w:t>
      </w:r>
      <w:r w:rsidRPr="007C424B">
        <w:rPr>
          <w:i/>
          <w:spacing w:val="1"/>
          <w:szCs w:val="24"/>
        </w:rPr>
        <w:t>о</w:t>
      </w:r>
      <w:r w:rsidRPr="007C424B">
        <w:rPr>
          <w:i/>
          <w:spacing w:val="-2"/>
          <w:szCs w:val="24"/>
        </w:rPr>
        <w:t>с</w:t>
      </w:r>
      <w:r w:rsidRPr="007C424B">
        <w:rPr>
          <w:i/>
          <w:szCs w:val="24"/>
        </w:rPr>
        <w:t>феры, открытия и разработки в области Российского Севера</w:t>
      </w:r>
      <w:r w:rsidRPr="007C424B">
        <w:rPr>
          <w:szCs w:val="24"/>
        </w:rPr>
        <w:t>).</w:t>
      </w:r>
      <w:r w:rsidRPr="007C424B">
        <w:rPr>
          <w:spacing w:val="2"/>
          <w:szCs w:val="24"/>
        </w:rPr>
        <w:t xml:space="preserve"> </w:t>
      </w:r>
      <w:r w:rsidRPr="007C424B">
        <w:rPr>
          <w:i/>
          <w:spacing w:val="-1"/>
          <w:szCs w:val="24"/>
        </w:rPr>
        <w:t>Значение освоения космоса для географической науки</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з</w:t>
      </w:r>
      <w:r w:rsidRPr="007C424B">
        <w:rPr>
          <w:spacing w:val="-2"/>
          <w:szCs w:val="24"/>
        </w:rPr>
        <w:t>н</w:t>
      </w:r>
      <w:r w:rsidRPr="007C424B">
        <w:rPr>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но</w:t>
      </w:r>
      <w:r w:rsidRPr="007C424B">
        <w:rPr>
          <w:szCs w:val="24"/>
        </w:rPr>
        <w:t>м</w:t>
      </w:r>
      <w:r w:rsidRPr="007C424B">
        <w:rPr>
          <w:spacing w:val="1"/>
          <w:szCs w:val="24"/>
        </w:rPr>
        <w:t xml:space="preserve"> </w:t>
      </w:r>
      <w:r w:rsidRPr="007C424B">
        <w:rPr>
          <w:szCs w:val="24"/>
        </w:rPr>
        <w:t>ми</w:t>
      </w:r>
      <w:r w:rsidRPr="007C424B">
        <w:rPr>
          <w:spacing w:val="2"/>
          <w:szCs w:val="24"/>
        </w:rPr>
        <w:t>р</w:t>
      </w:r>
      <w:r w:rsidRPr="007C424B">
        <w:rPr>
          <w:szCs w:val="24"/>
        </w:rPr>
        <w:t>е.</w:t>
      </w:r>
      <w:r w:rsidRPr="007C424B">
        <w:rPr>
          <w:spacing w:val="1"/>
          <w:szCs w:val="24"/>
        </w:rPr>
        <w:t xml:space="preserve"> </w:t>
      </w:r>
      <w:r w:rsidRPr="007C424B">
        <w:rPr>
          <w:szCs w:val="24"/>
        </w:rPr>
        <w:t xml:space="preserve">Современные географические методы исследования Земли. </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 xml:space="preserve">Земля </w:t>
      </w:r>
      <w:r w:rsidRPr="007C424B">
        <w:rPr>
          <w:b/>
          <w:bCs/>
          <w:szCs w:val="24"/>
        </w:rPr>
        <w:t>во Вс</w:t>
      </w:r>
      <w:r w:rsidRPr="007C424B">
        <w:rPr>
          <w:b/>
          <w:bCs/>
          <w:spacing w:val="-2"/>
          <w:szCs w:val="24"/>
        </w:rPr>
        <w:t>е</w:t>
      </w:r>
      <w:r w:rsidRPr="007C424B">
        <w:rPr>
          <w:b/>
          <w:bCs/>
          <w:spacing w:val="1"/>
          <w:szCs w:val="24"/>
        </w:rPr>
        <w:t>л</w:t>
      </w:r>
      <w:r w:rsidRPr="007C424B">
        <w:rPr>
          <w:b/>
          <w:bCs/>
          <w:szCs w:val="24"/>
        </w:rPr>
        <w:t>е</w:t>
      </w:r>
      <w:r w:rsidRPr="007C424B">
        <w:rPr>
          <w:b/>
          <w:bCs/>
          <w:spacing w:val="-3"/>
          <w:szCs w:val="24"/>
        </w:rPr>
        <w:t>н</w:t>
      </w:r>
      <w:r w:rsidRPr="007C424B">
        <w:rPr>
          <w:b/>
          <w:bCs/>
          <w:spacing w:val="-1"/>
          <w:szCs w:val="24"/>
        </w:rPr>
        <w:t>н</w:t>
      </w:r>
      <w:r w:rsidRPr="007C424B">
        <w:rPr>
          <w:b/>
          <w:bCs/>
          <w:spacing w:val="1"/>
          <w:szCs w:val="24"/>
        </w:rPr>
        <w:t>о</w:t>
      </w:r>
      <w:r w:rsidRPr="007C424B">
        <w:rPr>
          <w:b/>
          <w:bCs/>
          <w:spacing w:val="-1"/>
          <w:szCs w:val="24"/>
        </w:rPr>
        <w:t>й</w:t>
      </w:r>
      <w:r w:rsidRPr="007C424B">
        <w:rPr>
          <w:b/>
          <w:bCs/>
          <w:szCs w:val="24"/>
        </w:rPr>
        <w:t>.</w:t>
      </w:r>
      <w:r w:rsidRPr="007C424B">
        <w:rPr>
          <w:b/>
          <w:bCs/>
          <w:spacing w:val="1"/>
          <w:szCs w:val="24"/>
        </w:rPr>
        <w:t xml:space="preserve"> </w:t>
      </w:r>
      <w:r w:rsidRPr="007C424B">
        <w:rPr>
          <w:b/>
          <w:bCs/>
          <w:spacing w:val="-1"/>
          <w:szCs w:val="24"/>
        </w:rPr>
        <w:t>Д</w:t>
      </w:r>
      <w:r w:rsidRPr="007C424B">
        <w:rPr>
          <w:b/>
          <w:bCs/>
          <w:szCs w:val="24"/>
        </w:rPr>
        <w:t>в</w:t>
      </w:r>
      <w:r w:rsidRPr="007C424B">
        <w:rPr>
          <w:b/>
          <w:bCs/>
          <w:spacing w:val="-1"/>
          <w:szCs w:val="24"/>
        </w:rPr>
        <w:t>и</w:t>
      </w:r>
      <w:r w:rsidRPr="007C424B">
        <w:rPr>
          <w:b/>
          <w:bCs/>
          <w:spacing w:val="-2"/>
          <w:szCs w:val="24"/>
        </w:rPr>
        <w:t>ж</w:t>
      </w:r>
      <w:r w:rsidRPr="007C424B">
        <w:rPr>
          <w:b/>
          <w:bCs/>
          <w:szCs w:val="24"/>
        </w:rPr>
        <w:t>ен</w:t>
      </w:r>
      <w:r w:rsidRPr="007C424B">
        <w:rPr>
          <w:b/>
          <w:bCs/>
          <w:spacing w:val="-2"/>
          <w:szCs w:val="24"/>
        </w:rPr>
        <w:t>и</w:t>
      </w:r>
      <w:r w:rsidRPr="007C424B">
        <w:rPr>
          <w:b/>
          <w:bCs/>
          <w:szCs w:val="24"/>
        </w:rPr>
        <w:t>я</w:t>
      </w:r>
      <w:r w:rsidRPr="007C424B">
        <w:rPr>
          <w:b/>
          <w:bCs/>
          <w:spacing w:val="1"/>
          <w:szCs w:val="24"/>
        </w:rPr>
        <w:t xml:space="preserve"> </w:t>
      </w:r>
      <w:r w:rsidRPr="007C424B">
        <w:rPr>
          <w:b/>
          <w:bCs/>
          <w:szCs w:val="24"/>
        </w:rPr>
        <w:t>Зе</w:t>
      </w:r>
      <w:r w:rsidRPr="007C424B">
        <w:rPr>
          <w:b/>
          <w:bCs/>
          <w:spacing w:val="1"/>
          <w:szCs w:val="24"/>
        </w:rPr>
        <w:t>мл</w:t>
      </w:r>
      <w:r w:rsidRPr="007C424B">
        <w:rPr>
          <w:b/>
          <w:bCs/>
          <w:szCs w:val="24"/>
        </w:rPr>
        <w:t>и</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3"/>
          <w:szCs w:val="24"/>
        </w:rPr>
        <w:t>и</w:t>
      </w:r>
      <w:r w:rsidRPr="007C424B">
        <w:rPr>
          <w:b/>
          <w:bCs/>
          <w:szCs w:val="24"/>
        </w:rPr>
        <w:t>х</w:t>
      </w:r>
      <w:r w:rsidRPr="007C424B">
        <w:rPr>
          <w:b/>
          <w:bCs/>
          <w:spacing w:val="3"/>
          <w:szCs w:val="24"/>
        </w:rPr>
        <w:t xml:space="preserve"> </w:t>
      </w:r>
      <w:r w:rsidRPr="007C424B">
        <w:rPr>
          <w:b/>
          <w:bCs/>
          <w:spacing w:val="-2"/>
          <w:szCs w:val="24"/>
        </w:rPr>
        <w:t>с</w:t>
      </w:r>
      <w:r w:rsidRPr="007C424B">
        <w:rPr>
          <w:b/>
          <w:bCs/>
          <w:spacing w:val="1"/>
          <w:szCs w:val="24"/>
        </w:rPr>
        <w:t>л</w:t>
      </w:r>
      <w:r w:rsidRPr="007C424B">
        <w:rPr>
          <w:b/>
          <w:bCs/>
          <w:szCs w:val="24"/>
        </w:rPr>
        <w:t>ед</w:t>
      </w:r>
      <w:r w:rsidRPr="007C424B">
        <w:rPr>
          <w:b/>
          <w:bCs/>
          <w:spacing w:val="-3"/>
          <w:szCs w:val="24"/>
        </w:rPr>
        <w:t>с</w:t>
      </w:r>
      <w:r w:rsidRPr="007C424B">
        <w:rPr>
          <w:b/>
          <w:bCs/>
          <w:spacing w:val="1"/>
          <w:szCs w:val="24"/>
        </w:rPr>
        <w:t>т</w:t>
      </w:r>
      <w:r w:rsidRPr="007C424B">
        <w:rPr>
          <w:b/>
          <w:bCs/>
          <w:szCs w:val="24"/>
        </w:rPr>
        <w:t>в</w:t>
      </w:r>
      <w:r w:rsidRPr="007C424B">
        <w:rPr>
          <w:b/>
          <w:bCs/>
          <w:spacing w:val="-4"/>
          <w:szCs w:val="24"/>
        </w:rPr>
        <w:t>и</w:t>
      </w:r>
      <w:r w:rsidRPr="007C424B">
        <w:rPr>
          <w:b/>
          <w:bCs/>
          <w:szCs w:val="24"/>
        </w:rPr>
        <w:t>я.</w:t>
      </w:r>
      <w:r w:rsidRPr="007C424B">
        <w:rPr>
          <w:b/>
          <w:bCs/>
          <w:spacing w:val="6"/>
          <w:szCs w:val="24"/>
        </w:rPr>
        <w:t xml:space="preserve"> </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З</w:t>
      </w:r>
      <w:r w:rsidRPr="007C424B">
        <w:rPr>
          <w:szCs w:val="24"/>
        </w:rPr>
        <w:t>ем</w:t>
      </w:r>
      <w:r w:rsidRPr="007C424B">
        <w:rPr>
          <w:spacing w:val="-1"/>
          <w:szCs w:val="24"/>
        </w:rPr>
        <w:t>л</w:t>
      </w:r>
      <w:r w:rsidRPr="007C424B">
        <w:rPr>
          <w:szCs w:val="24"/>
        </w:rPr>
        <w:t>я –</w:t>
      </w:r>
      <w:r w:rsidRPr="007C424B">
        <w:rPr>
          <w:spacing w:val="1"/>
          <w:szCs w:val="24"/>
        </w:rPr>
        <w:t xml:space="preserve"> </w:t>
      </w:r>
      <w:r w:rsidRPr="007C424B">
        <w:rPr>
          <w:szCs w:val="24"/>
        </w:rPr>
        <w:t>часть С</w:t>
      </w:r>
      <w:r w:rsidRPr="007C424B">
        <w:rPr>
          <w:spacing w:val="1"/>
          <w:szCs w:val="24"/>
        </w:rPr>
        <w:t>о</w:t>
      </w:r>
      <w:r w:rsidRPr="007C424B">
        <w:rPr>
          <w:spacing w:val="-1"/>
          <w:szCs w:val="24"/>
        </w:rPr>
        <w:t>л</w:t>
      </w:r>
      <w:r w:rsidRPr="007C424B">
        <w:rPr>
          <w:spacing w:val="1"/>
          <w:szCs w:val="24"/>
        </w:rPr>
        <w:t>н</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zCs w:val="24"/>
        </w:rPr>
        <w:t>я</w:t>
      </w:r>
      <w:r w:rsidRPr="007C424B">
        <w:rPr>
          <w:spacing w:val="1"/>
          <w:szCs w:val="24"/>
        </w:rPr>
        <w:t xml:space="preserve"> </w:t>
      </w:r>
      <w:r w:rsidRPr="007C424B">
        <w:rPr>
          <w:szCs w:val="24"/>
        </w:rPr>
        <w:t>и</w:t>
      </w:r>
      <w:r w:rsidRPr="007C424B">
        <w:rPr>
          <w:spacing w:val="4"/>
          <w:szCs w:val="24"/>
        </w:rPr>
        <w:t xml:space="preserve"> </w:t>
      </w:r>
      <w:r w:rsidRPr="007C424B">
        <w:rPr>
          <w:szCs w:val="24"/>
        </w:rPr>
        <w:t>Л</w:t>
      </w:r>
      <w:r w:rsidRPr="007C424B">
        <w:rPr>
          <w:spacing w:val="-4"/>
          <w:szCs w:val="24"/>
        </w:rPr>
        <w:t>у</w:t>
      </w:r>
      <w:r w:rsidRPr="007C424B">
        <w:rPr>
          <w:spacing w:val="1"/>
          <w:szCs w:val="24"/>
        </w:rPr>
        <w:t>н</w:t>
      </w:r>
      <w:r w:rsidRPr="007C424B">
        <w:rPr>
          <w:szCs w:val="24"/>
        </w:rPr>
        <w:t>а.</w:t>
      </w:r>
      <w:r w:rsidRPr="007C424B">
        <w:rPr>
          <w:spacing w:val="3"/>
          <w:szCs w:val="24"/>
        </w:rPr>
        <w:t xml:space="preserve"> </w:t>
      </w:r>
      <w:r w:rsidRPr="007C424B">
        <w:rPr>
          <w:i/>
          <w:szCs w:val="24"/>
        </w:rPr>
        <w:t>В</w:t>
      </w:r>
      <w:r w:rsidRPr="007C424B">
        <w:rPr>
          <w:i/>
          <w:spacing w:val="-1"/>
          <w:szCs w:val="24"/>
        </w:rPr>
        <w:t>ли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4"/>
          <w:szCs w:val="24"/>
        </w:rPr>
        <w:t xml:space="preserve"> </w:t>
      </w:r>
      <w:r w:rsidRPr="007C424B">
        <w:rPr>
          <w:i/>
          <w:spacing w:val="-2"/>
          <w:szCs w:val="24"/>
        </w:rPr>
        <w:t>к</w:t>
      </w:r>
      <w:r w:rsidRPr="007C424B">
        <w:rPr>
          <w:i/>
          <w:spacing w:val="1"/>
          <w:szCs w:val="24"/>
        </w:rPr>
        <w:t>о</w:t>
      </w:r>
      <w:r w:rsidRPr="007C424B">
        <w:rPr>
          <w:i/>
          <w:spacing w:val="5"/>
          <w:szCs w:val="24"/>
        </w:rPr>
        <w:t>с</w:t>
      </w:r>
      <w:r w:rsidRPr="007C424B">
        <w:rPr>
          <w:i/>
          <w:spacing w:val="-3"/>
          <w:szCs w:val="24"/>
        </w:rPr>
        <w:t>м</w:t>
      </w:r>
      <w:r w:rsidRPr="007C424B">
        <w:rPr>
          <w:i/>
          <w:spacing w:val="1"/>
          <w:szCs w:val="24"/>
        </w:rPr>
        <w:t>о</w:t>
      </w:r>
      <w:r w:rsidRPr="007C424B">
        <w:rPr>
          <w:i/>
          <w:szCs w:val="24"/>
        </w:rPr>
        <w:t>са</w:t>
      </w:r>
      <w:r w:rsidRPr="007C424B">
        <w:rPr>
          <w:i/>
          <w:spacing w:val="1"/>
          <w:szCs w:val="24"/>
        </w:rPr>
        <w:t xml:space="preserve"> н</w:t>
      </w:r>
      <w:r w:rsidRPr="007C424B">
        <w:rPr>
          <w:i/>
          <w:szCs w:val="24"/>
        </w:rPr>
        <w:t>а</w:t>
      </w:r>
      <w:r w:rsidRPr="007C424B">
        <w:rPr>
          <w:i/>
          <w:spacing w:val="1"/>
          <w:szCs w:val="24"/>
        </w:rPr>
        <w:t xml:space="preserve"> н</w:t>
      </w:r>
      <w:r w:rsidRPr="007C424B">
        <w:rPr>
          <w:i/>
          <w:spacing w:val="-2"/>
          <w:szCs w:val="24"/>
        </w:rPr>
        <w:t>а</w:t>
      </w:r>
      <w:r w:rsidRPr="007C424B">
        <w:rPr>
          <w:i/>
          <w:szCs w:val="24"/>
        </w:rPr>
        <w:t xml:space="preserve">шу </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ету и</w:t>
      </w:r>
      <w:r w:rsidRPr="007C424B">
        <w:rPr>
          <w:i/>
          <w:spacing w:val="4"/>
          <w:szCs w:val="24"/>
        </w:rPr>
        <w:t xml:space="preserve"> </w:t>
      </w:r>
      <w:r w:rsidRPr="007C424B">
        <w:rPr>
          <w:i/>
          <w:szCs w:val="24"/>
        </w:rPr>
        <w:t>ж</w:t>
      </w:r>
      <w:r w:rsidRPr="007C424B">
        <w:rPr>
          <w:i/>
          <w:spacing w:val="1"/>
          <w:szCs w:val="24"/>
        </w:rPr>
        <w:t>и</w:t>
      </w:r>
      <w:r w:rsidRPr="007C424B">
        <w:rPr>
          <w:i/>
          <w:szCs w:val="24"/>
        </w:rPr>
        <w:t xml:space="preserve">знь </w:t>
      </w:r>
      <w:r w:rsidRPr="007C424B">
        <w:rPr>
          <w:i/>
          <w:spacing w:val="-1"/>
          <w:szCs w:val="24"/>
        </w:rPr>
        <w:t>лю</w:t>
      </w:r>
      <w:r w:rsidRPr="007C424B">
        <w:rPr>
          <w:i/>
          <w:spacing w:val="1"/>
          <w:szCs w:val="24"/>
        </w:rPr>
        <w:t>д</w:t>
      </w:r>
      <w:r w:rsidRPr="007C424B">
        <w:rPr>
          <w:i/>
          <w:szCs w:val="24"/>
        </w:rPr>
        <w:t>е</w:t>
      </w:r>
      <w:r w:rsidRPr="007C424B">
        <w:rPr>
          <w:i/>
          <w:spacing w:val="1"/>
          <w:szCs w:val="24"/>
        </w:rPr>
        <w:t>й</w:t>
      </w:r>
      <w:r w:rsidRPr="007C424B">
        <w:rPr>
          <w:i/>
          <w:szCs w:val="24"/>
        </w:rPr>
        <w:t>.</w:t>
      </w:r>
      <w:r w:rsidRPr="007C424B">
        <w:rPr>
          <w:i/>
          <w:spacing w:val="2"/>
          <w:szCs w:val="24"/>
        </w:rPr>
        <w:t xml:space="preserve"> </w:t>
      </w:r>
      <w:r w:rsidRPr="007C424B">
        <w:rPr>
          <w:spacing w:val="-1"/>
          <w:szCs w:val="24"/>
        </w:rPr>
        <w:t>Фо</w:t>
      </w:r>
      <w:r w:rsidRPr="007C424B">
        <w:rPr>
          <w:spacing w:val="1"/>
          <w:szCs w:val="24"/>
        </w:rPr>
        <w:t>р</w:t>
      </w:r>
      <w:r w:rsidRPr="007C424B">
        <w:rPr>
          <w:szCs w:val="24"/>
        </w:rPr>
        <w:t>ма и</w:t>
      </w:r>
      <w:r w:rsidRPr="007C424B">
        <w:rPr>
          <w:spacing w:val="1"/>
          <w:szCs w:val="24"/>
        </w:rPr>
        <w:t xml:space="preserve"> р</w:t>
      </w:r>
      <w:r w:rsidRPr="007C424B">
        <w:rPr>
          <w:szCs w:val="24"/>
        </w:rPr>
        <w:t>азм</w:t>
      </w:r>
      <w:r w:rsidRPr="007C424B">
        <w:rPr>
          <w:spacing w:val="-3"/>
          <w:szCs w:val="24"/>
        </w:rPr>
        <w:t>е</w:t>
      </w:r>
      <w:r w:rsidRPr="007C424B">
        <w:rPr>
          <w:spacing w:val="1"/>
          <w:szCs w:val="24"/>
        </w:rPr>
        <w:t>р</w:t>
      </w:r>
      <w:r w:rsidRPr="007C424B">
        <w:rPr>
          <w:szCs w:val="24"/>
        </w:rPr>
        <w:t>ы</w:t>
      </w:r>
      <w:r w:rsidRPr="007C424B">
        <w:rPr>
          <w:spacing w:val="1"/>
          <w:szCs w:val="24"/>
        </w:rPr>
        <w:t xml:space="preserve"> З</w:t>
      </w:r>
      <w:r w:rsidRPr="007C424B">
        <w:rPr>
          <w:szCs w:val="24"/>
        </w:rPr>
        <w:t>ем</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zCs w:val="24"/>
        </w:rPr>
        <w:t>Наклон земной оси к плоскости орбиты.</w:t>
      </w:r>
      <w:r w:rsidRPr="007C424B">
        <w:rPr>
          <w:spacing w:val="-3"/>
          <w:szCs w:val="24"/>
        </w:rPr>
        <w:t xml:space="preserve"> В</w:t>
      </w:r>
      <w:r w:rsidRPr="007C424B">
        <w:rPr>
          <w:spacing w:val="1"/>
          <w:szCs w:val="24"/>
        </w:rPr>
        <w:t>и</w:t>
      </w:r>
      <w:r w:rsidRPr="007C424B">
        <w:rPr>
          <w:spacing w:val="-1"/>
          <w:szCs w:val="24"/>
        </w:rPr>
        <w:t>д</w:t>
      </w:r>
      <w:r w:rsidRPr="007C424B">
        <w:rPr>
          <w:szCs w:val="24"/>
        </w:rPr>
        <w:t>ы</w:t>
      </w:r>
      <w:r w:rsidRPr="007C424B">
        <w:rPr>
          <w:spacing w:val="3"/>
          <w:szCs w:val="24"/>
        </w:rPr>
        <w:t xml:space="preserve"> </w:t>
      </w:r>
      <w:r w:rsidRPr="007C424B">
        <w:rPr>
          <w:spacing w:val="1"/>
          <w:szCs w:val="24"/>
        </w:rPr>
        <w:t>д</w:t>
      </w:r>
      <w:r w:rsidRPr="007C424B">
        <w:rPr>
          <w:spacing w:val="-3"/>
          <w:szCs w:val="24"/>
        </w:rPr>
        <w:t>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З</w:t>
      </w:r>
      <w:r w:rsidRPr="007C424B">
        <w:rPr>
          <w:szCs w:val="24"/>
        </w:rPr>
        <w:t>е</w:t>
      </w:r>
      <w:r w:rsidRPr="007C424B">
        <w:rPr>
          <w:spacing w:val="-3"/>
          <w:szCs w:val="24"/>
        </w:rPr>
        <w:t>м</w:t>
      </w:r>
      <w:r w:rsidRPr="007C424B">
        <w:rPr>
          <w:spacing w:val="-1"/>
          <w:szCs w:val="24"/>
        </w:rPr>
        <w:t>л</w:t>
      </w:r>
      <w:r w:rsidRPr="007C424B">
        <w:rPr>
          <w:szCs w:val="24"/>
        </w:rPr>
        <w:t>и</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х</w:t>
      </w:r>
      <w:r w:rsidRPr="007C424B">
        <w:rPr>
          <w:spacing w:val="3"/>
          <w:szCs w:val="24"/>
        </w:rPr>
        <w:t xml:space="preserve"> географические </w:t>
      </w:r>
      <w:r w:rsidRPr="007C424B">
        <w:rPr>
          <w:szCs w:val="24"/>
        </w:rPr>
        <w:t>сл</w:t>
      </w:r>
      <w:r w:rsidRPr="007C424B">
        <w:rPr>
          <w:spacing w:val="-3"/>
          <w:szCs w:val="24"/>
        </w:rPr>
        <w:t>е</w:t>
      </w:r>
      <w:r w:rsidRPr="007C424B">
        <w:rPr>
          <w:spacing w:val="1"/>
          <w:szCs w:val="24"/>
        </w:rPr>
        <w:t>д</w:t>
      </w:r>
      <w:r w:rsidRPr="007C424B">
        <w:rPr>
          <w:szCs w:val="24"/>
        </w:rPr>
        <w:t>ст</w:t>
      </w:r>
      <w:r w:rsidRPr="007C424B">
        <w:rPr>
          <w:spacing w:val="-3"/>
          <w:szCs w:val="24"/>
        </w:rPr>
        <w:t>в</w:t>
      </w:r>
      <w:r w:rsidRPr="007C424B">
        <w:rPr>
          <w:spacing w:val="1"/>
          <w:szCs w:val="24"/>
        </w:rPr>
        <w:t>и</w:t>
      </w:r>
      <w:r w:rsidRPr="007C424B">
        <w:rPr>
          <w:spacing w:val="-2"/>
          <w:szCs w:val="24"/>
        </w:rPr>
        <w:t>я</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zCs w:val="24"/>
        </w:rPr>
        <w:t>ем</w:t>
      </w:r>
      <w:r w:rsidRPr="007C424B">
        <w:rPr>
          <w:spacing w:val="-1"/>
          <w:szCs w:val="24"/>
        </w:rPr>
        <w:t>л</w:t>
      </w:r>
      <w:r w:rsidRPr="007C424B">
        <w:rPr>
          <w:szCs w:val="24"/>
        </w:rPr>
        <w:t xml:space="preserve">и </w:t>
      </w:r>
      <w:r w:rsidRPr="007C424B">
        <w:rPr>
          <w:spacing w:val="-3"/>
          <w:szCs w:val="24"/>
        </w:rPr>
        <w:t>в</w:t>
      </w:r>
      <w:r w:rsidRPr="007C424B">
        <w:rPr>
          <w:spacing w:val="1"/>
          <w:szCs w:val="24"/>
        </w:rPr>
        <w:t>о</w:t>
      </w:r>
      <w:r w:rsidRPr="007C424B">
        <w:rPr>
          <w:spacing w:val="-2"/>
          <w:szCs w:val="24"/>
        </w:rPr>
        <w:t>к</w:t>
      </w:r>
      <w:r w:rsidRPr="007C424B">
        <w:rPr>
          <w:spacing w:val="1"/>
          <w:szCs w:val="24"/>
        </w:rPr>
        <w:t>р</w:t>
      </w:r>
      <w:r w:rsidRPr="007C424B">
        <w:rPr>
          <w:spacing w:val="-4"/>
          <w:szCs w:val="24"/>
        </w:rPr>
        <w:t>у</w:t>
      </w:r>
      <w:r w:rsidRPr="007C424B">
        <w:rPr>
          <w:szCs w:val="24"/>
        </w:rPr>
        <w:t>г С</w:t>
      </w:r>
      <w:r w:rsidRPr="007C424B">
        <w:rPr>
          <w:spacing w:val="1"/>
          <w:szCs w:val="24"/>
        </w:rPr>
        <w:t>о</w:t>
      </w:r>
      <w:r w:rsidRPr="007C424B">
        <w:rPr>
          <w:spacing w:val="-1"/>
          <w:szCs w:val="24"/>
        </w:rPr>
        <w:t>л</w:t>
      </w:r>
      <w:r w:rsidRPr="007C424B">
        <w:rPr>
          <w:spacing w:val="1"/>
          <w:szCs w:val="24"/>
        </w:rPr>
        <w:t>н</w:t>
      </w:r>
      <w:r w:rsidRPr="007C424B">
        <w:rPr>
          <w:spacing w:val="-1"/>
          <w:szCs w:val="24"/>
        </w:rPr>
        <w:t>ц</w:t>
      </w:r>
      <w:r w:rsidRPr="007C424B">
        <w:rPr>
          <w:szCs w:val="24"/>
        </w:rPr>
        <w:t>а. См</w:t>
      </w:r>
      <w:r w:rsidRPr="007C424B">
        <w:rPr>
          <w:spacing w:val="-3"/>
          <w:szCs w:val="24"/>
        </w:rPr>
        <w:t>е</w:t>
      </w:r>
      <w:r w:rsidRPr="007C424B">
        <w:rPr>
          <w:spacing w:val="1"/>
          <w:szCs w:val="24"/>
        </w:rPr>
        <w:t>н</w:t>
      </w:r>
      <w:r w:rsidRPr="007C424B">
        <w:rPr>
          <w:szCs w:val="24"/>
        </w:rPr>
        <w:t>а в</w:t>
      </w:r>
      <w:r w:rsidRPr="007C424B">
        <w:rPr>
          <w:spacing w:val="-2"/>
          <w:szCs w:val="24"/>
        </w:rPr>
        <w:t>р</w:t>
      </w:r>
      <w:r w:rsidRPr="007C424B">
        <w:rPr>
          <w:szCs w:val="24"/>
        </w:rPr>
        <w:t>ем</w:t>
      </w:r>
      <w:r w:rsidRPr="007C424B">
        <w:rPr>
          <w:spacing w:val="-2"/>
          <w:szCs w:val="24"/>
        </w:rPr>
        <w:t>е</w:t>
      </w:r>
      <w:r w:rsidRPr="007C424B">
        <w:rPr>
          <w:szCs w:val="24"/>
        </w:rPr>
        <w:t xml:space="preserve">н </w:t>
      </w:r>
      <w:r w:rsidRPr="007C424B">
        <w:rPr>
          <w:spacing w:val="-2"/>
          <w:szCs w:val="24"/>
        </w:rPr>
        <w:t>г</w:t>
      </w:r>
      <w:r w:rsidRPr="007C424B">
        <w:rPr>
          <w:spacing w:val="1"/>
          <w:szCs w:val="24"/>
        </w:rPr>
        <w:t>од</w:t>
      </w:r>
      <w:r w:rsidRPr="007C424B">
        <w:rPr>
          <w:szCs w:val="24"/>
        </w:rPr>
        <w:t xml:space="preserve">а. </w:t>
      </w:r>
      <w:r w:rsidRPr="007C424B">
        <w:rPr>
          <w:spacing w:val="-4"/>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 xml:space="preserve">ки и </w:t>
      </w:r>
      <w:r w:rsidRPr="007C424B">
        <w:rPr>
          <w:spacing w:val="1"/>
          <w:szCs w:val="24"/>
        </w:rPr>
        <w:t>по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pacing w:val="-1"/>
          <w:szCs w:val="24"/>
        </w:rPr>
        <w:t>ы</w:t>
      </w:r>
      <w:r w:rsidRPr="007C424B">
        <w:rPr>
          <w:szCs w:val="24"/>
        </w:rPr>
        <w:t>е к</w:t>
      </w:r>
      <w:r w:rsidRPr="007C424B">
        <w:rPr>
          <w:spacing w:val="1"/>
          <w:szCs w:val="24"/>
        </w:rPr>
        <w:t>р</w:t>
      </w:r>
      <w:r w:rsidRPr="007C424B">
        <w:rPr>
          <w:spacing w:val="-4"/>
          <w:szCs w:val="24"/>
        </w:rPr>
        <w:t>у</w:t>
      </w:r>
      <w:r w:rsidRPr="007C424B">
        <w:rPr>
          <w:szCs w:val="24"/>
        </w:rPr>
        <w:t>г</w:t>
      </w:r>
      <w:r w:rsidRPr="007C424B">
        <w:rPr>
          <w:spacing w:val="1"/>
          <w:szCs w:val="24"/>
        </w:rPr>
        <w:t>и</w:t>
      </w:r>
      <w:r w:rsidRPr="007C424B">
        <w:rPr>
          <w:szCs w:val="24"/>
        </w:rPr>
        <w:t>.</w:t>
      </w:r>
      <w:r w:rsidRPr="007C424B">
        <w:rPr>
          <w:spacing w:val="2"/>
          <w:szCs w:val="24"/>
        </w:rPr>
        <w:t xml:space="preserve"> </w:t>
      </w:r>
      <w:r w:rsidRPr="007C424B">
        <w:rPr>
          <w:spacing w:val="-1"/>
          <w:szCs w:val="24"/>
        </w:rPr>
        <w:t>П</w:t>
      </w:r>
      <w:r w:rsidRPr="007C424B">
        <w:rPr>
          <w:spacing w:val="1"/>
          <w:szCs w:val="24"/>
        </w:rPr>
        <w:t>о</w:t>
      </w:r>
      <w:r w:rsidRPr="007C424B">
        <w:rPr>
          <w:szCs w:val="24"/>
        </w:rPr>
        <w:t>яса</w:t>
      </w:r>
      <w:r w:rsidRPr="007C424B">
        <w:rPr>
          <w:spacing w:val="3"/>
          <w:szCs w:val="24"/>
        </w:rPr>
        <w:t xml:space="preserve"> </w:t>
      </w:r>
      <w:r w:rsidRPr="007C424B">
        <w:rPr>
          <w:spacing w:val="-1"/>
          <w:szCs w:val="24"/>
        </w:rPr>
        <w:t>о</w:t>
      </w:r>
      <w:r w:rsidRPr="007C424B">
        <w:rPr>
          <w:szCs w:val="24"/>
        </w:rPr>
        <w:t>св</w:t>
      </w:r>
      <w:r w:rsidRPr="007C424B">
        <w:rPr>
          <w:spacing w:val="-3"/>
          <w:szCs w:val="24"/>
        </w:rPr>
        <w:t>е</w:t>
      </w:r>
      <w:r w:rsidRPr="007C424B">
        <w:rPr>
          <w:szCs w:val="24"/>
        </w:rPr>
        <w:t>ще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2"/>
          <w:szCs w:val="24"/>
        </w:rPr>
        <w:t xml:space="preserve"> </w:t>
      </w:r>
      <w:r w:rsidRPr="007C424B">
        <w:rPr>
          <w:i/>
          <w:szCs w:val="24"/>
        </w:rPr>
        <w:t>Ка</w:t>
      </w:r>
      <w:r w:rsidRPr="007C424B">
        <w:rPr>
          <w:i/>
          <w:spacing w:val="-1"/>
          <w:szCs w:val="24"/>
        </w:rPr>
        <w:t>л</w:t>
      </w:r>
      <w:r w:rsidRPr="007C424B">
        <w:rPr>
          <w:i/>
          <w:szCs w:val="24"/>
        </w:rPr>
        <w:t>е</w:t>
      </w:r>
      <w:r w:rsidRPr="007C424B">
        <w:rPr>
          <w:i/>
          <w:spacing w:val="-1"/>
          <w:szCs w:val="24"/>
        </w:rPr>
        <w:t>н</w:t>
      </w:r>
      <w:r w:rsidRPr="007C424B">
        <w:rPr>
          <w:i/>
          <w:spacing w:val="1"/>
          <w:szCs w:val="24"/>
        </w:rPr>
        <w:t>д</w:t>
      </w:r>
      <w:r w:rsidRPr="007C424B">
        <w:rPr>
          <w:i/>
          <w:spacing w:val="-2"/>
          <w:szCs w:val="24"/>
        </w:rPr>
        <w:t>а</w:t>
      </w:r>
      <w:r w:rsidRPr="007C424B">
        <w:rPr>
          <w:i/>
          <w:spacing w:val="1"/>
          <w:szCs w:val="24"/>
        </w:rPr>
        <w:t>р</w:t>
      </w:r>
      <w:r w:rsidRPr="007C424B">
        <w:rPr>
          <w:i/>
          <w:szCs w:val="24"/>
        </w:rPr>
        <w:t>ь</w:t>
      </w:r>
      <w:r w:rsidRPr="007C424B">
        <w:rPr>
          <w:i/>
          <w:spacing w:val="7"/>
          <w:szCs w:val="24"/>
        </w:rPr>
        <w:t xml:space="preserve"> </w:t>
      </w:r>
      <w:r w:rsidRPr="007C424B">
        <w:rPr>
          <w:i/>
          <w:szCs w:val="24"/>
        </w:rPr>
        <w:t>–</w:t>
      </w:r>
      <w:r w:rsidRPr="007C424B">
        <w:rPr>
          <w:i/>
          <w:spacing w:val="4"/>
          <w:szCs w:val="24"/>
        </w:rPr>
        <w:t xml:space="preserve"> </w:t>
      </w:r>
      <w:r w:rsidRPr="007C424B">
        <w:rPr>
          <w:i/>
          <w:szCs w:val="24"/>
        </w:rPr>
        <w:t>как</w:t>
      </w:r>
      <w:r w:rsidRPr="007C424B">
        <w:rPr>
          <w:i/>
          <w:spacing w:val="3"/>
          <w:szCs w:val="24"/>
        </w:rPr>
        <w:t xml:space="preserve"> </w:t>
      </w:r>
      <w:r w:rsidRPr="007C424B">
        <w:rPr>
          <w:i/>
          <w:spacing w:val="-2"/>
          <w:szCs w:val="24"/>
        </w:rPr>
        <w:t>с</w:t>
      </w:r>
      <w:r w:rsidRPr="007C424B">
        <w:rPr>
          <w:i/>
          <w:spacing w:val="1"/>
          <w:szCs w:val="24"/>
        </w:rPr>
        <w:t>и</w:t>
      </w:r>
      <w:r w:rsidRPr="007C424B">
        <w:rPr>
          <w:i/>
          <w:szCs w:val="24"/>
        </w:rPr>
        <w:t>ст</w:t>
      </w:r>
      <w:r w:rsidRPr="007C424B">
        <w:rPr>
          <w:i/>
          <w:spacing w:val="-3"/>
          <w:szCs w:val="24"/>
        </w:rPr>
        <w:t>е</w:t>
      </w:r>
      <w:r w:rsidRPr="007C424B">
        <w:rPr>
          <w:i/>
          <w:szCs w:val="24"/>
        </w:rPr>
        <w:t xml:space="preserve">ма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бо</w:t>
      </w:r>
      <w:r w:rsidRPr="007C424B">
        <w:rPr>
          <w:i/>
          <w:spacing w:val="-1"/>
          <w:szCs w:val="24"/>
        </w:rPr>
        <w:t>ль</w:t>
      </w:r>
      <w:r w:rsidRPr="007C424B">
        <w:rPr>
          <w:i/>
          <w:spacing w:val="-3"/>
          <w:szCs w:val="24"/>
        </w:rPr>
        <w:t>ш</w:t>
      </w:r>
      <w:r w:rsidRPr="007C424B">
        <w:rPr>
          <w:i/>
          <w:spacing w:val="-1"/>
          <w:szCs w:val="24"/>
        </w:rPr>
        <w:t>и</w:t>
      </w:r>
      <w:r w:rsidRPr="007C424B">
        <w:rPr>
          <w:i/>
          <w:szCs w:val="24"/>
        </w:rPr>
        <w:t xml:space="preserve">х </w:t>
      </w:r>
      <w:r w:rsidRPr="007C424B">
        <w:rPr>
          <w:i/>
          <w:spacing w:val="1"/>
          <w:szCs w:val="24"/>
        </w:rPr>
        <w:t>п</w:t>
      </w:r>
      <w:r w:rsidRPr="007C424B">
        <w:rPr>
          <w:i/>
          <w:spacing w:val="-1"/>
          <w:szCs w:val="24"/>
        </w:rPr>
        <w:t>р</w:t>
      </w:r>
      <w:r w:rsidRPr="007C424B">
        <w:rPr>
          <w:i/>
          <w:spacing w:val="1"/>
          <w:szCs w:val="24"/>
        </w:rPr>
        <w:t>о</w:t>
      </w:r>
      <w:r w:rsidRPr="007C424B">
        <w:rPr>
          <w:i/>
          <w:szCs w:val="24"/>
        </w:rPr>
        <w:t>м</w:t>
      </w:r>
      <w:r w:rsidRPr="007C424B">
        <w:rPr>
          <w:i/>
          <w:spacing w:val="-3"/>
          <w:szCs w:val="24"/>
        </w:rPr>
        <w:t>е</w:t>
      </w:r>
      <w:r w:rsidRPr="007C424B">
        <w:rPr>
          <w:i/>
          <w:szCs w:val="24"/>
        </w:rPr>
        <w:t>ж</w:t>
      </w:r>
      <w:r w:rsidRPr="007C424B">
        <w:rPr>
          <w:i/>
          <w:spacing w:val="-3"/>
          <w:szCs w:val="24"/>
        </w:rPr>
        <w:t>у</w:t>
      </w:r>
      <w:r w:rsidRPr="007C424B">
        <w:rPr>
          <w:i/>
          <w:szCs w:val="24"/>
        </w:rPr>
        <w:t>тк</w:t>
      </w:r>
      <w:r w:rsidRPr="007C424B">
        <w:rPr>
          <w:i/>
          <w:spacing w:val="1"/>
          <w:szCs w:val="24"/>
        </w:rPr>
        <w:t>о</w:t>
      </w:r>
      <w:r w:rsidRPr="007C424B">
        <w:rPr>
          <w:i/>
          <w:szCs w:val="24"/>
        </w:rPr>
        <w:t>в врем</w:t>
      </w:r>
      <w:r w:rsidRPr="007C424B">
        <w:rPr>
          <w:i/>
          <w:spacing w:val="-2"/>
          <w:szCs w:val="24"/>
        </w:rPr>
        <w:t>е</w:t>
      </w:r>
      <w:r w:rsidRPr="007C424B">
        <w:rPr>
          <w:i/>
          <w:spacing w:val="1"/>
          <w:szCs w:val="24"/>
        </w:rPr>
        <w:t>ни</w:t>
      </w:r>
      <w:r w:rsidRPr="007C424B">
        <w:rPr>
          <w:i/>
          <w:szCs w:val="24"/>
        </w:rPr>
        <w:t xml:space="preserve">, </w:t>
      </w:r>
      <w:r w:rsidRPr="007C424B">
        <w:rPr>
          <w:i/>
          <w:spacing w:val="1"/>
          <w:szCs w:val="24"/>
        </w:rPr>
        <w:t>о</w:t>
      </w:r>
      <w:r w:rsidRPr="007C424B">
        <w:rPr>
          <w:i/>
          <w:spacing w:val="-2"/>
          <w:szCs w:val="24"/>
        </w:rPr>
        <w:t>с</w:t>
      </w:r>
      <w:r w:rsidRPr="007C424B">
        <w:rPr>
          <w:i/>
          <w:spacing w:val="2"/>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н</w:t>
      </w:r>
      <w:r w:rsidRPr="007C424B">
        <w:rPr>
          <w:i/>
          <w:szCs w:val="24"/>
        </w:rPr>
        <w:t>ая</w:t>
      </w:r>
      <w:r w:rsidRPr="007C424B">
        <w:rPr>
          <w:i/>
          <w:spacing w:val="1"/>
          <w:szCs w:val="24"/>
        </w:rPr>
        <w:t xml:space="preserve"> </w:t>
      </w:r>
      <w:r w:rsidRPr="007C424B">
        <w:rPr>
          <w:i/>
          <w:spacing w:val="-1"/>
          <w:szCs w:val="24"/>
        </w:rPr>
        <w:t>н</w:t>
      </w:r>
      <w:r w:rsidRPr="007C424B">
        <w:rPr>
          <w:i/>
          <w:szCs w:val="24"/>
        </w:rPr>
        <w:t>а</w:t>
      </w:r>
      <w:r w:rsidRPr="007C424B">
        <w:rPr>
          <w:i/>
          <w:spacing w:val="1"/>
          <w:szCs w:val="24"/>
        </w:rPr>
        <w:t xml:space="preserve"> п</w:t>
      </w:r>
      <w:r w:rsidRPr="007C424B">
        <w:rPr>
          <w:i/>
          <w:szCs w:val="24"/>
        </w:rPr>
        <w:t>е</w:t>
      </w:r>
      <w:r w:rsidRPr="007C424B">
        <w:rPr>
          <w:i/>
          <w:spacing w:val="-1"/>
          <w:szCs w:val="24"/>
        </w:rPr>
        <w:t>ри</w:t>
      </w:r>
      <w:r w:rsidRPr="007C424B">
        <w:rPr>
          <w:i/>
          <w:spacing w:val="1"/>
          <w:szCs w:val="24"/>
        </w:rPr>
        <w:t>о</w:t>
      </w:r>
      <w:r w:rsidRPr="007C424B">
        <w:rPr>
          <w:i/>
          <w:spacing w:val="-1"/>
          <w:szCs w:val="24"/>
        </w:rPr>
        <w:t>д</w:t>
      </w:r>
      <w:r w:rsidRPr="007C424B">
        <w:rPr>
          <w:i/>
          <w:spacing w:val="1"/>
          <w:szCs w:val="24"/>
        </w:rPr>
        <w:t>и</w:t>
      </w:r>
      <w:r w:rsidRPr="007C424B">
        <w:rPr>
          <w:i/>
          <w:spacing w:val="-2"/>
          <w:szCs w:val="24"/>
        </w:rPr>
        <w:t>ч</w:t>
      </w:r>
      <w:r w:rsidRPr="007C424B">
        <w:rPr>
          <w:i/>
          <w:spacing w:val="1"/>
          <w:szCs w:val="24"/>
        </w:rPr>
        <w:t>н</w:t>
      </w:r>
      <w:r w:rsidRPr="007C424B">
        <w:rPr>
          <w:i/>
          <w:spacing w:val="-1"/>
          <w:szCs w:val="24"/>
        </w:rPr>
        <w:t>о</w:t>
      </w:r>
      <w:r w:rsidRPr="007C424B">
        <w:rPr>
          <w:i/>
          <w:szCs w:val="24"/>
        </w:rPr>
        <w:t>сти</w:t>
      </w:r>
      <w:r w:rsidRPr="007C424B">
        <w:rPr>
          <w:i/>
          <w:spacing w:val="1"/>
          <w:szCs w:val="24"/>
        </w:rPr>
        <w:t xml:space="preserve"> </w:t>
      </w:r>
      <w:r w:rsidRPr="007C424B">
        <w:rPr>
          <w:i/>
          <w:szCs w:val="24"/>
        </w:rPr>
        <w:t>та</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zCs w:val="24"/>
        </w:rPr>
        <w:t>яв</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п</w:t>
      </w:r>
      <w:r w:rsidRPr="007C424B">
        <w:rPr>
          <w:i/>
          <w:spacing w:val="-1"/>
          <w:szCs w:val="24"/>
        </w:rPr>
        <w:t>ри</w:t>
      </w:r>
      <w:r w:rsidRPr="007C424B">
        <w:rPr>
          <w:i/>
          <w:spacing w:val="1"/>
          <w:szCs w:val="24"/>
        </w:rPr>
        <w:t>р</w:t>
      </w:r>
      <w:r w:rsidRPr="007C424B">
        <w:rPr>
          <w:i/>
          <w:spacing w:val="-1"/>
          <w:szCs w:val="24"/>
        </w:rPr>
        <w:t>од</w:t>
      </w:r>
      <w:r w:rsidRPr="007C424B">
        <w:rPr>
          <w:i/>
          <w:spacing w:val="1"/>
          <w:szCs w:val="24"/>
        </w:rPr>
        <w:t>ы</w:t>
      </w:r>
      <w:r w:rsidRPr="007C424B">
        <w:rPr>
          <w:i/>
          <w:szCs w:val="24"/>
        </w:rPr>
        <w:t>, как</w:t>
      </w:r>
      <w:r w:rsidRPr="007C424B">
        <w:rPr>
          <w:i/>
          <w:spacing w:val="1"/>
          <w:szCs w:val="24"/>
        </w:rPr>
        <w:t xml:space="preserve"> </w:t>
      </w:r>
      <w:r w:rsidRPr="007C424B">
        <w:rPr>
          <w:i/>
          <w:szCs w:val="24"/>
        </w:rPr>
        <w:t>см</w:t>
      </w:r>
      <w:r w:rsidRPr="007C424B">
        <w:rPr>
          <w:i/>
          <w:spacing w:val="-2"/>
          <w:szCs w:val="24"/>
        </w:rPr>
        <w:t>е</w:t>
      </w:r>
      <w:r w:rsidRPr="007C424B">
        <w:rPr>
          <w:i/>
          <w:spacing w:val="1"/>
          <w:szCs w:val="24"/>
        </w:rPr>
        <w:t>н</w:t>
      </w:r>
      <w:r w:rsidRPr="007C424B">
        <w:rPr>
          <w:i/>
          <w:szCs w:val="24"/>
        </w:rPr>
        <w:t>а</w:t>
      </w:r>
      <w:r w:rsidRPr="007C424B">
        <w:rPr>
          <w:i/>
          <w:spacing w:val="1"/>
          <w:szCs w:val="24"/>
        </w:rPr>
        <w:t xml:space="preserve"> д</w:t>
      </w:r>
      <w:r w:rsidRPr="007C424B">
        <w:rPr>
          <w:i/>
          <w:spacing w:val="-1"/>
          <w:szCs w:val="24"/>
        </w:rPr>
        <w:t>н</w:t>
      </w:r>
      <w:r w:rsidRPr="007C424B">
        <w:rPr>
          <w:i/>
          <w:szCs w:val="24"/>
        </w:rPr>
        <w:t>я</w:t>
      </w:r>
      <w:r w:rsidRPr="007C424B">
        <w:rPr>
          <w:i/>
          <w:spacing w:val="1"/>
          <w:szCs w:val="24"/>
        </w:rPr>
        <w:t xml:space="preserve"> </w:t>
      </w:r>
      <w:r w:rsidRPr="007C424B">
        <w:rPr>
          <w:i/>
          <w:szCs w:val="24"/>
        </w:rPr>
        <w:t>и</w:t>
      </w:r>
      <w:r w:rsidRPr="007C424B">
        <w:rPr>
          <w:i/>
          <w:spacing w:val="1"/>
          <w:szCs w:val="24"/>
        </w:rPr>
        <w:t xml:space="preserve"> </w:t>
      </w:r>
      <w:r w:rsidRPr="007C424B">
        <w:rPr>
          <w:i/>
          <w:spacing w:val="-1"/>
          <w:szCs w:val="24"/>
        </w:rPr>
        <w:t>но</w:t>
      </w:r>
      <w:r w:rsidRPr="007C424B">
        <w:rPr>
          <w:i/>
          <w:szCs w:val="24"/>
        </w:rPr>
        <w:t>ч</w:t>
      </w:r>
      <w:r w:rsidRPr="007C424B">
        <w:rPr>
          <w:i/>
          <w:spacing w:val="1"/>
          <w:szCs w:val="24"/>
        </w:rPr>
        <w:t>и</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фаз</w:t>
      </w:r>
      <w:r w:rsidRPr="007C424B">
        <w:rPr>
          <w:i/>
          <w:spacing w:val="1"/>
          <w:szCs w:val="24"/>
        </w:rPr>
        <w:t xml:space="preserve"> </w:t>
      </w:r>
      <w:r w:rsidRPr="007C424B">
        <w:rPr>
          <w:i/>
          <w:szCs w:val="24"/>
        </w:rPr>
        <w:t>Л</w:t>
      </w:r>
      <w:r w:rsidRPr="007C424B">
        <w:rPr>
          <w:i/>
          <w:spacing w:val="-4"/>
          <w:szCs w:val="24"/>
        </w:rPr>
        <w:t>у</w:t>
      </w:r>
      <w:r w:rsidRPr="007C424B">
        <w:rPr>
          <w:i/>
          <w:spacing w:val="3"/>
          <w:szCs w:val="24"/>
        </w:rPr>
        <w:t>н</w:t>
      </w:r>
      <w:r w:rsidRPr="007C424B">
        <w:rPr>
          <w:i/>
          <w:spacing w:val="1"/>
          <w:szCs w:val="24"/>
        </w:rPr>
        <w:t>ы</w:t>
      </w:r>
      <w:r w:rsidRPr="007C424B">
        <w:rPr>
          <w:i/>
          <w:szCs w:val="24"/>
        </w:rPr>
        <w:t>, сме</w:t>
      </w:r>
      <w:r w:rsidRPr="007C424B">
        <w:rPr>
          <w:i/>
          <w:spacing w:val="1"/>
          <w:szCs w:val="24"/>
        </w:rPr>
        <w:t>н</w:t>
      </w:r>
      <w:r w:rsidRPr="007C424B">
        <w:rPr>
          <w:i/>
          <w:szCs w:val="24"/>
        </w:rPr>
        <w:t>а</w:t>
      </w:r>
      <w:r w:rsidRPr="007C424B">
        <w:rPr>
          <w:i/>
          <w:spacing w:val="1"/>
          <w:szCs w:val="24"/>
        </w:rPr>
        <w:t xml:space="preserve"> </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zCs w:val="24"/>
        </w:rPr>
        <w:t>н</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д</w:t>
      </w:r>
      <w:r w:rsidRPr="007C424B">
        <w:rPr>
          <w:i/>
          <w:szCs w:val="24"/>
        </w:rPr>
        <w:t>а.</w:t>
      </w:r>
      <w:r w:rsidRPr="007C424B">
        <w:rPr>
          <w:szCs w:val="24"/>
        </w:rPr>
        <w:t xml:space="preserve"> Осевое вращение Земли.</w:t>
      </w:r>
      <w:r w:rsidRPr="007C424B">
        <w:rPr>
          <w:spacing w:val="-1"/>
          <w:szCs w:val="24"/>
        </w:rPr>
        <w:t xml:space="preserve"> </w:t>
      </w:r>
      <w:r w:rsidRPr="007C424B">
        <w:rPr>
          <w:szCs w:val="24"/>
        </w:rPr>
        <w:t>См</w:t>
      </w:r>
      <w:r w:rsidRPr="007C424B">
        <w:rPr>
          <w:spacing w:val="-3"/>
          <w:szCs w:val="24"/>
        </w:rPr>
        <w:t>е</w:t>
      </w:r>
      <w:r w:rsidRPr="007C424B">
        <w:rPr>
          <w:spacing w:val="1"/>
          <w:szCs w:val="24"/>
        </w:rPr>
        <w:t>н</w:t>
      </w:r>
      <w:r w:rsidRPr="007C424B">
        <w:rPr>
          <w:szCs w:val="24"/>
        </w:rPr>
        <w:t xml:space="preserve">а </w:t>
      </w:r>
      <w:r w:rsidRPr="007C424B">
        <w:rPr>
          <w:spacing w:val="-2"/>
          <w:szCs w:val="24"/>
        </w:rPr>
        <w:t>д</w:t>
      </w:r>
      <w:r w:rsidRPr="007C424B">
        <w:rPr>
          <w:spacing w:val="-1"/>
          <w:szCs w:val="24"/>
        </w:rPr>
        <w:t>н</w:t>
      </w:r>
      <w:r w:rsidRPr="007C424B">
        <w:rPr>
          <w:szCs w:val="24"/>
        </w:rPr>
        <w:t xml:space="preserve">я и </w:t>
      </w:r>
      <w:r w:rsidRPr="007C424B">
        <w:rPr>
          <w:spacing w:val="-1"/>
          <w:szCs w:val="24"/>
        </w:rPr>
        <w:t>н</w:t>
      </w:r>
      <w:r w:rsidRPr="007C424B">
        <w:rPr>
          <w:spacing w:val="1"/>
          <w:szCs w:val="24"/>
        </w:rPr>
        <w:t>о</w:t>
      </w:r>
      <w:r w:rsidRPr="007C424B">
        <w:rPr>
          <w:spacing w:val="-2"/>
          <w:szCs w:val="24"/>
        </w:rPr>
        <w:t>ч</w:t>
      </w:r>
      <w:r w:rsidRPr="007C424B">
        <w:rPr>
          <w:spacing w:val="1"/>
          <w:szCs w:val="24"/>
        </w:rPr>
        <w:t>и</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zCs w:val="24"/>
        </w:rPr>
        <w:t>тк</w:t>
      </w:r>
      <w:r w:rsidRPr="007C424B">
        <w:rPr>
          <w:spacing w:val="1"/>
          <w:szCs w:val="24"/>
        </w:rPr>
        <w:t>и</w:t>
      </w:r>
      <w:r w:rsidRPr="007C424B">
        <w:rPr>
          <w:szCs w:val="24"/>
        </w:rPr>
        <w:t>,</w:t>
      </w:r>
      <w:r w:rsidRPr="007C424B">
        <w:rPr>
          <w:spacing w:val="-1"/>
          <w:szCs w:val="24"/>
        </w:rPr>
        <w:t xml:space="preserve"> </w:t>
      </w:r>
      <w:r w:rsidRPr="007C424B">
        <w:rPr>
          <w:szCs w:val="24"/>
        </w:rPr>
        <w:t>календарный год.</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zCs w:val="24"/>
        </w:rPr>
      </w:pPr>
      <w:r w:rsidRPr="007C424B">
        <w:rPr>
          <w:b/>
          <w:bCs/>
          <w:szCs w:val="24"/>
        </w:rPr>
        <w:t>И</w:t>
      </w:r>
      <w:r w:rsidRPr="007C424B">
        <w:rPr>
          <w:b/>
          <w:bCs/>
          <w:spacing w:val="-3"/>
          <w:szCs w:val="24"/>
        </w:rPr>
        <w:t>з</w:t>
      </w:r>
      <w:r w:rsidRPr="007C424B">
        <w:rPr>
          <w:b/>
          <w:bCs/>
          <w:spacing w:val="1"/>
          <w:szCs w:val="24"/>
        </w:rPr>
        <w:t>об</w:t>
      </w:r>
      <w:r w:rsidRPr="007C424B">
        <w:rPr>
          <w:b/>
          <w:bCs/>
          <w:spacing w:val="-3"/>
          <w:szCs w:val="24"/>
        </w:rPr>
        <w:t>р</w:t>
      </w:r>
      <w:r w:rsidRPr="007C424B">
        <w:rPr>
          <w:b/>
          <w:bCs/>
          <w:spacing w:val="1"/>
          <w:szCs w:val="24"/>
        </w:rPr>
        <w:t>а</w:t>
      </w:r>
      <w:r w:rsidRPr="007C424B">
        <w:rPr>
          <w:b/>
          <w:bCs/>
          <w:spacing w:val="-2"/>
          <w:szCs w:val="24"/>
        </w:rPr>
        <w:t>ж</w:t>
      </w:r>
      <w:r w:rsidRPr="007C424B">
        <w:rPr>
          <w:b/>
          <w:bCs/>
          <w:szCs w:val="24"/>
        </w:rPr>
        <w:t>ен</w:t>
      </w:r>
      <w:r w:rsidRPr="007C424B">
        <w:rPr>
          <w:b/>
          <w:bCs/>
          <w:spacing w:val="-2"/>
          <w:szCs w:val="24"/>
        </w:rPr>
        <w:t>и</w:t>
      </w:r>
      <w:r w:rsidRPr="007C424B">
        <w:rPr>
          <w:b/>
          <w:bCs/>
          <w:szCs w:val="24"/>
        </w:rPr>
        <w:t>е земн</w:t>
      </w:r>
      <w:r w:rsidRPr="007C424B">
        <w:rPr>
          <w:b/>
          <w:bCs/>
          <w:spacing w:val="1"/>
          <w:szCs w:val="24"/>
        </w:rPr>
        <w:t>о</w:t>
      </w:r>
      <w:r w:rsidRPr="007C424B">
        <w:rPr>
          <w:b/>
          <w:bCs/>
          <w:szCs w:val="24"/>
        </w:rPr>
        <w:t xml:space="preserve">й </w:t>
      </w:r>
      <w:r w:rsidRPr="007C424B">
        <w:rPr>
          <w:b/>
          <w:bCs/>
          <w:spacing w:val="-3"/>
          <w:szCs w:val="24"/>
        </w:rPr>
        <w:t>п</w:t>
      </w:r>
      <w:r w:rsidRPr="007C424B">
        <w:rPr>
          <w:b/>
          <w:bCs/>
          <w:spacing w:val="1"/>
          <w:szCs w:val="24"/>
        </w:rPr>
        <w:t>о</w:t>
      </w:r>
      <w:r w:rsidRPr="007C424B">
        <w:rPr>
          <w:b/>
          <w:bCs/>
          <w:szCs w:val="24"/>
        </w:rPr>
        <w:t>ве</w:t>
      </w:r>
      <w:r w:rsidRPr="007C424B">
        <w:rPr>
          <w:b/>
          <w:bCs/>
          <w:spacing w:val="-3"/>
          <w:szCs w:val="24"/>
        </w:rPr>
        <w:t>р</w:t>
      </w:r>
      <w:r w:rsidRPr="007C424B">
        <w:rPr>
          <w:b/>
          <w:bCs/>
          <w:spacing w:val="1"/>
          <w:szCs w:val="24"/>
        </w:rPr>
        <w:t>х</w:t>
      </w:r>
      <w:r w:rsidRPr="007C424B">
        <w:rPr>
          <w:b/>
          <w:bCs/>
          <w:spacing w:val="-1"/>
          <w:szCs w:val="24"/>
        </w:rPr>
        <w:t>н</w:t>
      </w:r>
      <w:r w:rsidRPr="007C424B">
        <w:rPr>
          <w:b/>
          <w:bCs/>
          <w:spacing w:val="1"/>
          <w:szCs w:val="24"/>
        </w:rPr>
        <w:t>о</w:t>
      </w:r>
      <w:r w:rsidRPr="007C424B">
        <w:rPr>
          <w:b/>
          <w:bCs/>
          <w:spacing w:val="-2"/>
          <w:szCs w:val="24"/>
        </w:rPr>
        <w:t>с</w:t>
      </w:r>
      <w:r w:rsidRPr="007C424B">
        <w:rPr>
          <w:b/>
          <w:bCs/>
          <w:spacing w:val="1"/>
          <w:szCs w:val="24"/>
        </w:rPr>
        <w:t>т</w:t>
      </w:r>
      <w:r w:rsidRPr="007C424B">
        <w:rPr>
          <w:b/>
          <w:bCs/>
          <w:spacing w:val="-1"/>
          <w:szCs w:val="24"/>
        </w:rPr>
        <w:t>и</w:t>
      </w:r>
      <w:r w:rsidRPr="007C424B">
        <w:rPr>
          <w:b/>
          <w:bCs/>
          <w:szCs w:val="24"/>
        </w:rPr>
        <w:t xml:space="preserve">. </w:t>
      </w:r>
    </w:p>
    <w:p w:rsidR="001665A0" w:rsidRPr="007C424B" w:rsidRDefault="001665A0" w:rsidP="00146155">
      <w:pPr>
        <w:tabs>
          <w:tab w:val="left" w:pos="426"/>
          <w:tab w:val="left" w:pos="1134"/>
          <w:tab w:val="left" w:pos="1240"/>
          <w:tab w:val="left" w:pos="3160"/>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и</w:t>
      </w:r>
      <w:r w:rsidRPr="007C424B">
        <w:rPr>
          <w:spacing w:val="1"/>
          <w:szCs w:val="24"/>
        </w:rPr>
        <w:t>д</w:t>
      </w:r>
      <w:r w:rsidRPr="007C424B">
        <w:rPr>
          <w:szCs w:val="24"/>
        </w:rPr>
        <w:t xml:space="preserve">ы </w:t>
      </w:r>
      <w:r w:rsidRPr="007C424B">
        <w:rPr>
          <w:spacing w:val="1"/>
          <w:szCs w:val="24"/>
        </w:rPr>
        <w:t>и</w:t>
      </w:r>
      <w:r w:rsidRPr="007C424B">
        <w:rPr>
          <w:spacing w:val="-3"/>
          <w:szCs w:val="24"/>
        </w:rPr>
        <w:t>з</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же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 xml:space="preserve">й </w:t>
      </w:r>
      <w:r w:rsidRPr="007C424B">
        <w:rPr>
          <w:spacing w:val="1"/>
          <w:szCs w:val="24"/>
        </w:rPr>
        <w:t>по</w:t>
      </w:r>
      <w:r w:rsidRPr="007C424B">
        <w:rPr>
          <w:szCs w:val="24"/>
        </w:rPr>
        <w:t>в</w:t>
      </w:r>
      <w:r w:rsidRPr="007C424B">
        <w:rPr>
          <w:spacing w:val="-3"/>
          <w:szCs w:val="24"/>
        </w:rPr>
        <w:t>е</w:t>
      </w:r>
      <w:r w:rsidRPr="007C424B">
        <w:rPr>
          <w:spacing w:val="-1"/>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п</w:t>
      </w:r>
      <w:r w:rsidRPr="007C424B">
        <w:rPr>
          <w:spacing w:val="-1"/>
          <w:szCs w:val="24"/>
        </w:rPr>
        <w:t>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zCs w:val="24"/>
        </w:rPr>
        <w:t>г</w:t>
      </w:r>
      <w:r w:rsidRPr="007C424B">
        <w:rPr>
          <w:spacing w:val="-1"/>
          <w:szCs w:val="24"/>
        </w:rPr>
        <w:t>ло</w:t>
      </w:r>
      <w:r w:rsidRPr="007C424B">
        <w:rPr>
          <w:spacing w:val="1"/>
          <w:szCs w:val="24"/>
        </w:rPr>
        <w:t>б</w:t>
      </w:r>
      <w:r w:rsidRPr="007C424B">
        <w:rPr>
          <w:spacing w:val="-4"/>
          <w:szCs w:val="24"/>
        </w:rPr>
        <w:t>у</w:t>
      </w:r>
      <w:r w:rsidRPr="007C424B">
        <w:rPr>
          <w:szCs w:val="24"/>
        </w:rPr>
        <w:t>с,</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 аэрофото- и аэрокосмические снимки. Масшт</w:t>
      </w:r>
      <w:r w:rsidRPr="007C424B">
        <w:rPr>
          <w:spacing w:val="-3"/>
          <w:szCs w:val="24"/>
        </w:rPr>
        <w:t>а</w:t>
      </w:r>
      <w:r w:rsidRPr="007C424B">
        <w:rPr>
          <w:spacing w:val="1"/>
          <w:szCs w:val="24"/>
        </w:rPr>
        <w:t>б</w:t>
      </w:r>
      <w:r w:rsidRPr="007C424B">
        <w:rPr>
          <w:szCs w:val="24"/>
        </w:rPr>
        <w:t>.</w:t>
      </w:r>
      <w:r w:rsidRPr="007C424B">
        <w:rPr>
          <w:spacing w:val="1"/>
          <w:szCs w:val="24"/>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7C424B">
        <w:rPr>
          <w:i/>
          <w:spacing w:val="1"/>
          <w:szCs w:val="24"/>
        </w:rPr>
        <w:t>Особенности ориентирования в мегаполисе и в природе.</w:t>
      </w:r>
      <w:r w:rsidRPr="007C424B">
        <w:rPr>
          <w:szCs w:val="24"/>
        </w:rPr>
        <w:t xml:space="preserve"> </w:t>
      </w:r>
      <w:r w:rsidRPr="007C424B">
        <w:rPr>
          <w:spacing w:val="-1"/>
          <w:szCs w:val="24"/>
        </w:rPr>
        <w:t>Пл</w:t>
      </w:r>
      <w:r w:rsidRPr="007C424B">
        <w:rPr>
          <w:spacing w:val="-2"/>
          <w:szCs w:val="24"/>
        </w:rPr>
        <w:t>а</w:t>
      </w:r>
      <w:r w:rsidRPr="007C424B">
        <w:rPr>
          <w:szCs w:val="24"/>
        </w:rPr>
        <w:t>н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Усло</w:t>
      </w:r>
      <w:r w:rsidRPr="007C424B">
        <w:rPr>
          <w:spacing w:val="-2"/>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зн</w:t>
      </w:r>
      <w:r w:rsidRPr="007C424B">
        <w:rPr>
          <w:spacing w:val="-2"/>
          <w:szCs w:val="24"/>
        </w:rPr>
        <w:t>а</w:t>
      </w:r>
      <w:r w:rsidRPr="007C424B">
        <w:rPr>
          <w:szCs w:val="24"/>
        </w:rPr>
        <w:t>к</w:t>
      </w:r>
      <w:r w:rsidRPr="007C424B">
        <w:rPr>
          <w:spacing w:val="1"/>
          <w:szCs w:val="24"/>
        </w:rPr>
        <w:t>и</w:t>
      </w:r>
      <w:r w:rsidRPr="007C424B">
        <w:rPr>
          <w:szCs w:val="24"/>
        </w:rPr>
        <w:t>. К</w:t>
      </w:r>
      <w:r w:rsidRPr="007C424B">
        <w:rPr>
          <w:spacing w:val="-2"/>
          <w:szCs w:val="24"/>
        </w:rPr>
        <w:t>а</w:t>
      </w:r>
      <w:r w:rsidRPr="007C424B">
        <w:rPr>
          <w:szCs w:val="24"/>
        </w:rPr>
        <w:t>к</w:t>
      </w:r>
      <w:r w:rsidRPr="007C424B">
        <w:rPr>
          <w:spacing w:val="1"/>
          <w:szCs w:val="24"/>
        </w:rPr>
        <w:t xml:space="preserve"> </w:t>
      </w:r>
      <w:r w:rsidRPr="007C424B">
        <w:rPr>
          <w:spacing w:val="-2"/>
          <w:szCs w:val="24"/>
        </w:rPr>
        <w:t>с</w:t>
      </w:r>
      <w:r w:rsidRPr="007C424B">
        <w:rPr>
          <w:spacing w:val="-1"/>
          <w:szCs w:val="24"/>
        </w:rPr>
        <w:t>о</w:t>
      </w:r>
      <w:r w:rsidRPr="007C424B">
        <w:rPr>
          <w:szCs w:val="24"/>
        </w:rPr>
        <w:t xml:space="preserve">ставить </w:t>
      </w:r>
      <w:r w:rsidRPr="007C424B">
        <w:rPr>
          <w:spacing w:val="1"/>
          <w:szCs w:val="24"/>
        </w:rPr>
        <w:t>п</w:t>
      </w:r>
      <w:r w:rsidRPr="007C424B">
        <w:rPr>
          <w:spacing w:val="-1"/>
          <w:szCs w:val="24"/>
        </w:rPr>
        <w:t>л</w:t>
      </w:r>
      <w:r w:rsidRPr="007C424B">
        <w:rPr>
          <w:spacing w:val="-2"/>
          <w:szCs w:val="24"/>
        </w:rPr>
        <w:t>а</w:t>
      </w:r>
      <w:r w:rsidRPr="007C424B">
        <w:rPr>
          <w:szCs w:val="24"/>
        </w:rPr>
        <w:t>н</w:t>
      </w:r>
      <w:r w:rsidRPr="007C424B">
        <w:rPr>
          <w:spacing w:val="1"/>
          <w:szCs w:val="24"/>
        </w:rPr>
        <w:t xml:space="preserve"> </w:t>
      </w:r>
      <w:r w:rsidRPr="007C424B">
        <w:rPr>
          <w:szCs w:val="24"/>
        </w:rPr>
        <w:t>мес</w:t>
      </w:r>
      <w:r w:rsidRPr="007C424B">
        <w:rPr>
          <w:spacing w:val="-3"/>
          <w:szCs w:val="24"/>
        </w:rPr>
        <w:t>т</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 xml:space="preserve">. </w:t>
      </w:r>
      <w:r w:rsidRPr="007C424B">
        <w:rPr>
          <w:i/>
          <w:spacing w:val="-3"/>
          <w:szCs w:val="24"/>
        </w:rPr>
        <w:t>С</w:t>
      </w:r>
      <w:r w:rsidRPr="007C424B">
        <w:rPr>
          <w:i/>
          <w:spacing w:val="1"/>
          <w:szCs w:val="24"/>
        </w:rPr>
        <w:t>о</w:t>
      </w:r>
      <w:r w:rsidRPr="007C424B">
        <w:rPr>
          <w:i/>
          <w:szCs w:val="24"/>
        </w:rPr>
        <w:t>став</w:t>
      </w:r>
      <w:r w:rsidRPr="007C424B">
        <w:rPr>
          <w:i/>
          <w:spacing w:val="-1"/>
          <w:szCs w:val="24"/>
        </w:rPr>
        <w:t>л</w:t>
      </w:r>
      <w:r w:rsidRPr="007C424B">
        <w:rPr>
          <w:i/>
          <w:szCs w:val="24"/>
        </w:rPr>
        <w:t>е</w:t>
      </w:r>
      <w:r w:rsidRPr="007C424B">
        <w:rPr>
          <w:i/>
          <w:spacing w:val="-1"/>
          <w:szCs w:val="24"/>
        </w:rPr>
        <w:t>ни</w:t>
      </w:r>
      <w:r w:rsidRPr="007C424B">
        <w:rPr>
          <w:i/>
          <w:szCs w:val="24"/>
        </w:rPr>
        <w:t xml:space="preserve">е </w:t>
      </w:r>
      <w:r w:rsidRPr="007C424B">
        <w:rPr>
          <w:i/>
          <w:spacing w:val="1"/>
          <w:szCs w:val="24"/>
        </w:rPr>
        <w:t>п</w:t>
      </w:r>
      <w:r w:rsidRPr="007C424B">
        <w:rPr>
          <w:i/>
          <w:spacing w:val="-1"/>
          <w:szCs w:val="24"/>
        </w:rPr>
        <w:t>р</w:t>
      </w:r>
      <w:r w:rsidRPr="007C424B">
        <w:rPr>
          <w:i/>
          <w:spacing w:val="1"/>
          <w:szCs w:val="24"/>
        </w:rPr>
        <w:t>о</w:t>
      </w:r>
      <w:r w:rsidRPr="007C424B">
        <w:rPr>
          <w:i/>
          <w:szCs w:val="24"/>
        </w:rPr>
        <w:t>ст</w:t>
      </w:r>
      <w:r w:rsidRPr="007C424B">
        <w:rPr>
          <w:i/>
          <w:spacing w:val="-3"/>
          <w:szCs w:val="24"/>
        </w:rPr>
        <w:t>е</w:t>
      </w:r>
      <w:r w:rsidRPr="007C424B">
        <w:rPr>
          <w:i/>
          <w:spacing w:val="1"/>
          <w:szCs w:val="24"/>
        </w:rPr>
        <w:t>й</w:t>
      </w:r>
      <w:r w:rsidRPr="007C424B">
        <w:rPr>
          <w:i/>
          <w:szCs w:val="24"/>
        </w:rPr>
        <w:t>ше</w:t>
      </w:r>
      <w:r w:rsidRPr="007C424B">
        <w:rPr>
          <w:i/>
          <w:spacing w:val="-3"/>
          <w:szCs w:val="24"/>
        </w:rPr>
        <w:t>г</w:t>
      </w:r>
      <w:r w:rsidRPr="007C424B">
        <w:rPr>
          <w:i/>
          <w:szCs w:val="24"/>
        </w:rPr>
        <w:t>о</w:t>
      </w:r>
      <w:r w:rsidRPr="007C424B">
        <w:rPr>
          <w:i/>
          <w:spacing w:val="1"/>
          <w:szCs w:val="24"/>
        </w:rPr>
        <w:t xml:space="preserve"> </w:t>
      </w:r>
      <w:r w:rsidRPr="007C424B">
        <w:rPr>
          <w:i/>
          <w:szCs w:val="24"/>
        </w:rPr>
        <w:t>пл</w:t>
      </w:r>
      <w:r w:rsidRPr="007C424B">
        <w:rPr>
          <w:i/>
          <w:spacing w:val="-3"/>
          <w:szCs w:val="24"/>
        </w:rPr>
        <w:t>а</w:t>
      </w:r>
      <w:r w:rsidRPr="007C424B">
        <w:rPr>
          <w:i/>
          <w:spacing w:val="1"/>
          <w:szCs w:val="24"/>
        </w:rPr>
        <w:t>н</w:t>
      </w:r>
      <w:r w:rsidRPr="007C424B">
        <w:rPr>
          <w:i/>
          <w:szCs w:val="24"/>
        </w:rPr>
        <w:t>а</w:t>
      </w:r>
      <w:r w:rsidRPr="007C424B">
        <w:rPr>
          <w:i/>
          <w:spacing w:val="-3"/>
          <w:szCs w:val="24"/>
        </w:rPr>
        <w:t xml:space="preserve"> </w:t>
      </w:r>
      <w:r w:rsidRPr="007C424B">
        <w:rPr>
          <w:i/>
          <w:szCs w:val="24"/>
        </w:rPr>
        <w:t>мест</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i/>
          <w:szCs w:val="24"/>
        </w:rPr>
        <w:t>/учебного кабинета/комнаты.</w:t>
      </w:r>
      <w:r w:rsidRPr="007C424B">
        <w:rPr>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zCs w:val="24"/>
        </w:rPr>
        <w:t>ая</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w:t>
      </w:r>
      <w:r w:rsidRPr="007C424B">
        <w:rPr>
          <w:spacing w:val="4"/>
          <w:szCs w:val="24"/>
        </w:rPr>
        <w:t xml:space="preserve"> </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бы</w:t>
      </w:r>
      <w:r w:rsidRPr="007C424B">
        <w:rPr>
          <w:szCs w:val="24"/>
        </w:rPr>
        <w:t>й</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ни</w:t>
      </w:r>
      <w:r w:rsidRPr="007C424B">
        <w:rPr>
          <w:szCs w:val="24"/>
        </w:rPr>
        <w:t>к</w:t>
      </w:r>
      <w:r w:rsidRPr="007C424B">
        <w:rPr>
          <w:spacing w:val="1"/>
          <w:szCs w:val="24"/>
        </w:rPr>
        <w:t xml:space="preserve"> 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 xml:space="preserve">. </w:t>
      </w:r>
      <w:r w:rsidRPr="007C424B">
        <w:rPr>
          <w:i/>
          <w:szCs w:val="24"/>
        </w:rPr>
        <w:t>Содержание и значение карт. Топографические карты.</w:t>
      </w:r>
      <w:r w:rsidRPr="007C424B">
        <w:rPr>
          <w:szCs w:val="24"/>
        </w:rPr>
        <w:t xml:space="preserve"> Масшт</w:t>
      </w:r>
      <w:r w:rsidRPr="007C424B">
        <w:rPr>
          <w:spacing w:val="-3"/>
          <w:szCs w:val="24"/>
        </w:rPr>
        <w:t>а</w:t>
      </w:r>
      <w:r w:rsidRPr="007C424B">
        <w:rPr>
          <w:szCs w:val="24"/>
        </w:rPr>
        <w:t>б</w:t>
      </w:r>
      <w:r w:rsidRPr="007C424B">
        <w:rPr>
          <w:spacing w:val="3"/>
          <w:szCs w:val="24"/>
        </w:rPr>
        <w:t xml:space="preserve"> </w:t>
      </w:r>
      <w:r w:rsidRPr="007C424B">
        <w:rPr>
          <w:szCs w:val="24"/>
        </w:rPr>
        <w:t>и</w:t>
      </w:r>
      <w:r w:rsidRPr="007C424B">
        <w:rPr>
          <w:spacing w:val="3"/>
          <w:szCs w:val="24"/>
        </w:rPr>
        <w:t xml:space="preserve"> </w:t>
      </w:r>
      <w:r w:rsidRPr="007C424B">
        <w:rPr>
          <w:spacing w:val="-4"/>
          <w:szCs w:val="24"/>
        </w:rPr>
        <w:t>у</w:t>
      </w:r>
      <w:r w:rsidRPr="007C424B">
        <w:rPr>
          <w:szCs w:val="24"/>
        </w:rPr>
        <w:t>словн</w:t>
      </w:r>
      <w:r w:rsidRPr="007C424B">
        <w:rPr>
          <w:spacing w:val="1"/>
          <w:szCs w:val="24"/>
        </w:rPr>
        <w:t>ы</w:t>
      </w:r>
      <w:r w:rsidRPr="007C424B">
        <w:rPr>
          <w:szCs w:val="24"/>
        </w:rPr>
        <w:t>е зна</w:t>
      </w:r>
      <w:r w:rsidRPr="007C424B">
        <w:rPr>
          <w:spacing w:val="-1"/>
          <w:szCs w:val="24"/>
        </w:rPr>
        <w:t>к</w:t>
      </w:r>
      <w:r w:rsidRPr="007C424B">
        <w:rPr>
          <w:szCs w:val="24"/>
        </w:rPr>
        <w:t>и</w:t>
      </w:r>
      <w:r w:rsidRPr="007C424B">
        <w:rPr>
          <w:spacing w:val="1"/>
          <w:szCs w:val="24"/>
        </w:rPr>
        <w:t xml:space="preserve"> н</w:t>
      </w:r>
      <w:r w:rsidRPr="007C424B">
        <w:rPr>
          <w:szCs w:val="24"/>
        </w:rPr>
        <w:t>а ка</w:t>
      </w:r>
      <w:r w:rsidRPr="007C424B">
        <w:rPr>
          <w:spacing w:val="1"/>
          <w:szCs w:val="24"/>
        </w:rPr>
        <w:t>р</w:t>
      </w:r>
      <w:r w:rsidRPr="007C424B">
        <w:rPr>
          <w:spacing w:val="-3"/>
          <w:szCs w:val="24"/>
        </w:rPr>
        <w:t>т</w:t>
      </w:r>
      <w:r w:rsidRPr="007C424B">
        <w:rPr>
          <w:szCs w:val="24"/>
        </w:rPr>
        <w:t xml:space="preserve">е. </w:t>
      </w:r>
      <w:r w:rsidRPr="007C424B">
        <w:rPr>
          <w:spacing w:val="-1"/>
          <w:szCs w:val="24"/>
        </w:rPr>
        <w:t>Г</w:t>
      </w:r>
      <w:r w:rsidRPr="007C424B">
        <w:rPr>
          <w:spacing w:val="1"/>
          <w:szCs w:val="24"/>
        </w:rPr>
        <w:t>р</w:t>
      </w:r>
      <w:r w:rsidRPr="007C424B">
        <w:rPr>
          <w:spacing w:val="-2"/>
          <w:szCs w:val="24"/>
        </w:rPr>
        <w:t>а</w:t>
      </w:r>
      <w:r w:rsidRPr="007C424B">
        <w:rPr>
          <w:spacing w:val="1"/>
          <w:szCs w:val="24"/>
        </w:rPr>
        <w:t>д</w:t>
      </w:r>
      <w:r w:rsidRPr="007C424B">
        <w:rPr>
          <w:spacing w:val="-4"/>
          <w:szCs w:val="24"/>
        </w:rPr>
        <w:t>у</w:t>
      </w:r>
      <w:r w:rsidRPr="007C424B">
        <w:rPr>
          <w:szCs w:val="24"/>
        </w:rPr>
        <w:t>с</w:t>
      </w:r>
      <w:r w:rsidRPr="007C424B">
        <w:rPr>
          <w:spacing w:val="1"/>
          <w:szCs w:val="24"/>
        </w:rPr>
        <w:t>н</w:t>
      </w:r>
      <w:r w:rsidRPr="007C424B">
        <w:rPr>
          <w:szCs w:val="24"/>
        </w:rPr>
        <w:t>ая</w:t>
      </w:r>
      <w:r w:rsidRPr="007C424B">
        <w:rPr>
          <w:spacing w:val="3"/>
          <w:szCs w:val="24"/>
        </w:rPr>
        <w:t xml:space="preserve"> </w:t>
      </w:r>
      <w:r w:rsidRPr="007C424B">
        <w:rPr>
          <w:szCs w:val="24"/>
        </w:rPr>
        <w:t>сет</w:t>
      </w:r>
      <w:r w:rsidRPr="007C424B">
        <w:rPr>
          <w:spacing w:val="-3"/>
          <w:szCs w:val="24"/>
        </w:rPr>
        <w:t>ь</w:t>
      </w:r>
      <w:r w:rsidRPr="007C424B">
        <w:rPr>
          <w:szCs w:val="24"/>
        </w:rPr>
        <w:t>:</w:t>
      </w:r>
      <w:r w:rsidRPr="007C424B">
        <w:rPr>
          <w:spacing w:val="1"/>
          <w:szCs w:val="24"/>
        </w:rPr>
        <w:t xml:space="preserve"> п</w:t>
      </w:r>
      <w:r w:rsidRPr="007C424B">
        <w:rPr>
          <w:spacing w:val="-2"/>
          <w:szCs w:val="24"/>
        </w:rPr>
        <w:t>а</w:t>
      </w:r>
      <w:r w:rsidRPr="007C424B">
        <w:rPr>
          <w:spacing w:val="-1"/>
          <w:szCs w:val="24"/>
        </w:rPr>
        <w:t>р</w:t>
      </w:r>
      <w:r w:rsidRPr="007C424B">
        <w:rPr>
          <w:szCs w:val="24"/>
        </w:rPr>
        <w:t>ал</w:t>
      </w:r>
      <w:r w:rsidRPr="007C424B">
        <w:rPr>
          <w:spacing w:val="-2"/>
          <w:szCs w:val="24"/>
        </w:rPr>
        <w:t>л</w:t>
      </w:r>
      <w:r w:rsidRPr="007C424B">
        <w:rPr>
          <w:szCs w:val="24"/>
        </w:rPr>
        <w:t>ели</w:t>
      </w:r>
      <w:r w:rsidRPr="007C424B">
        <w:rPr>
          <w:spacing w:val="3"/>
          <w:szCs w:val="24"/>
        </w:rPr>
        <w:t xml:space="preserve"> </w:t>
      </w:r>
      <w:r w:rsidRPr="007C424B">
        <w:rPr>
          <w:szCs w:val="24"/>
        </w:rPr>
        <w:t>и</w:t>
      </w:r>
      <w:r w:rsidRPr="007C424B">
        <w:rPr>
          <w:spacing w:val="1"/>
          <w:szCs w:val="24"/>
        </w:rPr>
        <w:t xml:space="preserve"> </w:t>
      </w:r>
      <w:r w:rsidRPr="007C424B">
        <w:rPr>
          <w:szCs w:val="24"/>
        </w:rPr>
        <w:t>м</w:t>
      </w:r>
      <w:r w:rsidRPr="007C424B">
        <w:rPr>
          <w:spacing w:val="-3"/>
          <w:szCs w:val="24"/>
        </w:rPr>
        <w:t>е</w:t>
      </w:r>
      <w:r w:rsidRPr="007C424B">
        <w:rPr>
          <w:spacing w:val="1"/>
          <w:szCs w:val="24"/>
        </w:rPr>
        <w:t>р</w:t>
      </w:r>
      <w:r w:rsidRPr="007C424B">
        <w:rPr>
          <w:spacing w:val="-1"/>
          <w:szCs w:val="24"/>
        </w:rPr>
        <w:t>ид</w:t>
      </w:r>
      <w:r w:rsidRPr="007C424B">
        <w:rPr>
          <w:spacing w:val="1"/>
          <w:szCs w:val="24"/>
        </w:rPr>
        <w:t>и</w:t>
      </w:r>
      <w:r w:rsidRPr="007C424B">
        <w:rPr>
          <w:spacing w:val="-2"/>
          <w:szCs w:val="24"/>
        </w:rPr>
        <w:t>а</w:t>
      </w:r>
      <w:r w:rsidRPr="007C424B">
        <w:rPr>
          <w:spacing w:val="1"/>
          <w:szCs w:val="24"/>
        </w:rPr>
        <w:t>ны</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к</w:t>
      </w:r>
      <w:r w:rsidRPr="007C424B">
        <w:rPr>
          <w:spacing w:val="-1"/>
          <w:szCs w:val="24"/>
        </w:rPr>
        <w:t>о</w:t>
      </w:r>
      <w:r w:rsidRPr="007C424B">
        <w:rPr>
          <w:spacing w:val="1"/>
          <w:szCs w:val="24"/>
        </w:rPr>
        <w:t>о</w:t>
      </w:r>
      <w:r w:rsidRPr="007C424B">
        <w:rPr>
          <w:spacing w:val="-1"/>
          <w:szCs w:val="24"/>
        </w:rPr>
        <w:t>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я</w:t>
      </w:r>
      <w:r w:rsidRPr="007C424B">
        <w:rPr>
          <w:spacing w:val="1"/>
          <w:szCs w:val="24"/>
        </w:rPr>
        <w:t xml:space="preserve"> </w:t>
      </w:r>
      <w:r w:rsidRPr="007C424B">
        <w:rPr>
          <w:spacing w:val="-3"/>
          <w:szCs w:val="24"/>
        </w:rPr>
        <w:t>ш</w:t>
      </w:r>
      <w:r w:rsidRPr="007C424B">
        <w:rPr>
          <w:spacing w:val="1"/>
          <w:szCs w:val="24"/>
        </w:rPr>
        <w:t>иро</w:t>
      </w:r>
      <w:r w:rsidRPr="007C424B">
        <w:rPr>
          <w:spacing w:val="-3"/>
          <w:szCs w:val="24"/>
        </w:rPr>
        <w:t>т</w:t>
      </w:r>
      <w:r w:rsidRPr="007C424B">
        <w:rPr>
          <w:szCs w:val="24"/>
        </w:rPr>
        <w:t xml:space="preserve">а.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1"/>
          <w:szCs w:val="24"/>
        </w:rPr>
        <w:t>и</w:t>
      </w:r>
      <w:r w:rsidRPr="007C424B">
        <w:rPr>
          <w:szCs w:val="24"/>
        </w:rPr>
        <w:t>е</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т</w:t>
      </w:r>
      <w:r w:rsidRPr="007C424B">
        <w:rPr>
          <w:spacing w:val="1"/>
          <w:szCs w:val="24"/>
        </w:rPr>
        <w:t>ы</w:t>
      </w:r>
      <w:r w:rsidRPr="007C424B">
        <w:rPr>
          <w:szCs w:val="24"/>
        </w:rPr>
        <w:t>: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еск</w:t>
      </w:r>
      <w:r w:rsidRPr="007C424B">
        <w:rPr>
          <w:spacing w:val="-2"/>
          <w:szCs w:val="24"/>
        </w:rPr>
        <w:t>а</w:t>
      </w:r>
      <w:r w:rsidRPr="007C424B">
        <w:rPr>
          <w:szCs w:val="24"/>
        </w:rPr>
        <w:t xml:space="preserve">я </w:t>
      </w:r>
      <w:r w:rsidRPr="007C424B">
        <w:rPr>
          <w:spacing w:val="-1"/>
          <w:szCs w:val="24"/>
        </w:rPr>
        <w:t>д</w:t>
      </w:r>
      <w:r w:rsidRPr="007C424B">
        <w:rPr>
          <w:spacing w:val="1"/>
          <w:szCs w:val="24"/>
        </w:rPr>
        <w:t>о</w:t>
      </w:r>
      <w:r w:rsidRPr="007C424B">
        <w:rPr>
          <w:spacing w:val="-3"/>
          <w:szCs w:val="24"/>
        </w:rPr>
        <w:t>л</w:t>
      </w:r>
      <w:r w:rsidRPr="007C424B">
        <w:rPr>
          <w:szCs w:val="24"/>
        </w:rPr>
        <w:t>г</w:t>
      </w:r>
      <w:r w:rsidRPr="007C424B">
        <w:rPr>
          <w:spacing w:val="1"/>
          <w:szCs w:val="24"/>
        </w:rPr>
        <w:t>о</w:t>
      </w:r>
      <w:r w:rsidRPr="007C424B">
        <w:rPr>
          <w:szCs w:val="24"/>
        </w:rPr>
        <w:t xml:space="preserve">та.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1"/>
          <w:szCs w:val="24"/>
        </w:rPr>
        <w:t xml:space="preserve"> </w:t>
      </w:r>
      <w:r w:rsidRPr="007C424B">
        <w:rPr>
          <w:spacing w:val="-2"/>
          <w:szCs w:val="24"/>
        </w:rPr>
        <w:t>к</w:t>
      </w:r>
      <w:r w:rsidRPr="007C424B">
        <w:rPr>
          <w:spacing w:val="1"/>
          <w:szCs w:val="24"/>
        </w:rPr>
        <w:t>о</w:t>
      </w:r>
      <w:r w:rsidRPr="007C424B">
        <w:rPr>
          <w:spacing w:val="-1"/>
          <w:szCs w:val="24"/>
        </w:rPr>
        <w:t>ор</w:t>
      </w:r>
      <w:r w:rsidRPr="007C424B">
        <w:rPr>
          <w:spacing w:val="1"/>
          <w:szCs w:val="24"/>
        </w:rPr>
        <w:t>д</w:t>
      </w:r>
      <w:r w:rsidRPr="007C424B">
        <w:rPr>
          <w:spacing w:val="-1"/>
          <w:szCs w:val="24"/>
        </w:rPr>
        <w:t>и</w:t>
      </w:r>
      <w:r w:rsidRPr="007C424B">
        <w:rPr>
          <w:spacing w:val="1"/>
          <w:szCs w:val="24"/>
        </w:rPr>
        <w:t>н</w:t>
      </w:r>
      <w:r w:rsidRPr="007C424B">
        <w:rPr>
          <w:szCs w:val="24"/>
        </w:rPr>
        <w:t xml:space="preserve">ат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ек</w:t>
      </w:r>
      <w:r w:rsidRPr="007C424B">
        <w:rPr>
          <w:spacing w:val="-2"/>
          <w:szCs w:val="24"/>
        </w:rPr>
        <w:t>т</w:t>
      </w:r>
      <w:r w:rsidRPr="007C424B">
        <w:rPr>
          <w:spacing w:val="1"/>
          <w:szCs w:val="24"/>
        </w:rPr>
        <w:t>о</w:t>
      </w:r>
      <w:r w:rsidRPr="007C424B">
        <w:rPr>
          <w:szCs w:val="24"/>
        </w:rPr>
        <w:t>в, направлений, расстояний, абсолютных высот</w:t>
      </w:r>
      <w:r w:rsidRPr="007C424B">
        <w:rPr>
          <w:spacing w:val="1"/>
          <w:szCs w:val="24"/>
        </w:rPr>
        <w:t xml:space="preserve"> по</w:t>
      </w:r>
      <w:r w:rsidRPr="007C424B">
        <w:rPr>
          <w:szCs w:val="24"/>
        </w:rPr>
        <w:t xml:space="preserve"> к</w:t>
      </w:r>
      <w:r w:rsidRPr="007C424B">
        <w:rPr>
          <w:spacing w:val="-3"/>
          <w:szCs w:val="24"/>
        </w:rPr>
        <w:t>а</w:t>
      </w:r>
      <w:r w:rsidRPr="007C424B">
        <w:rPr>
          <w:spacing w:val="1"/>
          <w:szCs w:val="24"/>
        </w:rPr>
        <w:t>р</w:t>
      </w:r>
      <w:r w:rsidRPr="007C424B">
        <w:rPr>
          <w:szCs w:val="24"/>
        </w:rPr>
        <w:t>те.</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 Природа </w:t>
      </w:r>
      <w:r w:rsidRPr="007C424B">
        <w:rPr>
          <w:b/>
          <w:bCs/>
          <w:szCs w:val="24"/>
        </w:rPr>
        <w:t>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pacing w:val="1"/>
          <w:szCs w:val="24"/>
        </w:rPr>
        <w:t>а</w:t>
      </w:r>
      <w:r w:rsidRPr="007C424B">
        <w:rPr>
          <w:b/>
          <w:bCs/>
          <w:szCs w:val="24"/>
        </w:rPr>
        <w:t>.</w:t>
      </w:r>
      <w:r w:rsidRPr="007C424B">
        <w:rPr>
          <w:b/>
          <w:bCs/>
          <w:spacing w:val="4"/>
          <w:szCs w:val="24"/>
        </w:rPr>
        <w:t xml:space="preserve"> </w:t>
      </w:r>
      <w:r w:rsidRPr="007C424B">
        <w:rPr>
          <w:szCs w:val="24"/>
        </w:rPr>
        <w:t>Ли</w:t>
      </w:r>
      <w:r w:rsidRPr="007C424B">
        <w:rPr>
          <w:spacing w:val="-3"/>
          <w:szCs w:val="24"/>
        </w:rPr>
        <w:t>т</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r w:rsidRPr="007C424B">
        <w:rPr>
          <w:spacing w:val="2"/>
          <w:szCs w:val="24"/>
        </w:rPr>
        <w:t xml:space="preserve"> </w:t>
      </w:r>
      <w:r w:rsidRPr="007C424B">
        <w:rPr>
          <w:szCs w:val="24"/>
        </w:rPr>
        <w:t>–</w:t>
      </w:r>
      <w:r w:rsidRPr="007C424B">
        <w:rPr>
          <w:spacing w:val="5"/>
          <w:szCs w:val="24"/>
        </w:rPr>
        <w:t xml:space="preserve"> «</w:t>
      </w:r>
      <w:r w:rsidRPr="007C424B">
        <w:rPr>
          <w:spacing w:val="-2"/>
          <w:szCs w:val="24"/>
        </w:rPr>
        <w:t>к</w:t>
      </w:r>
      <w:r w:rsidRPr="007C424B">
        <w:rPr>
          <w:szCs w:val="24"/>
        </w:rPr>
        <w:t>ам</w:t>
      </w:r>
      <w:r w:rsidRPr="007C424B">
        <w:rPr>
          <w:spacing w:val="-2"/>
          <w:szCs w:val="24"/>
        </w:rPr>
        <w:t>е</w:t>
      </w:r>
      <w:r w:rsidRPr="007C424B">
        <w:rPr>
          <w:spacing w:val="1"/>
          <w:szCs w:val="24"/>
        </w:rPr>
        <w:t>нн</w:t>
      </w:r>
      <w:r w:rsidRPr="007C424B">
        <w:rPr>
          <w:spacing w:val="-2"/>
          <w:szCs w:val="24"/>
        </w:rPr>
        <w:t>а</w:t>
      </w:r>
      <w:r w:rsidRPr="007C424B">
        <w:rPr>
          <w:szCs w:val="24"/>
        </w:rPr>
        <w:t>я»</w:t>
      </w:r>
      <w:r w:rsidRPr="007C424B">
        <w:rPr>
          <w:spacing w:val="1"/>
          <w:szCs w:val="24"/>
        </w:rPr>
        <w:t xml:space="preserve"> о</w:t>
      </w:r>
      <w:r w:rsidRPr="007C424B">
        <w:rPr>
          <w:spacing w:val="-1"/>
          <w:szCs w:val="24"/>
        </w:rPr>
        <w:t>б</w:t>
      </w:r>
      <w:r w:rsidRPr="007C424B">
        <w:rPr>
          <w:spacing w:val="1"/>
          <w:szCs w:val="24"/>
        </w:rPr>
        <w:t>о</w:t>
      </w:r>
      <w:r w:rsidRPr="007C424B">
        <w:rPr>
          <w:spacing w:val="-1"/>
          <w:szCs w:val="24"/>
        </w:rPr>
        <w:t>ло</w:t>
      </w:r>
      <w:r w:rsidRPr="007C424B">
        <w:rPr>
          <w:szCs w:val="24"/>
        </w:rPr>
        <w:t>чка</w:t>
      </w:r>
      <w:r w:rsidRPr="007C424B">
        <w:rPr>
          <w:spacing w:val="1"/>
          <w:szCs w:val="24"/>
        </w:rPr>
        <w:t xml:space="preserve"> З</w:t>
      </w:r>
      <w:r w:rsidRPr="007C424B">
        <w:rPr>
          <w:szCs w:val="24"/>
        </w:rPr>
        <w:t>ем</w:t>
      </w:r>
      <w:r w:rsidRPr="007C424B">
        <w:rPr>
          <w:spacing w:val="-1"/>
          <w:szCs w:val="24"/>
        </w:rPr>
        <w:t>л</w:t>
      </w:r>
      <w:r w:rsidRPr="007C424B">
        <w:rPr>
          <w:spacing w:val="1"/>
          <w:szCs w:val="24"/>
        </w:rPr>
        <w:t>и</w:t>
      </w:r>
      <w:r w:rsidRPr="007C424B">
        <w:rPr>
          <w:szCs w:val="24"/>
        </w:rPr>
        <w:t>. В</w:t>
      </w:r>
      <w:r w:rsidRPr="007C424B">
        <w:rPr>
          <w:spacing w:val="1"/>
          <w:szCs w:val="24"/>
        </w:rPr>
        <w:t>н</w:t>
      </w:r>
      <w:r w:rsidRPr="007C424B">
        <w:rPr>
          <w:spacing w:val="-4"/>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zCs w:val="24"/>
        </w:rPr>
        <w:t>ее</w:t>
      </w:r>
      <w:r w:rsidRPr="007C424B">
        <w:rPr>
          <w:spacing w:val="2"/>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З</w:t>
      </w:r>
      <w:r w:rsidRPr="007C424B">
        <w:rPr>
          <w:szCs w:val="24"/>
        </w:rPr>
        <w:t>ем</w:t>
      </w:r>
      <w:r w:rsidRPr="007C424B">
        <w:rPr>
          <w:spacing w:val="-1"/>
          <w:szCs w:val="24"/>
        </w:rPr>
        <w:t>н</w:t>
      </w:r>
      <w:r w:rsidRPr="007C424B">
        <w:rPr>
          <w:szCs w:val="24"/>
        </w:rPr>
        <w:t>ая</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р</w:t>
      </w:r>
      <w:r w:rsidRPr="007C424B">
        <w:rPr>
          <w:szCs w:val="24"/>
        </w:rPr>
        <w:t>а. 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1"/>
          <w:szCs w:val="24"/>
        </w:rPr>
        <w:t>о</w:t>
      </w:r>
      <w:r w:rsidRPr="007C424B">
        <w:rPr>
          <w:spacing w:val="7"/>
          <w:szCs w:val="24"/>
        </w:rPr>
        <w:t>р</w:t>
      </w:r>
      <w:r w:rsidRPr="007C424B">
        <w:rPr>
          <w:spacing w:val="-1"/>
          <w:szCs w:val="24"/>
        </w:rPr>
        <w:t>ны</w:t>
      </w:r>
      <w:r w:rsidRPr="007C424B">
        <w:rPr>
          <w:szCs w:val="24"/>
        </w:rPr>
        <w:t>х</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ро</w:t>
      </w:r>
      <w:r w:rsidRPr="007C424B">
        <w:rPr>
          <w:szCs w:val="24"/>
        </w:rPr>
        <w:t>д</w:t>
      </w:r>
      <w:r w:rsidRPr="007C424B">
        <w:rPr>
          <w:spacing w:val="3"/>
          <w:szCs w:val="24"/>
        </w:rPr>
        <w:t xml:space="preserve"> </w:t>
      </w:r>
      <w:r w:rsidRPr="007C424B">
        <w:rPr>
          <w:szCs w:val="24"/>
        </w:rPr>
        <w:t>и минер</w:t>
      </w:r>
      <w:r w:rsidRPr="007C424B">
        <w:rPr>
          <w:spacing w:val="1"/>
          <w:szCs w:val="24"/>
        </w:rPr>
        <w:t>а</w:t>
      </w:r>
      <w:r w:rsidRPr="007C424B">
        <w:rPr>
          <w:spacing w:val="-3"/>
          <w:szCs w:val="24"/>
        </w:rPr>
        <w:t>л</w:t>
      </w:r>
      <w:r w:rsidRPr="007C424B">
        <w:rPr>
          <w:spacing w:val="1"/>
          <w:szCs w:val="24"/>
        </w:rPr>
        <w:t>о</w:t>
      </w:r>
      <w:r w:rsidRPr="007C424B">
        <w:rPr>
          <w:szCs w:val="24"/>
        </w:rPr>
        <w:t>в</w:t>
      </w:r>
      <w:r w:rsidRPr="007C424B">
        <w:rPr>
          <w:spacing w:val="2"/>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З</w:t>
      </w:r>
      <w:r w:rsidRPr="007C424B">
        <w:rPr>
          <w:szCs w:val="24"/>
        </w:rPr>
        <w:t>ем</w:t>
      </w:r>
      <w:r w:rsidRPr="007C424B">
        <w:rPr>
          <w:spacing w:val="-1"/>
          <w:szCs w:val="24"/>
        </w:rPr>
        <w:t>л</w:t>
      </w:r>
      <w:r w:rsidRPr="007C424B">
        <w:rPr>
          <w:spacing w:val="-2"/>
          <w:szCs w:val="24"/>
        </w:rPr>
        <w:t>е</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zCs w:val="24"/>
        </w:rPr>
        <w:t>езн</w:t>
      </w:r>
      <w:r w:rsidRPr="007C424B">
        <w:rPr>
          <w:i/>
          <w:spacing w:val="-1"/>
          <w:szCs w:val="24"/>
        </w:rPr>
        <w:t>ы</w:t>
      </w:r>
      <w:r w:rsidRPr="007C424B">
        <w:rPr>
          <w:i/>
          <w:szCs w:val="24"/>
        </w:rPr>
        <w:t>е</w:t>
      </w:r>
      <w:r w:rsidRPr="007C424B">
        <w:rPr>
          <w:i/>
          <w:spacing w:val="2"/>
          <w:szCs w:val="24"/>
        </w:rPr>
        <w:t xml:space="preserve"> </w:t>
      </w:r>
      <w:r w:rsidRPr="007C424B">
        <w:rPr>
          <w:i/>
          <w:spacing w:val="1"/>
          <w:szCs w:val="24"/>
        </w:rPr>
        <w:t>и</w:t>
      </w:r>
      <w:r w:rsidRPr="007C424B">
        <w:rPr>
          <w:i/>
          <w:spacing w:val="-2"/>
          <w:szCs w:val="24"/>
        </w:rPr>
        <w:t>с</w:t>
      </w:r>
      <w:r w:rsidRPr="007C424B">
        <w:rPr>
          <w:i/>
          <w:szCs w:val="24"/>
        </w:rPr>
        <w:t>к</w:t>
      </w:r>
      <w:r w:rsidRPr="007C424B">
        <w:rPr>
          <w:i/>
          <w:spacing w:val="-1"/>
          <w:szCs w:val="24"/>
        </w:rPr>
        <w:t>о</w:t>
      </w:r>
      <w:r w:rsidRPr="007C424B">
        <w:rPr>
          <w:i/>
          <w:spacing w:val="1"/>
          <w:szCs w:val="24"/>
        </w:rPr>
        <w:t>п</w:t>
      </w:r>
      <w:r w:rsidRPr="007C424B">
        <w:rPr>
          <w:i/>
          <w:szCs w:val="24"/>
        </w:rPr>
        <w:t>а</w:t>
      </w:r>
      <w:r w:rsidRPr="007C424B">
        <w:rPr>
          <w:i/>
          <w:spacing w:val="-2"/>
          <w:szCs w:val="24"/>
        </w:rPr>
        <w:t>е</w:t>
      </w:r>
      <w:r w:rsidRPr="007C424B">
        <w:rPr>
          <w:i/>
          <w:szCs w:val="24"/>
        </w:rPr>
        <w:t xml:space="preserve">мые и </w:t>
      </w:r>
      <w:r w:rsidRPr="007C424B">
        <w:rPr>
          <w:i/>
          <w:spacing w:val="1"/>
          <w:szCs w:val="24"/>
        </w:rPr>
        <w:t>и</w:t>
      </w:r>
      <w:r w:rsidRPr="007C424B">
        <w:rPr>
          <w:i/>
          <w:szCs w:val="24"/>
        </w:rPr>
        <w:t xml:space="preserve">х </w:t>
      </w:r>
      <w:r w:rsidRPr="007C424B">
        <w:rPr>
          <w:i/>
          <w:spacing w:val="-3"/>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е в ж</w:t>
      </w:r>
      <w:r w:rsidRPr="007C424B">
        <w:rPr>
          <w:i/>
          <w:spacing w:val="1"/>
          <w:szCs w:val="24"/>
        </w:rPr>
        <w:t>и</w:t>
      </w:r>
      <w:r w:rsidRPr="007C424B">
        <w:rPr>
          <w:i/>
          <w:spacing w:val="-3"/>
          <w:szCs w:val="24"/>
        </w:rPr>
        <w:t>з</w:t>
      </w:r>
      <w:r w:rsidRPr="007C424B">
        <w:rPr>
          <w:i/>
          <w:spacing w:val="1"/>
          <w:szCs w:val="24"/>
        </w:rPr>
        <w:t>н</w:t>
      </w:r>
      <w:r w:rsidRPr="007C424B">
        <w:rPr>
          <w:i/>
          <w:szCs w:val="24"/>
        </w:rPr>
        <w:t xml:space="preserve">и </w:t>
      </w:r>
      <w:r w:rsidRPr="007C424B">
        <w:rPr>
          <w:i/>
          <w:spacing w:val="-2"/>
          <w:szCs w:val="24"/>
        </w:rPr>
        <w:t>с</w:t>
      </w:r>
      <w:r w:rsidRPr="007C424B">
        <w:rPr>
          <w:i/>
          <w:spacing w:val="1"/>
          <w:szCs w:val="24"/>
        </w:rPr>
        <w:t>о</w:t>
      </w:r>
      <w:r w:rsidRPr="007C424B">
        <w:rPr>
          <w:i/>
          <w:spacing w:val="-3"/>
          <w:szCs w:val="24"/>
        </w:rPr>
        <w:t>в</w:t>
      </w:r>
      <w:r w:rsidRPr="007C424B">
        <w:rPr>
          <w:i/>
          <w:spacing w:val="-1"/>
          <w:szCs w:val="24"/>
        </w:rPr>
        <w:t>р</w:t>
      </w:r>
      <w:r w:rsidRPr="007C424B">
        <w:rPr>
          <w:i/>
          <w:szCs w:val="24"/>
        </w:rPr>
        <w:t>еме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го </w:t>
      </w:r>
      <w:r w:rsidRPr="007C424B">
        <w:rPr>
          <w:i/>
          <w:spacing w:val="1"/>
          <w:szCs w:val="24"/>
        </w:rPr>
        <w:t>об</w:t>
      </w:r>
      <w:r w:rsidRPr="007C424B">
        <w:rPr>
          <w:i/>
          <w:spacing w:val="-3"/>
          <w:szCs w:val="24"/>
        </w:rPr>
        <w:t>щ</w:t>
      </w:r>
      <w:r w:rsidRPr="007C424B">
        <w:rPr>
          <w:i/>
          <w:szCs w:val="24"/>
        </w:rPr>
        <w:t>ест</w:t>
      </w:r>
      <w:r w:rsidRPr="007C424B">
        <w:rPr>
          <w:i/>
          <w:spacing w:val="-3"/>
          <w:szCs w:val="24"/>
        </w:rPr>
        <w:t>в</w:t>
      </w:r>
      <w:r w:rsidRPr="007C424B">
        <w:rPr>
          <w:i/>
          <w:szCs w:val="24"/>
        </w:rPr>
        <w:t>а.</w:t>
      </w:r>
      <w:r w:rsidRPr="007C424B">
        <w:rPr>
          <w:szCs w:val="24"/>
        </w:rPr>
        <w:t xml:space="preserve"> Дв</w:t>
      </w:r>
      <w:r w:rsidRPr="007C424B">
        <w:rPr>
          <w:spacing w:val="1"/>
          <w:szCs w:val="24"/>
        </w:rPr>
        <w:t>и</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 зе</w:t>
      </w:r>
      <w:r w:rsidRPr="007C424B">
        <w:rPr>
          <w:spacing w:val="-3"/>
          <w:szCs w:val="24"/>
        </w:rPr>
        <w:t>м</w:t>
      </w:r>
      <w:r w:rsidRPr="007C424B">
        <w:rPr>
          <w:spacing w:val="1"/>
          <w:szCs w:val="24"/>
        </w:rPr>
        <w:t>н</w:t>
      </w:r>
      <w:r w:rsidRPr="007C424B">
        <w:rPr>
          <w:spacing w:val="-1"/>
          <w:szCs w:val="24"/>
        </w:rPr>
        <w:t>о</w:t>
      </w:r>
      <w:r w:rsidRPr="007C424B">
        <w:rPr>
          <w:szCs w:val="24"/>
        </w:rPr>
        <w:t>й к</w:t>
      </w:r>
      <w:r w:rsidRPr="007C424B">
        <w:rPr>
          <w:spacing w:val="1"/>
          <w:szCs w:val="24"/>
        </w:rPr>
        <w:t>о</w:t>
      </w:r>
      <w:r w:rsidRPr="007C424B">
        <w:rPr>
          <w:spacing w:val="-1"/>
          <w:szCs w:val="24"/>
        </w:rPr>
        <w:t>р</w:t>
      </w:r>
      <w:r w:rsidRPr="007C424B">
        <w:rPr>
          <w:szCs w:val="24"/>
        </w:rPr>
        <w:t xml:space="preserve">ы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zCs w:val="24"/>
        </w:rPr>
        <w:t>яв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н</w:t>
      </w:r>
      <w:r w:rsidRPr="007C424B">
        <w:rPr>
          <w:szCs w:val="24"/>
        </w:rPr>
        <w:t xml:space="preserve">а земной </w:t>
      </w:r>
      <w:r w:rsidRPr="007C424B">
        <w:rPr>
          <w:spacing w:val="-1"/>
          <w:szCs w:val="24"/>
        </w:rPr>
        <w:t>п</w:t>
      </w:r>
      <w:r w:rsidRPr="007C424B">
        <w:rPr>
          <w:spacing w:val="1"/>
          <w:szCs w:val="24"/>
        </w:rPr>
        <w:t>о</w:t>
      </w:r>
      <w:r w:rsidRPr="007C424B">
        <w:rPr>
          <w:szCs w:val="24"/>
        </w:rPr>
        <w:t>в</w:t>
      </w:r>
      <w:r w:rsidRPr="007C424B">
        <w:rPr>
          <w:spacing w:val="-3"/>
          <w:szCs w:val="24"/>
        </w:rPr>
        <w:t>е</w:t>
      </w:r>
      <w:r w:rsidRPr="007C424B">
        <w:rPr>
          <w:spacing w:val="1"/>
          <w:szCs w:val="24"/>
        </w:rPr>
        <w:t>р</w:t>
      </w:r>
      <w:r w:rsidRPr="007C424B">
        <w:rPr>
          <w:spacing w:val="-1"/>
          <w:szCs w:val="24"/>
        </w:rPr>
        <w:t>хн</w:t>
      </w:r>
      <w:r w:rsidRPr="007C424B">
        <w:rPr>
          <w:spacing w:val="1"/>
          <w:szCs w:val="24"/>
        </w:rPr>
        <w:t>о</w:t>
      </w:r>
      <w:r w:rsidRPr="007C424B">
        <w:rPr>
          <w:szCs w:val="24"/>
        </w:rPr>
        <w:t>ст</w:t>
      </w:r>
      <w:r w:rsidRPr="007C424B">
        <w:rPr>
          <w:spacing w:val="-2"/>
          <w:szCs w:val="24"/>
        </w:rPr>
        <w:t>и</w:t>
      </w:r>
      <w:r w:rsidRPr="007C424B">
        <w:rPr>
          <w:szCs w:val="24"/>
        </w:rPr>
        <w:t>: зем</w:t>
      </w:r>
      <w:r w:rsidRPr="007C424B">
        <w:rPr>
          <w:spacing w:val="-1"/>
          <w:szCs w:val="24"/>
        </w:rPr>
        <w:t>л</w:t>
      </w:r>
      <w:r w:rsidRPr="007C424B">
        <w:rPr>
          <w:szCs w:val="24"/>
        </w:rPr>
        <w:t>ет</w:t>
      </w:r>
      <w:r w:rsidRPr="007C424B">
        <w:rPr>
          <w:spacing w:val="1"/>
          <w:szCs w:val="24"/>
        </w:rPr>
        <w:t>р</w:t>
      </w:r>
      <w:r w:rsidRPr="007C424B">
        <w:rPr>
          <w:spacing w:val="-2"/>
          <w:szCs w:val="24"/>
        </w:rPr>
        <w:t>я</w:t>
      </w:r>
      <w:r w:rsidRPr="007C424B">
        <w:rPr>
          <w:szCs w:val="24"/>
        </w:rPr>
        <w:t>се</w:t>
      </w:r>
      <w:r w:rsidRPr="007C424B">
        <w:rPr>
          <w:spacing w:val="-1"/>
          <w:szCs w:val="24"/>
        </w:rPr>
        <w:t>н</w:t>
      </w:r>
      <w:r w:rsidRPr="007C424B">
        <w:rPr>
          <w:spacing w:val="1"/>
          <w:szCs w:val="24"/>
        </w:rPr>
        <w:t>и</w:t>
      </w:r>
      <w:r w:rsidRPr="007C424B">
        <w:rPr>
          <w:szCs w:val="24"/>
        </w:rPr>
        <w:t xml:space="preserve">я, </w:t>
      </w:r>
      <w:r w:rsidRPr="007C424B">
        <w:rPr>
          <w:spacing w:val="-1"/>
          <w:szCs w:val="24"/>
        </w:rPr>
        <w:t>в</w:t>
      </w:r>
      <w:r w:rsidRPr="007C424B">
        <w:rPr>
          <w:spacing w:val="-4"/>
          <w:szCs w:val="24"/>
        </w:rPr>
        <w:t>у</w:t>
      </w:r>
      <w:r w:rsidRPr="007C424B">
        <w:rPr>
          <w:spacing w:val="-1"/>
          <w:szCs w:val="24"/>
        </w:rPr>
        <w:t>л</w:t>
      </w:r>
      <w:r w:rsidRPr="007C424B">
        <w:rPr>
          <w:spacing w:val="3"/>
          <w:szCs w:val="24"/>
        </w:rPr>
        <w:t>к</w:t>
      </w:r>
      <w:r w:rsidRPr="007C424B">
        <w:rPr>
          <w:szCs w:val="24"/>
        </w:rPr>
        <w:t>а</w:t>
      </w:r>
      <w:r w:rsidRPr="007C424B">
        <w:rPr>
          <w:spacing w:val="1"/>
          <w:szCs w:val="24"/>
        </w:rPr>
        <w:t>ны</w:t>
      </w:r>
      <w:r w:rsidRPr="007C424B">
        <w:rPr>
          <w:szCs w:val="24"/>
        </w:rPr>
        <w:t>,</w:t>
      </w:r>
      <w:r w:rsidRPr="007C424B">
        <w:rPr>
          <w:spacing w:val="-1"/>
          <w:szCs w:val="24"/>
        </w:rPr>
        <w:t xml:space="preserve"> </w:t>
      </w:r>
      <w:r w:rsidRPr="007C424B">
        <w:rPr>
          <w:szCs w:val="24"/>
        </w:rPr>
        <w:t>г</w:t>
      </w:r>
      <w:r w:rsidRPr="007C424B">
        <w:rPr>
          <w:spacing w:val="-2"/>
          <w:szCs w:val="24"/>
        </w:rPr>
        <w:t>е</w:t>
      </w:r>
      <w:r w:rsidRPr="007C424B">
        <w:rPr>
          <w:spacing w:val="1"/>
          <w:szCs w:val="24"/>
        </w:rPr>
        <w:t>й</w:t>
      </w:r>
      <w:r w:rsidRPr="007C424B">
        <w:rPr>
          <w:szCs w:val="24"/>
        </w:rPr>
        <w:t>з</w:t>
      </w:r>
      <w:r w:rsidRPr="007C424B">
        <w:rPr>
          <w:spacing w:val="-3"/>
          <w:szCs w:val="24"/>
        </w:rPr>
        <w:t>е</w:t>
      </w:r>
      <w:r w:rsidRPr="007C424B">
        <w:rPr>
          <w:spacing w:val="1"/>
          <w:szCs w:val="24"/>
        </w:rPr>
        <w:t>ры</w:t>
      </w:r>
      <w:r w:rsidRPr="007C424B">
        <w:rPr>
          <w:szCs w:val="24"/>
        </w:rPr>
        <w:t>.</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zCs w:val="24"/>
        </w:rPr>
        <w:t>Ре</w:t>
      </w:r>
      <w:r w:rsidRPr="007C424B">
        <w:rPr>
          <w:spacing w:val="-1"/>
          <w:szCs w:val="24"/>
        </w:rPr>
        <w:t>ль</w:t>
      </w:r>
      <w:r w:rsidRPr="007C424B">
        <w:rPr>
          <w:szCs w:val="24"/>
        </w:rPr>
        <w:t xml:space="preserve">еф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spacing w:val="-1"/>
          <w:szCs w:val="24"/>
        </w:rPr>
        <w:t xml:space="preserve">Способы </w:t>
      </w:r>
      <w:r w:rsidRPr="007C424B">
        <w:rPr>
          <w:szCs w:val="24"/>
        </w:rPr>
        <w:t>из</w:t>
      </w:r>
      <w:r w:rsidRPr="007C424B">
        <w:rPr>
          <w:spacing w:val="-2"/>
          <w:szCs w:val="24"/>
        </w:rPr>
        <w:t>о</w:t>
      </w:r>
      <w:r w:rsidRPr="007C424B">
        <w:rPr>
          <w:spacing w:val="1"/>
          <w:szCs w:val="24"/>
        </w:rPr>
        <w:t>б</w:t>
      </w:r>
      <w:r w:rsidRPr="007C424B">
        <w:rPr>
          <w:spacing w:val="-1"/>
          <w:szCs w:val="24"/>
        </w:rPr>
        <w:t>р</w:t>
      </w:r>
      <w:r w:rsidRPr="007C424B">
        <w:rPr>
          <w:szCs w:val="24"/>
        </w:rPr>
        <w:t>аж</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 xml:space="preserve">ефа </w:t>
      </w:r>
      <w:r w:rsidRPr="007C424B">
        <w:rPr>
          <w:spacing w:val="1"/>
          <w:szCs w:val="24"/>
        </w:rPr>
        <w:t>н</w:t>
      </w:r>
      <w:r w:rsidRPr="007C424B">
        <w:rPr>
          <w:szCs w:val="24"/>
        </w:rPr>
        <w:t xml:space="preserve">а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pacing w:val="-2"/>
          <w:szCs w:val="24"/>
        </w:rPr>
        <w:t>а</w:t>
      </w:r>
      <w:r w:rsidRPr="007C424B">
        <w:rPr>
          <w:szCs w:val="24"/>
        </w:rPr>
        <w:t>х и кар</w:t>
      </w:r>
      <w:r w:rsidRPr="007C424B">
        <w:rPr>
          <w:spacing w:val="-1"/>
          <w:szCs w:val="24"/>
        </w:rPr>
        <w:t>т</w:t>
      </w:r>
      <w:r w:rsidRPr="007C424B">
        <w:rPr>
          <w:szCs w:val="24"/>
        </w:rPr>
        <w:t>а</w:t>
      </w:r>
      <w:r w:rsidRPr="007C424B">
        <w:rPr>
          <w:spacing w:val="1"/>
          <w:szCs w:val="24"/>
        </w:rPr>
        <w:t>х</w:t>
      </w:r>
      <w:r w:rsidRPr="007C424B">
        <w:rPr>
          <w:szCs w:val="24"/>
        </w:rPr>
        <w:t xml:space="preserve">.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ф</w:t>
      </w:r>
      <w:r w:rsidRPr="007C424B">
        <w:rPr>
          <w:spacing w:val="-1"/>
          <w:szCs w:val="24"/>
        </w:rPr>
        <w:t>о</w:t>
      </w:r>
      <w:r w:rsidRPr="007C424B">
        <w:rPr>
          <w:spacing w:val="1"/>
          <w:szCs w:val="24"/>
        </w:rPr>
        <w:t>р</w:t>
      </w:r>
      <w:r w:rsidRPr="007C424B">
        <w:rPr>
          <w:szCs w:val="24"/>
        </w:rPr>
        <w:t xml:space="preserve">мы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5"/>
          <w:szCs w:val="24"/>
        </w:rPr>
        <w:t xml:space="preserve"> </w:t>
      </w:r>
      <w:r w:rsidRPr="007C424B">
        <w:rPr>
          <w:szCs w:val="24"/>
        </w:rPr>
        <w:t>–</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zCs w:val="24"/>
        </w:rPr>
        <w:t>ы</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zCs w:val="24"/>
        </w:rPr>
        <w:t>Ра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4"/>
          <w:szCs w:val="24"/>
        </w:rPr>
        <w:t xml:space="preserve"> </w:t>
      </w:r>
      <w:r w:rsidRPr="007C424B">
        <w:rPr>
          <w:spacing w:val="-1"/>
          <w:szCs w:val="24"/>
        </w:rPr>
        <w:t>Об</w:t>
      </w:r>
      <w:r w:rsidRPr="007C424B">
        <w:rPr>
          <w:spacing w:val="1"/>
          <w:szCs w:val="24"/>
        </w:rPr>
        <w:t>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 xml:space="preserve">е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zCs w:val="24"/>
        </w:rPr>
        <w:t>н</w:t>
      </w:r>
      <w:r w:rsidRPr="007C424B">
        <w:rPr>
          <w:spacing w:val="1"/>
          <w:szCs w:val="24"/>
        </w:rPr>
        <w:t xml:space="preserve"> </w:t>
      </w:r>
      <w:r w:rsidRPr="007C424B">
        <w:rPr>
          <w:szCs w:val="24"/>
        </w:rPr>
        <w:t>с тече</w:t>
      </w:r>
      <w:r w:rsidRPr="007C424B">
        <w:rPr>
          <w:spacing w:val="-1"/>
          <w:szCs w:val="24"/>
        </w:rPr>
        <w:t>н</w:t>
      </w:r>
      <w:r w:rsidRPr="007C424B">
        <w:rPr>
          <w:spacing w:val="1"/>
          <w:szCs w:val="24"/>
        </w:rPr>
        <w:t>и</w:t>
      </w:r>
      <w:r w:rsidRPr="007C424B">
        <w:rPr>
          <w:szCs w:val="24"/>
        </w:rPr>
        <w:t>ем</w:t>
      </w:r>
      <w:r w:rsidRPr="007C424B">
        <w:rPr>
          <w:spacing w:val="3"/>
          <w:szCs w:val="24"/>
        </w:rPr>
        <w:t xml:space="preserve"> </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ни</w:t>
      </w:r>
      <w:r w:rsidRPr="007C424B">
        <w:rPr>
          <w:szCs w:val="24"/>
        </w:rPr>
        <w:t xml:space="preserve">. </w:t>
      </w:r>
      <w:r w:rsidRPr="007C424B">
        <w:rPr>
          <w:spacing w:val="-1"/>
          <w:szCs w:val="24"/>
        </w:rPr>
        <w:t>Классификация</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4"/>
          <w:szCs w:val="24"/>
        </w:rPr>
        <w:t xml:space="preserve"> </w:t>
      </w:r>
      <w:r w:rsidRPr="007C424B">
        <w:rPr>
          <w:spacing w:val="-1"/>
          <w:szCs w:val="24"/>
        </w:rPr>
        <w:t>п</w:t>
      </w:r>
      <w:r w:rsidRPr="007C424B">
        <w:rPr>
          <w:szCs w:val="24"/>
        </w:rPr>
        <w:t>о</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те.</w:t>
      </w:r>
      <w:r w:rsidRPr="007C424B">
        <w:rPr>
          <w:spacing w:val="2"/>
          <w:szCs w:val="24"/>
        </w:rPr>
        <w:t xml:space="preserve"> </w:t>
      </w:r>
      <w:r w:rsidRPr="007C424B">
        <w:rPr>
          <w:spacing w:val="-1"/>
          <w:szCs w:val="24"/>
        </w:rPr>
        <w:t>Оп</w:t>
      </w:r>
      <w:r w:rsidRPr="007C424B">
        <w:rPr>
          <w:spacing w:val="1"/>
          <w:szCs w:val="24"/>
        </w:rPr>
        <w:t>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zCs w:val="24"/>
        </w:rPr>
        <w:t>с</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и 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w:t>
      </w:r>
      <w:r w:rsidRPr="007C424B">
        <w:rPr>
          <w:szCs w:val="24"/>
        </w:rPr>
        <w:t>с</w:t>
      </w:r>
      <w:r w:rsidRPr="007C424B">
        <w:rPr>
          <w:spacing w:val="1"/>
          <w:szCs w:val="24"/>
        </w:rPr>
        <w:t>о</w:t>
      </w:r>
      <w:r w:rsidRPr="007C424B">
        <w:rPr>
          <w:spacing w:val="-3"/>
          <w:szCs w:val="24"/>
        </w:rPr>
        <w:t>т</w:t>
      </w:r>
      <w:r w:rsidRPr="007C424B">
        <w:rPr>
          <w:szCs w:val="24"/>
        </w:rPr>
        <w:t>ы</w:t>
      </w:r>
      <w:r w:rsidRPr="007C424B">
        <w:rPr>
          <w:spacing w:val="4"/>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4"/>
          <w:szCs w:val="24"/>
        </w:rPr>
        <w:t xml:space="preserve"> </w:t>
      </w:r>
      <w:r w:rsidRPr="007C424B">
        <w:rPr>
          <w:spacing w:val="-2"/>
          <w:szCs w:val="24"/>
        </w:rPr>
        <w:t>г</w:t>
      </w:r>
      <w:r w:rsidRPr="007C424B">
        <w:rPr>
          <w:spacing w:val="1"/>
          <w:szCs w:val="24"/>
        </w:rPr>
        <w:t>о</w:t>
      </w:r>
      <w:r w:rsidRPr="007C424B">
        <w:rPr>
          <w:szCs w:val="24"/>
        </w:rPr>
        <w:t>р</w:t>
      </w:r>
      <w:r w:rsidRPr="007C424B">
        <w:rPr>
          <w:spacing w:val="2"/>
          <w:szCs w:val="24"/>
        </w:rPr>
        <w:t xml:space="preserve"> </w:t>
      </w:r>
      <w:r w:rsidRPr="007C424B">
        <w:rPr>
          <w:spacing w:val="1"/>
          <w:szCs w:val="24"/>
        </w:rPr>
        <w:t>п</w:t>
      </w:r>
      <w:r w:rsidRPr="007C424B">
        <w:rPr>
          <w:szCs w:val="24"/>
        </w:rPr>
        <w:t>о</w:t>
      </w:r>
      <w:r w:rsidRPr="007C424B">
        <w:rPr>
          <w:spacing w:val="5"/>
          <w:szCs w:val="24"/>
        </w:rPr>
        <w:t xml:space="preserve"> </w:t>
      </w:r>
      <w:r w:rsidRPr="007C424B">
        <w:rPr>
          <w:spacing w:val="-3"/>
          <w:szCs w:val="24"/>
        </w:rPr>
        <w:t>в</w:t>
      </w:r>
      <w:r w:rsidRPr="007C424B">
        <w:rPr>
          <w:spacing w:val="-1"/>
          <w:szCs w:val="24"/>
        </w:rPr>
        <w:t>о</w:t>
      </w:r>
      <w:r w:rsidRPr="007C424B">
        <w:rPr>
          <w:szCs w:val="24"/>
        </w:rPr>
        <w:t>зра</w:t>
      </w:r>
      <w:r w:rsidRPr="007C424B">
        <w:rPr>
          <w:spacing w:val="1"/>
          <w:szCs w:val="24"/>
        </w:rPr>
        <w:t>с</w:t>
      </w:r>
      <w:r w:rsidRPr="007C424B">
        <w:rPr>
          <w:szCs w:val="24"/>
        </w:rPr>
        <w:t>ту и</w:t>
      </w:r>
      <w:r w:rsidRPr="007C424B">
        <w:rPr>
          <w:spacing w:val="4"/>
          <w:szCs w:val="24"/>
        </w:rPr>
        <w:t xml:space="preserve"> </w:t>
      </w:r>
      <w:r w:rsidRPr="007C424B">
        <w:rPr>
          <w:szCs w:val="24"/>
        </w:rPr>
        <w:t>ст</w:t>
      </w:r>
      <w:r w:rsidRPr="007C424B">
        <w:rPr>
          <w:spacing w:val="1"/>
          <w:szCs w:val="24"/>
        </w:rPr>
        <w:t>р</w:t>
      </w:r>
      <w:r w:rsidRPr="007C424B">
        <w:rPr>
          <w:spacing w:val="-1"/>
          <w:szCs w:val="24"/>
        </w:rPr>
        <w:t>о</w:t>
      </w:r>
      <w:r w:rsidRPr="007C424B">
        <w:rPr>
          <w:szCs w:val="24"/>
        </w:rPr>
        <w:t>е</w:t>
      </w:r>
      <w:r w:rsidRPr="007C424B">
        <w:rPr>
          <w:spacing w:val="-1"/>
          <w:szCs w:val="24"/>
        </w:rPr>
        <w:t>нию</w:t>
      </w:r>
      <w:r w:rsidRPr="007C424B">
        <w:rPr>
          <w:szCs w:val="24"/>
        </w:rPr>
        <w:t xml:space="preserve">. </w:t>
      </w:r>
      <w:r w:rsidRPr="007C424B">
        <w:rPr>
          <w:spacing w:val="-1"/>
          <w:szCs w:val="24"/>
        </w:rPr>
        <w:t>Классификация</w:t>
      </w:r>
      <w:r w:rsidRPr="007C424B">
        <w:rPr>
          <w:spacing w:val="1"/>
          <w:szCs w:val="24"/>
        </w:rPr>
        <w:t xml:space="preserve"> гор</w:t>
      </w:r>
      <w:r w:rsidRPr="007C424B">
        <w:rPr>
          <w:spacing w:val="2"/>
          <w:szCs w:val="24"/>
        </w:rPr>
        <w:t xml:space="preserve"> абсолютной </w:t>
      </w:r>
      <w:r w:rsidRPr="007C424B">
        <w:rPr>
          <w:szCs w:val="24"/>
        </w:rPr>
        <w:t>выс</w:t>
      </w:r>
      <w:r w:rsidRPr="007C424B">
        <w:rPr>
          <w:spacing w:val="1"/>
          <w:szCs w:val="24"/>
        </w:rPr>
        <w:t>о</w:t>
      </w:r>
      <w:r w:rsidRPr="007C424B">
        <w:rPr>
          <w:szCs w:val="24"/>
        </w:rPr>
        <w:t xml:space="preserve">те. </w:t>
      </w:r>
      <w:r w:rsidRPr="007C424B">
        <w:rPr>
          <w:spacing w:val="-1"/>
          <w:szCs w:val="24"/>
        </w:rPr>
        <w:t>О</w:t>
      </w:r>
      <w:r w:rsidRPr="007C424B">
        <w:rPr>
          <w:spacing w:val="1"/>
          <w:szCs w:val="24"/>
        </w:rPr>
        <w:t>пр</w:t>
      </w:r>
      <w:r w:rsidRPr="007C424B">
        <w:rPr>
          <w:spacing w:val="-2"/>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3"/>
          <w:szCs w:val="24"/>
        </w:rPr>
        <w:t>т</w:t>
      </w:r>
      <w:r w:rsidRPr="007C424B">
        <w:rPr>
          <w:spacing w:val="-1"/>
          <w:szCs w:val="24"/>
        </w:rPr>
        <w:t>н</w:t>
      </w:r>
      <w:r w:rsidRPr="007C424B">
        <w:rPr>
          <w:spacing w:val="1"/>
          <w:szCs w:val="24"/>
        </w:rPr>
        <w:t>о</w:t>
      </w:r>
      <w:r w:rsidRPr="007C424B">
        <w:rPr>
          <w:spacing w:val="-2"/>
          <w:szCs w:val="24"/>
        </w:rPr>
        <w:t>с</w:t>
      </w:r>
      <w:r w:rsidRPr="007C424B">
        <w:rPr>
          <w:spacing w:val="1"/>
          <w:szCs w:val="24"/>
        </w:rPr>
        <w:t>и</w:t>
      </w:r>
      <w:r w:rsidRPr="007C424B">
        <w:rPr>
          <w:szCs w:val="24"/>
        </w:rPr>
        <w:t>те</w:t>
      </w:r>
      <w:r w:rsidRPr="007C424B">
        <w:rPr>
          <w:spacing w:val="-1"/>
          <w:szCs w:val="24"/>
        </w:rPr>
        <w:t>льн</w:t>
      </w:r>
      <w:r w:rsidRPr="007C424B">
        <w:rPr>
          <w:spacing w:val="1"/>
          <w:szCs w:val="24"/>
        </w:rPr>
        <w:t>о</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zCs w:val="24"/>
        </w:rPr>
        <w:t>а</w:t>
      </w:r>
      <w:r w:rsidRPr="007C424B">
        <w:rPr>
          <w:spacing w:val="-1"/>
          <w:szCs w:val="24"/>
        </w:rPr>
        <w:t>б</w:t>
      </w:r>
      <w:r w:rsidRPr="007C424B">
        <w:rPr>
          <w:szCs w:val="24"/>
        </w:rPr>
        <w:t>с</w:t>
      </w:r>
      <w:r w:rsidRPr="007C424B">
        <w:rPr>
          <w:spacing w:val="1"/>
          <w:szCs w:val="24"/>
        </w:rPr>
        <w:t>о</w:t>
      </w:r>
      <w:r w:rsidRPr="007C424B">
        <w:rPr>
          <w:spacing w:val="-1"/>
          <w:szCs w:val="24"/>
        </w:rPr>
        <w:t>л</w:t>
      </w:r>
      <w:r w:rsidRPr="007C424B">
        <w:rPr>
          <w:spacing w:val="-3"/>
          <w:szCs w:val="24"/>
        </w:rPr>
        <w:t>ю</w:t>
      </w:r>
      <w:r w:rsidRPr="007C424B">
        <w:rPr>
          <w:szCs w:val="24"/>
        </w:rPr>
        <w:t>тной</w:t>
      </w:r>
      <w:r w:rsidRPr="007C424B">
        <w:rPr>
          <w:spacing w:val="3"/>
          <w:szCs w:val="24"/>
        </w:rPr>
        <w:t xml:space="preserve"> </w:t>
      </w:r>
      <w:r w:rsidRPr="007C424B">
        <w:rPr>
          <w:spacing w:val="-3"/>
          <w:szCs w:val="24"/>
        </w:rPr>
        <w:t>в</w:t>
      </w:r>
      <w:r w:rsidRPr="007C424B">
        <w:rPr>
          <w:spacing w:val="1"/>
          <w:szCs w:val="24"/>
        </w:rPr>
        <w:t>ы</w:t>
      </w:r>
      <w:r w:rsidRPr="007C424B">
        <w:rPr>
          <w:spacing w:val="-2"/>
          <w:szCs w:val="24"/>
        </w:rPr>
        <w:t>с</w:t>
      </w:r>
      <w:r w:rsidRPr="007C424B">
        <w:rPr>
          <w:spacing w:val="1"/>
          <w:szCs w:val="24"/>
        </w:rPr>
        <w:t>о</w:t>
      </w:r>
      <w:r w:rsidRPr="007C424B">
        <w:rPr>
          <w:szCs w:val="24"/>
        </w:rPr>
        <w:t>ты</w:t>
      </w:r>
      <w:r w:rsidRPr="007C424B">
        <w:rPr>
          <w:spacing w:val="7"/>
          <w:szCs w:val="24"/>
        </w:rPr>
        <w:t xml:space="preserve"> </w:t>
      </w:r>
      <w:r w:rsidRPr="007C424B">
        <w:rPr>
          <w:szCs w:val="24"/>
        </w:rPr>
        <w:t>г</w:t>
      </w:r>
      <w:r w:rsidRPr="007C424B">
        <w:rPr>
          <w:spacing w:val="-1"/>
          <w:szCs w:val="24"/>
        </w:rPr>
        <w:t>о</w:t>
      </w:r>
      <w:r w:rsidRPr="007C424B">
        <w:rPr>
          <w:spacing w:val="1"/>
          <w:szCs w:val="24"/>
        </w:rPr>
        <w:t>р</w:t>
      </w:r>
      <w:r w:rsidRPr="007C424B">
        <w:rPr>
          <w:szCs w:val="24"/>
        </w:rPr>
        <w:t>. Ре</w:t>
      </w:r>
      <w:r w:rsidRPr="007C424B">
        <w:rPr>
          <w:spacing w:val="-1"/>
          <w:szCs w:val="24"/>
        </w:rPr>
        <w:t>ль</w:t>
      </w:r>
      <w:r w:rsidRPr="007C424B">
        <w:rPr>
          <w:szCs w:val="24"/>
        </w:rPr>
        <w:t>еф</w:t>
      </w:r>
      <w:r w:rsidRPr="007C424B">
        <w:rPr>
          <w:spacing w:val="1"/>
          <w:szCs w:val="24"/>
        </w:rPr>
        <w:t xml:space="preserve"> дн</w:t>
      </w:r>
      <w:r w:rsidRPr="007C424B">
        <w:rPr>
          <w:szCs w:val="24"/>
        </w:rPr>
        <w:t xml:space="preserve">а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zCs w:val="24"/>
        </w:rPr>
        <w:t xml:space="preserve">в. </w:t>
      </w:r>
      <w:r w:rsidRPr="007C424B">
        <w:rPr>
          <w:i/>
          <w:szCs w:val="24"/>
        </w:rPr>
        <w:t>Рифтовые области, срединные океанические хребты, шельф, материковый склон.</w:t>
      </w:r>
      <w:r w:rsidRPr="007C424B">
        <w:rPr>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ы</w:t>
      </w:r>
      <w:r w:rsidRPr="007C424B">
        <w:rPr>
          <w:i/>
          <w:spacing w:val="-2"/>
          <w:szCs w:val="24"/>
        </w:rPr>
        <w:t xml:space="preserve"> </w:t>
      </w:r>
      <w:r w:rsidRPr="007C424B">
        <w:rPr>
          <w:i/>
          <w:spacing w:val="1"/>
          <w:szCs w:val="24"/>
        </w:rPr>
        <w:t>и</w:t>
      </w:r>
      <w:r w:rsidRPr="007C424B">
        <w:rPr>
          <w:i/>
          <w:szCs w:val="24"/>
        </w:rPr>
        <w:t>з</w:t>
      </w:r>
      <w:r w:rsidRPr="007C424B">
        <w:rPr>
          <w:i/>
          <w:spacing w:val="-4"/>
          <w:szCs w:val="24"/>
        </w:rPr>
        <w:t>у</w:t>
      </w:r>
      <w:r w:rsidRPr="007C424B">
        <w:rPr>
          <w:i/>
          <w:szCs w:val="24"/>
        </w:rPr>
        <w:t>че</w:t>
      </w:r>
      <w:r w:rsidRPr="007C424B">
        <w:rPr>
          <w:i/>
          <w:spacing w:val="1"/>
          <w:szCs w:val="24"/>
        </w:rPr>
        <w:t>ни</w:t>
      </w:r>
      <w:r w:rsidRPr="007C424B">
        <w:rPr>
          <w:i/>
          <w:szCs w:val="24"/>
        </w:rPr>
        <w:t>я г</w:t>
      </w:r>
      <w:r w:rsidRPr="007C424B">
        <w:rPr>
          <w:i/>
          <w:spacing w:val="-3"/>
          <w:szCs w:val="24"/>
        </w:rPr>
        <w:t>л</w:t>
      </w:r>
      <w:r w:rsidRPr="007C424B">
        <w:rPr>
          <w:i/>
          <w:spacing w:val="-4"/>
          <w:szCs w:val="24"/>
        </w:rPr>
        <w:t>у</w:t>
      </w:r>
      <w:r w:rsidRPr="007C424B">
        <w:rPr>
          <w:i/>
          <w:spacing w:val="1"/>
          <w:szCs w:val="24"/>
        </w:rPr>
        <w:t>би</w:t>
      </w:r>
      <w:r w:rsidRPr="007C424B">
        <w:rPr>
          <w:i/>
          <w:szCs w:val="24"/>
        </w:rPr>
        <w:t>н</w:t>
      </w:r>
      <w:r w:rsidRPr="007C424B">
        <w:rPr>
          <w:i/>
          <w:spacing w:val="1"/>
          <w:szCs w:val="24"/>
        </w:rPr>
        <w:t xml:space="preserve"> </w:t>
      </w:r>
      <w:r w:rsidRPr="007C424B">
        <w:rPr>
          <w:i/>
          <w:szCs w:val="24"/>
        </w:rPr>
        <w:t>Ми</w:t>
      </w:r>
      <w:r w:rsidRPr="007C424B">
        <w:rPr>
          <w:i/>
          <w:spacing w:val="-1"/>
          <w:szCs w:val="24"/>
        </w:rPr>
        <w:t>р</w:t>
      </w:r>
      <w:r w:rsidRPr="007C424B">
        <w:rPr>
          <w:i/>
          <w:spacing w:val="1"/>
          <w:szCs w:val="24"/>
        </w:rPr>
        <w:t>о</w:t>
      </w:r>
      <w:r w:rsidRPr="007C424B">
        <w:rPr>
          <w:i/>
          <w:spacing w:val="-3"/>
          <w:szCs w:val="24"/>
        </w:rPr>
        <w:t>в</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w:t>
      </w:r>
      <w:r w:rsidRPr="007C424B">
        <w:rPr>
          <w:i/>
          <w:szCs w:val="24"/>
        </w:rPr>
        <w:t>о</w:t>
      </w:r>
      <w:r w:rsidRPr="007C424B">
        <w:rPr>
          <w:i/>
          <w:spacing w:val="1"/>
          <w:szCs w:val="24"/>
        </w:rPr>
        <w:t>к</w:t>
      </w:r>
      <w:r w:rsidRPr="007C424B">
        <w:rPr>
          <w:i/>
          <w:szCs w:val="24"/>
        </w:rPr>
        <w:t>е</w:t>
      </w:r>
      <w:r w:rsidRPr="007C424B">
        <w:rPr>
          <w:i/>
          <w:spacing w:val="-2"/>
          <w:szCs w:val="24"/>
        </w:rPr>
        <w:t>а</w:t>
      </w:r>
      <w:r w:rsidRPr="007C424B">
        <w:rPr>
          <w:i/>
          <w:spacing w:val="1"/>
          <w:szCs w:val="24"/>
        </w:rPr>
        <w:t>н</w:t>
      </w:r>
      <w:r w:rsidRPr="007C424B">
        <w:rPr>
          <w:i/>
          <w:szCs w:val="24"/>
        </w:rPr>
        <w:t>а.</w:t>
      </w:r>
      <w:r w:rsidRPr="007C424B">
        <w:rPr>
          <w:i/>
          <w:spacing w:val="-1"/>
          <w:szCs w:val="24"/>
        </w:rPr>
        <w:t xml:space="preserve"> И</w:t>
      </w:r>
      <w:r w:rsidRPr="007C424B">
        <w:rPr>
          <w:i/>
          <w:szCs w:val="24"/>
        </w:rPr>
        <w:t>ссле</w:t>
      </w:r>
      <w:r w:rsidRPr="007C424B">
        <w:rPr>
          <w:i/>
          <w:spacing w:val="-2"/>
          <w:szCs w:val="24"/>
        </w:rPr>
        <w:t>д</w:t>
      </w:r>
      <w:r w:rsidRPr="007C424B">
        <w:rPr>
          <w:i/>
          <w:spacing w:val="1"/>
          <w:szCs w:val="24"/>
        </w:rPr>
        <w:t>о</w:t>
      </w:r>
      <w:r w:rsidRPr="007C424B">
        <w:rPr>
          <w:i/>
          <w:szCs w:val="24"/>
        </w:rPr>
        <w:t>вате</w:t>
      </w:r>
      <w:r w:rsidRPr="007C424B">
        <w:rPr>
          <w:i/>
          <w:spacing w:val="-1"/>
          <w:szCs w:val="24"/>
        </w:rPr>
        <w:t>л</w:t>
      </w:r>
      <w:r w:rsidRPr="007C424B">
        <w:rPr>
          <w:i/>
          <w:szCs w:val="24"/>
        </w:rPr>
        <w:t>и</w:t>
      </w:r>
      <w:r w:rsidRPr="007C424B">
        <w:rPr>
          <w:i/>
          <w:spacing w:val="1"/>
          <w:szCs w:val="24"/>
        </w:rPr>
        <w:t xml:space="preserve"> </w:t>
      </w:r>
      <w:r w:rsidRPr="007C424B">
        <w:rPr>
          <w:i/>
          <w:spacing w:val="-2"/>
          <w:szCs w:val="24"/>
        </w:rPr>
        <w:t>п</w:t>
      </w:r>
      <w:r w:rsidRPr="007C424B">
        <w:rPr>
          <w:i/>
          <w:spacing w:val="1"/>
          <w:szCs w:val="24"/>
        </w:rPr>
        <w:t>од</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х</w:t>
      </w:r>
      <w:r w:rsidRPr="007C424B">
        <w:rPr>
          <w:i/>
          <w:spacing w:val="1"/>
          <w:szCs w:val="24"/>
        </w:rPr>
        <w:t xml:space="preserve"> </w:t>
      </w:r>
      <w:r w:rsidRPr="007C424B">
        <w:rPr>
          <w:i/>
          <w:szCs w:val="24"/>
        </w:rPr>
        <w:t>г</w:t>
      </w:r>
      <w:r w:rsidRPr="007C424B">
        <w:rPr>
          <w:i/>
          <w:spacing w:val="-1"/>
          <w:szCs w:val="24"/>
        </w:rPr>
        <w:t>л</w:t>
      </w:r>
      <w:r w:rsidRPr="007C424B">
        <w:rPr>
          <w:i/>
          <w:spacing w:val="-4"/>
          <w:szCs w:val="24"/>
        </w:rPr>
        <w:t>у</w:t>
      </w:r>
      <w:r w:rsidRPr="007C424B">
        <w:rPr>
          <w:i/>
          <w:spacing w:val="1"/>
          <w:szCs w:val="24"/>
        </w:rPr>
        <w:t>би</w:t>
      </w:r>
      <w:r w:rsidRPr="007C424B">
        <w:rPr>
          <w:i/>
          <w:szCs w:val="24"/>
        </w:rPr>
        <w:t>н</w:t>
      </w:r>
      <w:r w:rsidRPr="007C424B">
        <w:rPr>
          <w:i/>
          <w:spacing w:val="-2"/>
          <w:szCs w:val="24"/>
        </w:rPr>
        <w:t xml:space="preserve"> </w:t>
      </w:r>
      <w:r w:rsidRPr="007C424B">
        <w:rPr>
          <w:i/>
          <w:szCs w:val="24"/>
        </w:rPr>
        <w:t xml:space="preserve">и </w:t>
      </w:r>
      <w:r w:rsidRPr="007C424B">
        <w:rPr>
          <w:i/>
          <w:spacing w:val="1"/>
          <w:szCs w:val="24"/>
        </w:rPr>
        <w:t>и</w:t>
      </w:r>
      <w:r w:rsidRPr="007C424B">
        <w:rPr>
          <w:i/>
          <w:szCs w:val="24"/>
        </w:rPr>
        <w:t>х</w:t>
      </w:r>
      <w:r w:rsidRPr="007C424B">
        <w:rPr>
          <w:i/>
          <w:spacing w:val="-2"/>
          <w:szCs w:val="24"/>
        </w:rPr>
        <w:t xml:space="preserve"> </w:t>
      </w:r>
      <w:r w:rsidRPr="007C424B">
        <w:rPr>
          <w:i/>
          <w:spacing w:val="1"/>
          <w:szCs w:val="24"/>
        </w:rPr>
        <w:t>о</w:t>
      </w:r>
      <w:r w:rsidRPr="007C424B">
        <w:rPr>
          <w:i/>
          <w:szCs w:val="24"/>
        </w:rPr>
        <w:t>т</w:t>
      </w:r>
      <w:r w:rsidRPr="007C424B">
        <w:rPr>
          <w:i/>
          <w:spacing w:val="-2"/>
          <w:szCs w:val="24"/>
        </w:rPr>
        <w:t>к</w:t>
      </w:r>
      <w:r w:rsidRPr="007C424B">
        <w:rPr>
          <w:i/>
          <w:spacing w:val="1"/>
          <w:szCs w:val="24"/>
        </w:rPr>
        <w:t>ры</w:t>
      </w:r>
      <w:r w:rsidRPr="007C424B">
        <w:rPr>
          <w:i/>
          <w:spacing w:val="-3"/>
          <w:szCs w:val="24"/>
        </w:rPr>
        <w:t>т</w:t>
      </w:r>
      <w:r w:rsidRPr="007C424B">
        <w:rPr>
          <w:i/>
          <w:spacing w:val="1"/>
          <w:szCs w:val="24"/>
        </w:rPr>
        <w:t>и</w:t>
      </w:r>
      <w:r w:rsidRPr="007C424B">
        <w:rPr>
          <w:i/>
          <w:szCs w:val="24"/>
        </w:rPr>
        <w:t>я.</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Ги</w:t>
      </w:r>
      <w:r w:rsidRPr="007C424B">
        <w:rPr>
          <w:b/>
          <w:bCs/>
          <w:szCs w:val="24"/>
        </w:rPr>
        <w:t>дрос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pacing w:val="-2"/>
          <w:szCs w:val="24"/>
        </w:rPr>
        <w:t>е</w:t>
      </w:r>
      <w:r w:rsidRPr="007C424B">
        <w:rPr>
          <w:spacing w:val="1"/>
          <w:szCs w:val="24"/>
        </w:rPr>
        <w:t>ни</w:t>
      </w:r>
      <w:r w:rsidRPr="007C424B">
        <w:rPr>
          <w:szCs w:val="24"/>
        </w:rPr>
        <w:t>е г</w:t>
      </w:r>
      <w:r w:rsidRPr="007C424B">
        <w:rPr>
          <w:spacing w:val="-1"/>
          <w:szCs w:val="24"/>
        </w:rPr>
        <w:t>ид</w:t>
      </w:r>
      <w:r w:rsidRPr="007C424B">
        <w:rPr>
          <w:spacing w:val="1"/>
          <w:szCs w:val="24"/>
        </w:rPr>
        <w:t>ро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ы. </w:t>
      </w:r>
      <w:r w:rsidRPr="007C424B">
        <w:rPr>
          <w:i/>
          <w:spacing w:val="-2"/>
          <w:szCs w:val="24"/>
        </w:rPr>
        <w:t>О</w:t>
      </w:r>
      <w:r w:rsidRPr="007C424B">
        <w:rPr>
          <w:i/>
          <w:szCs w:val="24"/>
        </w:rPr>
        <w:t>с</w:t>
      </w:r>
      <w:r w:rsidRPr="007C424B">
        <w:rPr>
          <w:i/>
          <w:spacing w:val="-1"/>
          <w:szCs w:val="24"/>
        </w:rPr>
        <w:t>о</w:t>
      </w:r>
      <w:r w:rsidRPr="007C424B">
        <w:rPr>
          <w:i/>
          <w:spacing w:val="1"/>
          <w:szCs w:val="24"/>
        </w:rPr>
        <w:t>б</w:t>
      </w:r>
      <w:r w:rsidRPr="007C424B">
        <w:rPr>
          <w:i/>
          <w:szCs w:val="24"/>
        </w:rPr>
        <w:t>е</w:t>
      </w:r>
      <w:r w:rsidRPr="007C424B">
        <w:rPr>
          <w:i/>
          <w:spacing w:val="-1"/>
          <w:szCs w:val="24"/>
        </w:rPr>
        <w:t>нн</w:t>
      </w:r>
      <w:r w:rsidRPr="007C424B">
        <w:rPr>
          <w:i/>
          <w:spacing w:val="1"/>
          <w:szCs w:val="24"/>
        </w:rPr>
        <w:t>о</w:t>
      </w:r>
      <w:r w:rsidRPr="007C424B">
        <w:rPr>
          <w:i/>
          <w:szCs w:val="24"/>
        </w:rPr>
        <w:t>сти М</w:t>
      </w:r>
      <w:r w:rsidRPr="007C424B">
        <w:rPr>
          <w:i/>
          <w:spacing w:val="-1"/>
          <w:szCs w:val="24"/>
        </w:rPr>
        <w:t>ир</w:t>
      </w:r>
      <w:r w:rsidRPr="007C424B">
        <w:rPr>
          <w:i/>
          <w:spacing w:val="1"/>
          <w:szCs w:val="24"/>
        </w:rPr>
        <w:t>о</w:t>
      </w:r>
      <w:r w:rsidRPr="007C424B">
        <w:rPr>
          <w:i/>
          <w:szCs w:val="24"/>
        </w:rPr>
        <w:t>в</w:t>
      </w:r>
      <w:r w:rsidRPr="007C424B">
        <w:rPr>
          <w:i/>
          <w:spacing w:val="-2"/>
          <w:szCs w:val="24"/>
        </w:rPr>
        <w:t>о</w:t>
      </w:r>
      <w:r w:rsidRPr="007C424B">
        <w:rPr>
          <w:i/>
          <w:szCs w:val="24"/>
        </w:rPr>
        <w:t>го</w:t>
      </w:r>
      <w:r w:rsidRPr="007C424B">
        <w:rPr>
          <w:i/>
          <w:spacing w:val="3"/>
          <w:szCs w:val="24"/>
        </w:rPr>
        <w:t xml:space="preserve"> </w:t>
      </w:r>
      <w:r w:rsidRPr="007C424B">
        <w:rPr>
          <w:i/>
          <w:spacing w:val="-2"/>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pacing w:val="5"/>
          <w:szCs w:val="24"/>
        </w:rPr>
        <w:t>т</w:t>
      </w:r>
      <w:r w:rsidRPr="007C424B">
        <w:rPr>
          <w:i/>
          <w:szCs w:val="24"/>
        </w:rPr>
        <w:t xml:space="preserve">а воды. </w:t>
      </w:r>
      <w:r w:rsidRPr="007C424B">
        <w:rPr>
          <w:szCs w:val="24"/>
        </w:rPr>
        <w:t>М</w:t>
      </w:r>
      <w:r w:rsidRPr="007C424B">
        <w:rPr>
          <w:spacing w:val="-1"/>
          <w:szCs w:val="24"/>
        </w:rPr>
        <w:t>ир</w:t>
      </w:r>
      <w:r w:rsidRPr="007C424B">
        <w:rPr>
          <w:spacing w:val="1"/>
          <w:szCs w:val="24"/>
        </w:rPr>
        <w:t>о</w:t>
      </w:r>
      <w:r w:rsidRPr="007C424B">
        <w:rPr>
          <w:szCs w:val="24"/>
        </w:rPr>
        <w:t>в</w:t>
      </w:r>
      <w:r w:rsidRPr="007C424B">
        <w:rPr>
          <w:spacing w:val="-2"/>
          <w:szCs w:val="24"/>
        </w:rPr>
        <w:t>о</w:t>
      </w:r>
      <w:r w:rsidRPr="007C424B">
        <w:rPr>
          <w:szCs w:val="24"/>
        </w:rPr>
        <w:t xml:space="preserve">й </w:t>
      </w:r>
      <w:r w:rsidRPr="007C424B">
        <w:rPr>
          <w:spacing w:val="-1"/>
          <w:szCs w:val="24"/>
        </w:rPr>
        <w:t>о</w:t>
      </w:r>
      <w:r w:rsidRPr="007C424B">
        <w:rPr>
          <w:szCs w:val="24"/>
        </w:rPr>
        <w:t>кеан и е</w:t>
      </w:r>
      <w:r w:rsidRPr="007C424B">
        <w:rPr>
          <w:spacing w:val="-2"/>
          <w:szCs w:val="24"/>
        </w:rPr>
        <w:t>г</w:t>
      </w:r>
      <w:r w:rsidRPr="007C424B">
        <w:rPr>
          <w:szCs w:val="24"/>
        </w:rPr>
        <w:t>о час</w:t>
      </w:r>
      <w:r w:rsidRPr="007C424B">
        <w:rPr>
          <w:spacing w:val="-2"/>
          <w:szCs w:val="24"/>
        </w:rPr>
        <w:t>т</w:t>
      </w:r>
      <w:r w:rsidRPr="007C424B">
        <w:rPr>
          <w:spacing w:val="-1"/>
          <w:szCs w:val="24"/>
        </w:rPr>
        <w:t>и</w:t>
      </w:r>
      <w:r w:rsidRPr="007C424B">
        <w:rPr>
          <w:szCs w:val="24"/>
        </w:rPr>
        <w:t>. Сво</w:t>
      </w:r>
      <w:r w:rsidRPr="007C424B">
        <w:rPr>
          <w:spacing w:val="1"/>
          <w:szCs w:val="24"/>
        </w:rPr>
        <w:t>й</w:t>
      </w:r>
      <w:r w:rsidRPr="007C424B">
        <w:rPr>
          <w:szCs w:val="24"/>
        </w:rPr>
        <w:t xml:space="preserve">ства </w:t>
      </w:r>
      <w:r w:rsidRPr="007C424B">
        <w:rPr>
          <w:spacing w:val="-3"/>
          <w:szCs w:val="24"/>
        </w:rPr>
        <w:t>в</w:t>
      </w:r>
      <w:r w:rsidRPr="007C424B">
        <w:rPr>
          <w:spacing w:val="1"/>
          <w:szCs w:val="24"/>
        </w:rPr>
        <w:t>о</w:t>
      </w:r>
      <w:r w:rsidRPr="007C424B">
        <w:rPr>
          <w:szCs w:val="24"/>
        </w:rPr>
        <w:t>д 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pacing w:val="-2"/>
          <w:szCs w:val="24"/>
        </w:rPr>
        <w:t>г</w:t>
      </w:r>
      <w:r w:rsidRPr="007C424B">
        <w:rPr>
          <w:szCs w:val="24"/>
        </w:rPr>
        <w:t xml:space="preserve">о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а –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а и с</w:t>
      </w:r>
      <w:r w:rsidRPr="007C424B">
        <w:rPr>
          <w:spacing w:val="-1"/>
          <w:szCs w:val="24"/>
        </w:rPr>
        <w:t>ол</w:t>
      </w:r>
      <w:r w:rsidRPr="007C424B">
        <w:rPr>
          <w:szCs w:val="24"/>
        </w:rPr>
        <w:t>е</w:t>
      </w:r>
      <w:r w:rsidRPr="007C424B">
        <w:rPr>
          <w:spacing w:val="1"/>
          <w:szCs w:val="24"/>
        </w:rPr>
        <w:t>но</w:t>
      </w:r>
      <w:r w:rsidRPr="007C424B">
        <w:rPr>
          <w:szCs w:val="24"/>
        </w:rPr>
        <w:t>ст</w:t>
      </w:r>
      <w:r w:rsidRPr="007C424B">
        <w:rPr>
          <w:spacing w:val="-1"/>
          <w:szCs w:val="24"/>
        </w:rPr>
        <w:t>ь</w:t>
      </w:r>
      <w:r w:rsidRPr="007C424B">
        <w:rPr>
          <w:szCs w:val="24"/>
        </w:rPr>
        <w:t>. Дв</w:t>
      </w:r>
      <w:r w:rsidRPr="007C424B">
        <w:rPr>
          <w:spacing w:val="-1"/>
          <w:szCs w:val="24"/>
        </w:rPr>
        <w:t>и</w:t>
      </w:r>
      <w:r w:rsidRPr="007C424B">
        <w:rPr>
          <w:szCs w:val="24"/>
        </w:rPr>
        <w:t>ж</w:t>
      </w:r>
      <w:r w:rsidRPr="007C424B">
        <w:rPr>
          <w:spacing w:val="-2"/>
          <w:szCs w:val="24"/>
        </w:rPr>
        <w:t>е</w:t>
      </w:r>
      <w:r w:rsidRPr="007C424B">
        <w:rPr>
          <w:spacing w:val="1"/>
          <w:szCs w:val="24"/>
        </w:rPr>
        <w:t>ни</w:t>
      </w:r>
      <w:r w:rsidRPr="007C424B">
        <w:rPr>
          <w:szCs w:val="24"/>
        </w:rPr>
        <w:t>е во</w:t>
      </w:r>
      <w:r w:rsidRPr="007C424B">
        <w:rPr>
          <w:spacing w:val="1"/>
          <w:szCs w:val="24"/>
        </w:rPr>
        <w:t>д</w:t>
      </w:r>
      <w:r w:rsidRPr="007C424B">
        <w:rPr>
          <w:szCs w:val="24"/>
        </w:rPr>
        <w:t xml:space="preserve">ы в </w:t>
      </w:r>
      <w:r w:rsidRPr="007C424B">
        <w:rPr>
          <w:spacing w:val="1"/>
          <w:szCs w:val="24"/>
        </w:rPr>
        <w:t>о</w:t>
      </w:r>
      <w:r w:rsidRPr="007C424B">
        <w:rPr>
          <w:spacing w:val="-2"/>
          <w:szCs w:val="24"/>
        </w:rPr>
        <w:t>к</w:t>
      </w:r>
      <w:r w:rsidRPr="007C424B">
        <w:rPr>
          <w:szCs w:val="24"/>
        </w:rPr>
        <w:t>еа</w:t>
      </w:r>
      <w:r w:rsidRPr="007C424B">
        <w:rPr>
          <w:spacing w:val="-1"/>
          <w:szCs w:val="24"/>
        </w:rPr>
        <w:t>н</w:t>
      </w:r>
      <w:r w:rsidRPr="007C424B">
        <w:rPr>
          <w:szCs w:val="24"/>
        </w:rPr>
        <w:t>е – вол</w:t>
      </w:r>
      <w:r w:rsidRPr="007C424B">
        <w:rPr>
          <w:spacing w:val="-2"/>
          <w:szCs w:val="24"/>
        </w:rPr>
        <w:t>н</w:t>
      </w:r>
      <w:r w:rsidRPr="007C424B">
        <w:rPr>
          <w:spacing w:val="1"/>
          <w:szCs w:val="24"/>
        </w:rPr>
        <w:t>ы</w:t>
      </w:r>
      <w:r w:rsidRPr="007C424B">
        <w:rPr>
          <w:szCs w:val="24"/>
        </w:rPr>
        <w:t>, тече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i/>
          <w:szCs w:val="24"/>
        </w:rPr>
        <w:t>.</w:t>
      </w:r>
      <w:r w:rsidRPr="007C424B">
        <w:rPr>
          <w:spacing w:val="3"/>
          <w:szCs w:val="24"/>
        </w:rPr>
        <w:t xml:space="preserve"> </w:t>
      </w:r>
      <w:r w:rsidRPr="007C424B">
        <w:rPr>
          <w:spacing w:val="-3"/>
          <w:szCs w:val="24"/>
        </w:rPr>
        <w:t>В</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с</w:t>
      </w:r>
      <w:r w:rsidRPr="007C424B">
        <w:rPr>
          <w:spacing w:val="-3"/>
          <w:szCs w:val="24"/>
        </w:rPr>
        <w:t>у</w:t>
      </w:r>
      <w:r w:rsidRPr="007C424B">
        <w:rPr>
          <w:szCs w:val="24"/>
        </w:rPr>
        <w:t>ши.</w:t>
      </w:r>
      <w:r w:rsidRPr="007C424B">
        <w:rPr>
          <w:spacing w:val="3"/>
          <w:szCs w:val="24"/>
        </w:rPr>
        <w:t xml:space="preserve"> </w:t>
      </w:r>
      <w:r w:rsidRPr="007C424B">
        <w:rPr>
          <w:szCs w:val="24"/>
        </w:rPr>
        <w:t>Реки</w:t>
      </w:r>
      <w:r w:rsidRPr="007C424B">
        <w:rPr>
          <w:spacing w:val="1"/>
          <w:szCs w:val="24"/>
        </w:rPr>
        <w:t xml:space="preserve"> н</w:t>
      </w:r>
      <w:r w:rsidRPr="007C424B">
        <w:rPr>
          <w:szCs w:val="24"/>
        </w:rPr>
        <w:t>а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w:t>
      </w:r>
      <w:r w:rsidRPr="007C424B">
        <w:rPr>
          <w:spacing w:val="3"/>
          <w:szCs w:val="24"/>
        </w:rPr>
        <w:t xml:space="preserve"> </w:t>
      </w:r>
      <w:r w:rsidRPr="007C424B">
        <w:rPr>
          <w:szCs w:val="24"/>
        </w:rPr>
        <w:t>и</w:t>
      </w:r>
      <w:r w:rsidRPr="007C424B">
        <w:rPr>
          <w:spacing w:val="4"/>
          <w:szCs w:val="24"/>
        </w:rPr>
        <w:t xml:space="preserve"> </w:t>
      </w:r>
      <w:r w:rsidRPr="007C424B">
        <w:rPr>
          <w:szCs w:val="24"/>
        </w:rPr>
        <w:t xml:space="preserve">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2"/>
          <w:szCs w:val="24"/>
        </w:rPr>
        <w:t>е</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ч</w:t>
      </w:r>
      <w:r w:rsidRPr="007C424B">
        <w:rPr>
          <w:szCs w:val="24"/>
        </w:rPr>
        <w:t>асти</w:t>
      </w:r>
      <w:r w:rsidRPr="007C424B">
        <w:rPr>
          <w:spacing w:val="1"/>
          <w:szCs w:val="24"/>
        </w:rPr>
        <w:t xml:space="preserve"> р</w:t>
      </w:r>
      <w:r w:rsidRPr="007C424B">
        <w:rPr>
          <w:spacing w:val="-2"/>
          <w:szCs w:val="24"/>
        </w:rPr>
        <w:t>е</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zCs w:val="24"/>
        </w:rPr>
        <w:t>с</w:t>
      </w:r>
      <w:r w:rsidRPr="007C424B">
        <w:rPr>
          <w:spacing w:val="1"/>
          <w:szCs w:val="24"/>
        </w:rPr>
        <w:t>и</w:t>
      </w:r>
      <w:r w:rsidRPr="007C424B">
        <w:rPr>
          <w:szCs w:val="24"/>
        </w:rPr>
        <w:t>с</w:t>
      </w:r>
      <w:r w:rsidRPr="007C424B">
        <w:rPr>
          <w:spacing w:val="9"/>
          <w:szCs w:val="24"/>
        </w:rPr>
        <w:t>т</w:t>
      </w:r>
      <w:r w:rsidRPr="007C424B">
        <w:rPr>
          <w:szCs w:val="24"/>
        </w:rPr>
        <w:t>е</w:t>
      </w:r>
      <w:r w:rsidRPr="007C424B">
        <w:rPr>
          <w:spacing w:val="-3"/>
          <w:szCs w:val="24"/>
        </w:rPr>
        <w:t>м</w:t>
      </w:r>
      <w:r w:rsidRPr="007C424B">
        <w:rPr>
          <w:spacing w:val="1"/>
          <w:szCs w:val="24"/>
        </w:rPr>
        <w:t>ы</w:t>
      </w:r>
      <w:r w:rsidRPr="007C424B">
        <w:rPr>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zCs w:val="24"/>
        </w:rPr>
        <w:t xml:space="preserve">, </w:t>
      </w:r>
      <w:r w:rsidRPr="007C424B">
        <w:rPr>
          <w:spacing w:val="1"/>
          <w:szCs w:val="24"/>
        </w:rPr>
        <w:t>пи</w:t>
      </w:r>
      <w:r w:rsidRPr="007C424B">
        <w:rPr>
          <w:szCs w:val="24"/>
        </w:rPr>
        <w:t>т</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ж</w:t>
      </w:r>
      <w:r w:rsidRPr="007C424B">
        <w:rPr>
          <w:spacing w:val="-1"/>
          <w:szCs w:val="24"/>
        </w:rPr>
        <w:t>и</w:t>
      </w:r>
      <w:r w:rsidRPr="007C424B">
        <w:rPr>
          <w:szCs w:val="24"/>
        </w:rPr>
        <w:t>м</w:t>
      </w:r>
      <w:r w:rsidRPr="007C424B">
        <w:rPr>
          <w:spacing w:val="2"/>
          <w:szCs w:val="24"/>
        </w:rPr>
        <w:t xml:space="preserve"> </w:t>
      </w:r>
      <w:r w:rsidRPr="007C424B">
        <w:rPr>
          <w:spacing w:val="-1"/>
          <w:szCs w:val="24"/>
        </w:rPr>
        <w:t>р</w:t>
      </w:r>
      <w:r w:rsidRPr="007C424B">
        <w:rPr>
          <w:spacing w:val="-2"/>
          <w:szCs w:val="24"/>
        </w:rPr>
        <w:t>е</w:t>
      </w:r>
      <w:r w:rsidRPr="007C424B">
        <w:rPr>
          <w:szCs w:val="24"/>
        </w:rPr>
        <w:t>к.</w:t>
      </w:r>
      <w:r w:rsidRPr="007C424B">
        <w:rPr>
          <w:spacing w:val="2"/>
          <w:szCs w:val="24"/>
        </w:rPr>
        <w:t xml:space="preserve"> </w:t>
      </w:r>
      <w:r w:rsidRPr="007C424B">
        <w:rPr>
          <w:spacing w:val="-1"/>
          <w:szCs w:val="24"/>
        </w:rPr>
        <w:t>О</w:t>
      </w:r>
      <w:r w:rsidRPr="007C424B">
        <w:rPr>
          <w:szCs w:val="24"/>
        </w:rPr>
        <w:t xml:space="preserve">зера и </w:t>
      </w:r>
      <w:r w:rsidRPr="007C424B">
        <w:rPr>
          <w:spacing w:val="1"/>
          <w:szCs w:val="24"/>
        </w:rPr>
        <w:t>и</w:t>
      </w:r>
      <w:r w:rsidRPr="007C424B">
        <w:rPr>
          <w:szCs w:val="24"/>
        </w:rPr>
        <w:t xml:space="preserve">х </w:t>
      </w:r>
      <w:r w:rsidRPr="007C424B">
        <w:rPr>
          <w:spacing w:val="-1"/>
          <w:szCs w:val="24"/>
        </w:rPr>
        <w:t>п</w:t>
      </w:r>
      <w:r w:rsidRPr="007C424B">
        <w:rPr>
          <w:spacing w:val="1"/>
          <w:szCs w:val="24"/>
        </w:rPr>
        <w:t>р</w:t>
      </w:r>
      <w:r w:rsidRPr="007C424B">
        <w:rPr>
          <w:spacing w:val="-1"/>
          <w:szCs w:val="24"/>
        </w:rPr>
        <w:t>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Л</w:t>
      </w:r>
      <w:r w:rsidRPr="007C424B">
        <w:rPr>
          <w:spacing w:val="-3"/>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Г</w:t>
      </w:r>
      <w:r w:rsidRPr="007C424B">
        <w:rPr>
          <w:spacing w:val="-1"/>
          <w:szCs w:val="24"/>
        </w:rPr>
        <w:t>ор</w:t>
      </w:r>
      <w:r w:rsidRPr="007C424B">
        <w:rPr>
          <w:spacing w:val="1"/>
          <w:szCs w:val="24"/>
        </w:rPr>
        <w:t>но</w:t>
      </w:r>
      <w:r w:rsidRPr="007C424B">
        <w:rPr>
          <w:szCs w:val="24"/>
        </w:rPr>
        <w:t xml:space="preserve">е и </w:t>
      </w:r>
      <w:r w:rsidRPr="007C424B">
        <w:rPr>
          <w:spacing w:val="-1"/>
          <w:szCs w:val="24"/>
        </w:rPr>
        <w:t>п</w:t>
      </w:r>
      <w:r w:rsidRPr="007C424B">
        <w:rPr>
          <w:spacing w:val="1"/>
          <w:szCs w:val="24"/>
        </w:rPr>
        <w:t>о</w:t>
      </w:r>
      <w:r w:rsidRPr="007C424B">
        <w:rPr>
          <w:spacing w:val="-2"/>
          <w:szCs w:val="24"/>
        </w:rPr>
        <w:t>к</w:t>
      </w:r>
      <w:r w:rsidRPr="007C424B">
        <w:rPr>
          <w:spacing w:val="1"/>
          <w:szCs w:val="24"/>
        </w:rPr>
        <w:t>ро</w:t>
      </w:r>
      <w:r w:rsidRPr="007C424B">
        <w:rPr>
          <w:spacing w:val="-3"/>
          <w:szCs w:val="24"/>
        </w:rPr>
        <w:t>в</w:t>
      </w:r>
      <w:r w:rsidRPr="007C424B">
        <w:rPr>
          <w:spacing w:val="1"/>
          <w:szCs w:val="24"/>
        </w:rPr>
        <w:t>н</w:t>
      </w:r>
      <w:r w:rsidRPr="007C424B">
        <w:rPr>
          <w:spacing w:val="-1"/>
          <w:szCs w:val="24"/>
        </w:rPr>
        <w:t>о</w:t>
      </w:r>
      <w:r w:rsidRPr="007C424B">
        <w:rPr>
          <w:szCs w:val="24"/>
        </w:rPr>
        <w:t xml:space="preserve">е </w:t>
      </w:r>
      <w:r w:rsidRPr="007C424B">
        <w:rPr>
          <w:spacing w:val="1"/>
          <w:szCs w:val="24"/>
        </w:rPr>
        <w:t>о</w:t>
      </w:r>
      <w:r w:rsidRPr="007C424B">
        <w:rPr>
          <w:spacing w:val="-1"/>
          <w:szCs w:val="24"/>
        </w:rPr>
        <w:t>л</w:t>
      </w:r>
      <w:r w:rsidRPr="007C424B">
        <w:rPr>
          <w:szCs w:val="24"/>
        </w:rPr>
        <w:t>е</w:t>
      </w:r>
      <w:r w:rsidRPr="007C424B">
        <w:rPr>
          <w:spacing w:val="-1"/>
          <w:szCs w:val="24"/>
        </w:rPr>
        <w:t>д</w:t>
      </w:r>
      <w:r w:rsidRPr="007C424B">
        <w:rPr>
          <w:szCs w:val="24"/>
        </w:rPr>
        <w:t>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ол</w:t>
      </w:r>
      <w:r w:rsidRPr="007C424B">
        <w:rPr>
          <w:szCs w:val="24"/>
        </w:rPr>
        <w:t>етн</w:t>
      </w:r>
      <w:r w:rsidRPr="007C424B">
        <w:rPr>
          <w:spacing w:val="1"/>
          <w:szCs w:val="24"/>
        </w:rPr>
        <w:t>я</w:t>
      </w:r>
      <w:r w:rsidRPr="007C424B">
        <w:rPr>
          <w:szCs w:val="24"/>
        </w:rPr>
        <w:t>я</w:t>
      </w:r>
      <w:r w:rsidRPr="007C424B">
        <w:rPr>
          <w:spacing w:val="4"/>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П</w:t>
      </w:r>
      <w:r w:rsidRPr="007C424B">
        <w:rPr>
          <w:spacing w:val="1"/>
          <w:szCs w:val="24"/>
        </w:rPr>
        <w:t>од</w:t>
      </w:r>
      <w:r w:rsidRPr="007C424B">
        <w:rPr>
          <w:szCs w:val="24"/>
        </w:rPr>
        <w:t>зе</w:t>
      </w:r>
      <w:r w:rsidRPr="007C424B">
        <w:rPr>
          <w:spacing w:val="-3"/>
          <w:szCs w:val="24"/>
        </w:rPr>
        <w:t>м</w:t>
      </w:r>
      <w:r w:rsidRPr="007C424B">
        <w:rPr>
          <w:spacing w:val="1"/>
          <w:szCs w:val="24"/>
        </w:rPr>
        <w:t>н</w:t>
      </w:r>
      <w:r w:rsidRPr="007C424B">
        <w:rPr>
          <w:spacing w:val="-1"/>
          <w:szCs w:val="24"/>
        </w:rPr>
        <w:t>ы</w:t>
      </w:r>
      <w:r w:rsidRPr="007C424B">
        <w:rPr>
          <w:szCs w:val="24"/>
        </w:rPr>
        <w:t>е</w:t>
      </w:r>
      <w:r w:rsidRPr="007C424B">
        <w:rPr>
          <w:spacing w:val="4"/>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1"/>
          <w:szCs w:val="24"/>
        </w:rPr>
        <w:t xml:space="preserve"> </w:t>
      </w:r>
      <w:r w:rsidRPr="007C424B">
        <w:rPr>
          <w:szCs w:val="24"/>
        </w:rPr>
        <w:t>Меж</w:t>
      </w:r>
      <w:r w:rsidRPr="007C424B">
        <w:rPr>
          <w:spacing w:val="1"/>
          <w:szCs w:val="24"/>
        </w:rPr>
        <w:t>п</w:t>
      </w:r>
      <w:r w:rsidRPr="007C424B">
        <w:rPr>
          <w:spacing w:val="-1"/>
          <w:szCs w:val="24"/>
        </w:rPr>
        <w:t>л</w:t>
      </w:r>
      <w:r w:rsidRPr="007C424B">
        <w:rPr>
          <w:spacing w:val="-2"/>
          <w:szCs w:val="24"/>
        </w:rPr>
        <w:t>а</w:t>
      </w:r>
      <w:r w:rsidRPr="007C424B">
        <w:rPr>
          <w:szCs w:val="24"/>
        </w:rPr>
        <w:t>ст</w:t>
      </w:r>
      <w:r w:rsidRPr="007C424B">
        <w:rPr>
          <w:spacing w:val="1"/>
          <w:szCs w:val="24"/>
        </w:rPr>
        <w:t>о</w:t>
      </w:r>
      <w:r w:rsidRPr="007C424B">
        <w:rPr>
          <w:spacing w:val="-3"/>
          <w:szCs w:val="24"/>
        </w:rPr>
        <w:t>в</w:t>
      </w:r>
      <w:r w:rsidRPr="007C424B">
        <w:rPr>
          <w:spacing w:val="1"/>
          <w:szCs w:val="24"/>
        </w:rPr>
        <w:t>ы</w:t>
      </w:r>
      <w:r w:rsidRPr="007C424B">
        <w:rPr>
          <w:szCs w:val="24"/>
        </w:rPr>
        <w:t>е</w:t>
      </w:r>
      <w:r w:rsidRPr="007C424B">
        <w:rPr>
          <w:spacing w:val="1"/>
          <w:szCs w:val="24"/>
        </w:rPr>
        <w:t xml:space="preserve"> </w:t>
      </w:r>
      <w:r w:rsidRPr="007C424B">
        <w:rPr>
          <w:szCs w:val="24"/>
        </w:rPr>
        <w:t>и г</w:t>
      </w:r>
      <w:r w:rsidRPr="007C424B">
        <w:rPr>
          <w:spacing w:val="1"/>
          <w:szCs w:val="24"/>
        </w:rPr>
        <w:t>р</w:t>
      </w:r>
      <w:r w:rsidRPr="007C424B">
        <w:rPr>
          <w:spacing w:val="-4"/>
          <w:szCs w:val="24"/>
        </w:rPr>
        <w:t>у</w:t>
      </w:r>
      <w:r w:rsidRPr="007C424B">
        <w:rPr>
          <w:spacing w:val="1"/>
          <w:szCs w:val="24"/>
        </w:rPr>
        <w:t>н</w:t>
      </w:r>
      <w:r w:rsidRPr="007C424B">
        <w:rPr>
          <w:szCs w:val="24"/>
        </w:rPr>
        <w:t>т</w:t>
      </w:r>
      <w:r w:rsidRPr="007C424B">
        <w:rPr>
          <w:spacing w:val="1"/>
          <w:szCs w:val="24"/>
        </w:rPr>
        <w:t>о</w:t>
      </w:r>
      <w:r w:rsidRPr="007C424B">
        <w:rPr>
          <w:szCs w:val="24"/>
        </w:rPr>
        <w:t xml:space="preserve">вые </w:t>
      </w:r>
      <w:r w:rsidRPr="007C424B">
        <w:rPr>
          <w:spacing w:val="-3"/>
          <w:szCs w:val="24"/>
        </w:rPr>
        <w:t>в</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zCs w:val="24"/>
        </w:rPr>
        <w:t>Б</w:t>
      </w:r>
      <w:r w:rsidRPr="007C424B">
        <w:rPr>
          <w:spacing w:val="-2"/>
          <w:szCs w:val="24"/>
        </w:rPr>
        <w:t>о</w:t>
      </w:r>
      <w:r w:rsidRPr="007C424B">
        <w:rPr>
          <w:spacing w:val="-1"/>
          <w:szCs w:val="24"/>
        </w:rPr>
        <w:t>л</w:t>
      </w:r>
      <w:r w:rsidRPr="007C424B">
        <w:rPr>
          <w:spacing w:val="1"/>
          <w:szCs w:val="24"/>
        </w:rPr>
        <w:t>о</w:t>
      </w:r>
      <w:r w:rsidRPr="007C424B">
        <w:rPr>
          <w:szCs w:val="24"/>
        </w:rPr>
        <w:t xml:space="preserve">та. Каналы. Водохранилища. </w:t>
      </w:r>
      <w:r w:rsidRPr="007C424B">
        <w:rPr>
          <w:i/>
          <w:szCs w:val="24"/>
        </w:rPr>
        <w:t>Че</w:t>
      </w:r>
      <w:r w:rsidRPr="007C424B">
        <w:rPr>
          <w:i/>
          <w:spacing w:val="-1"/>
          <w:szCs w:val="24"/>
        </w:rPr>
        <w:t>л</w:t>
      </w:r>
      <w:r w:rsidRPr="007C424B">
        <w:rPr>
          <w:i/>
          <w:spacing w:val="1"/>
          <w:szCs w:val="24"/>
        </w:rPr>
        <w:t>о</w:t>
      </w:r>
      <w:r w:rsidRPr="007C424B">
        <w:rPr>
          <w:i/>
          <w:szCs w:val="24"/>
        </w:rPr>
        <w:t>век и</w:t>
      </w:r>
      <w:r w:rsidRPr="007C424B">
        <w:rPr>
          <w:i/>
          <w:spacing w:val="3"/>
          <w:szCs w:val="24"/>
        </w:rPr>
        <w:t xml:space="preserve"> </w:t>
      </w:r>
      <w:r w:rsidRPr="007C424B">
        <w:rPr>
          <w:i/>
          <w:szCs w:val="24"/>
        </w:rPr>
        <w:t>г</w:t>
      </w:r>
      <w:r w:rsidRPr="007C424B">
        <w:rPr>
          <w:i/>
          <w:spacing w:val="-1"/>
          <w:szCs w:val="24"/>
        </w:rPr>
        <w:t>ид</w:t>
      </w:r>
      <w:r w:rsidRPr="007C424B">
        <w:rPr>
          <w:i/>
          <w:spacing w:val="1"/>
          <w:szCs w:val="24"/>
        </w:rPr>
        <w:t>р</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zCs w:val="24"/>
        </w:rPr>
        <w:t>а.</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zCs w:val="24"/>
        </w:rPr>
        <w:t xml:space="preserve">шной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2"/>
          <w:szCs w:val="24"/>
        </w:rPr>
        <w:t>З</w:t>
      </w:r>
      <w:r w:rsidRPr="007C424B">
        <w:rPr>
          <w:szCs w:val="24"/>
        </w:rPr>
        <w:t>ем</w:t>
      </w:r>
      <w:r w:rsidRPr="007C424B">
        <w:rPr>
          <w:spacing w:val="-3"/>
          <w:szCs w:val="24"/>
        </w:rPr>
        <w:t>л</w:t>
      </w:r>
      <w:r w:rsidRPr="007C424B">
        <w:rPr>
          <w:spacing w:val="1"/>
          <w:szCs w:val="24"/>
        </w:rPr>
        <w:t>и</w:t>
      </w:r>
      <w:r w:rsidRPr="007C424B">
        <w:rPr>
          <w:i/>
          <w:szCs w:val="24"/>
        </w:rPr>
        <w:t>.</w:t>
      </w:r>
      <w:r w:rsidRPr="007C424B">
        <w:rPr>
          <w:szCs w:val="24"/>
        </w:rPr>
        <w:t xml:space="preserve"> </w:t>
      </w:r>
      <w:r w:rsidRPr="007C424B">
        <w:rPr>
          <w:spacing w:val="-1"/>
          <w:szCs w:val="24"/>
        </w:rPr>
        <w:t>Т</w:t>
      </w:r>
      <w:r w:rsidRPr="007C424B">
        <w:rPr>
          <w:szCs w:val="24"/>
        </w:rPr>
        <w:t>ем</w:t>
      </w:r>
      <w:r w:rsidRPr="007C424B">
        <w:rPr>
          <w:spacing w:val="-1"/>
          <w:szCs w:val="24"/>
        </w:rPr>
        <w:t>п</w:t>
      </w:r>
      <w:r w:rsidRPr="007C424B">
        <w:rPr>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 xml:space="preserve">а воздуха. </w:t>
      </w:r>
      <w:r w:rsidRPr="007C424B">
        <w:rPr>
          <w:spacing w:val="-1"/>
          <w:szCs w:val="24"/>
        </w:rPr>
        <w:t>Н</w:t>
      </w:r>
      <w:r w:rsidRPr="007C424B">
        <w:rPr>
          <w:szCs w:val="24"/>
        </w:rPr>
        <w:t>аг</w:t>
      </w:r>
      <w:r w:rsidRPr="007C424B">
        <w:rPr>
          <w:spacing w:val="1"/>
          <w:szCs w:val="24"/>
        </w:rPr>
        <w:t>р</w:t>
      </w:r>
      <w:r w:rsidRPr="007C424B">
        <w:rPr>
          <w:szCs w:val="24"/>
        </w:rPr>
        <w:t>ев</w:t>
      </w:r>
      <w:r w:rsidRPr="007C424B">
        <w:rPr>
          <w:spacing w:val="-3"/>
          <w:szCs w:val="24"/>
        </w:rPr>
        <w:t>а</w:t>
      </w:r>
      <w:r w:rsidRPr="007C424B">
        <w:rPr>
          <w:spacing w:val="1"/>
          <w:szCs w:val="24"/>
        </w:rPr>
        <w:t>ни</w:t>
      </w:r>
      <w:r w:rsidRPr="007C424B">
        <w:rPr>
          <w:szCs w:val="24"/>
        </w:rPr>
        <w:t>е</w:t>
      </w:r>
      <w:r w:rsidRPr="007C424B">
        <w:rPr>
          <w:spacing w:val="3"/>
          <w:szCs w:val="24"/>
        </w:rPr>
        <w:t xml:space="preserve"> </w:t>
      </w:r>
      <w:r w:rsidRPr="007C424B">
        <w:rPr>
          <w:spacing w:val="-3"/>
          <w:szCs w:val="24"/>
        </w:rPr>
        <w:t>в</w:t>
      </w:r>
      <w:r w:rsidRPr="007C424B">
        <w:rPr>
          <w:spacing w:val="1"/>
          <w:szCs w:val="24"/>
        </w:rPr>
        <w:t>о</w:t>
      </w:r>
      <w:r w:rsidRPr="007C424B">
        <w:rPr>
          <w:spacing w:val="-3"/>
          <w:szCs w:val="24"/>
        </w:rPr>
        <w:t>з</w:t>
      </w:r>
      <w:r w:rsidRPr="007C424B">
        <w:rPr>
          <w:spacing w:val="1"/>
          <w:szCs w:val="24"/>
        </w:rPr>
        <w:t>д</w:t>
      </w:r>
      <w:r w:rsidRPr="007C424B">
        <w:rPr>
          <w:spacing w:val="-1"/>
          <w:szCs w:val="24"/>
        </w:rPr>
        <w:t>у</w:t>
      </w:r>
      <w:r w:rsidRPr="007C424B">
        <w:rPr>
          <w:spacing w:val="1"/>
          <w:szCs w:val="24"/>
        </w:rPr>
        <w:t>х</w:t>
      </w:r>
      <w:r w:rsidRPr="007C424B">
        <w:rPr>
          <w:szCs w:val="24"/>
        </w:rPr>
        <w:t>а.</w:t>
      </w:r>
      <w:r w:rsidRPr="007C424B">
        <w:rPr>
          <w:spacing w:val="3"/>
          <w:szCs w:val="24"/>
        </w:rPr>
        <w:t xml:space="preserve"> </w:t>
      </w:r>
      <w:r w:rsidRPr="007C424B">
        <w:rPr>
          <w:spacing w:val="-1"/>
          <w:szCs w:val="24"/>
        </w:rPr>
        <w:t xml:space="preserve">Суточный и годовой ход температур и его графическое отображение. Среднесуточная, среднемесячная, среднегодовая температура. </w:t>
      </w:r>
      <w:r w:rsidRPr="007C424B">
        <w:rPr>
          <w:spacing w:val="1"/>
          <w:szCs w:val="24"/>
        </w:rPr>
        <w:t>З</w:t>
      </w:r>
      <w:r w:rsidRPr="007C424B">
        <w:rPr>
          <w:szCs w:val="24"/>
        </w:rPr>
        <w:t>а</w:t>
      </w:r>
      <w:r w:rsidRPr="007C424B">
        <w:rPr>
          <w:spacing w:val="-3"/>
          <w:szCs w:val="24"/>
        </w:rPr>
        <w:t>в</w:t>
      </w:r>
      <w:r w:rsidRPr="007C424B">
        <w:rPr>
          <w:spacing w:val="1"/>
          <w:szCs w:val="24"/>
        </w:rPr>
        <w:t>и</w:t>
      </w:r>
      <w:r w:rsidRPr="007C424B">
        <w:rPr>
          <w:spacing w:val="-2"/>
          <w:szCs w:val="24"/>
        </w:rPr>
        <w:t>с</w:t>
      </w:r>
      <w:r w:rsidRPr="007C424B">
        <w:rPr>
          <w:spacing w:val="1"/>
          <w:szCs w:val="24"/>
        </w:rPr>
        <w:t>и</w:t>
      </w:r>
      <w:r w:rsidRPr="007C424B">
        <w:rPr>
          <w:szCs w:val="24"/>
        </w:rPr>
        <w:t>м</w:t>
      </w:r>
      <w:r w:rsidRPr="007C424B">
        <w:rPr>
          <w:spacing w:val="-1"/>
          <w:szCs w:val="24"/>
        </w:rPr>
        <w:t>о</w:t>
      </w:r>
      <w:r w:rsidRPr="007C424B">
        <w:rPr>
          <w:spacing w:val="-2"/>
          <w:szCs w:val="24"/>
        </w:rPr>
        <w:t>с</w:t>
      </w:r>
      <w:r w:rsidRPr="007C424B">
        <w:rPr>
          <w:szCs w:val="24"/>
        </w:rPr>
        <w:t>ть</w:t>
      </w:r>
      <w:r w:rsidRPr="007C424B">
        <w:rPr>
          <w:spacing w:val="3"/>
          <w:szCs w:val="24"/>
        </w:rPr>
        <w:t xml:space="preserve"> </w:t>
      </w:r>
      <w:r w:rsidRPr="007C424B">
        <w:rPr>
          <w:szCs w:val="24"/>
        </w:rPr>
        <w:t>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w:t>
      </w:r>
      <w:r w:rsidRPr="007C424B">
        <w:rPr>
          <w:szCs w:val="24"/>
        </w:rPr>
        <w:t>ы</w:t>
      </w:r>
      <w:r w:rsidRPr="007C424B">
        <w:rPr>
          <w:spacing w:val="2"/>
          <w:szCs w:val="24"/>
        </w:rPr>
        <w:t xml:space="preserve"> </w:t>
      </w:r>
      <w:r w:rsidRPr="007C424B">
        <w:rPr>
          <w:spacing w:val="1"/>
          <w:szCs w:val="24"/>
        </w:rPr>
        <w:t>о</w:t>
      </w:r>
      <w:r w:rsidRPr="007C424B">
        <w:rPr>
          <w:szCs w:val="24"/>
        </w:rPr>
        <w:t>т</w:t>
      </w:r>
      <w:r w:rsidRPr="007C424B">
        <w:rPr>
          <w:spacing w:val="1"/>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 широ</w:t>
      </w:r>
      <w:r w:rsidRPr="007C424B">
        <w:rPr>
          <w:spacing w:val="-2"/>
          <w:szCs w:val="24"/>
        </w:rPr>
        <w:t>т</w:t>
      </w:r>
      <w:r w:rsidRPr="007C424B">
        <w:rPr>
          <w:spacing w:val="1"/>
          <w:szCs w:val="24"/>
        </w:rPr>
        <w:t>ы</w:t>
      </w:r>
      <w:r w:rsidRPr="007C424B">
        <w:rPr>
          <w:szCs w:val="24"/>
        </w:rPr>
        <w:t>. Тепл</w:t>
      </w:r>
      <w:r w:rsidRPr="007C424B">
        <w:rPr>
          <w:spacing w:val="1"/>
          <w:szCs w:val="24"/>
        </w:rPr>
        <w:t>о</w:t>
      </w:r>
      <w:r w:rsidRPr="007C424B">
        <w:rPr>
          <w:szCs w:val="24"/>
        </w:rPr>
        <w:t>вые</w:t>
      </w:r>
      <w:r w:rsidRPr="007C424B">
        <w:rPr>
          <w:spacing w:val="4"/>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zCs w:val="24"/>
        </w:rPr>
        <w:t>а. Вода</w:t>
      </w:r>
      <w:r w:rsidRPr="007C424B">
        <w:rPr>
          <w:spacing w:val="3"/>
          <w:szCs w:val="24"/>
        </w:rPr>
        <w:t xml:space="preserve"> </w:t>
      </w:r>
      <w:r w:rsidRPr="007C424B">
        <w:rPr>
          <w:szCs w:val="24"/>
        </w:rPr>
        <w:t>в а</w:t>
      </w:r>
      <w:r w:rsidRPr="007C424B">
        <w:rPr>
          <w:spacing w:val="-3"/>
          <w:szCs w:val="24"/>
        </w:rPr>
        <w:t>т</w:t>
      </w:r>
      <w:r w:rsidRPr="007C424B">
        <w:rPr>
          <w:szCs w:val="24"/>
        </w:rPr>
        <w:t>м</w:t>
      </w:r>
      <w:r w:rsidRPr="007C424B">
        <w:rPr>
          <w:spacing w:val="1"/>
          <w:szCs w:val="24"/>
        </w:rPr>
        <w:t>о</w:t>
      </w:r>
      <w:r w:rsidRPr="007C424B">
        <w:rPr>
          <w:szCs w:val="24"/>
        </w:rPr>
        <w:t>с</w:t>
      </w:r>
      <w:r w:rsidRPr="007C424B">
        <w:rPr>
          <w:spacing w:val="-2"/>
          <w:szCs w:val="24"/>
        </w:rPr>
        <w:t>ф</w:t>
      </w:r>
      <w:r w:rsidRPr="007C424B">
        <w:rPr>
          <w:szCs w:val="24"/>
        </w:rPr>
        <w:t>е</w:t>
      </w:r>
      <w:r w:rsidRPr="007C424B">
        <w:rPr>
          <w:spacing w:val="-1"/>
          <w:szCs w:val="24"/>
        </w:rPr>
        <w:t>р</w:t>
      </w:r>
      <w:r w:rsidRPr="007C424B">
        <w:rPr>
          <w:szCs w:val="24"/>
        </w:rPr>
        <w:t>е.</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л</w:t>
      </w:r>
      <w:r w:rsidRPr="007C424B">
        <w:rPr>
          <w:szCs w:val="24"/>
        </w:rPr>
        <w:t>а</w:t>
      </w:r>
      <w:r w:rsidRPr="007C424B">
        <w:rPr>
          <w:spacing w:val="-2"/>
          <w:szCs w:val="24"/>
        </w:rPr>
        <w:t>к</w:t>
      </w:r>
      <w:r w:rsidRPr="007C424B">
        <w:rPr>
          <w:szCs w:val="24"/>
        </w:rPr>
        <w:t>а и атм</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zCs w:val="24"/>
        </w:rPr>
        <w:t>а</w:t>
      </w:r>
      <w:r w:rsidRPr="007C424B">
        <w:rPr>
          <w:spacing w:val="-1"/>
          <w:szCs w:val="24"/>
        </w:rPr>
        <w:t>д</w:t>
      </w:r>
      <w:r w:rsidRPr="007C424B">
        <w:rPr>
          <w:spacing w:val="-2"/>
          <w:szCs w:val="24"/>
        </w:rPr>
        <w:t>к</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т</w:t>
      </w:r>
      <w:r w:rsidRPr="007C424B">
        <w:rPr>
          <w:spacing w:val="-3"/>
          <w:szCs w:val="24"/>
        </w:rPr>
        <w:t>м</w:t>
      </w:r>
      <w:r w:rsidRPr="007C424B">
        <w:rPr>
          <w:spacing w:val="1"/>
          <w:szCs w:val="24"/>
        </w:rPr>
        <w:t>о</w:t>
      </w:r>
      <w:r w:rsidRPr="007C424B">
        <w:rPr>
          <w:szCs w:val="24"/>
        </w:rPr>
        <w:t>сф</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е</w:t>
      </w:r>
      <w:r w:rsidRPr="007C424B">
        <w:rPr>
          <w:spacing w:val="3"/>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 Вете</w:t>
      </w:r>
      <w:r w:rsidRPr="007C424B">
        <w:rPr>
          <w:spacing w:val="1"/>
          <w:szCs w:val="24"/>
        </w:rPr>
        <w:t>р. Постоянные и переменные ветра.</w:t>
      </w:r>
      <w:r w:rsidRPr="007C424B">
        <w:rPr>
          <w:spacing w:val="-1"/>
          <w:szCs w:val="24"/>
        </w:rPr>
        <w:t xml:space="preserve"> </w:t>
      </w:r>
      <w:r w:rsidRPr="007C424B">
        <w:rPr>
          <w:i/>
          <w:spacing w:val="-1"/>
          <w:szCs w:val="24"/>
        </w:rPr>
        <w:t>Графическое отображение направления ветра. Роза ветров.</w:t>
      </w:r>
      <w:r w:rsidRPr="007C424B">
        <w:rPr>
          <w:spacing w:val="-1"/>
          <w:szCs w:val="24"/>
        </w:rPr>
        <w:t xml:space="preserve"> Ц</w:t>
      </w:r>
      <w:r w:rsidRPr="007C424B">
        <w:rPr>
          <w:spacing w:val="1"/>
          <w:szCs w:val="24"/>
        </w:rPr>
        <w:t>ир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я атм</w:t>
      </w:r>
      <w:r w:rsidRPr="007C424B">
        <w:rPr>
          <w:spacing w:val="-2"/>
          <w:szCs w:val="24"/>
        </w:rPr>
        <w:t>о</w:t>
      </w:r>
      <w:r w:rsidRPr="007C424B">
        <w:rPr>
          <w:szCs w:val="24"/>
        </w:rPr>
        <w:t>с</w:t>
      </w:r>
      <w:r w:rsidRPr="007C424B">
        <w:rPr>
          <w:spacing w:val="-2"/>
          <w:szCs w:val="24"/>
        </w:rPr>
        <w:t>ф</w:t>
      </w:r>
      <w:r w:rsidRPr="007C424B">
        <w:rPr>
          <w:szCs w:val="24"/>
        </w:rPr>
        <w:t>е</w:t>
      </w:r>
      <w:r w:rsidRPr="007C424B">
        <w:rPr>
          <w:spacing w:val="1"/>
          <w:szCs w:val="24"/>
        </w:rPr>
        <w:t>ры</w:t>
      </w:r>
      <w:r w:rsidRPr="007C424B">
        <w:rPr>
          <w:szCs w:val="24"/>
        </w:rPr>
        <w:t>. В</w:t>
      </w:r>
      <w:r w:rsidRPr="007C424B">
        <w:rPr>
          <w:spacing w:val="-1"/>
          <w:szCs w:val="24"/>
        </w:rPr>
        <w:t>л</w:t>
      </w:r>
      <w:r w:rsidRPr="007C424B">
        <w:rPr>
          <w:szCs w:val="24"/>
        </w:rPr>
        <w:t>аж</w:t>
      </w:r>
      <w:r w:rsidRPr="007C424B">
        <w:rPr>
          <w:spacing w:val="-1"/>
          <w:szCs w:val="24"/>
        </w:rPr>
        <w:t>н</w:t>
      </w:r>
      <w:r w:rsidRPr="007C424B">
        <w:rPr>
          <w:spacing w:val="1"/>
          <w:szCs w:val="24"/>
        </w:rPr>
        <w:t>о</w:t>
      </w:r>
      <w:r w:rsidRPr="007C424B">
        <w:rPr>
          <w:szCs w:val="24"/>
        </w:rPr>
        <w:t>сть</w:t>
      </w:r>
      <w:r w:rsidRPr="007C424B">
        <w:rPr>
          <w:spacing w:val="1"/>
          <w:szCs w:val="24"/>
        </w:rPr>
        <w:t xml:space="preserve"> </w:t>
      </w:r>
      <w:r w:rsidRPr="007C424B">
        <w:rPr>
          <w:spacing w:val="-3"/>
          <w:szCs w:val="24"/>
        </w:rPr>
        <w:t>в</w:t>
      </w:r>
      <w:r w:rsidRPr="007C424B">
        <w:rPr>
          <w:spacing w:val="1"/>
          <w:szCs w:val="24"/>
        </w:rPr>
        <w:t>о</w:t>
      </w:r>
      <w:r w:rsidRPr="007C424B">
        <w:rPr>
          <w:szCs w:val="24"/>
        </w:rPr>
        <w:t>зд</w:t>
      </w:r>
      <w:r w:rsidRPr="007C424B">
        <w:rPr>
          <w:spacing w:val="-3"/>
          <w:szCs w:val="24"/>
        </w:rPr>
        <w:t>у</w:t>
      </w:r>
      <w:r w:rsidRPr="007C424B">
        <w:rPr>
          <w:spacing w:val="1"/>
          <w:szCs w:val="24"/>
        </w:rPr>
        <w:t>х</w:t>
      </w:r>
      <w:r w:rsidRPr="007C424B">
        <w:rPr>
          <w:szCs w:val="24"/>
        </w:rPr>
        <w:t xml:space="preserve">а.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ды</w:t>
      </w:r>
      <w:r w:rsidRPr="007C424B">
        <w:rPr>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zCs w:val="24"/>
        </w:rPr>
        <w:t>и</w:t>
      </w:r>
      <w:r w:rsidRPr="007C424B">
        <w:rPr>
          <w:i/>
          <w:spacing w:val="4"/>
          <w:szCs w:val="24"/>
        </w:rPr>
        <w:t xml:space="preserve"> </w:t>
      </w:r>
      <w:r w:rsidRPr="007C424B">
        <w:rPr>
          <w:i/>
          <w:spacing w:val="-1"/>
          <w:szCs w:val="24"/>
        </w:rPr>
        <w:t>прогноз</w:t>
      </w:r>
      <w:r w:rsidRPr="007C424B">
        <w:rPr>
          <w:i/>
          <w:spacing w:val="1"/>
          <w:szCs w:val="24"/>
        </w:rPr>
        <w:t xml:space="preserve"> по</w:t>
      </w:r>
      <w:r w:rsidRPr="007C424B">
        <w:rPr>
          <w:i/>
          <w:spacing w:val="-2"/>
          <w:szCs w:val="24"/>
        </w:rPr>
        <w:t>г</w:t>
      </w:r>
      <w:r w:rsidRPr="007C424B">
        <w:rPr>
          <w:i/>
          <w:spacing w:val="-1"/>
          <w:szCs w:val="24"/>
        </w:rPr>
        <w:t>о</w:t>
      </w:r>
      <w:r w:rsidRPr="007C424B">
        <w:rPr>
          <w:i/>
          <w:spacing w:val="1"/>
          <w:szCs w:val="24"/>
        </w:rPr>
        <w:t>д</w:t>
      </w:r>
      <w:r w:rsidRPr="007C424B">
        <w:rPr>
          <w:i/>
          <w:spacing w:val="-1"/>
          <w:szCs w:val="24"/>
        </w:rPr>
        <w:t xml:space="preserve">ы. </w:t>
      </w:r>
      <w:r w:rsidRPr="007C424B">
        <w:rPr>
          <w:i/>
          <w:szCs w:val="24"/>
        </w:rPr>
        <w:t>Мет</w:t>
      </w:r>
      <w:r w:rsidRPr="007C424B">
        <w:rPr>
          <w:i/>
          <w:spacing w:val="-3"/>
          <w:szCs w:val="24"/>
        </w:rPr>
        <w:t>е</w:t>
      </w:r>
      <w:r w:rsidRPr="007C424B">
        <w:rPr>
          <w:i/>
          <w:spacing w:val="1"/>
          <w:szCs w:val="24"/>
        </w:rPr>
        <w:t>о</w:t>
      </w:r>
      <w:r w:rsidRPr="007C424B">
        <w:rPr>
          <w:i/>
          <w:szCs w:val="24"/>
        </w:rPr>
        <w:t>ст</w:t>
      </w:r>
      <w:r w:rsidRPr="007C424B">
        <w:rPr>
          <w:i/>
          <w:spacing w:val="-3"/>
          <w:szCs w:val="24"/>
        </w:rPr>
        <w:t>а</w:t>
      </w:r>
      <w:r w:rsidRPr="007C424B">
        <w:rPr>
          <w:i/>
          <w:spacing w:val="1"/>
          <w:szCs w:val="24"/>
        </w:rPr>
        <w:t>н</w:t>
      </w:r>
      <w:r w:rsidRPr="007C424B">
        <w:rPr>
          <w:i/>
          <w:spacing w:val="-1"/>
          <w:szCs w:val="24"/>
        </w:rPr>
        <w:t>ц</w:t>
      </w:r>
      <w:r w:rsidRPr="007C424B">
        <w:rPr>
          <w:i/>
          <w:spacing w:val="1"/>
          <w:szCs w:val="24"/>
        </w:rPr>
        <w:t>и</w:t>
      </w:r>
      <w:r w:rsidRPr="007C424B">
        <w:rPr>
          <w:i/>
          <w:spacing w:val="-2"/>
          <w:szCs w:val="24"/>
        </w:rPr>
        <w:t>я</w:t>
      </w:r>
      <w:r w:rsidRPr="007C424B">
        <w:rPr>
          <w:i/>
          <w:szCs w:val="24"/>
        </w:rPr>
        <w:t>/метеоприборы (</w:t>
      </w:r>
      <w:r w:rsidRPr="007C424B">
        <w:rPr>
          <w:i/>
          <w:spacing w:val="-1"/>
          <w:szCs w:val="24"/>
        </w:rPr>
        <w:t>пр</w:t>
      </w:r>
      <w:r w:rsidRPr="007C424B">
        <w:rPr>
          <w:i/>
          <w:spacing w:val="1"/>
          <w:szCs w:val="24"/>
        </w:rPr>
        <w:t>о</w:t>
      </w:r>
      <w:r w:rsidRPr="007C424B">
        <w:rPr>
          <w:i/>
          <w:szCs w:val="24"/>
        </w:rPr>
        <w:t>ве</w:t>
      </w:r>
      <w:r w:rsidRPr="007C424B">
        <w:rPr>
          <w:i/>
          <w:spacing w:val="-2"/>
          <w:szCs w:val="24"/>
        </w:rPr>
        <w:t>д</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н</w:t>
      </w:r>
      <w:r w:rsidRPr="007C424B">
        <w:rPr>
          <w:i/>
          <w:szCs w:val="24"/>
        </w:rPr>
        <w:t>а</w:t>
      </w:r>
      <w:r w:rsidRPr="007C424B">
        <w:rPr>
          <w:i/>
          <w:spacing w:val="1"/>
          <w:szCs w:val="24"/>
        </w:rPr>
        <w:t>б</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й и </w:t>
      </w:r>
      <w:r w:rsidRPr="007C424B">
        <w:rPr>
          <w:i/>
          <w:spacing w:val="1"/>
          <w:szCs w:val="24"/>
        </w:rPr>
        <w:t>и</w:t>
      </w:r>
      <w:r w:rsidRPr="007C424B">
        <w:rPr>
          <w:i/>
          <w:szCs w:val="24"/>
        </w:rPr>
        <w:t>зм</w:t>
      </w:r>
      <w:r w:rsidRPr="007C424B">
        <w:rPr>
          <w:i/>
          <w:spacing w:val="-3"/>
          <w:szCs w:val="24"/>
        </w:rPr>
        <w:t>е</w:t>
      </w:r>
      <w:r w:rsidRPr="007C424B">
        <w:rPr>
          <w:i/>
          <w:spacing w:val="1"/>
          <w:szCs w:val="24"/>
        </w:rPr>
        <w:t>р</w:t>
      </w:r>
      <w:r w:rsidRPr="007C424B">
        <w:rPr>
          <w:i/>
          <w:szCs w:val="24"/>
        </w:rPr>
        <w:t>е</w:t>
      </w:r>
      <w:r w:rsidRPr="007C424B">
        <w:rPr>
          <w:i/>
          <w:spacing w:val="-1"/>
          <w:szCs w:val="24"/>
        </w:rPr>
        <w:t>н</w:t>
      </w:r>
      <w:r w:rsidRPr="007C424B">
        <w:rPr>
          <w:i/>
          <w:spacing w:val="1"/>
          <w:szCs w:val="24"/>
        </w:rPr>
        <w:t>ий</w:t>
      </w:r>
      <w:r w:rsidRPr="007C424B">
        <w:rPr>
          <w:i/>
          <w:szCs w:val="24"/>
        </w:rPr>
        <w:t>,</w:t>
      </w:r>
      <w:r w:rsidRPr="007C424B">
        <w:rPr>
          <w:i/>
          <w:spacing w:val="-1"/>
          <w:szCs w:val="24"/>
        </w:rPr>
        <w:t xml:space="preserve"> </w:t>
      </w:r>
      <w:r w:rsidRPr="007C424B">
        <w:rPr>
          <w:i/>
          <w:spacing w:val="-2"/>
          <w:szCs w:val="24"/>
        </w:rPr>
        <w:t>ф</w:t>
      </w:r>
      <w:r w:rsidRPr="007C424B">
        <w:rPr>
          <w:i/>
          <w:spacing w:val="1"/>
          <w:szCs w:val="24"/>
        </w:rPr>
        <w:t>и</w:t>
      </w:r>
      <w:r w:rsidRPr="007C424B">
        <w:rPr>
          <w:i/>
          <w:spacing w:val="-2"/>
          <w:szCs w:val="24"/>
        </w:rPr>
        <w:t>к</w:t>
      </w:r>
      <w:r w:rsidRPr="007C424B">
        <w:rPr>
          <w:i/>
          <w:szCs w:val="24"/>
        </w:rPr>
        <w:t>са</w:t>
      </w:r>
      <w:r w:rsidRPr="007C424B">
        <w:rPr>
          <w:i/>
          <w:spacing w:val="-1"/>
          <w:szCs w:val="24"/>
        </w:rPr>
        <w:t>ци</w:t>
      </w:r>
      <w:r w:rsidRPr="007C424B">
        <w:rPr>
          <w:i/>
          <w:szCs w:val="24"/>
        </w:rPr>
        <w:t xml:space="preserve">я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 обрабо</w:t>
      </w:r>
      <w:r w:rsidRPr="007C424B">
        <w:rPr>
          <w:i/>
          <w:spacing w:val="-2"/>
          <w:szCs w:val="24"/>
        </w:rPr>
        <w:t>т</w:t>
      </w:r>
      <w:r w:rsidRPr="007C424B">
        <w:rPr>
          <w:i/>
          <w:szCs w:val="24"/>
        </w:rPr>
        <w:t xml:space="preserve">ка </w:t>
      </w:r>
      <w:r w:rsidRPr="007C424B">
        <w:rPr>
          <w:i/>
          <w:spacing w:val="1"/>
          <w:szCs w:val="24"/>
        </w:rPr>
        <w:t>р</w:t>
      </w:r>
      <w:r w:rsidRPr="007C424B">
        <w:rPr>
          <w:i/>
          <w:szCs w:val="24"/>
        </w:rPr>
        <w:t>ез</w:t>
      </w:r>
      <w:r w:rsidRPr="007C424B">
        <w:rPr>
          <w:i/>
          <w:spacing w:val="-4"/>
          <w:szCs w:val="24"/>
        </w:rPr>
        <w:t>у</w:t>
      </w:r>
      <w:r w:rsidRPr="007C424B">
        <w:rPr>
          <w:i/>
          <w:spacing w:val="-1"/>
          <w:szCs w:val="24"/>
        </w:rPr>
        <w:t>ль</w:t>
      </w:r>
      <w:r w:rsidRPr="007C424B">
        <w:rPr>
          <w:i/>
          <w:szCs w:val="24"/>
        </w:rPr>
        <w:t>татов на</w:t>
      </w:r>
      <w:r w:rsidRPr="007C424B">
        <w:rPr>
          <w:i/>
          <w:spacing w:val="1"/>
          <w:szCs w:val="24"/>
        </w:rPr>
        <w:t>б</w:t>
      </w:r>
      <w:r w:rsidRPr="007C424B">
        <w:rPr>
          <w:i/>
          <w:spacing w:val="-3"/>
          <w:szCs w:val="24"/>
        </w:rPr>
        <w:t>л</w:t>
      </w:r>
      <w:r w:rsidRPr="007C424B">
        <w:rPr>
          <w:i/>
          <w:spacing w:val="-1"/>
          <w:szCs w:val="24"/>
        </w:rPr>
        <w:t>ю</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pacing w:val="-1"/>
          <w:szCs w:val="24"/>
        </w:rPr>
        <w:t>й</w:t>
      </w:r>
      <w:r w:rsidRPr="007C424B">
        <w:rPr>
          <w:i/>
          <w:szCs w:val="24"/>
        </w:rPr>
        <w:t>).</w:t>
      </w:r>
      <w:r w:rsidRPr="007C424B">
        <w:rPr>
          <w:szCs w:val="24"/>
        </w:rPr>
        <w:t xml:space="preserve"> </w:t>
      </w:r>
      <w:r w:rsidRPr="007C424B">
        <w:rPr>
          <w:spacing w:val="-1"/>
          <w:szCs w:val="24"/>
        </w:rPr>
        <w:t>Понятие климата.</w:t>
      </w:r>
      <w:r w:rsidRPr="007C424B">
        <w:rPr>
          <w:i/>
          <w:spacing w:val="-1"/>
          <w:szCs w:val="24"/>
        </w:rPr>
        <w:t xml:space="preserve"> </w:t>
      </w:r>
      <w:r w:rsidRPr="007C424B">
        <w:rPr>
          <w:spacing w:val="-1"/>
          <w:szCs w:val="24"/>
        </w:rPr>
        <w:t>По</w:t>
      </w:r>
      <w:r w:rsidRPr="007C424B">
        <w:rPr>
          <w:szCs w:val="24"/>
        </w:rPr>
        <w:t>г</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pacing w:val="-1"/>
          <w:szCs w:val="24"/>
        </w:rPr>
        <w:lastRenderedPageBreak/>
        <w:t>Климатообразующие факторы.</w:t>
      </w:r>
      <w:r w:rsidRPr="007C424B">
        <w:rPr>
          <w:spacing w:val="1"/>
          <w:szCs w:val="24"/>
        </w:rPr>
        <w:t xml:space="preserve"> З</w:t>
      </w:r>
      <w:r w:rsidRPr="007C424B">
        <w:rPr>
          <w:szCs w:val="24"/>
        </w:rPr>
        <w:t>ави</w:t>
      </w:r>
      <w:r w:rsidRPr="007C424B">
        <w:rPr>
          <w:spacing w:val="-2"/>
          <w:szCs w:val="24"/>
        </w:rPr>
        <w:t>с</w:t>
      </w:r>
      <w:r w:rsidRPr="007C424B">
        <w:rPr>
          <w:spacing w:val="1"/>
          <w:szCs w:val="24"/>
        </w:rPr>
        <w:t>и</w:t>
      </w:r>
      <w:r w:rsidRPr="007C424B">
        <w:rPr>
          <w:spacing w:val="-3"/>
          <w:szCs w:val="24"/>
        </w:rPr>
        <w:t>м</w:t>
      </w:r>
      <w:r w:rsidRPr="007C424B">
        <w:rPr>
          <w:spacing w:val="1"/>
          <w:szCs w:val="24"/>
        </w:rPr>
        <w:t>о</w:t>
      </w:r>
      <w:r w:rsidRPr="007C424B">
        <w:rPr>
          <w:szCs w:val="24"/>
        </w:rPr>
        <w:t>сть</w:t>
      </w:r>
      <w:r w:rsidRPr="007C424B">
        <w:rPr>
          <w:spacing w:val="2"/>
          <w:szCs w:val="24"/>
        </w:rPr>
        <w:t xml:space="preserve"> </w:t>
      </w:r>
      <w:r w:rsidRPr="007C424B">
        <w:rPr>
          <w:szCs w:val="24"/>
        </w:rPr>
        <w:t>кл</w:t>
      </w:r>
      <w:r w:rsidRPr="007C424B">
        <w:rPr>
          <w:spacing w:val="-2"/>
          <w:szCs w:val="24"/>
        </w:rPr>
        <w:t>и</w:t>
      </w:r>
      <w:r w:rsidRPr="007C424B">
        <w:rPr>
          <w:szCs w:val="24"/>
        </w:rPr>
        <w:t>ма</w:t>
      </w:r>
      <w:r w:rsidRPr="007C424B">
        <w:rPr>
          <w:spacing w:val="-3"/>
          <w:szCs w:val="24"/>
        </w:rPr>
        <w:t>т</w:t>
      </w:r>
      <w:r w:rsidRPr="007C424B">
        <w:rPr>
          <w:szCs w:val="24"/>
        </w:rPr>
        <w:t xml:space="preserve">а </w:t>
      </w:r>
      <w:r w:rsidRPr="007C424B">
        <w:rPr>
          <w:spacing w:val="1"/>
          <w:szCs w:val="24"/>
        </w:rPr>
        <w:t>о</w:t>
      </w:r>
      <w:r w:rsidRPr="007C424B">
        <w:rPr>
          <w:szCs w:val="24"/>
        </w:rPr>
        <w:t>т</w:t>
      </w:r>
      <w:r w:rsidRPr="007C424B">
        <w:rPr>
          <w:spacing w:val="3"/>
          <w:szCs w:val="24"/>
        </w:rPr>
        <w:t xml:space="preserve"> </w:t>
      </w:r>
      <w:r w:rsidRPr="007C424B">
        <w:rPr>
          <w:szCs w:val="24"/>
        </w:rPr>
        <w:t>а</w:t>
      </w:r>
      <w:r w:rsidRPr="007C424B">
        <w:rPr>
          <w:spacing w:val="1"/>
          <w:szCs w:val="24"/>
        </w:rPr>
        <w:t>б</w:t>
      </w:r>
      <w:r w:rsidRPr="007C424B">
        <w:rPr>
          <w:spacing w:val="-2"/>
          <w:szCs w:val="24"/>
        </w:rPr>
        <w:t>с</w:t>
      </w:r>
      <w:r w:rsidRPr="007C424B">
        <w:rPr>
          <w:spacing w:val="1"/>
          <w:szCs w:val="24"/>
        </w:rPr>
        <w:t>о</w:t>
      </w:r>
      <w:r w:rsidRPr="007C424B">
        <w:rPr>
          <w:spacing w:val="-1"/>
          <w:szCs w:val="24"/>
        </w:rPr>
        <w:t>лю</w:t>
      </w:r>
      <w:r w:rsidRPr="007C424B">
        <w:rPr>
          <w:szCs w:val="24"/>
        </w:rPr>
        <w:t>т</w:t>
      </w:r>
      <w:r w:rsidRPr="007C424B">
        <w:rPr>
          <w:spacing w:val="-2"/>
          <w:szCs w:val="24"/>
        </w:rPr>
        <w:t>н</w:t>
      </w:r>
      <w:r w:rsidRPr="007C424B">
        <w:rPr>
          <w:spacing w:val="1"/>
          <w:szCs w:val="24"/>
        </w:rPr>
        <w:t>о</w:t>
      </w:r>
      <w:r w:rsidRPr="007C424B">
        <w:rPr>
          <w:szCs w:val="24"/>
        </w:rPr>
        <w:t>й</w:t>
      </w:r>
      <w:r w:rsidRPr="007C424B">
        <w:rPr>
          <w:spacing w:val="4"/>
          <w:szCs w:val="24"/>
        </w:rPr>
        <w:t xml:space="preserve"> </w:t>
      </w:r>
      <w:r w:rsidRPr="007C424B">
        <w:rPr>
          <w:szCs w:val="24"/>
        </w:rPr>
        <w:t>в</w:t>
      </w:r>
      <w:r w:rsidRPr="007C424B">
        <w:rPr>
          <w:spacing w:val="-2"/>
          <w:szCs w:val="24"/>
        </w:rPr>
        <w:t>ыс</w:t>
      </w:r>
      <w:r w:rsidRPr="007C424B">
        <w:rPr>
          <w:spacing w:val="1"/>
          <w:szCs w:val="24"/>
        </w:rPr>
        <w:t>о</w:t>
      </w:r>
      <w:r w:rsidRPr="007C424B">
        <w:rPr>
          <w:szCs w:val="24"/>
        </w:rPr>
        <w:t>ты</w:t>
      </w:r>
      <w:r w:rsidRPr="007C424B">
        <w:rPr>
          <w:spacing w:val="4"/>
          <w:szCs w:val="24"/>
        </w:rPr>
        <w:t xml:space="preserve"> </w:t>
      </w:r>
      <w:r w:rsidRPr="007C424B">
        <w:rPr>
          <w:szCs w:val="24"/>
        </w:rPr>
        <w:t>мес</w:t>
      </w:r>
      <w:r w:rsidRPr="007C424B">
        <w:rPr>
          <w:spacing w:val="-3"/>
          <w:szCs w:val="24"/>
        </w:rPr>
        <w:t>т</w:t>
      </w:r>
      <w:r w:rsidRPr="007C424B">
        <w:rPr>
          <w:spacing w:val="-1"/>
          <w:szCs w:val="24"/>
        </w:rPr>
        <w:t>н</w:t>
      </w:r>
      <w:r w:rsidRPr="007C424B">
        <w:rPr>
          <w:spacing w:val="1"/>
          <w:szCs w:val="24"/>
        </w:rPr>
        <w:t>о</w:t>
      </w:r>
      <w:r w:rsidRPr="007C424B">
        <w:rPr>
          <w:szCs w:val="24"/>
        </w:rPr>
        <w:t>сти.</w:t>
      </w:r>
      <w:r w:rsidRPr="007C424B">
        <w:rPr>
          <w:i/>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аты </w:t>
      </w:r>
      <w:r w:rsidRPr="007C424B">
        <w:rPr>
          <w:spacing w:val="1"/>
          <w:szCs w:val="24"/>
        </w:rPr>
        <w:t>З</w:t>
      </w:r>
      <w:r w:rsidRPr="007C424B">
        <w:rPr>
          <w:szCs w:val="24"/>
        </w:rPr>
        <w:t>ем</w:t>
      </w:r>
      <w:r w:rsidRPr="007C424B">
        <w:rPr>
          <w:spacing w:val="-3"/>
          <w:szCs w:val="24"/>
        </w:rPr>
        <w:t>л</w:t>
      </w:r>
      <w:r w:rsidRPr="007C424B">
        <w:rPr>
          <w:spacing w:val="1"/>
          <w:szCs w:val="24"/>
        </w:rPr>
        <w:t>и</w:t>
      </w:r>
      <w:r w:rsidRPr="007C424B">
        <w:rPr>
          <w:szCs w:val="24"/>
        </w:rPr>
        <w:t xml:space="preserve">. </w:t>
      </w:r>
      <w:r w:rsidRPr="007C424B">
        <w:rPr>
          <w:i/>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3"/>
          <w:szCs w:val="24"/>
        </w:rPr>
        <w:t xml:space="preserve"> </w:t>
      </w:r>
      <w:r w:rsidRPr="007C424B">
        <w:rPr>
          <w:i/>
          <w:spacing w:val="9"/>
          <w:szCs w:val="24"/>
        </w:rPr>
        <w:t>к</w:t>
      </w:r>
      <w:r w:rsidRPr="007C424B">
        <w:rPr>
          <w:i/>
          <w:spacing w:val="-1"/>
          <w:szCs w:val="24"/>
        </w:rPr>
        <w:t>ли</w:t>
      </w:r>
      <w:r w:rsidRPr="007C424B">
        <w:rPr>
          <w:i/>
          <w:szCs w:val="24"/>
        </w:rPr>
        <w:t>м</w:t>
      </w:r>
      <w:r w:rsidRPr="007C424B">
        <w:rPr>
          <w:i/>
          <w:spacing w:val="-3"/>
          <w:szCs w:val="24"/>
        </w:rPr>
        <w:t>а</w:t>
      </w:r>
      <w:r w:rsidRPr="007C424B">
        <w:rPr>
          <w:i/>
          <w:szCs w:val="24"/>
        </w:rPr>
        <w:t xml:space="preserve">та </w:t>
      </w:r>
      <w:r w:rsidRPr="007C424B">
        <w:rPr>
          <w:i/>
          <w:spacing w:val="1"/>
          <w:szCs w:val="24"/>
        </w:rPr>
        <w:t>н</w:t>
      </w:r>
      <w:r w:rsidRPr="007C424B">
        <w:rPr>
          <w:i/>
          <w:szCs w:val="24"/>
        </w:rPr>
        <w:t>а</w:t>
      </w:r>
      <w:r w:rsidRPr="007C424B">
        <w:rPr>
          <w:i/>
          <w:spacing w:val="3"/>
          <w:szCs w:val="24"/>
        </w:rPr>
        <w:t xml:space="preserve"> </w:t>
      </w:r>
      <w:r w:rsidRPr="007C424B">
        <w:rPr>
          <w:i/>
          <w:szCs w:val="24"/>
        </w:rPr>
        <w:t>з</w:t>
      </w:r>
      <w:r w:rsidRPr="007C424B">
        <w:rPr>
          <w:i/>
          <w:spacing w:val="-2"/>
          <w:szCs w:val="24"/>
        </w:rPr>
        <w:t>д</w:t>
      </w:r>
      <w:r w:rsidRPr="007C424B">
        <w:rPr>
          <w:i/>
          <w:spacing w:val="-1"/>
          <w:szCs w:val="24"/>
        </w:rPr>
        <w:t>о</w:t>
      </w:r>
      <w:r w:rsidRPr="007C424B">
        <w:rPr>
          <w:i/>
          <w:spacing w:val="1"/>
          <w:szCs w:val="24"/>
        </w:rPr>
        <w:t>ро</w:t>
      </w:r>
      <w:r w:rsidRPr="007C424B">
        <w:rPr>
          <w:i/>
          <w:szCs w:val="24"/>
        </w:rPr>
        <w:t>в</w:t>
      </w:r>
      <w:r w:rsidRPr="007C424B">
        <w:rPr>
          <w:i/>
          <w:spacing w:val="-1"/>
          <w:szCs w:val="24"/>
        </w:rPr>
        <w:t>ь</w:t>
      </w:r>
      <w:r w:rsidRPr="007C424B">
        <w:rPr>
          <w:i/>
          <w:szCs w:val="24"/>
        </w:rPr>
        <w:t>е</w:t>
      </w:r>
      <w:r w:rsidRPr="007C424B">
        <w:rPr>
          <w:i/>
          <w:spacing w:val="3"/>
          <w:szCs w:val="24"/>
        </w:rPr>
        <w:t xml:space="preserve"> </w:t>
      </w:r>
      <w:r w:rsidRPr="007C424B">
        <w:rPr>
          <w:i/>
          <w:spacing w:val="-1"/>
          <w:szCs w:val="24"/>
        </w:rPr>
        <w:t>люд</w:t>
      </w:r>
      <w:r w:rsidRPr="007C424B">
        <w:rPr>
          <w:i/>
          <w:szCs w:val="24"/>
        </w:rPr>
        <w:t>е</w:t>
      </w:r>
      <w:r w:rsidRPr="007C424B">
        <w:rPr>
          <w:i/>
          <w:spacing w:val="1"/>
          <w:szCs w:val="24"/>
        </w:rPr>
        <w:t>й</w:t>
      </w:r>
      <w:r w:rsidRPr="007C424B">
        <w:rPr>
          <w:szCs w:val="24"/>
        </w:rPr>
        <w:t>.</w:t>
      </w:r>
      <w:r w:rsidRPr="007C424B">
        <w:rPr>
          <w:spacing w:val="2"/>
          <w:szCs w:val="24"/>
        </w:rPr>
        <w:t xml:space="preserve"> </w:t>
      </w:r>
      <w:r w:rsidRPr="007C424B">
        <w:rPr>
          <w:szCs w:val="24"/>
        </w:rPr>
        <w:t>Че</w:t>
      </w:r>
      <w:r w:rsidRPr="007C424B">
        <w:rPr>
          <w:spacing w:val="-1"/>
          <w:szCs w:val="24"/>
        </w:rPr>
        <w:t>л</w:t>
      </w:r>
      <w:r w:rsidRPr="007C424B">
        <w:rPr>
          <w:spacing w:val="1"/>
          <w:szCs w:val="24"/>
        </w:rPr>
        <w:t>о</w:t>
      </w:r>
      <w:r w:rsidRPr="007C424B">
        <w:rPr>
          <w:szCs w:val="24"/>
        </w:rPr>
        <w:t>век и</w:t>
      </w:r>
      <w:r w:rsidRPr="007C424B">
        <w:rPr>
          <w:spacing w:val="3"/>
          <w:szCs w:val="24"/>
        </w:rPr>
        <w:t xml:space="preserve"> </w:t>
      </w:r>
      <w:r w:rsidRPr="007C424B">
        <w:rPr>
          <w:szCs w:val="24"/>
        </w:rPr>
        <w:t>атм</w:t>
      </w:r>
      <w:r w:rsidRPr="007C424B">
        <w:rPr>
          <w:spacing w:val="-1"/>
          <w:szCs w:val="24"/>
        </w:rPr>
        <w:t>о</w:t>
      </w:r>
      <w:r w:rsidRPr="007C424B">
        <w:rPr>
          <w:spacing w:val="-2"/>
          <w:szCs w:val="24"/>
        </w:rPr>
        <w:t>с</w:t>
      </w:r>
      <w:r w:rsidRPr="007C424B">
        <w:rPr>
          <w:szCs w:val="24"/>
        </w:rPr>
        <w:t>фе</w:t>
      </w:r>
      <w:r w:rsidRPr="007C424B">
        <w:rPr>
          <w:spacing w:val="1"/>
          <w:szCs w:val="24"/>
        </w:rPr>
        <w:t>р</w:t>
      </w:r>
      <w:r w:rsidRPr="007C424B">
        <w:rPr>
          <w:szCs w:val="24"/>
        </w:rPr>
        <w:t>а.</w:t>
      </w:r>
    </w:p>
    <w:p w:rsidR="001665A0" w:rsidRPr="007C424B" w:rsidRDefault="001665A0" w:rsidP="00146155">
      <w:pPr>
        <w:tabs>
          <w:tab w:val="left" w:pos="426"/>
          <w:tab w:val="left" w:pos="1134"/>
        </w:tabs>
        <w:autoSpaceDE w:val="0"/>
        <w:autoSpaceDN w:val="0"/>
        <w:adjustRightInd w:val="0"/>
        <w:jc w:val="both"/>
        <w:rPr>
          <w:i/>
          <w:szCs w:val="24"/>
        </w:rPr>
      </w:pPr>
      <w:r w:rsidRPr="007C424B">
        <w:rPr>
          <w:b/>
          <w:bCs/>
          <w:szCs w:val="24"/>
        </w:rPr>
        <w:t>Б</w:t>
      </w:r>
      <w:r w:rsidRPr="007C424B">
        <w:rPr>
          <w:b/>
          <w:bCs/>
          <w:spacing w:val="-2"/>
          <w:szCs w:val="24"/>
        </w:rPr>
        <w:t>и</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а</w:t>
      </w:r>
      <w:r w:rsidRPr="007C424B">
        <w:rPr>
          <w:b/>
          <w:bCs/>
          <w:szCs w:val="24"/>
        </w:rPr>
        <w:t>.</w:t>
      </w:r>
      <w:r w:rsidRPr="007C424B">
        <w:rPr>
          <w:b/>
          <w:bCs/>
          <w:spacing w:val="3"/>
          <w:szCs w:val="24"/>
        </w:rPr>
        <w:t xml:space="preserve"> </w:t>
      </w:r>
      <w:r w:rsidRPr="007C424B">
        <w:rPr>
          <w:szCs w:val="24"/>
        </w:rPr>
        <w:t>Б</w:t>
      </w:r>
      <w:r w:rsidRPr="007C424B">
        <w:rPr>
          <w:spacing w:val="-2"/>
          <w:szCs w:val="24"/>
        </w:rPr>
        <w:t>и</w:t>
      </w:r>
      <w:r w:rsidRPr="007C424B">
        <w:rPr>
          <w:spacing w:val="1"/>
          <w:szCs w:val="24"/>
        </w:rPr>
        <w:t>о</w:t>
      </w:r>
      <w:r w:rsidRPr="007C424B">
        <w:rPr>
          <w:spacing w:val="-2"/>
          <w:szCs w:val="24"/>
        </w:rPr>
        <w:t>с</w:t>
      </w:r>
      <w:r w:rsidRPr="007C424B">
        <w:rPr>
          <w:szCs w:val="24"/>
        </w:rPr>
        <w:t>ф</w:t>
      </w:r>
      <w:r w:rsidRPr="007C424B">
        <w:rPr>
          <w:spacing w:val="-2"/>
          <w:szCs w:val="24"/>
        </w:rPr>
        <w:t>е</w:t>
      </w:r>
      <w:r w:rsidRPr="007C424B">
        <w:rPr>
          <w:spacing w:val="1"/>
          <w:szCs w:val="24"/>
        </w:rPr>
        <w:t>р</w:t>
      </w:r>
      <w:r w:rsidRPr="007C424B">
        <w:rPr>
          <w:szCs w:val="24"/>
        </w:rPr>
        <w:t>а</w:t>
      </w:r>
      <w:r w:rsidRPr="007C424B">
        <w:rPr>
          <w:spacing w:val="1"/>
          <w:szCs w:val="24"/>
        </w:rPr>
        <w:t xml:space="preserve"> </w:t>
      </w:r>
      <w:r w:rsidRPr="007C424B">
        <w:rPr>
          <w:szCs w:val="24"/>
        </w:rPr>
        <w:t>–</w:t>
      </w:r>
      <w:r w:rsidRPr="007C424B">
        <w:rPr>
          <w:spacing w:val="1"/>
          <w:szCs w:val="24"/>
        </w:rPr>
        <w:t xml:space="preserve"> </w:t>
      </w:r>
      <w:r w:rsidRPr="007C424B">
        <w:rPr>
          <w:szCs w:val="24"/>
        </w:rPr>
        <w:t>ж</w:t>
      </w:r>
      <w:r w:rsidRPr="007C424B">
        <w:rPr>
          <w:spacing w:val="1"/>
          <w:szCs w:val="24"/>
        </w:rPr>
        <w:t>и</w:t>
      </w:r>
      <w:r w:rsidRPr="007C424B">
        <w:rPr>
          <w:szCs w:val="24"/>
        </w:rPr>
        <w:t>в</w:t>
      </w:r>
      <w:r w:rsidRPr="007C424B">
        <w:rPr>
          <w:spacing w:val="-3"/>
          <w:szCs w:val="24"/>
        </w:rPr>
        <w:t>а</w:t>
      </w:r>
      <w:r w:rsidRPr="007C424B">
        <w:rPr>
          <w:szCs w:val="24"/>
        </w:rPr>
        <w:t xml:space="preserve">я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pacing w:val="-2"/>
          <w:szCs w:val="24"/>
        </w:rPr>
        <w:t>ч</w:t>
      </w:r>
      <w:r w:rsidRPr="007C424B">
        <w:rPr>
          <w:szCs w:val="24"/>
        </w:rPr>
        <w:t>ка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4"/>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 xml:space="preserve">в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е.</w:t>
      </w:r>
      <w:r w:rsidRPr="007C424B">
        <w:rPr>
          <w:spacing w:val="2"/>
          <w:szCs w:val="24"/>
        </w:rPr>
        <w:t xml:space="preserve"> </w:t>
      </w:r>
      <w:r w:rsidRPr="007C424B">
        <w:rPr>
          <w:spacing w:val="-2"/>
          <w:szCs w:val="24"/>
        </w:rPr>
        <w:t>Ж</w:t>
      </w:r>
      <w:r w:rsidRPr="007C424B">
        <w:rPr>
          <w:spacing w:val="1"/>
          <w:szCs w:val="24"/>
        </w:rPr>
        <w:t>и</w:t>
      </w:r>
      <w:r w:rsidRPr="007C424B">
        <w:rPr>
          <w:szCs w:val="24"/>
        </w:rPr>
        <w:t xml:space="preserve">знь </w:t>
      </w:r>
      <w:r w:rsidRPr="007C424B">
        <w:rPr>
          <w:spacing w:val="1"/>
          <w:szCs w:val="24"/>
        </w:rPr>
        <w:t>н</w:t>
      </w:r>
      <w:r w:rsidRPr="007C424B">
        <w:rPr>
          <w:szCs w:val="24"/>
        </w:rPr>
        <w:t>а</w:t>
      </w:r>
      <w:r w:rsidRPr="007C424B">
        <w:rPr>
          <w:spacing w:val="3"/>
          <w:szCs w:val="24"/>
        </w:rPr>
        <w:t xml:space="preserve"> </w:t>
      </w:r>
      <w:r w:rsidRPr="007C424B">
        <w:rPr>
          <w:spacing w:val="-1"/>
          <w:szCs w:val="24"/>
        </w:rPr>
        <w:t>п</w:t>
      </w:r>
      <w:r w:rsidRPr="007C424B">
        <w:rPr>
          <w:spacing w:val="1"/>
          <w:szCs w:val="24"/>
        </w:rPr>
        <w:t>о</w:t>
      </w:r>
      <w:r w:rsidRPr="007C424B">
        <w:rPr>
          <w:szCs w:val="24"/>
        </w:rPr>
        <w:t>ве</w:t>
      </w:r>
      <w:r w:rsidRPr="007C424B">
        <w:rPr>
          <w:spacing w:val="-2"/>
          <w:szCs w:val="24"/>
        </w:rPr>
        <w:t>р</w:t>
      </w:r>
      <w:r w:rsidRPr="007C424B">
        <w:rPr>
          <w:spacing w:val="-1"/>
          <w:szCs w:val="24"/>
        </w:rPr>
        <w:t>х</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с</w:t>
      </w:r>
      <w:r w:rsidRPr="007C424B">
        <w:rPr>
          <w:spacing w:val="-3"/>
          <w:szCs w:val="24"/>
        </w:rPr>
        <w:t>у</w:t>
      </w:r>
      <w:r w:rsidRPr="007C424B">
        <w:rPr>
          <w:szCs w:val="24"/>
        </w:rPr>
        <w:t>ши:</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pacing w:val="-2"/>
          <w:szCs w:val="24"/>
        </w:rPr>
        <w:t>с</w:t>
      </w:r>
      <w:r w:rsidRPr="007C424B">
        <w:rPr>
          <w:szCs w:val="24"/>
        </w:rPr>
        <w:t>т</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ны</w:t>
      </w:r>
      <w:r w:rsidRPr="007C424B">
        <w:rPr>
          <w:szCs w:val="24"/>
        </w:rPr>
        <w:t>х</w:t>
      </w:r>
      <w:r w:rsidRPr="007C424B">
        <w:rPr>
          <w:spacing w:val="2"/>
          <w:szCs w:val="24"/>
        </w:rPr>
        <w:t xml:space="preserve"> </w:t>
      </w:r>
      <w:r w:rsidRPr="007C424B">
        <w:rPr>
          <w:szCs w:val="24"/>
        </w:rPr>
        <w:t>и</w:t>
      </w:r>
      <w:r w:rsidRPr="007C424B">
        <w:rPr>
          <w:spacing w:val="1"/>
          <w:szCs w:val="24"/>
        </w:rPr>
        <w:t xml:space="preserve"> б</w:t>
      </w:r>
      <w:r w:rsidRPr="007C424B">
        <w:rPr>
          <w:szCs w:val="24"/>
        </w:rPr>
        <w:t>ез</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zCs w:val="24"/>
        </w:rPr>
        <w:t>ств</w:t>
      </w:r>
      <w:r w:rsidRPr="007C424B">
        <w:rPr>
          <w:spacing w:val="-3"/>
          <w:szCs w:val="24"/>
        </w:rPr>
        <w:t>а</w:t>
      </w:r>
      <w:r w:rsidRPr="007C424B">
        <w:rPr>
          <w:spacing w:val="1"/>
          <w:szCs w:val="24"/>
        </w:rPr>
        <w:t>х</w:t>
      </w:r>
      <w:r w:rsidRPr="007C424B">
        <w:rPr>
          <w:szCs w:val="24"/>
        </w:rPr>
        <w:t>.</w:t>
      </w:r>
      <w:r w:rsidRPr="007C424B">
        <w:rPr>
          <w:spacing w:val="2"/>
          <w:szCs w:val="24"/>
        </w:rPr>
        <w:t xml:space="preserve"> </w:t>
      </w:r>
      <w:r w:rsidRPr="007C424B">
        <w:rPr>
          <w:i/>
          <w:spacing w:val="-3"/>
          <w:szCs w:val="24"/>
        </w:rPr>
        <w:t>В</w:t>
      </w:r>
      <w:r w:rsidRPr="007C424B">
        <w:rPr>
          <w:i/>
          <w:spacing w:val="1"/>
          <w:szCs w:val="24"/>
        </w:rPr>
        <w:t>о</w:t>
      </w:r>
      <w:r w:rsidRPr="007C424B">
        <w:rPr>
          <w:i/>
          <w:szCs w:val="24"/>
        </w:rPr>
        <w:t>з</w:t>
      </w:r>
      <w:r w:rsidRPr="007C424B">
        <w:rPr>
          <w:i/>
          <w:spacing w:val="-2"/>
          <w:szCs w:val="24"/>
        </w:rPr>
        <w:t>д</w:t>
      </w:r>
      <w:r w:rsidRPr="007C424B">
        <w:rPr>
          <w:i/>
          <w:szCs w:val="24"/>
        </w:rPr>
        <w:t>е</w:t>
      </w:r>
      <w:r w:rsidRPr="007C424B">
        <w:rPr>
          <w:i/>
          <w:spacing w:val="-1"/>
          <w:szCs w:val="24"/>
        </w:rPr>
        <w:t>й</w:t>
      </w:r>
      <w:r w:rsidRPr="007C424B">
        <w:rPr>
          <w:i/>
          <w:szCs w:val="24"/>
        </w:rPr>
        <w:t>ствие</w:t>
      </w:r>
      <w:r w:rsidRPr="007C424B">
        <w:rPr>
          <w:i/>
          <w:spacing w:val="1"/>
          <w:szCs w:val="24"/>
        </w:rPr>
        <w:t xml:space="preserve"> </w:t>
      </w:r>
      <w:r w:rsidRPr="007C424B">
        <w:rPr>
          <w:i/>
          <w:spacing w:val="-1"/>
          <w:szCs w:val="24"/>
        </w:rPr>
        <w:t>о</w:t>
      </w:r>
      <w:r w:rsidRPr="007C424B">
        <w:rPr>
          <w:i/>
          <w:spacing w:val="1"/>
          <w:szCs w:val="24"/>
        </w:rPr>
        <w:t>р</w:t>
      </w:r>
      <w:r w:rsidRPr="007C424B">
        <w:rPr>
          <w:i/>
          <w:szCs w:val="24"/>
        </w:rPr>
        <w:t>г</w:t>
      </w:r>
      <w:r w:rsidRPr="007C424B">
        <w:rPr>
          <w:i/>
          <w:spacing w:val="-2"/>
          <w:szCs w:val="24"/>
        </w:rPr>
        <w:t>а</w:t>
      </w:r>
      <w:r w:rsidRPr="007C424B">
        <w:rPr>
          <w:i/>
          <w:spacing w:val="1"/>
          <w:szCs w:val="24"/>
        </w:rPr>
        <w:t>ни</w:t>
      </w:r>
      <w:r w:rsidRPr="007C424B">
        <w:rPr>
          <w:i/>
          <w:szCs w:val="24"/>
        </w:rPr>
        <w:t>з</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н</w:t>
      </w:r>
      <w:r w:rsidRPr="007C424B">
        <w:rPr>
          <w:i/>
          <w:szCs w:val="24"/>
        </w:rPr>
        <w:t>а земн</w:t>
      </w:r>
      <w:r w:rsidRPr="007C424B">
        <w:rPr>
          <w:i/>
          <w:spacing w:val="-1"/>
          <w:szCs w:val="24"/>
        </w:rPr>
        <w:t>ы</w:t>
      </w:r>
      <w:r w:rsidRPr="007C424B">
        <w:rPr>
          <w:i/>
          <w:szCs w:val="24"/>
        </w:rPr>
        <w:t xml:space="preserve">е </w:t>
      </w:r>
      <w:r w:rsidRPr="007C424B">
        <w:rPr>
          <w:i/>
          <w:spacing w:val="-2"/>
          <w:szCs w:val="24"/>
        </w:rPr>
        <w:t>о</w:t>
      </w:r>
      <w:r w:rsidRPr="007C424B">
        <w:rPr>
          <w:i/>
          <w:spacing w:val="1"/>
          <w:szCs w:val="24"/>
        </w:rPr>
        <w:t>бо</w:t>
      </w:r>
      <w:r w:rsidRPr="007C424B">
        <w:rPr>
          <w:i/>
          <w:spacing w:val="-3"/>
          <w:szCs w:val="24"/>
        </w:rPr>
        <w:t>л</w:t>
      </w:r>
      <w:r w:rsidRPr="007C424B">
        <w:rPr>
          <w:i/>
          <w:spacing w:val="1"/>
          <w:szCs w:val="24"/>
        </w:rPr>
        <w:t>о</w:t>
      </w:r>
      <w:r w:rsidRPr="007C424B">
        <w:rPr>
          <w:i/>
          <w:spacing w:val="-2"/>
          <w:szCs w:val="24"/>
        </w:rPr>
        <w:t>ч</w:t>
      </w:r>
      <w:r w:rsidRPr="007C424B">
        <w:rPr>
          <w:i/>
          <w:szCs w:val="24"/>
        </w:rPr>
        <w:t>к</w:t>
      </w:r>
      <w:r w:rsidRPr="007C424B">
        <w:rPr>
          <w:i/>
          <w:spacing w:val="1"/>
          <w:szCs w:val="24"/>
        </w:rPr>
        <w:t>и</w:t>
      </w:r>
      <w:r w:rsidRPr="007C424B">
        <w:rPr>
          <w:i/>
          <w:szCs w:val="24"/>
        </w:rPr>
        <w:t>.</w:t>
      </w:r>
      <w:r w:rsidRPr="007C424B">
        <w:rPr>
          <w:i/>
          <w:spacing w:val="-1"/>
          <w:szCs w:val="24"/>
        </w:rPr>
        <w:t xml:space="preserve"> </w:t>
      </w:r>
      <w:r w:rsidRPr="007C424B">
        <w:rPr>
          <w:i/>
          <w:spacing w:val="-3"/>
          <w:szCs w:val="24"/>
        </w:rPr>
        <w:t>В</w:t>
      </w:r>
      <w:r w:rsidRPr="007C424B">
        <w:rPr>
          <w:i/>
          <w:spacing w:val="1"/>
          <w:szCs w:val="24"/>
        </w:rPr>
        <w:t>о</w:t>
      </w:r>
      <w:r w:rsidRPr="007C424B">
        <w:rPr>
          <w:i/>
          <w:szCs w:val="24"/>
        </w:rPr>
        <w:t>зд</w:t>
      </w:r>
      <w:r w:rsidRPr="007C424B">
        <w:rPr>
          <w:i/>
          <w:spacing w:val="-2"/>
          <w:szCs w:val="24"/>
        </w:rPr>
        <w:t>е</w:t>
      </w:r>
      <w:r w:rsidRPr="007C424B">
        <w:rPr>
          <w:i/>
          <w:spacing w:val="1"/>
          <w:szCs w:val="24"/>
        </w:rPr>
        <w:t>й</w:t>
      </w:r>
      <w:r w:rsidRPr="007C424B">
        <w:rPr>
          <w:i/>
          <w:szCs w:val="24"/>
        </w:rPr>
        <w:t>ст</w:t>
      </w:r>
      <w:r w:rsidRPr="007C424B">
        <w:rPr>
          <w:i/>
          <w:spacing w:val="-3"/>
          <w:szCs w:val="24"/>
        </w:rPr>
        <w:t>в</w:t>
      </w:r>
      <w:r w:rsidRPr="007C424B">
        <w:rPr>
          <w:i/>
          <w:spacing w:val="1"/>
          <w:szCs w:val="24"/>
        </w:rPr>
        <w:t>и</w:t>
      </w:r>
      <w:r w:rsidRPr="007C424B">
        <w:rPr>
          <w:i/>
          <w:szCs w:val="24"/>
        </w:rPr>
        <w:t>е че</w:t>
      </w:r>
      <w:r w:rsidRPr="007C424B">
        <w:rPr>
          <w:i/>
          <w:spacing w:val="-3"/>
          <w:szCs w:val="24"/>
        </w:rPr>
        <w:t>л</w:t>
      </w:r>
      <w:r w:rsidRPr="007C424B">
        <w:rPr>
          <w:i/>
          <w:spacing w:val="1"/>
          <w:szCs w:val="24"/>
        </w:rPr>
        <w:t>о</w:t>
      </w:r>
      <w:r w:rsidRPr="007C424B">
        <w:rPr>
          <w:i/>
          <w:szCs w:val="24"/>
        </w:rPr>
        <w:t>века</w:t>
      </w:r>
      <w:r w:rsidRPr="007C424B">
        <w:rPr>
          <w:i/>
          <w:spacing w:val="-2"/>
          <w:szCs w:val="24"/>
        </w:rPr>
        <w:t xml:space="preserve"> </w:t>
      </w:r>
      <w:r w:rsidRPr="007C424B">
        <w:rPr>
          <w:i/>
          <w:szCs w:val="24"/>
        </w:rPr>
        <w:t xml:space="preserve">на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од</w:t>
      </w:r>
      <w:r w:rsidRPr="007C424B">
        <w:rPr>
          <w:i/>
          <w:spacing w:val="-4"/>
          <w:szCs w:val="24"/>
        </w:rPr>
        <w:t>у</w:t>
      </w:r>
      <w:r w:rsidRPr="007C424B">
        <w:rPr>
          <w:i/>
          <w:szCs w:val="24"/>
        </w:rPr>
        <w:t>.</w:t>
      </w:r>
      <w:r w:rsidRPr="007C424B">
        <w:rPr>
          <w:i/>
          <w:spacing w:val="-1"/>
          <w:szCs w:val="24"/>
        </w:rPr>
        <w:t xml:space="preserve"> О</w:t>
      </w:r>
      <w:r w:rsidRPr="007C424B">
        <w:rPr>
          <w:i/>
          <w:spacing w:val="1"/>
          <w:szCs w:val="24"/>
        </w:rPr>
        <w:t>хр</w:t>
      </w:r>
      <w:r w:rsidRPr="007C424B">
        <w:rPr>
          <w:i/>
          <w:szCs w:val="24"/>
        </w:rPr>
        <w:t>а</w:t>
      </w:r>
      <w:r w:rsidRPr="007C424B">
        <w:rPr>
          <w:i/>
          <w:spacing w:val="-1"/>
          <w:szCs w:val="24"/>
        </w:rPr>
        <w:t>н</w:t>
      </w:r>
      <w:r w:rsidRPr="007C424B">
        <w:rPr>
          <w:i/>
          <w:szCs w:val="24"/>
        </w:rPr>
        <w:t>а</w:t>
      </w:r>
      <w:r w:rsidRPr="007C424B">
        <w:rPr>
          <w:i/>
          <w:spacing w:val="-2"/>
          <w:szCs w:val="24"/>
        </w:rPr>
        <w:t xml:space="preserve"> </w:t>
      </w:r>
      <w:r w:rsidRPr="007C424B">
        <w:rPr>
          <w:i/>
          <w:szCs w:val="24"/>
        </w:rPr>
        <w:t>при</w:t>
      </w:r>
      <w:r w:rsidRPr="007C424B">
        <w:rPr>
          <w:i/>
          <w:spacing w:val="-1"/>
          <w:szCs w:val="24"/>
        </w:rPr>
        <w:t>ро</w:t>
      </w:r>
      <w:r w:rsidRPr="007C424B">
        <w:rPr>
          <w:i/>
          <w:spacing w:val="1"/>
          <w:szCs w:val="24"/>
        </w:rPr>
        <w:t>ды</w:t>
      </w:r>
      <w:r w:rsidRPr="007C424B">
        <w:rPr>
          <w:i/>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о</w:t>
      </w:r>
      <w:r w:rsidRPr="007C424B">
        <w:rPr>
          <w:b/>
          <w:bCs/>
          <w:spacing w:val="-1"/>
          <w:szCs w:val="24"/>
        </w:rPr>
        <w:t>б</w:t>
      </w:r>
      <w:r w:rsidRPr="007C424B">
        <w:rPr>
          <w:b/>
          <w:bCs/>
          <w:spacing w:val="1"/>
          <w:szCs w:val="24"/>
        </w:rPr>
        <w:t>о</w:t>
      </w:r>
      <w:r w:rsidRPr="007C424B">
        <w:rPr>
          <w:b/>
          <w:bCs/>
          <w:spacing w:val="-1"/>
          <w:szCs w:val="24"/>
        </w:rPr>
        <w:t>л</w:t>
      </w:r>
      <w:r w:rsidRPr="007C424B">
        <w:rPr>
          <w:b/>
          <w:bCs/>
          <w:spacing w:val="1"/>
          <w:szCs w:val="24"/>
        </w:rPr>
        <w:t>о</w:t>
      </w:r>
      <w:r w:rsidRPr="007C424B">
        <w:rPr>
          <w:b/>
          <w:bCs/>
          <w:szCs w:val="24"/>
        </w:rPr>
        <w:t>ч</w:t>
      </w:r>
      <w:r w:rsidRPr="007C424B">
        <w:rPr>
          <w:b/>
          <w:bCs/>
          <w:spacing w:val="-3"/>
          <w:szCs w:val="24"/>
        </w:rPr>
        <w:t>к</w:t>
      </w:r>
      <w:r w:rsidRPr="007C424B">
        <w:rPr>
          <w:b/>
          <w:bCs/>
          <w:szCs w:val="24"/>
        </w:rPr>
        <w:t>а</w:t>
      </w:r>
      <w:r w:rsidRPr="007C424B">
        <w:rPr>
          <w:b/>
          <w:bCs/>
          <w:spacing w:val="6"/>
          <w:szCs w:val="24"/>
        </w:rPr>
        <w:t xml:space="preserve"> </w:t>
      </w:r>
      <w:r w:rsidRPr="007C424B">
        <w:rPr>
          <w:b/>
          <w:bCs/>
          <w:spacing w:val="-1"/>
          <w:szCs w:val="24"/>
        </w:rPr>
        <w:t>к</w:t>
      </w:r>
      <w:r w:rsidRPr="007C424B">
        <w:rPr>
          <w:b/>
          <w:bCs/>
          <w:spacing w:val="1"/>
          <w:szCs w:val="24"/>
        </w:rPr>
        <w:t>а</w:t>
      </w:r>
      <w:r w:rsidRPr="007C424B">
        <w:rPr>
          <w:b/>
          <w:bCs/>
          <w:szCs w:val="24"/>
        </w:rPr>
        <w:t>к</w:t>
      </w:r>
      <w:r w:rsidRPr="007C424B">
        <w:rPr>
          <w:b/>
          <w:bCs/>
          <w:spacing w:val="2"/>
          <w:szCs w:val="24"/>
        </w:rPr>
        <w:t xml:space="preserve"> </w:t>
      </w:r>
      <w:r w:rsidRPr="007C424B">
        <w:rPr>
          <w:b/>
          <w:bCs/>
          <w:szCs w:val="24"/>
        </w:rPr>
        <w:t>среда</w:t>
      </w:r>
      <w:r w:rsidRPr="007C424B">
        <w:rPr>
          <w:b/>
          <w:bCs/>
          <w:spacing w:val="1"/>
          <w:szCs w:val="24"/>
        </w:rPr>
        <w:t xml:space="preserve"> </w:t>
      </w:r>
      <w:r w:rsidRPr="007C424B">
        <w:rPr>
          <w:b/>
          <w:bCs/>
          <w:spacing w:val="-2"/>
          <w:szCs w:val="24"/>
        </w:rPr>
        <w:t>ж</w:t>
      </w:r>
      <w:r w:rsidRPr="007C424B">
        <w:rPr>
          <w:b/>
          <w:bCs/>
          <w:spacing w:val="-1"/>
          <w:szCs w:val="24"/>
        </w:rPr>
        <w:t>и</w:t>
      </w:r>
      <w:r w:rsidRPr="007C424B">
        <w:rPr>
          <w:b/>
          <w:bCs/>
          <w:szCs w:val="24"/>
        </w:rPr>
        <w:t>з</w:t>
      </w:r>
      <w:r w:rsidRPr="007C424B">
        <w:rPr>
          <w:b/>
          <w:bCs/>
          <w:spacing w:val="-1"/>
          <w:szCs w:val="24"/>
        </w:rPr>
        <w:t>ни</w:t>
      </w:r>
      <w:r w:rsidRPr="007C424B">
        <w:rPr>
          <w:b/>
          <w:bCs/>
          <w:szCs w:val="24"/>
        </w:rPr>
        <w:t>.</w:t>
      </w:r>
      <w:r w:rsidRPr="007C424B">
        <w:rPr>
          <w:b/>
          <w:bCs/>
          <w:spacing w:val="6"/>
          <w:szCs w:val="24"/>
        </w:rPr>
        <w:t xml:space="preserve"> </w:t>
      </w:r>
      <w:r w:rsidRPr="007C424B">
        <w:rPr>
          <w:spacing w:val="-1"/>
          <w:szCs w:val="24"/>
        </w:rPr>
        <w:t>П</w:t>
      </w:r>
      <w:r w:rsidRPr="007C424B">
        <w:rPr>
          <w:spacing w:val="1"/>
          <w:szCs w:val="24"/>
        </w:rPr>
        <w:t>он</w:t>
      </w:r>
      <w:r w:rsidRPr="007C424B">
        <w:rPr>
          <w:szCs w:val="24"/>
        </w:rPr>
        <w:t>ят</w:t>
      </w:r>
      <w:r w:rsidRPr="007C424B">
        <w:rPr>
          <w:spacing w:val="1"/>
          <w:szCs w:val="24"/>
        </w:rPr>
        <w:t>и</w:t>
      </w:r>
      <w:r w:rsidRPr="007C424B">
        <w:rPr>
          <w:szCs w:val="24"/>
        </w:rPr>
        <w:t>е о</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чке.</w:t>
      </w:r>
      <w:r w:rsidRPr="007C424B">
        <w:rPr>
          <w:spacing w:val="3"/>
          <w:szCs w:val="24"/>
        </w:rPr>
        <w:t xml:space="preserve"> </w:t>
      </w:r>
      <w:r w:rsidRPr="007C424B">
        <w:rPr>
          <w:szCs w:val="24"/>
        </w:rPr>
        <w:t>Вз</w:t>
      </w:r>
      <w:r w:rsidRPr="007C424B">
        <w:rPr>
          <w:spacing w:val="-3"/>
          <w:szCs w:val="24"/>
        </w:rPr>
        <w:t>а</w:t>
      </w:r>
      <w:r w:rsidRPr="007C424B">
        <w:rPr>
          <w:spacing w:val="1"/>
          <w:szCs w:val="24"/>
        </w:rPr>
        <w:t>и</w:t>
      </w:r>
      <w:r w:rsidRPr="007C424B">
        <w:rPr>
          <w:spacing w:val="-3"/>
          <w:szCs w:val="24"/>
        </w:rPr>
        <w:t>м</w:t>
      </w:r>
      <w:r w:rsidRPr="007C424B">
        <w:rPr>
          <w:spacing w:val="1"/>
          <w:szCs w:val="24"/>
        </w:rPr>
        <w:t>од</w:t>
      </w:r>
      <w:r w:rsidRPr="007C424B">
        <w:rPr>
          <w:spacing w:val="-2"/>
          <w:szCs w:val="24"/>
        </w:rPr>
        <w:t>е</w:t>
      </w:r>
      <w:r w:rsidRPr="007C424B">
        <w:rPr>
          <w:spacing w:val="1"/>
          <w:szCs w:val="24"/>
        </w:rPr>
        <w:t>й</w:t>
      </w:r>
      <w:r w:rsidRPr="007C424B">
        <w:rPr>
          <w:szCs w:val="24"/>
        </w:rPr>
        <w:t xml:space="preserve">ствие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чек</w:t>
      </w:r>
      <w:r w:rsidRPr="007C424B">
        <w:rPr>
          <w:spacing w:val="1"/>
          <w:szCs w:val="24"/>
        </w:rPr>
        <w:t xml:space="preserve"> З</w:t>
      </w:r>
      <w:r w:rsidRPr="007C424B">
        <w:rPr>
          <w:spacing w:val="-2"/>
          <w:szCs w:val="24"/>
        </w:rPr>
        <w:t>е</w:t>
      </w:r>
      <w:r w:rsidRPr="007C424B">
        <w:rPr>
          <w:szCs w:val="24"/>
        </w:rPr>
        <w:t>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 xml:space="preserve">Строение географической оболочки.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е о</w:t>
      </w:r>
      <w:r w:rsidRPr="007C424B">
        <w:rPr>
          <w:spacing w:val="3"/>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м</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2"/>
          <w:szCs w:val="24"/>
        </w:rPr>
        <w:t>е</w:t>
      </w:r>
      <w:r w:rsidRPr="007C424B">
        <w:rPr>
          <w:szCs w:val="24"/>
        </w:rPr>
        <w:t xml:space="preserve">. Глобальные, региональные и локальные природные комплексы.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ексы</w:t>
      </w:r>
      <w:r w:rsidRPr="007C424B">
        <w:rPr>
          <w:spacing w:val="4"/>
          <w:szCs w:val="24"/>
        </w:rPr>
        <w:t xml:space="preserve"> </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zCs w:val="24"/>
        </w:rPr>
        <w:t>й</w:t>
      </w:r>
      <w:r w:rsidRPr="007C424B">
        <w:rPr>
          <w:spacing w:val="3"/>
          <w:szCs w:val="24"/>
        </w:rPr>
        <w:t xml:space="preserve"> </w:t>
      </w:r>
      <w:r w:rsidRPr="007C424B">
        <w:rPr>
          <w:szCs w:val="24"/>
        </w:rPr>
        <w:t>мест</w:t>
      </w:r>
      <w:r w:rsidRPr="007C424B">
        <w:rPr>
          <w:spacing w:val="-2"/>
          <w:szCs w:val="24"/>
        </w:rPr>
        <w:t>н</w:t>
      </w:r>
      <w:r w:rsidRPr="007C424B">
        <w:rPr>
          <w:spacing w:val="1"/>
          <w:szCs w:val="24"/>
        </w:rPr>
        <w:t>о</w:t>
      </w:r>
      <w:r w:rsidRPr="007C424B">
        <w:rPr>
          <w:szCs w:val="24"/>
        </w:rPr>
        <w:t xml:space="preserve">сти.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сти</w:t>
      </w:r>
      <w:r w:rsidRPr="007C424B">
        <w:rPr>
          <w:spacing w:val="3"/>
          <w:szCs w:val="24"/>
        </w:rPr>
        <w:t xml:space="preserve"> </w:t>
      </w:r>
      <w:r w:rsidRPr="007C424B">
        <w:rPr>
          <w:szCs w:val="24"/>
        </w:rPr>
        <w:t>ге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 xml:space="preserve">й </w:t>
      </w:r>
      <w:r w:rsidRPr="007C424B">
        <w:rPr>
          <w:spacing w:val="1"/>
          <w:szCs w:val="24"/>
        </w:rPr>
        <w:t>о</w:t>
      </w:r>
      <w:r w:rsidRPr="007C424B">
        <w:rPr>
          <w:spacing w:val="-1"/>
          <w:szCs w:val="24"/>
        </w:rPr>
        <w:t>б</w:t>
      </w:r>
      <w:r w:rsidRPr="007C424B">
        <w:rPr>
          <w:spacing w:val="1"/>
          <w:szCs w:val="24"/>
        </w:rPr>
        <w:t>о</w:t>
      </w:r>
      <w:r w:rsidRPr="007C424B">
        <w:rPr>
          <w:spacing w:val="-1"/>
          <w:szCs w:val="24"/>
        </w:rPr>
        <w:t>ло</w:t>
      </w:r>
      <w:r w:rsidRPr="007C424B">
        <w:rPr>
          <w:szCs w:val="24"/>
        </w:rPr>
        <w:t>ч</w:t>
      </w:r>
      <w:r w:rsidRPr="007C424B">
        <w:rPr>
          <w:spacing w:val="-2"/>
          <w:szCs w:val="24"/>
        </w:rPr>
        <w:t>к</w:t>
      </w:r>
      <w:r w:rsidRPr="007C424B">
        <w:rPr>
          <w:spacing w:val="1"/>
          <w:szCs w:val="24"/>
        </w:rPr>
        <w:t>и</w:t>
      </w:r>
      <w:r w:rsidRPr="007C424B">
        <w:rPr>
          <w:szCs w:val="24"/>
        </w:rPr>
        <w:t>:</w:t>
      </w:r>
      <w:r w:rsidRPr="007C424B">
        <w:rPr>
          <w:spacing w:val="4"/>
          <w:szCs w:val="24"/>
        </w:rPr>
        <w:t xml:space="preserve">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2"/>
          <w:szCs w:val="24"/>
        </w:rPr>
        <w:t>а</w:t>
      </w:r>
      <w:r w:rsidRPr="007C424B">
        <w:rPr>
          <w:szCs w:val="24"/>
        </w:rPr>
        <w:t>я</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сть и</w:t>
      </w:r>
      <w:r w:rsidRPr="007C424B">
        <w:rPr>
          <w:spacing w:val="4"/>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zCs w:val="24"/>
        </w:rPr>
        <w:t>ая</w:t>
      </w:r>
      <w:r w:rsidRPr="007C424B">
        <w:rPr>
          <w:spacing w:val="1"/>
          <w:szCs w:val="24"/>
        </w:rPr>
        <w:t xml:space="preserve"> 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pacing w:val="-2"/>
          <w:szCs w:val="24"/>
        </w:rPr>
        <w:t>с</w:t>
      </w:r>
      <w:r w:rsidRPr="007C424B">
        <w:rPr>
          <w:szCs w:val="24"/>
        </w:rPr>
        <w:t>т</w:t>
      </w:r>
      <w:r w:rsidRPr="007C424B">
        <w:rPr>
          <w:spacing w:val="-1"/>
          <w:szCs w:val="24"/>
        </w:rPr>
        <w:t>ь</w:t>
      </w:r>
      <w:r w:rsidRPr="007C424B">
        <w:rPr>
          <w:szCs w:val="24"/>
        </w:rPr>
        <w:t>.</w:t>
      </w:r>
      <w:r w:rsidRPr="007C424B">
        <w:rPr>
          <w:spacing w:val="3"/>
          <w:szCs w:val="24"/>
        </w:rPr>
        <w:t xml:space="preserve">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1"/>
          <w:szCs w:val="24"/>
        </w:rPr>
        <w:t xml:space="preserve"> </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zCs w:val="24"/>
        </w:rPr>
      </w:pPr>
      <w:r w:rsidRPr="007C424B">
        <w:rPr>
          <w:b/>
          <w:bCs/>
          <w:spacing w:val="1"/>
          <w:szCs w:val="24"/>
        </w:rPr>
        <w:t>Человечество</w:t>
      </w:r>
      <w:r w:rsidRPr="007C424B">
        <w:rPr>
          <w:b/>
          <w:bCs/>
          <w:szCs w:val="24"/>
        </w:rPr>
        <w:t xml:space="preserve"> </w:t>
      </w:r>
      <w:r w:rsidRPr="007C424B">
        <w:rPr>
          <w:b/>
          <w:bCs/>
          <w:spacing w:val="-1"/>
          <w:szCs w:val="24"/>
        </w:rPr>
        <w:t>н</w:t>
      </w:r>
      <w:r w:rsidRPr="007C424B">
        <w:rPr>
          <w:b/>
          <w:bCs/>
          <w:szCs w:val="24"/>
        </w:rPr>
        <w:t>а Зе</w:t>
      </w:r>
      <w:r w:rsidRPr="007C424B">
        <w:rPr>
          <w:b/>
          <w:bCs/>
          <w:spacing w:val="-1"/>
          <w:szCs w:val="24"/>
        </w:rPr>
        <w:t>м</w:t>
      </w:r>
      <w:r w:rsidRPr="007C424B">
        <w:rPr>
          <w:b/>
          <w:bCs/>
          <w:spacing w:val="1"/>
          <w:szCs w:val="24"/>
        </w:rPr>
        <w:t>л</w:t>
      </w:r>
      <w:r w:rsidRPr="007C424B">
        <w:rPr>
          <w:b/>
          <w:bCs/>
          <w:szCs w:val="24"/>
        </w:rPr>
        <w:t xml:space="preserve">е.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 xml:space="preserve">сть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Рас</w:t>
      </w:r>
      <w:r w:rsidRPr="007C424B">
        <w:rPr>
          <w:spacing w:val="1"/>
          <w:szCs w:val="24"/>
        </w:rPr>
        <w:t>о</w:t>
      </w:r>
      <w:r w:rsidRPr="007C424B">
        <w:rPr>
          <w:spacing w:val="-3"/>
          <w:szCs w:val="24"/>
        </w:rPr>
        <w:t>в</w:t>
      </w:r>
      <w:r w:rsidRPr="007C424B">
        <w:rPr>
          <w:spacing w:val="1"/>
          <w:szCs w:val="24"/>
        </w:rPr>
        <w:t>ы</w:t>
      </w:r>
      <w:r w:rsidRPr="007C424B">
        <w:rPr>
          <w:szCs w:val="24"/>
        </w:rPr>
        <w:t>й с</w:t>
      </w:r>
      <w:r w:rsidRPr="007C424B">
        <w:rPr>
          <w:spacing w:val="1"/>
          <w:szCs w:val="24"/>
        </w:rPr>
        <w:t>о</w:t>
      </w:r>
      <w:r w:rsidRPr="007C424B">
        <w:rPr>
          <w:szCs w:val="24"/>
        </w:rPr>
        <w:t>став.</w:t>
      </w:r>
      <w:r w:rsidRPr="007C424B">
        <w:rPr>
          <w:spacing w:val="-1"/>
          <w:szCs w:val="24"/>
        </w:rPr>
        <w:t xml:space="preserve"> </w:t>
      </w:r>
      <w:r w:rsidRPr="007C424B">
        <w:rPr>
          <w:spacing w:val="-2"/>
          <w:szCs w:val="24"/>
        </w:rPr>
        <w:t xml:space="preserve">Нации и народы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еты.</w:t>
      </w:r>
      <w:r w:rsidRPr="007C424B">
        <w:rPr>
          <w:spacing w:val="-3"/>
          <w:szCs w:val="24"/>
        </w:rPr>
        <w:t xml:space="preserve"> </w:t>
      </w:r>
      <w:r w:rsidRPr="007C424B">
        <w:rPr>
          <w:spacing w:val="1"/>
          <w:szCs w:val="24"/>
        </w:rPr>
        <w:t>Страны</w:t>
      </w:r>
      <w:r w:rsidRPr="007C424B">
        <w:rPr>
          <w:spacing w:val="-1"/>
          <w:szCs w:val="24"/>
        </w:rPr>
        <w:t xml:space="preserve"> н</w:t>
      </w:r>
      <w:r w:rsidRPr="007C424B">
        <w:rPr>
          <w:szCs w:val="24"/>
        </w:rPr>
        <w:t>а ка</w:t>
      </w:r>
      <w:r w:rsidRPr="007C424B">
        <w:rPr>
          <w:spacing w:val="1"/>
          <w:szCs w:val="24"/>
        </w:rPr>
        <w:t>р</w:t>
      </w:r>
      <w:r w:rsidRPr="007C424B">
        <w:rPr>
          <w:szCs w:val="24"/>
        </w:rPr>
        <w:t xml:space="preserve">те </w:t>
      </w:r>
      <w:r w:rsidRPr="007C424B">
        <w:rPr>
          <w:spacing w:val="-3"/>
          <w:szCs w:val="24"/>
        </w:rPr>
        <w:t>м</w:t>
      </w:r>
      <w:r w:rsidRPr="007C424B">
        <w:rPr>
          <w:spacing w:val="-1"/>
          <w:szCs w:val="24"/>
        </w:rPr>
        <w:t>и</w:t>
      </w:r>
      <w:r w:rsidRPr="007C424B">
        <w:rPr>
          <w:spacing w:val="1"/>
          <w:szCs w:val="24"/>
        </w:rPr>
        <w:t>р</w:t>
      </w:r>
      <w:r w:rsidRPr="007C424B">
        <w:rPr>
          <w:szCs w:val="24"/>
        </w:rPr>
        <w:t>а.</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zCs w:val="24"/>
        </w:rPr>
      </w:pPr>
      <w:r w:rsidRPr="007C424B">
        <w:rPr>
          <w:b/>
          <w:bCs/>
          <w:spacing w:val="1"/>
          <w:szCs w:val="24"/>
        </w:rPr>
        <w:t>Освоение</w:t>
      </w:r>
      <w:r w:rsidRPr="007C424B">
        <w:rPr>
          <w:b/>
          <w:bCs/>
          <w:szCs w:val="24"/>
        </w:rPr>
        <w:t xml:space="preserve"> </w:t>
      </w:r>
      <w:r w:rsidRPr="007C424B">
        <w:rPr>
          <w:b/>
          <w:bCs/>
          <w:spacing w:val="-2"/>
          <w:szCs w:val="24"/>
        </w:rPr>
        <w:t>З</w:t>
      </w:r>
      <w:r w:rsidRPr="007C424B">
        <w:rPr>
          <w:b/>
          <w:bCs/>
          <w:szCs w:val="24"/>
        </w:rPr>
        <w:t>е</w:t>
      </w:r>
      <w:r w:rsidRPr="007C424B">
        <w:rPr>
          <w:b/>
          <w:bCs/>
          <w:spacing w:val="-1"/>
          <w:szCs w:val="24"/>
        </w:rPr>
        <w:t>м</w:t>
      </w:r>
      <w:r w:rsidRPr="007C424B">
        <w:rPr>
          <w:b/>
          <w:bCs/>
          <w:spacing w:val="1"/>
          <w:szCs w:val="24"/>
        </w:rPr>
        <w:t>л</w:t>
      </w:r>
      <w:r w:rsidRPr="007C424B">
        <w:rPr>
          <w:b/>
          <w:bCs/>
          <w:szCs w:val="24"/>
        </w:rPr>
        <w:t>и че</w:t>
      </w:r>
      <w:r w:rsidRPr="007C424B">
        <w:rPr>
          <w:b/>
          <w:bCs/>
          <w:spacing w:val="-1"/>
          <w:szCs w:val="24"/>
        </w:rPr>
        <w:t>л</w:t>
      </w:r>
      <w:r w:rsidRPr="007C424B">
        <w:rPr>
          <w:b/>
          <w:bCs/>
          <w:spacing w:val="1"/>
          <w:szCs w:val="24"/>
        </w:rPr>
        <w:t>о</w:t>
      </w:r>
      <w:r w:rsidRPr="007C424B">
        <w:rPr>
          <w:b/>
          <w:bCs/>
          <w:szCs w:val="24"/>
        </w:rPr>
        <w:t>ве</w:t>
      </w:r>
      <w:r w:rsidRPr="007C424B">
        <w:rPr>
          <w:b/>
          <w:bCs/>
          <w:spacing w:val="-4"/>
          <w:szCs w:val="24"/>
        </w:rPr>
        <w:t>к</w:t>
      </w:r>
      <w:r w:rsidRPr="007C424B">
        <w:rPr>
          <w:b/>
          <w:bCs/>
          <w:spacing w:val="1"/>
          <w:szCs w:val="24"/>
        </w:rPr>
        <w:t>о</w:t>
      </w:r>
      <w:r w:rsidRPr="007C424B">
        <w:rPr>
          <w:b/>
          <w:bCs/>
          <w:szCs w:val="24"/>
        </w:rPr>
        <w:t xml:space="preserve">м. </w:t>
      </w:r>
    </w:p>
    <w:p w:rsidR="001665A0" w:rsidRPr="007C424B" w:rsidRDefault="001665A0" w:rsidP="00146155">
      <w:pPr>
        <w:tabs>
          <w:tab w:val="left" w:pos="426"/>
          <w:tab w:val="left" w:pos="1134"/>
          <w:tab w:val="left" w:pos="1240"/>
          <w:tab w:val="left" w:pos="2680"/>
          <w:tab w:val="left" w:pos="3680"/>
          <w:tab w:val="left" w:pos="5340"/>
          <w:tab w:val="left" w:pos="6000"/>
          <w:tab w:val="left" w:pos="7240"/>
          <w:tab w:val="left" w:pos="7600"/>
          <w:tab w:val="left" w:pos="8500"/>
        </w:tabs>
        <w:autoSpaceDE w:val="0"/>
        <w:autoSpaceDN w:val="0"/>
        <w:adjustRightInd w:val="0"/>
        <w:jc w:val="both"/>
        <w:rPr>
          <w:szCs w:val="24"/>
        </w:rPr>
      </w:pPr>
      <w:r w:rsidRPr="007C424B">
        <w:rPr>
          <w:spacing w:val="-3"/>
          <w:szCs w:val="24"/>
        </w:rPr>
        <w:t>Ч</w:t>
      </w:r>
      <w:r w:rsidRPr="007C424B">
        <w:rPr>
          <w:szCs w:val="24"/>
        </w:rPr>
        <w:t xml:space="preserve">то </w:t>
      </w:r>
      <w:r w:rsidRPr="007C424B">
        <w:rPr>
          <w:spacing w:val="1"/>
          <w:szCs w:val="24"/>
        </w:rPr>
        <w:t>и</w:t>
      </w:r>
      <w:r w:rsidRPr="007C424B">
        <w:rPr>
          <w:szCs w:val="24"/>
        </w:rPr>
        <w:t>з</w:t>
      </w:r>
      <w:r w:rsidRPr="007C424B">
        <w:rPr>
          <w:spacing w:val="-4"/>
          <w:szCs w:val="24"/>
        </w:rPr>
        <w:t>у</w:t>
      </w:r>
      <w:r w:rsidRPr="007C424B">
        <w:rPr>
          <w:szCs w:val="24"/>
        </w:rPr>
        <w:t>чают в к</w:t>
      </w:r>
      <w:r w:rsidRPr="007C424B">
        <w:rPr>
          <w:spacing w:val="-3"/>
          <w:szCs w:val="24"/>
        </w:rPr>
        <w:t>у</w:t>
      </w:r>
      <w:r w:rsidRPr="007C424B">
        <w:rPr>
          <w:spacing w:val="1"/>
          <w:szCs w:val="24"/>
        </w:rPr>
        <w:t>р</w:t>
      </w:r>
      <w:r w:rsidRPr="007C424B">
        <w:rPr>
          <w:szCs w:val="24"/>
        </w:rPr>
        <w:t xml:space="preserve">се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и мате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 и</w:t>
      </w:r>
      <w:r w:rsidRPr="007C424B">
        <w:rPr>
          <w:spacing w:val="2"/>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pacing w:val="1"/>
          <w:szCs w:val="24"/>
        </w:rPr>
        <w:t>о</w:t>
      </w:r>
      <w:r w:rsidRPr="007C424B">
        <w:rPr>
          <w:spacing w:val="-3"/>
          <w:szCs w:val="24"/>
        </w:rPr>
        <w:t>в</w:t>
      </w:r>
      <w:r w:rsidRPr="007C424B">
        <w:rPr>
          <w:szCs w:val="24"/>
        </w:rPr>
        <w:t>?</w:t>
      </w:r>
      <w:r w:rsidRPr="007C424B">
        <w:rPr>
          <w:spacing w:val="5"/>
          <w:szCs w:val="24"/>
        </w:rPr>
        <w:t xml:space="preserve"> </w:t>
      </w:r>
      <w:r w:rsidRPr="007C424B">
        <w:rPr>
          <w:spacing w:val="-3"/>
          <w:szCs w:val="24"/>
        </w:rPr>
        <w:t>М</w:t>
      </w:r>
      <w:r w:rsidRPr="007C424B">
        <w:rPr>
          <w:szCs w:val="24"/>
        </w:rPr>
        <w:t>ет</w:t>
      </w:r>
      <w:r w:rsidRPr="007C424B">
        <w:rPr>
          <w:spacing w:val="-1"/>
          <w:szCs w:val="24"/>
        </w:rPr>
        <w:t>од</w:t>
      </w:r>
      <w:r w:rsidRPr="007C424B">
        <w:rPr>
          <w:szCs w:val="24"/>
        </w:rPr>
        <w:t>ы</w:t>
      </w:r>
      <w:r w:rsidRPr="007C424B">
        <w:rPr>
          <w:spacing w:val="4"/>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2"/>
          <w:szCs w:val="24"/>
        </w:rPr>
        <w:t xml:space="preserve"> </w:t>
      </w:r>
      <w:r w:rsidRPr="007C424B">
        <w:rPr>
          <w:spacing w:val="4"/>
          <w:szCs w:val="24"/>
        </w:rPr>
        <w:t>и</w:t>
      </w:r>
      <w:r w:rsidRPr="007C424B">
        <w:rPr>
          <w:szCs w:val="24"/>
        </w:rPr>
        <w:t>ссле</w:t>
      </w:r>
      <w:r w:rsidRPr="007C424B">
        <w:rPr>
          <w:spacing w:val="-2"/>
          <w:szCs w:val="24"/>
        </w:rPr>
        <w:t>д</w:t>
      </w:r>
      <w:r w:rsidRPr="007C424B">
        <w:rPr>
          <w:spacing w:val="-1"/>
          <w:szCs w:val="24"/>
        </w:rPr>
        <w:t>о</w:t>
      </w:r>
      <w:r w:rsidRPr="007C424B">
        <w:rPr>
          <w:szCs w:val="24"/>
        </w:rPr>
        <w:t>ван</w:t>
      </w:r>
      <w:r w:rsidRPr="007C424B">
        <w:rPr>
          <w:spacing w:val="-1"/>
          <w:szCs w:val="24"/>
        </w:rPr>
        <w:t>и</w:t>
      </w:r>
      <w:r w:rsidRPr="007C424B">
        <w:rPr>
          <w:szCs w:val="24"/>
        </w:rPr>
        <w:t>й</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и</w:t>
      </w:r>
      <w:r w:rsidRPr="007C424B">
        <w:rPr>
          <w:spacing w:val="-2"/>
          <w:szCs w:val="24"/>
        </w:rPr>
        <w:t>к</w:t>
      </w:r>
      <w:r w:rsidRPr="007C424B">
        <w:rPr>
          <w:szCs w:val="24"/>
        </w:rPr>
        <w:t>и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zCs w:val="24"/>
        </w:rPr>
        <w:t>Раз</w:t>
      </w:r>
      <w:r w:rsidRPr="007C424B">
        <w:rPr>
          <w:spacing w:val="-2"/>
          <w:szCs w:val="24"/>
        </w:rPr>
        <w:t>н</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ка</w:t>
      </w:r>
      <w:r w:rsidRPr="007C424B">
        <w:rPr>
          <w:spacing w:val="1"/>
          <w:szCs w:val="24"/>
        </w:rPr>
        <w:t>р</w:t>
      </w:r>
      <w:r w:rsidRPr="007C424B">
        <w:rPr>
          <w:szCs w:val="24"/>
        </w:rPr>
        <w:t>т.</w:t>
      </w:r>
      <w:r w:rsidRPr="007C424B">
        <w:rPr>
          <w:spacing w:val="1"/>
          <w:szCs w:val="24"/>
        </w:rPr>
        <w:t xml:space="preserve"> </w:t>
      </w:r>
      <w:r w:rsidRPr="007C424B">
        <w:rPr>
          <w:szCs w:val="24"/>
        </w:rPr>
        <w:t>Ва</w:t>
      </w:r>
      <w:r w:rsidRPr="007C424B">
        <w:rPr>
          <w:spacing w:val="-2"/>
          <w:szCs w:val="24"/>
        </w:rPr>
        <w:t>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о</w:t>
      </w:r>
      <w:r w:rsidRPr="007C424B">
        <w:rPr>
          <w:spacing w:val="-3"/>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 и</w:t>
      </w:r>
      <w:r w:rsidRPr="007C424B">
        <w:rPr>
          <w:spacing w:val="3"/>
          <w:szCs w:val="24"/>
        </w:rPr>
        <w:t xml:space="preserve">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я</w:t>
      </w:r>
      <w:r w:rsidRPr="007C424B">
        <w:rPr>
          <w:spacing w:val="3"/>
          <w:szCs w:val="24"/>
        </w:rPr>
        <w:t xml:space="preserve"> </w:t>
      </w:r>
      <w:r w:rsidRPr="007C424B">
        <w:rPr>
          <w:szCs w:val="24"/>
        </w:rPr>
        <w:t>в</w:t>
      </w:r>
      <w:r w:rsidRPr="007C424B">
        <w:rPr>
          <w:spacing w:val="2"/>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о</w:t>
      </w:r>
      <w:r w:rsidRPr="007C424B">
        <w:rPr>
          <w:szCs w:val="24"/>
        </w:rPr>
        <w:t>сти</w:t>
      </w:r>
      <w:r w:rsidRPr="007C424B">
        <w:rPr>
          <w:spacing w:val="3"/>
          <w:szCs w:val="24"/>
        </w:rPr>
        <w:t xml:space="preserve"> </w:t>
      </w:r>
      <w:r w:rsidRPr="007C424B">
        <w:rPr>
          <w:spacing w:val="-2"/>
          <w:szCs w:val="24"/>
        </w:rPr>
        <w:t>(</w:t>
      </w:r>
      <w:r w:rsidRPr="007C424B">
        <w:rPr>
          <w:i/>
          <w:spacing w:val="-1"/>
          <w:szCs w:val="24"/>
        </w:rPr>
        <w:t>д</w:t>
      </w:r>
      <w:r w:rsidRPr="007C424B">
        <w:rPr>
          <w:i/>
          <w:spacing w:val="1"/>
          <w:szCs w:val="24"/>
        </w:rPr>
        <w:t>р</w:t>
      </w:r>
      <w:r w:rsidRPr="007C424B">
        <w:rPr>
          <w:i/>
          <w:szCs w:val="24"/>
        </w:rPr>
        <w:t>е</w:t>
      </w:r>
      <w:r w:rsidRPr="007C424B">
        <w:rPr>
          <w:i/>
          <w:spacing w:val="-3"/>
          <w:szCs w:val="24"/>
        </w:rPr>
        <w:t>в</w:t>
      </w:r>
      <w:r w:rsidRPr="007C424B">
        <w:rPr>
          <w:i/>
          <w:spacing w:val="1"/>
          <w:szCs w:val="24"/>
        </w:rPr>
        <w:t>ни</w:t>
      </w:r>
      <w:r w:rsidRPr="007C424B">
        <w:rPr>
          <w:i/>
          <w:szCs w:val="24"/>
        </w:rPr>
        <w:t>е</w:t>
      </w:r>
      <w:r w:rsidRPr="007C424B">
        <w:rPr>
          <w:i/>
          <w:spacing w:val="2"/>
          <w:szCs w:val="24"/>
        </w:rPr>
        <w:t xml:space="preserve"> </w:t>
      </w:r>
      <w:r w:rsidRPr="007C424B">
        <w:rPr>
          <w:i/>
          <w:spacing w:val="-2"/>
          <w:szCs w:val="24"/>
        </w:rPr>
        <w:t>е</w:t>
      </w:r>
      <w:r w:rsidRPr="007C424B">
        <w:rPr>
          <w:i/>
          <w:szCs w:val="24"/>
        </w:rPr>
        <w:t>г</w:t>
      </w:r>
      <w:r w:rsidRPr="007C424B">
        <w:rPr>
          <w:i/>
          <w:spacing w:val="-1"/>
          <w:szCs w:val="24"/>
        </w:rPr>
        <w:t>и</w:t>
      </w:r>
      <w:r w:rsidRPr="007C424B">
        <w:rPr>
          <w:i/>
          <w:spacing w:val="1"/>
          <w:szCs w:val="24"/>
        </w:rPr>
        <w:t>п</w:t>
      </w:r>
      <w:r w:rsidRPr="007C424B">
        <w:rPr>
          <w:i/>
          <w:szCs w:val="24"/>
        </w:rPr>
        <w:t>т</w:t>
      </w:r>
      <w:r w:rsidRPr="007C424B">
        <w:rPr>
          <w:i/>
          <w:spacing w:val="-2"/>
          <w:szCs w:val="24"/>
        </w:rPr>
        <w:t>я</w:t>
      </w:r>
      <w:r w:rsidRPr="007C424B">
        <w:rPr>
          <w:i/>
          <w:spacing w:val="1"/>
          <w:szCs w:val="24"/>
        </w:rPr>
        <w:t>н</w:t>
      </w:r>
      <w:r w:rsidRPr="007C424B">
        <w:rPr>
          <w:i/>
          <w:szCs w:val="24"/>
        </w:rPr>
        <w:t>е,</w:t>
      </w:r>
      <w:r w:rsidRPr="007C424B">
        <w:rPr>
          <w:i/>
          <w:spacing w:val="2"/>
          <w:szCs w:val="24"/>
        </w:rPr>
        <w:t xml:space="preserve"> </w:t>
      </w:r>
      <w:r w:rsidRPr="007C424B">
        <w:rPr>
          <w:i/>
          <w:szCs w:val="24"/>
        </w:rPr>
        <w:t>г</w:t>
      </w:r>
      <w:r w:rsidRPr="007C424B">
        <w:rPr>
          <w:i/>
          <w:spacing w:val="-1"/>
          <w:szCs w:val="24"/>
        </w:rPr>
        <w:t>р</w:t>
      </w:r>
      <w:r w:rsidRPr="007C424B">
        <w:rPr>
          <w:i/>
          <w:szCs w:val="24"/>
        </w:rPr>
        <w:t>ек</w:t>
      </w:r>
      <w:r w:rsidRPr="007C424B">
        <w:rPr>
          <w:i/>
          <w:spacing w:val="-1"/>
          <w:szCs w:val="24"/>
        </w:rPr>
        <w:t>и</w:t>
      </w:r>
      <w:r w:rsidRPr="007C424B">
        <w:rPr>
          <w:i/>
          <w:szCs w:val="24"/>
        </w:rPr>
        <w:t>, ф</w:t>
      </w:r>
      <w:r w:rsidRPr="007C424B">
        <w:rPr>
          <w:i/>
          <w:spacing w:val="-1"/>
          <w:szCs w:val="24"/>
        </w:rPr>
        <w:t>и</w:t>
      </w:r>
      <w:r w:rsidRPr="007C424B">
        <w:rPr>
          <w:i/>
          <w:spacing w:val="1"/>
          <w:szCs w:val="24"/>
        </w:rPr>
        <w:t>ни</w:t>
      </w:r>
      <w:r w:rsidRPr="007C424B">
        <w:rPr>
          <w:i/>
          <w:spacing w:val="-2"/>
          <w:szCs w:val="24"/>
        </w:rPr>
        <w:t>к</w:t>
      </w:r>
      <w:r w:rsidRPr="007C424B">
        <w:rPr>
          <w:i/>
          <w:spacing w:val="-1"/>
          <w:szCs w:val="24"/>
        </w:rPr>
        <w:t>и</w:t>
      </w:r>
      <w:r w:rsidRPr="007C424B">
        <w:rPr>
          <w:i/>
          <w:spacing w:val="1"/>
          <w:szCs w:val="24"/>
        </w:rPr>
        <w:t>й</w:t>
      </w:r>
      <w:r w:rsidRPr="007C424B">
        <w:rPr>
          <w:i/>
          <w:spacing w:val="-1"/>
          <w:szCs w:val="24"/>
        </w:rPr>
        <w:t>ц</w:t>
      </w:r>
      <w:r w:rsidRPr="007C424B">
        <w:rPr>
          <w:i/>
          <w:spacing w:val="1"/>
          <w:szCs w:val="24"/>
        </w:rPr>
        <w:t>ы</w:t>
      </w:r>
      <w:r w:rsidRPr="007C424B">
        <w:rPr>
          <w:i/>
          <w:szCs w:val="24"/>
        </w:rPr>
        <w:t>,</w:t>
      </w:r>
      <w:r w:rsidRPr="007C424B">
        <w:rPr>
          <w:i/>
          <w:spacing w:val="1"/>
          <w:szCs w:val="24"/>
        </w:rPr>
        <w:t xml:space="preserve"> ид</w:t>
      </w:r>
      <w:r w:rsidRPr="007C424B">
        <w:rPr>
          <w:i/>
          <w:spacing w:val="-2"/>
          <w:szCs w:val="24"/>
        </w:rPr>
        <w:t>е</w:t>
      </w:r>
      <w:r w:rsidRPr="007C424B">
        <w:rPr>
          <w:i/>
          <w:szCs w:val="24"/>
        </w:rPr>
        <w:t>и</w:t>
      </w:r>
      <w:r w:rsidRPr="007C424B">
        <w:rPr>
          <w:i/>
          <w:spacing w:val="2"/>
          <w:szCs w:val="24"/>
        </w:rPr>
        <w:t xml:space="preserve"> </w:t>
      </w:r>
      <w:r w:rsidRPr="007C424B">
        <w:rPr>
          <w:i/>
          <w:szCs w:val="24"/>
        </w:rPr>
        <w:t>и т</w:t>
      </w:r>
      <w:r w:rsidRPr="007C424B">
        <w:rPr>
          <w:i/>
          <w:spacing w:val="1"/>
          <w:szCs w:val="24"/>
        </w:rPr>
        <w:t>р</w:t>
      </w:r>
      <w:r w:rsidRPr="007C424B">
        <w:rPr>
          <w:i/>
          <w:spacing w:val="-4"/>
          <w:szCs w:val="24"/>
        </w:rPr>
        <w:t>у</w:t>
      </w:r>
      <w:r w:rsidRPr="007C424B">
        <w:rPr>
          <w:i/>
          <w:spacing w:val="1"/>
          <w:szCs w:val="24"/>
        </w:rPr>
        <w:t>д</w:t>
      </w:r>
      <w:r w:rsidRPr="007C424B">
        <w:rPr>
          <w:i/>
          <w:szCs w:val="24"/>
        </w:rPr>
        <w:t>ы</w:t>
      </w:r>
      <w:r w:rsidRPr="007C424B">
        <w:rPr>
          <w:i/>
          <w:spacing w:val="4"/>
          <w:szCs w:val="24"/>
        </w:rPr>
        <w:t xml:space="preserve"> </w:t>
      </w:r>
      <w:r w:rsidRPr="007C424B">
        <w:rPr>
          <w:i/>
          <w:spacing w:val="-1"/>
          <w:szCs w:val="24"/>
        </w:rPr>
        <w:t>П</w:t>
      </w:r>
      <w:r w:rsidRPr="007C424B">
        <w:rPr>
          <w:i/>
          <w:spacing w:val="-2"/>
          <w:szCs w:val="24"/>
        </w:rPr>
        <w:t>а</w:t>
      </w:r>
      <w:r w:rsidRPr="007C424B">
        <w:rPr>
          <w:i/>
          <w:spacing w:val="1"/>
          <w:szCs w:val="24"/>
        </w:rPr>
        <w:t>р</w:t>
      </w:r>
      <w:r w:rsidRPr="007C424B">
        <w:rPr>
          <w:i/>
          <w:szCs w:val="24"/>
        </w:rPr>
        <w:t>м</w:t>
      </w:r>
      <w:r w:rsidRPr="007C424B">
        <w:rPr>
          <w:i/>
          <w:spacing w:val="-3"/>
          <w:szCs w:val="24"/>
        </w:rPr>
        <w:t>е</w:t>
      </w:r>
      <w:r w:rsidRPr="007C424B">
        <w:rPr>
          <w:i/>
          <w:spacing w:val="1"/>
          <w:szCs w:val="24"/>
        </w:rPr>
        <w:t>н</w:t>
      </w:r>
      <w:r w:rsidRPr="007C424B">
        <w:rPr>
          <w:i/>
          <w:spacing w:val="-1"/>
          <w:szCs w:val="24"/>
        </w:rPr>
        <w:t>и</w:t>
      </w:r>
      <w:r w:rsidRPr="007C424B">
        <w:rPr>
          <w:i/>
          <w:spacing w:val="1"/>
          <w:szCs w:val="24"/>
        </w:rPr>
        <w:t>д</w:t>
      </w:r>
      <w:r w:rsidRPr="007C424B">
        <w:rPr>
          <w:i/>
          <w:szCs w:val="24"/>
        </w:rPr>
        <w:t>а,</w:t>
      </w:r>
      <w:r w:rsidRPr="007C424B">
        <w:rPr>
          <w:i/>
          <w:spacing w:val="1"/>
          <w:szCs w:val="24"/>
        </w:rPr>
        <w:t xml:space="preserve"> </w:t>
      </w:r>
      <w:r w:rsidRPr="007C424B">
        <w:rPr>
          <w:i/>
          <w:szCs w:val="24"/>
        </w:rPr>
        <w:t>Эра</w:t>
      </w:r>
      <w:r w:rsidRPr="007C424B">
        <w:rPr>
          <w:i/>
          <w:spacing w:val="-2"/>
          <w:szCs w:val="24"/>
        </w:rPr>
        <w:t>т</w:t>
      </w:r>
      <w:r w:rsidRPr="007C424B">
        <w:rPr>
          <w:i/>
          <w:spacing w:val="1"/>
          <w:szCs w:val="24"/>
        </w:rPr>
        <w:t>о</w:t>
      </w:r>
      <w:r w:rsidRPr="007C424B">
        <w:rPr>
          <w:i/>
          <w:szCs w:val="24"/>
        </w:rPr>
        <w:t>сф</w:t>
      </w:r>
      <w:r w:rsidRPr="007C424B">
        <w:rPr>
          <w:i/>
          <w:spacing w:val="-2"/>
          <w:szCs w:val="24"/>
        </w:rPr>
        <w:t>е</w:t>
      </w:r>
      <w:r w:rsidRPr="007C424B">
        <w:rPr>
          <w:i/>
          <w:spacing w:val="1"/>
          <w:szCs w:val="24"/>
        </w:rPr>
        <w:t>н</w:t>
      </w:r>
      <w:r w:rsidRPr="007C424B">
        <w:rPr>
          <w:i/>
          <w:szCs w:val="24"/>
        </w:rPr>
        <w:t>а,</w:t>
      </w:r>
      <w:r w:rsidRPr="007C424B">
        <w:rPr>
          <w:i/>
          <w:spacing w:val="3"/>
          <w:szCs w:val="24"/>
        </w:rPr>
        <w:t xml:space="preserve"> </w:t>
      </w:r>
      <w:r w:rsidRPr="007C424B">
        <w:rPr>
          <w:i/>
          <w:spacing w:val="-3"/>
          <w:szCs w:val="24"/>
        </w:rPr>
        <w:t>в</w:t>
      </w:r>
      <w:r w:rsidRPr="007C424B">
        <w:rPr>
          <w:i/>
          <w:szCs w:val="24"/>
        </w:rPr>
        <w:t>клад К</w:t>
      </w:r>
      <w:r w:rsidRPr="007C424B">
        <w:rPr>
          <w:i/>
          <w:spacing w:val="1"/>
          <w:szCs w:val="24"/>
        </w:rPr>
        <w:t>р</w:t>
      </w:r>
      <w:r w:rsidRPr="007C424B">
        <w:rPr>
          <w:i/>
          <w:szCs w:val="24"/>
        </w:rPr>
        <w:t>ате</w:t>
      </w:r>
      <w:r w:rsidRPr="007C424B">
        <w:rPr>
          <w:i/>
          <w:spacing w:val="-2"/>
          <w:szCs w:val="24"/>
        </w:rPr>
        <w:t>с</w:t>
      </w:r>
      <w:r w:rsidRPr="007C424B">
        <w:rPr>
          <w:i/>
          <w:szCs w:val="24"/>
        </w:rPr>
        <w:t>а</w:t>
      </w:r>
      <w:r w:rsidRPr="007C424B">
        <w:rPr>
          <w:i/>
          <w:spacing w:val="4"/>
          <w:szCs w:val="24"/>
        </w:rPr>
        <w:t xml:space="preserve"> </w:t>
      </w:r>
      <w:r w:rsidRPr="007C424B">
        <w:rPr>
          <w:i/>
          <w:spacing w:val="-3"/>
          <w:szCs w:val="24"/>
        </w:rPr>
        <w:t>М</w:t>
      </w:r>
      <w:r w:rsidRPr="007C424B">
        <w:rPr>
          <w:i/>
          <w:szCs w:val="24"/>
        </w:rPr>
        <w:t>ало</w:t>
      </w:r>
      <w:r w:rsidRPr="007C424B">
        <w:rPr>
          <w:i/>
          <w:spacing w:val="-2"/>
          <w:szCs w:val="24"/>
        </w:rPr>
        <w:t>с</w:t>
      </w:r>
      <w:r w:rsidRPr="007C424B">
        <w:rPr>
          <w:i/>
          <w:szCs w:val="24"/>
        </w:rPr>
        <w:t>с</w:t>
      </w:r>
      <w:r w:rsidRPr="007C424B">
        <w:rPr>
          <w:i/>
          <w:spacing w:val="-2"/>
          <w:szCs w:val="24"/>
        </w:rPr>
        <w:t>к</w:t>
      </w:r>
      <w:r w:rsidRPr="007C424B">
        <w:rPr>
          <w:i/>
          <w:spacing w:val="1"/>
          <w:szCs w:val="24"/>
        </w:rPr>
        <w:t>о</w:t>
      </w:r>
      <w:r w:rsidRPr="007C424B">
        <w:rPr>
          <w:i/>
          <w:spacing w:val="-2"/>
          <w:szCs w:val="24"/>
        </w:rPr>
        <w:t>г</w:t>
      </w:r>
      <w:r w:rsidRPr="007C424B">
        <w:rPr>
          <w:i/>
          <w:spacing w:val="1"/>
          <w:szCs w:val="24"/>
        </w:rPr>
        <w:t>о</w:t>
      </w:r>
      <w:r w:rsidRPr="007C424B">
        <w:rPr>
          <w:i/>
          <w:szCs w:val="24"/>
        </w:rPr>
        <w:t>, Стр</w:t>
      </w:r>
      <w:r w:rsidRPr="007C424B">
        <w:rPr>
          <w:i/>
          <w:spacing w:val="-1"/>
          <w:szCs w:val="24"/>
        </w:rPr>
        <w:t>а</w:t>
      </w:r>
      <w:r w:rsidRPr="007C424B">
        <w:rPr>
          <w:i/>
          <w:spacing w:val="1"/>
          <w:szCs w:val="24"/>
        </w:rPr>
        <w:t>б</w:t>
      </w:r>
      <w:r w:rsidRPr="007C424B">
        <w:rPr>
          <w:i/>
          <w:spacing w:val="-1"/>
          <w:szCs w:val="24"/>
        </w:rPr>
        <w:t>о</w:t>
      </w:r>
      <w:r w:rsidRPr="007C424B">
        <w:rPr>
          <w:i/>
          <w:spacing w:val="1"/>
          <w:szCs w:val="24"/>
        </w:rPr>
        <w:t>н</w:t>
      </w:r>
      <w:r w:rsidRPr="007C424B">
        <w:rPr>
          <w:i/>
          <w:szCs w:val="24"/>
        </w:rPr>
        <w:t>а</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я</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тешест</w:t>
      </w:r>
      <w:r w:rsidRPr="007C424B">
        <w:rPr>
          <w:spacing w:val="-1"/>
          <w:szCs w:val="24"/>
        </w:rPr>
        <w:t>в</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2"/>
          <w:szCs w:val="24"/>
        </w:rPr>
        <w:t xml:space="preserve"> </w:t>
      </w:r>
      <w:r w:rsidRPr="007C424B">
        <w:rPr>
          <w:szCs w:val="24"/>
        </w:rPr>
        <w:t>э</w:t>
      </w:r>
      <w:r w:rsidRPr="007C424B">
        <w:rPr>
          <w:spacing w:val="-2"/>
          <w:szCs w:val="24"/>
        </w:rPr>
        <w:t>п</w:t>
      </w:r>
      <w:r w:rsidRPr="007C424B">
        <w:rPr>
          <w:spacing w:val="1"/>
          <w:szCs w:val="24"/>
        </w:rPr>
        <w:t>ох</w:t>
      </w:r>
      <w:r w:rsidRPr="007C424B">
        <w:rPr>
          <w:szCs w:val="24"/>
        </w:rPr>
        <w:t>у С</w:t>
      </w:r>
      <w:r w:rsidRPr="007C424B">
        <w:rPr>
          <w:spacing w:val="1"/>
          <w:szCs w:val="24"/>
        </w:rPr>
        <w:t>р</w:t>
      </w:r>
      <w:r w:rsidRPr="007C424B">
        <w:rPr>
          <w:spacing w:val="-2"/>
          <w:szCs w:val="24"/>
        </w:rPr>
        <w:t>е</w:t>
      </w:r>
      <w:r w:rsidRPr="007C424B">
        <w:rPr>
          <w:spacing w:val="1"/>
          <w:szCs w:val="24"/>
        </w:rPr>
        <w:t>дн</w:t>
      </w:r>
      <w:r w:rsidRPr="007C424B">
        <w:rPr>
          <w:szCs w:val="24"/>
        </w:rPr>
        <w:t>е</w:t>
      </w:r>
      <w:r w:rsidRPr="007C424B">
        <w:rPr>
          <w:spacing w:val="-3"/>
          <w:szCs w:val="24"/>
        </w:rPr>
        <w:t>в</w:t>
      </w:r>
      <w:r w:rsidRPr="007C424B">
        <w:rPr>
          <w:szCs w:val="24"/>
        </w:rPr>
        <w:t>е</w:t>
      </w:r>
      <w:r w:rsidRPr="007C424B">
        <w:rPr>
          <w:spacing w:val="-2"/>
          <w:szCs w:val="24"/>
        </w:rPr>
        <w:t>к</w:t>
      </w:r>
      <w:r w:rsidRPr="007C424B">
        <w:rPr>
          <w:spacing w:val="1"/>
          <w:szCs w:val="24"/>
        </w:rPr>
        <w:t>о</w:t>
      </w:r>
      <w:r w:rsidRPr="007C424B">
        <w:rPr>
          <w:szCs w:val="24"/>
        </w:rPr>
        <w:t>в</w:t>
      </w:r>
      <w:r w:rsidRPr="007C424B">
        <w:rPr>
          <w:spacing w:val="-1"/>
          <w:szCs w:val="24"/>
        </w:rPr>
        <w:t>ь</w:t>
      </w:r>
      <w:r w:rsidRPr="007C424B">
        <w:rPr>
          <w:szCs w:val="24"/>
        </w:rPr>
        <w:t>я</w:t>
      </w:r>
      <w:r w:rsidRPr="007C424B">
        <w:rPr>
          <w:spacing w:val="1"/>
          <w:szCs w:val="24"/>
        </w:rPr>
        <w:t xml:space="preserve"> </w:t>
      </w:r>
      <w:r w:rsidRPr="007C424B">
        <w:rPr>
          <w:szCs w:val="24"/>
        </w:rPr>
        <w:t>(</w:t>
      </w:r>
      <w:r w:rsidRPr="007C424B">
        <w:rPr>
          <w:i/>
          <w:spacing w:val="-1"/>
          <w:szCs w:val="24"/>
        </w:rPr>
        <w:t>нор</w:t>
      </w:r>
      <w:r w:rsidRPr="007C424B">
        <w:rPr>
          <w:i/>
          <w:szCs w:val="24"/>
        </w:rPr>
        <w:t>ма</w:t>
      </w:r>
      <w:r w:rsidRPr="007C424B">
        <w:rPr>
          <w:i/>
          <w:spacing w:val="-1"/>
          <w:szCs w:val="24"/>
        </w:rPr>
        <w:t>н</w:t>
      </w:r>
      <w:r w:rsidRPr="007C424B">
        <w:rPr>
          <w:i/>
          <w:spacing w:val="1"/>
          <w:szCs w:val="24"/>
        </w:rPr>
        <w:t>ны</w:t>
      </w:r>
      <w:r w:rsidRPr="007C424B">
        <w:rPr>
          <w:i/>
          <w:szCs w:val="24"/>
        </w:rPr>
        <w:t xml:space="preserve">, М. </w:t>
      </w: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 xml:space="preserve">, </w:t>
      </w:r>
      <w:r w:rsidRPr="007C424B">
        <w:rPr>
          <w:i/>
          <w:spacing w:val="-1"/>
          <w:szCs w:val="24"/>
        </w:rPr>
        <w:t>А</w:t>
      </w:r>
      <w:r w:rsidRPr="007C424B">
        <w:rPr>
          <w:i/>
          <w:szCs w:val="24"/>
        </w:rPr>
        <w:t xml:space="preserve">. </w:t>
      </w:r>
      <w:r w:rsidRPr="007C424B">
        <w:rPr>
          <w:i/>
          <w:spacing w:val="-1"/>
          <w:szCs w:val="24"/>
        </w:rPr>
        <w:t>Ни</w:t>
      </w:r>
      <w:r w:rsidRPr="007C424B">
        <w:rPr>
          <w:i/>
          <w:szCs w:val="24"/>
        </w:rPr>
        <w:t>к</w:t>
      </w:r>
      <w:r w:rsidRPr="007C424B">
        <w:rPr>
          <w:i/>
          <w:spacing w:val="1"/>
          <w:szCs w:val="24"/>
        </w:rPr>
        <w:t>и</w:t>
      </w:r>
      <w:r w:rsidRPr="007C424B">
        <w:rPr>
          <w:i/>
          <w:szCs w:val="24"/>
        </w:rPr>
        <w:t>т</w:t>
      </w:r>
      <w:r w:rsidRPr="007C424B">
        <w:rPr>
          <w:i/>
          <w:spacing w:val="-2"/>
          <w:szCs w:val="24"/>
        </w:rPr>
        <w:t>и</w:t>
      </w:r>
      <w:r w:rsidRPr="007C424B">
        <w:rPr>
          <w:i/>
          <w:spacing w:val="1"/>
          <w:szCs w:val="24"/>
        </w:rPr>
        <w:t>н</w:t>
      </w:r>
      <w:r w:rsidRPr="007C424B">
        <w:rPr>
          <w:i/>
          <w:szCs w:val="24"/>
        </w:rPr>
        <w:t>, Б. Д</w:t>
      </w:r>
      <w:r w:rsidRPr="007C424B">
        <w:rPr>
          <w:i/>
          <w:spacing w:val="-1"/>
          <w:szCs w:val="24"/>
        </w:rPr>
        <w:t>и</w:t>
      </w:r>
      <w:r w:rsidRPr="007C424B">
        <w:rPr>
          <w:i/>
          <w:szCs w:val="24"/>
        </w:rPr>
        <w:t xml:space="preserve">аш, </w:t>
      </w:r>
      <w:r w:rsidRPr="007C424B">
        <w:rPr>
          <w:i/>
          <w:spacing w:val="-3"/>
          <w:szCs w:val="24"/>
        </w:rPr>
        <w:t>М</w:t>
      </w:r>
      <w:r w:rsidRPr="007C424B">
        <w:rPr>
          <w:i/>
          <w:szCs w:val="24"/>
        </w:rPr>
        <w:t>. Бе</w:t>
      </w:r>
      <w:r w:rsidRPr="007C424B">
        <w:rPr>
          <w:i/>
          <w:spacing w:val="1"/>
          <w:szCs w:val="24"/>
        </w:rPr>
        <w:t>х</w:t>
      </w:r>
      <w:r w:rsidRPr="007C424B">
        <w:rPr>
          <w:i/>
          <w:spacing w:val="-2"/>
          <w:szCs w:val="24"/>
        </w:rPr>
        <w:t>а</w:t>
      </w:r>
      <w:r w:rsidRPr="007C424B">
        <w:rPr>
          <w:i/>
          <w:spacing w:val="1"/>
          <w:szCs w:val="24"/>
        </w:rPr>
        <w:t>й</w:t>
      </w:r>
      <w:r w:rsidRPr="007C424B">
        <w:rPr>
          <w:i/>
          <w:szCs w:val="24"/>
        </w:rPr>
        <w:t>м,</w:t>
      </w:r>
      <w:r w:rsidRPr="007C424B">
        <w:rPr>
          <w:i/>
          <w:spacing w:val="44"/>
          <w:szCs w:val="24"/>
        </w:rPr>
        <w:t xml:space="preserve"> </w:t>
      </w:r>
      <w:r w:rsidRPr="007C424B">
        <w:rPr>
          <w:i/>
          <w:spacing w:val="-1"/>
          <w:szCs w:val="24"/>
        </w:rPr>
        <w:t>Х</w:t>
      </w:r>
      <w:r w:rsidRPr="007C424B">
        <w:rPr>
          <w:i/>
          <w:szCs w:val="24"/>
        </w:rPr>
        <w:t>.</w:t>
      </w:r>
      <w:r w:rsidRPr="007C424B">
        <w:rPr>
          <w:i/>
          <w:spacing w:val="44"/>
          <w:szCs w:val="24"/>
        </w:rPr>
        <w:t xml:space="preserve"> </w:t>
      </w:r>
      <w:r w:rsidRPr="007C424B">
        <w:rPr>
          <w:i/>
          <w:szCs w:val="24"/>
        </w:rPr>
        <w:t>К</w:t>
      </w:r>
      <w:r w:rsidRPr="007C424B">
        <w:rPr>
          <w:i/>
          <w:spacing w:val="1"/>
          <w:szCs w:val="24"/>
        </w:rPr>
        <w:t>о</w:t>
      </w:r>
      <w:r w:rsidRPr="007C424B">
        <w:rPr>
          <w:i/>
          <w:spacing w:val="-1"/>
          <w:szCs w:val="24"/>
        </w:rPr>
        <w:t>л</w:t>
      </w:r>
      <w:r w:rsidRPr="007C424B">
        <w:rPr>
          <w:i/>
          <w:spacing w:val="-4"/>
          <w:szCs w:val="24"/>
        </w:rPr>
        <w:t>у</w:t>
      </w:r>
      <w:r w:rsidRPr="007C424B">
        <w:rPr>
          <w:i/>
          <w:szCs w:val="24"/>
        </w:rPr>
        <w:t>м</w:t>
      </w:r>
      <w:r w:rsidRPr="007C424B">
        <w:rPr>
          <w:i/>
          <w:spacing w:val="1"/>
          <w:szCs w:val="24"/>
        </w:rPr>
        <w:t>б</w:t>
      </w:r>
      <w:r w:rsidRPr="007C424B">
        <w:rPr>
          <w:i/>
          <w:szCs w:val="24"/>
        </w:rPr>
        <w:t>,</w:t>
      </w:r>
      <w:r w:rsidRPr="007C424B">
        <w:rPr>
          <w:i/>
          <w:spacing w:val="44"/>
          <w:szCs w:val="24"/>
        </w:rPr>
        <w:t xml:space="preserve"> </w:t>
      </w:r>
      <w:r w:rsidRPr="007C424B">
        <w:rPr>
          <w:i/>
          <w:spacing w:val="-1"/>
          <w:szCs w:val="24"/>
        </w:rPr>
        <w:t>А</w:t>
      </w:r>
      <w:r w:rsidRPr="007C424B">
        <w:rPr>
          <w:i/>
          <w:szCs w:val="24"/>
        </w:rPr>
        <w:t>.</w:t>
      </w:r>
      <w:r w:rsidRPr="007C424B">
        <w:rPr>
          <w:i/>
          <w:spacing w:val="2"/>
          <w:szCs w:val="24"/>
        </w:rPr>
        <w:t xml:space="preserve"> </w:t>
      </w:r>
      <w:r w:rsidRPr="007C424B">
        <w:rPr>
          <w:i/>
          <w:szCs w:val="24"/>
        </w:rPr>
        <w:t>Вес</w:t>
      </w:r>
      <w:r w:rsidRPr="007C424B">
        <w:rPr>
          <w:i/>
          <w:spacing w:val="1"/>
          <w:szCs w:val="24"/>
        </w:rPr>
        <w:t>п</w:t>
      </w:r>
      <w:r w:rsidRPr="007C424B">
        <w:rPr>
          <w:i/>
          <w:spacing w:val="-4"/>
          <w:szCs w:val="24"/>
        </w:rPr>
        <w:t>у</w:t>
      </w:r>
      <w:r w:rsidRPr="007C424B">
        <w:rPr>
          <w:i/>
          <w:szCs w:val="24"/>
        </w:rPr>
        <w:t>чч</w:t>
      </w:r>
      <w:r w:rsidRPr="007C424B">
        <w:rPr>
          <w:i/>
          <w:spacing w:val="1"/>
          <w:szCs w:val="24"/>
        </w:rPr>
        <w:t>и</w:t>
      </w:r>
      <w:r w:rsidRPr="007C424B">
        <w:rPr>
          <w:i/>
          <w:szCs w:val="24"/>
        </w:rPr>
        <w:t>,</w:t>
      </w:r>
      <w:r w:rsidRPr="007C424B">
        <w:rPr>
          <w:i/>
          <w:spacing w:val="44"/>
          <w:szCs w:val="24"/>
        </w:rPr>
        <w:t xml:space="preserve"> </w:t>
      </w:r>
      <w:r w:rsidRPr="007C424B">
        <w:rPr>
          <w:i/>
          <w:szCs w:val="24"/>
        </w:rPr>
        <w:t>Вас</w:t>
      </w:r>
      <w:r w:rsidRPr="007C424B">
        <w:rPr>
          <w:i/>
          <w:spacing w:val="-2"/>
          <w:szCs w:val="24"/>
        </w:rPr>
        <w:t>к</w:t>
      </w:r>
      <w:r w:rsidRPr="007C424B">
        <w:rPr>
          <w:i/>
          <w:szCs w:val="24"/>
        </w:rPr>
        <w:t>о</w:t>
      </w:r>
      <w:r w:rsidRPr="007C424B">
        <w:rPr>
          <w:i/>
          <w:spacing w:val="46"/>
          <w:szCs w:val="24"/>
        </w:rPr>
        <w:t xml:space="preserve"> </w:t>
      </w:r>
      <w:r w:rsidRPr="007C424B">
        <w:rPr>
          <w:i/>
          <w:spacing w:val="1"/>
          <w:szCs w:val="24"/>
        </w:rPr>
        <w:t>д</w:t>
      </w:r>
      <w:r w:rsidRPr="007C424B">
        <w:rPr>
          <w:i/>
          <w:szCs w:val="24"/>
        </w:rPr>
        <w:t>а</w:t>
      </w:r>
      <w:r w:rsidRPr="007C424B">
        <w:rPr>
          <w:i/>
          <w:spacing w:val="43"/>
          <w:szCs w:val="24"/>
        </w:rPr>
        <w:t xml:space="preserve"> </w:t>
      </w:r>
      <w:r w:rsidRPr="007C424B">
        <w:rPr>
          <w:i/>
          <w:spacing w:val="1"/>
          <w:szCs w:val="24"/>
        </w:rPr>
        <w:t>Г</w:t>
      </w:r>
      <w:r w:rsidRPr="007C424B">
        <w:rPr>
          <w:i/>
          <w:szCs w:val="24"/>
        </w:rPr>
        <w:t>а</w:t>
      </w:r>
      <w:r w:rsidRPr="007C424B">
        <w:rPr>
          <w:i/>
          <w:spacing w:val="-3"/>
          <w:szCs w:val="24"/>
        </w:rPr>
        <w:t>м</w:t>
      </w:r>
      <w:r w:rsidRPr="007C424B">
        <w:rPr>
          <w:i/>
          <w:szCs w:val="24"/>
        </w:rPr>
        <w:t>а,</w:t>
      </w:r>
      <w:r w:rsidRPr="007C424B">
        <w:rPr>
          <w:i/>
          <w:spacing w:val="45"/>
          <w:szCs w:val="24"/>
        </w:rPr>
        <w:t xml:space="preserve"> </w:t>
      </w:r>
      <w:r w:rsidRPr="007C424B">
        <w:rPr>
          <w:i/>
          <w:spacing w:val="-1"/>
          <w:szCs w:val="24"/>
        </w:rPr>
        <w:t>Ф</w:t>
      </w:r>
      <w:r w:rsidRPr="007C424B">
        <w:rPr>
          <w:i/>
          <w:szCs w:val="24"/>
        </w:rPr>
        <w:t>.</w:t>
      </w:r>
      <w:r w:rsidRPr="007C424B">
        <w:rPr>
          <w:i/>
          <w:spacing w:val="44"/>
          <w:szCs w:val="24"/>
        </w:rPr>
        <w:t xml:space="preserve"> </w:t>
      </w:r>
      <w:r w:rsidRPr="007C424B">
        <w:rPr>
          <w:i/>
          <w:szCs w:val="24"/>
        </w:rPr>
        <w:t>Маг</w:t>
      </w:r>
      <w:r w:rsidRPr="007C424B">
        <w:rPr>
          <w:i/>
          <w:spacing w:val="-2"/>
          <w:szCs w:val="24"/>
        </w:rPr>
        <w:t>е</w:t>
      </w:r>
      <w:r w:rsidRPr="007C424B">
        <w:rPr>
          <w:i/>
          <w:spacing w:val="-1"/>
          <w:szCs w:val="24"/>
        </w:rPr>
        <w:t>лл</w:t>
      </w:r>
      <w:r w:rsidRPr="007C424B">
        <w:rPr>
          <w:i/>
          <w:szCs w:val="24"/>
        </w:rPr>
        <w:t>а</w:t>
      </w:r>
      <w:r w:rsidRPr="007C424B">
        <w:rPr>
          <w:i/>
          <w:spacing w:val="1"/>
          <w:szCs w:val="24"/>
        </w:rPr>
        <w:t>н</w:t>
      </w:r>
      <w:r w:rsidRPr="007C424B">
        <w:rPr>
          <w:i/>
          <w:szCs w:val="24"/>
        </w:rPr>
        <w:t>,</w:t>
      </w:r>
      <w:r w:rsidRPr="007C424B">
        <w:rPr>
          <w:i/>
          <w:spacing w:val="44"/>
          <w:szCs w:val="24"/>
        </w:rPr>
        <w:t xml:space="preserve"> </w:t>
      </w:r>
      <w:r w:rsidRPr="007C424B">
        <w:rPr>
          <w:i/>
          <w:szCs w:val="24"/>
        </w:rPr>
        <w:t>Э.</w:t>
      </w:r>
      <w:r w:rsidRPr="007C424B">
        <w:rPr>
          <w:i/>
          <w:spacing w:val="44"/>
          <w:szCs w:val="24"/>
        </w:rPr>
        <w:t xml:space="preserve"> </w:t>
      </w:r>
      <w:r w:rsidRPr="007C424B">
        <w:rPr>
          <w:i/>
          <w:szCs w:val="24"/>
        </w:rPr>
        <w:t>К</w:t>
      </w:r>
      <w:r w:rsidRPr="007C424B">
        <w:rPr>
          <w:i/>
          <w:spacing w:val="1"/>
          <w:szCs w:val="24"/>
        </w:rPr>
        <w:t>ор</w:t>
      </w:r>
      <w:r w:rsidRPr="007C424B">
        <w:rPr>
          <w:i/>
          <w:spacing w:val="-3"/>
          <w:szCs w:val="24"/>
        </w:rPr>
        <w:t>т</w:t>
      </w:r>
      <w:r w:rsidRPr="007C424B">
        <w:rPr>
          <w:i/>
          <w:szCs w:val="24"/>
        </w:rPr>
        <w:t>ес,</w:t>
      </w:r>
      <w:r w:rsidRPr="007C424B">
        <w:rPr>
          <w:i/>
          <w:spacing w:val="45"/>
          <w:szCs w:val="24"/>
        </w:rPr>
        <w:t xml:space="preserve"> </w:t>
      </w:r>
      <w:r w:rsidRPr="007C424B">
        <w:rPr>
          <w:i/>
          <w:szCs w:val="24"/>
        </w:rPr>
        <w:t>Д. Ка</w:t>
      </w:r>
      <w:r w:rsidRPr="007C424B">
        <w:rPr>
          <w:i/>
          <w:spacing w:val="-1"/>
          <w:szCs w:val="24"/>
        </w:rPr>
        <w:t>б</w:t>
      </w:r>
      <w:r w:rsidRPr="007C424B">
        <w:rPr>
          <w:i/>
          <w:spacing w:val="1"/>
          <w:szCs w:val="24"/>
        </w:rPr>
        <w:t>о</w:t>
      </w:r>
      <w:r w:rsidRPr="007C424B">
        <w:rPr>
          <w:i/>
          <w:szCs w:val="24"/>
        </w:rPr>
        <w:t>т, Г. М</w:t>
      </w:r>
      <w:r w:rsidRPr="007C424B">
        <w:rPr>
          <w:i/>
          <w:spacing w:val="-2"/>
          <w:szCs w:val="24"/>
        </w:rPr>
        <w:t>е</w:t>
      </w:r>
      <w:r w:rsidRPr="007C424B">
        <w:rPr>
          <w:i/>
          <w:spacing w:val="1"/>
          <w:szCs w:val="24"/>
        </w:rPr>
        <w:t>р</w:t>
      </w:r>
      <w:r w:rsidRPr="007C424B">
        <w:rPr>
          <w:i/>
          <w:szCs w:val="24"/>
        </w:rPr>
        <w:t>ка</w:t>
      </w:r>
      <w:r w:rsidRPr="007C424B">
        <w:rPr>
          <w:i/>
          <w:spacing w:val="-2"/>
          <w:szCs w:val="24"/>
        </w:rPr>
        <w:t>т</w:t>
      </w:r>
      <w:r w:rsidRPr="007C424B">
        <w:rPr>
          <w:i/>
          <w:spacing w:val="-1"/>
          <w:szCs w:val="24"/>
        </w:rPr>
        <w:t>о</w:t>
      </w:r>
      <w:r w:rsidRPr="007C424B">
        <w:rPr>
          <w:i/>
          <w:spacing w:val="1"/>
          <w:szCs w:val="24"/>
        </w:rPr>
        <w:t>р</w:t>
      </w:r>
      <w:r w:rsidRPr="007C424B">
        <w:rPr>
          <w:i/>
          <w:szCs w:val="24"/>
        </w:rPr>
        <w:t>,</w:t>
      </w:r>
      <w:r w:rsidRPr="007C424B">
        <w:rPr>
          <w:i/>
          <w:spacing w:val="-1"/>
          <w:szCs w:val="24"/>
        </w:rPr>
        <w:t xml:space="preserve"> </w:t>
      </w:r>
      <w:r w:rsidRPr="007C424B">
        <w:rPr>
          <w:i/>
          <w:szCs w:val="24"/>
        </w:rPr>
        <w:t>В. Ба</w:t>
      </w:r>
      <w:r w:rsidRPr="007C424B">
        <w:rPr>
          <w:i/>
          <w:spacing w:val="1"/>
          <w:szCs w:val="24"/>
        </w:rPr>
        <w:t>р</w:t>
      </w:r>
      <w:r w:rsidRPr="007C424B">
        <w:rPr>
          <w:i/>
          <w:szCs w:val="24"/>
        </w:rPr>
        <w:t>е</w:t>
      </w:r>
      <w:r w:rsidRPr="007C424B">
        <w:rPr>
          <w:i/>
          <w:spacing w:val="-1"/>
          <w:szCs w:val="24"/>
        </w:rPr>
        <w:t>н</w:t>
      </w:r>
      <w:r w:rsidRPr="007C424B">
        <w:rPr>
          <w:i/>
          <w:spacing w:val="1"/>
          <w:szCs w:val="24"/>
        </w:rPr>
        <w:t>ц</w:t>
      </w:r>
      <w:r w:rsidRPr="007C424B">
        <w:rPr>
          <w:i/>
          <w:szCs w:val="24"/>
        </w:rPr>
        <w:t>,</w:t>
      </w:r>
      <w:r w:rsidRPr="007C424B">
        <w:rPr>
          <w:i/>
          <w:spacing w:val="-1"/>
          <w:szCs w:val="24"/>
        </w:rPr>
        <w:t xml:space="preserve"> </w:t>
      </w:r>
      <w:r w:rsidRPr="007C424B">
        <w:rPr>
          <w:i/>
          <w:spacing w:val="1"/>
          <w:szCs w:val="24"/>
        </w:rPr>
        <w:t>Г</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pacing w:val="1"/>
          <w:szCs w:val="24"/>
        </w:rPr>
        <w:t>д</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1"/>
          <w:szCs w:val="24"/>
        </w:rPr>
        <w:t xml:space="preserve"> А</w:t>
      </w:r>
      <w:r w:rsidRPr="007C424B">
        <w:rPr>
          <w:i/>
          <w:szCs w:val="24"/>
        </w:rPr>
        <w:t>.</w:t>
      </w:r>
      <w:r w:rsidRPr="007C424B">
        <w:rPr>
          <w:i/>
          <w:spacing w:val="-1"/>
          <w:szCs w:val="24"/>
        </w:rPr>
        <w:t xml:space="preserve"> Т</w:t>
      </w:r>
      <w:r w:rsidRPr="007C424B">
        <w:rPr>
          <w:i/>
          <w:szCs w:val="24"/>
        </w:rPr>
        <w:t>асма</w:t>
      </w:r>
      <w:r w:rsidRPr="007C424B">
        <w:rPr>
          <w:i/>
          <w:spacing w:val="1"/>
          <w:szCs w:val="24"/>
        </w:rPr>
        <w:t>н</w:t>
      </w:r>
      <w:r w:rsidRPr="007C424B">
        <w:rPr>
          <w:i/>
          <w:szCs w:val="24"/>
        </w:rPr>
        <w:t>,</w:t>
      </w:r>
      <w:r w:rsidRPr="007C424B">
        <w:rPr>
          <w:i/>
          <w:spacing w:val="-1"/>
          <w:szCs w:val="24"/>
        </w:rPr>
        <w:t xml:space="preserve"> </w:t>
      </w:r>
      <w:r w:rsidRPr="007C424B">
        <w:rPr>
          <w:i/>
          <w:szCs w:val="24"/>
        </w:rPr>
        <w:t>С.</w:t>
      </w:r>
      <w:r w:rsidRPr="007C424B">
        <w:rPr>
          <w:i/>
          <w:spacing w:val="-1"/>
          <w:szCs w:val="24"/>
        </w:rPr>
        <w:t xml:space="preserve"> </w:t>
      </w:r>
      <w:r w:rsidRPr="007C424B">
        <w:rPr>
          <w:i/>
          <w:szCs w:val="24"/>
        </w:rPr>
        <w:t>Д</w:t>
      </w:r>
      <w:r w:rsidRPr="007C424B">
        <w:rPr>
          <w:i/>
          <w:spacing w:val="1"/>
          <w:szCs w:val="24"/>
        </w:rPr>
        <w:t>е</w:t>
      </w:r>
      <w:r w:rsidRPr="007C424B">
        <w:rPr>
          <w:i/>
          <w:szCs w:val="24"/>
        </w:rPr>
        <w:t>ж</w:t>
      </w:r>
      <w:r w:rsidRPr="007C424B">
        <w:rPr>
          <w:i/>
          <w:spacing w:val="1"/>
          <w:szCs w:val="24"/>
        </w:rPr>
        <w:t>н</w:t>
      </w:r>
      <w:r w:rsidRPr="007C424B">
        <w:rPr>
          <w:i/>
          <w:szCs w:val="24"/>
        </w:rPr>
        <w:t>ев</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тк</w:t>
      </w:r>
      <w:r w:rsidRPr="007C424B">
        <w:rPr>
          <w:spacing w:val="-1"/>
          <w:szCs w:val="24"/>
        </w:rPr>
        <w:t>р</w:t>
      </w:r>
      <w:r w:rsidRPr="007C424B">
        <w:rPr>
          <w:spacing w:val="1"/>
          <w:szCs w:val="24"/>
        </w:rPr>
        <w:t>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XV</w:t>
      </w:r>
      <w:r w:rsidRPr="007C424B">
        <w:rPr>
          <w:spacing w:val="8"/>
          <w:szCs w:val="24"/>
        </w:rPr>
        <w:t>I</w:t>
      </w:r>
      <w:r w:rsidRPr="007C424B">
        <w:rPr>
          <w:spacing w:val="1"/>
          <w:szCs w:val="24"/>
        </w:rPr>
        <w:t>–</w:t>
      </w:r>
      <w:r w:rsidRPr="007C424B">
        <w:rPr>
          <w:spacing w:val="-1"/>
          <w:szCs w:val="24"/>
        </w:rPr>
        <w:t>X</w:t>
      </w:r>
      <w:r w:rsidRPr="007C424B">
        <w:rPr>
          <w:szCs w:val="24"/>
        </w:rPr>
        <w:t>IX в</w:t>
      </w:r>
      <w:r w:rsidRPr="007C424B">
        <w:rPr>
          <w:spacing w:val="-1"/>
          <w:szCs w:val="24"/>
        </w:rPr>
        <w:t>в</w:t>
      </w:r>
      <w:r w:rsidRPr="007C424B">
        <w:rPr>
          <w:szCs w:val="24"/>
        </w:rPr>
        <w:t>. (</w:t>
      </w:r>
      <w:r w:rsidRPr="007C424B">
        <w:rPr>
          <w:i/>
          <w:spacing w:val="-1"/>
          <w:szCs w:val="24"/>
        </w:rPr>
        <w:t>А</w:t>
      </w:r>
      <w:r w:rsidRPr="007C424B">
        <w:rPr>
          <w:i/>
          <w:szCs w:val="24"/>
        </w:rPr>
        <w:t>.</w:t>
      </w:r>
      <w:r w:rsidRPr="007C424B">
        <w:rPr>
          <w:i/>
          <w:spacing w:val="-1"/>
          <w:szCs w:val="24"/>
        </w:rPr>
        <w:t xml:space="preserve"> </w:t>
      </w:r>
      <w:r w:rsidRPr="007C424B">
        <w:rPr>
          <w:i/>
          <w:szCs w:val="24"/>
        </w:rPr>
        <w:t>Маке</w:t>
      </w:r>
      <w:r w:rsidRPr="007C424B">
        <w:rPr>
          <w:i/>
          <w:spacing w:val="1"/>
          <w:szCs w:val="24"/>
        </w:rPr>
        <w:t>н</w:t>
      </w:r>
      <w:r w:rsidRPr="007C424B">
        <w:rPr>
          <w:i/>
          <w:spacing w:val="-3"/>
          <w:szCs w:val="24"/>
        </w:rPr>
        <w:t>з</w:t>
      </w:r>
      <w:r w:rsidRPr="007C424B">
        <w:rPr>
          <w:i/>
          <w:spacing w:val="1"/>
          <w:szCs w:val="24"/>
        </w:rPr>
        <w:t>и</w:t>
      </w:r>
      <w:r w:rsidRPr="007C424B">
        <w:rPr>
          <w:i/>
          <w:szCs w:val="24"/>
        </w:rPr>
        <w:t>,</w:t>
      </w:r>
      <w:r w:rsidRPr="007C424B">
        <w:rPr>
          <w:i/>
          <w:spacing w:val="18"/>
          <w:szCs w:val="24"/>
        </w:rPr>
        <w:t xml:space="preserve"> </w:t>
      </w:r>
      <w:r w:rsidRPr="007C424B">
        <w:rPr>
          <w:i/>
          <w:szCs w:val="24"/>
        </w:rPr>
        <w:t>В.</w:t>
      </w:r>
      <w:r w:rsidRPr="007C424B">
        <w:rPr>
          <w:i/>
          <w:spacing w:val="18"/>
          <w:szCs w:val="24"/>
        </w:rPr>
        <w:t xml:space="preserve"> </w:t>
      </w:r>
      <w:r w:rsidRPr="007C424B">
        <w:rPr>
          <w:i/>
          <w:spacing w:val="-1"/>
          <w:szCs w:val="24"/>
        </w:rPr>
        <w:t>А</w:t>
      </w:r>
      <w:r w:rsidRPr="007C424B">
        <w:rPr>
          <w:i/>
          <w:szCs w:val="24"/>
        </w:rPr>
        <w:t>т</w:t>
      </w:r>
      <w:r w:rsidRPr="007C424B">
        <w:rPr>
          <w:i/>
          <w:spacing w:val="-4"/>
          <w:szCs w:val="24"/>
        </w:rPr>
        <w:t>л</w:t>
      </w:r>
      <w:r w:rsidRPr="007C424B">
        <w:rPr>
          <w:i/>
          <w:szCs w:val="24"/>
        </w:rPr>
        <w:t>ас</w:t>
      </w:r>
      <w:r w:rsidRPr="007C424B">
        <w:rPr>
          <w:i/>
          <w:spacing w:val="1"/>
          <w:szCs w:val="24"/>
        </w:rPr>
        <w:t>о</w:t>
      </w:r>
      <w:r w:rsidRPr="007C424B">
        <w:rPr>
          <w:i/>
          <w:szCs w:val="24"/>
        </w:rPr>
        <w:t>в</w:t>
      </w:r>
      <w:r w:rsidRPr="007C424B">
        <w:rPr>
          <w:i/>
          <w:spacing w:val="16"/>
          <w:szCs w:val="24"/>
        </w:rPr>
        <w:t xml:space="preserve"> </w:t>
      </w:r>
      <w:r w:rsidRPr="007C424B">
        <w:rPr>
          <w:i/>
          <w:szCs w:val="24"/>
        </w:rPr>
        <w:t>и</w:t>
      </w:r>
      <w:r w:rsidRPr="007C424B">
        <w:rPr>
          <w:i/>
          <w:spacing w:val="19"/>
          <w:szCs w:val="24"/>
        </w:rPr>
        <w:t xml:space="preserve"> </w:t>
      </w:r>
      <w:r w:rsidRPr="007C424B">
        <w:rPr>
          <w:i/>
          <w:szCs w:val="24"/>
        </w:rPr>
        <w:t>Л.</w:t>
      </w:r>
      <w:r w:rsidRPr="007C424B">
        <w:rPr>
          <w:i/>
          <w:spacing w:val="15"/>
          <w:szCs w:val="24"/>
        </w:rPr>
        <w:t xml:space="preserve"> </w:t>
      </w:r>
      <w:r w:rsidRPr="007C424B">
        <w:rPr>
          <w:i/>
          <w:szCs w:val="24"/>
        </w:rPr>
        <w:t>М</w:t>
      </w:r>
      <w:r w:rsidRPr="007C424B">
        <w:rPr>
          <w:i/>
          <w:spacing w:val="-1"/>
          <w:szCs w:val="24"/>
        </w:rPr>
        <w:t>ор</w:t>
      </w:r>
      <w:r w:rsidRPr="007C424B">
        <w:rPr>
          <w:i/>
          <w:spacing w:val="1"/>
          <w:szCs w:val="24"/>
        </w:rPr>
        <w:t>о</w:t>
      </w:r>
      <w:r w:rsidRPr="007C424B">
        <w:rPr>
          <w:i/>
          <w:szCs w:val="24"/>
        </w:rPr>
        <w:t>з</w:t>
      </w:r>
      <w:r w:rsidRPr="007C424B">
        <w:rPr>
          <w:i/>
          <w:spacing w:val="-3"/>
          <w:szCs w:val="24"/>
        </w:rPr>
        <w:t>к</w:t>
      </w:r>
      <w:r w:rsidRPr="007C424B">
        <w:rPr>
          <w:i/>
          <w:spacing w:val="1"/>
          <w:szCs w:val="24"/>
        </w:rPr>
        <w:t>о</w:t>
      </w:r>
      <w:r w:rsidRPr="007C424B">
        <w:rPr>
          <w:i/>
          <w:szCs w:val="24"/>
        </w:rPr>
        <w:t>,</w:t>
      </w:r>
      <w:r w:rsidRPr="007C424B">
        <w:rPr>
          <w:i/>
          <w:spacing w:val="16"/>
          <w:szCs w:val="24"/>
        </w:rPr>
        <w:t xml:space="preserve"> </w:t>
      </w:r>
      <w:r w:rsidRPr="007C424B">
        <w:rPr>
          <w:i/>
          <w:szCs w:val="24"/>
        </w:rPr>
        <w:t>С.</w:t>
      </w:r>
      <w:r w:rsidRPr="007C424B">
        <w:rPr>
          <w:i/>
          <w:spacing w:val="18"/>
          <w:szCs w:val="24"/>
        </w:rPr>
        <w:t xml:space="preserve"> </w:t>
      </w:r>
      <w:r w:rsidRPr="007C424B">
        <w:rPr>
          <w:i/>
          <w:szCs w:val="24"/>
        </w:rPr>
        <w:t>Реме</w:t>
      </w:r>
      <w:r w:rsidRPr="007C424B">
        <w:rPr>
          <w:i/>
          <w:spacing w:val="-3"/>
          <w:szCs w:val="24"/>
        </w:rPr>
        <w:t>з</w:t>
      </w:r>
      <w:r w:rsidRPr="007C424B">
        <w:rPr>
          <w:i/>
          <w:spacing w:val="1"/>
          <w:szCs w:val="24"/>
        </w:rPr>
        <w:t>о</w:t>
      </w:r>
      <w:r w:rsidRPr="007C424B">
        <w:rPr>
          <w:i/>
          <w:szCs w:val="24"/>
        </w:rPr>
        <w:t>в,</w:t>
      </w:r>
      <w:r w:rsidRPr="007C424B">
        <w:rPr>
          <w:i/>
          <w:spacing w:val="17"/>
          <w:szCs w:val="24"/>
        </w:rPr>
        <w:t xml:space="preserve"> </w:t>
      </w:r>
      <w:r w:rsidRPr="007C424B">
        <w:rPr>
          <w:i/>
          <w:szCs w:val="24"/>
        </w:rPr>
        <w:t>В.</w:t>
      </w:r>
      <w:r w:rsidRPr="007C424B">
        <w:rPr>
          <w:i/>
          <w:spacing w:val="18"/>
          <w:szCs w:val="24"/>
        </w:rPr>
        <w:t xml:space="preserve"> </w:t>
      </w:r>
      <w:r w:rsidRPr="007C424B">
        <w:rPr>
          <w:i/>
          <w:spacing w:val="-3"/>
          <w:szCs w:val="24"/>
        </w:rPr>
        <w:t>Б</w:t>
      </w:r>
      <w:r w:rsidRPr="007C424B">
        <w:rPr>
          <w:i/>
          <w:szCs w:val="24"/>
        </w:rPr>
        <w:t>е</w:t>
      </w:r>
      <w:r w:rsidRPr="007C424B">
        <w:rPr>
          <w:i/>
          <w:spacing w:val="-1"/>
          <w:szCs w:val="24"/>
        </w:rPr>
        <w:t>ри</w:t>
      </w:r>
      <w:r w:rsidRPr="007C424B">
        <w:rPr>
          <w:i/>
          <w:spacing w:val="1"/>
          <w:szCs w:val="24"/>
        </w:rPr>
        <w:t>н</w:t>
      </w:r>
      <w:r w:rsidRPr="007C424B">
        <w:rPr>
          <w:i/>
          <w:szCs w:val="24"/>
        </w:rPr>
        <w:t>г</w:t>
      </w:r>
      <w:r w:rsidRPr="007C424B">
        <w:rPr>
          <w:i/>
          <w:spacing w:val="16"/>
          <w:szCs w:val="24"/>
        </w:rPr>
        <w:t xml:space="preserve"> </w:t>
      </w:r>
      <w:r w:rsidRPr="007C424B">
        <w:rPr>
          <w:i/>
          <w:szCs w:val="24"/>
        </w:rPr>
        <w:t>и</w:t>
      </w:r>
      <w:r w:rsidRPr="007C424B">
        <w:rPr>
          <w:i/>
          <w:spacing w:val="19"/>
          <w:szCs w:val="24"/>
        </w:rPr>
        <w:t xml:space="preserve"> </w:t>
      </w:r>
      <w:r w:rsidRPr="007C424B">
        <w:rPr>
          <w:i/>
          <w:spacing w:val="-1"/>
          <w:szCs w:val="24"/>
        </w:rPr>
        <w:t>А</w:t>
      </w:r>
      <w:r w:rsidRPr="007C424B">
        <w:rPr>
          <w:i/>
          <w:szCs w:val="24"/>
        </w:rPr>
        <w:t>.</w:t>
      </w:r>
      <w:r w:rsidRPr="007C424B">
        <w:rPr>
          <w:i/>
          <w:spacing w:val="18"/>
          <w:szCs w:val="24"/>
        </w:rPr>
        <w:t xml:space="preserve"> </w:t>
      </w:r>
      <w:r w:rsidRPr="007C424B">
        <w:rPr>
          <w:i/>
          <w:spacing w:val="-3"/>
          <w:szCs w:val="24"/>
        </w:rPr>
        <w:t>Ч</w:t>
      </w:r>
      <w:r w:rsidRPr="007C424B">
        <w:rPr>
          <w:i/>
          <w:spacing w:val="1"/>
          <w:szCs w:val="24"/>
        </w:rPr>
        <w:t>и</w:t>
      </w:r>
      <w:r w:rsidRPr="007C424B">
        <w:rPr>
          <w:i/>
          <w:spacing w:val="-1"/>
          <w:szCs w:val="24"/>
        </w:rPr>
        <w:t>р</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15"/>
          <w:szCs w:val="24"/>
        </w:rPr>
        <w:t xml:space="preserve"> </w:t>
      </w:r>
      <w:r w:rsidRPr="007C424B">
        <w:rPr>
          <w:i/>
          <w:szCs w:val="24"/>
        </w:rPr>
        <w:t>Д. К</w:t>
      </w:r>
      <w:r w:rsidRPr="007C424B">
        <w:rPr>
          <w:i/>
          <w:spacing w:val="-4"/>
          <w:szCs w:val="24"/>
        </w:rPr>
        <w:t>у</w:t>
      </w:r>
      <w:r w:rsidRPr="007C424B">
        <w:rPr>
          <w:i/>
          <w:szCs w:val="24"/>
        </w:rPr>
        <w:t>к,</w:t>
      </w:r>
      <w:r w:rsidRPr="007C424B">
        <w:rPr>
          <w:i/>
          <w:spacing w:val="1"/>
          <w:szCs w:val="24"/>
        </w:rPr>
        <w:t xml:space="preserve"> </w:t>
      </w:r>
      <w:r w:rsidRPr="007C424B">
        <w:rPr>
          <w:i/>
          <w:szCs w:val="24"/>
        </w:rPr>
        <w:t xml:space="preserve">В.М. </w:t>
      </w:r>
      <w:r w:rsidRPr="007C424B">
        <w:rPr>
          <w:i/>
          <w:spacing w:val="1"/>
          <w:szCs w:val="24"/>
        </w:rPr>
        <w:t>Го</w:t>
      </w:r>
      <w:r w:rsidRPr="007C424B">
        <w:rPr>
          <w:i/>
          <w:spacing w:val="-1"/>
          <w:szCs w:val="24"/>
        </w:rPr>
        <w:t>л</w:t>
      </w:r>
      <w:r w:rsidRPr="007C424B">
        <w:rPr>
          <w:i/>
          <w:spacing w:val="1"/>
          <w:szCs w:val="24"/>
        </w:rPr>
        <w:t>о</w:t>
      </w:r>
      <w:r w:rsidRPr="007C424B">
        <w:rPr>
          <w:i/>
          <w:szCs w:val="24"/>
        </w:rPr>
        <w:t>в</w:t>
      </w:r>
      <w:r w:rsidRPr="007C424B">
        <w:rPr>
          <w:i/>
          <w:spacing w:val="-2"/>
          <w:szCs w:val="24"/>
        </w:rPr>
        <w:t>н</w:t>
      </w:r>
      <w:r w:rsidRPr="007C424B">
        <w:rPr>
          <w:i/>
          <w:spacing w:val="-1"/>
          <w:szCs w:val="24"/>
        </w:rPr>
        <w:t>и</w:t>
      </w:r>
      <w:r w:rsidRPr="007C424B">
        <w:rPr>
          <w:i/>
          <w:spacing w:val="1"/>
          <w:szCs w:val="24"/>
        </w:rPr>
        <w:t>н</w:t>
      </w:r>
      <w:r w:rsidRPr="007C424B">
        <w:rPr>
          <w:i/>
          <w:szCs w:val="24"/>
        </w:rPr>
        <w:t>,</w:t>
      </w:r>
      <w:r w:rsidRPr="007C424B">
        <w:rPr>
          <w:i/>
          <w:spacing w:val="1"/>
          <w:szCs w:val="24"/>
        </w:rPr>
        <w:t xml:space="preserve"> </w:t>
      </w:r>
      <w:r w:rsidRPr="007C424B">
        <w:rPr>
          <w:i/>
          <w:spacing w:val="-1"/>
          <w:szCs w:val="24"/>
        </w:rPr>
        <w:t>Ф</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Литке,</w:t>
      </w:r>
      <w:r w:rsidRPr="007C424B">
        <w:rPr>
          <w:i/>
          <w:spacing w:val="1"/>
          <w:szCs w:val="24"/>
        </w:rPr>
        <w:t xml:space="preserve"> </w:t>
      </w:r>
      <w:r w:rsidRPr="007C424B">
        <w:rPr>
          <w:i/>
          <w:szCs w:val="24"/>
        </w:rPr>
        <w:t>С.</w:t>
      </w:r>
      <w:r w:rsidRPr="007C424B">
        <w:rPr>
          <w:i/>
          <w:spacing w:val="-2"/>
          <w:szCs w:val="24"/>
        </w:rPr>
        <w:t>О</w:t>
      </w:r>
      <w:r w:rsidRPr="007C424B">
        <w:rPr>
          <w:i/>
          <w:szCs w:val="24"/>
        </w:rPr>
        <w:t>.</w:t>
      </w:r>
      <w:r w:rsidRPr="007C424B">
        <w:rPr>
          <w:i/>
          <w:spacing w:val="1"/>
          <w:szCs w:val="24"/>
        </w:rPr>
        <w:t xml:space="preserve"> </w:t>
      </w:r>
      <w:r w:rsidRPr="007C424B">
        <w:rPr>
          <w:i/>
          <w:szCs w:val="24"/>
        </w:rPr>
        <w:t>Мак</w:t>
      </w:r>
      <w:r w:rsidRPr="007C424B">
        <w:rPr>
          <w:i/>
          <w:spacing w:val="-2"/>
          <w:szCs w:val="24"/>
        </w:rPr>
        <w:t>а</w:t>
      </w:r>
      <w:r w:rsidRPr="007C424B">
        <w:rPr>
          <w:i/>
          <w:spacing w:val="1"/>
          <w:szCs w:val="24"/>
        </w:rPr>
        <w:t>ро</w:t>
      </w:r>
      <w:r w:rsidRPr="007C424B">
        <w:rPr>
          <w:i/>
          <w:szCs w:val="24"/>
        </w:rPr>
        <w:t xml:space="preserve">в, </w:t>
      </w:r>
      <w:r w:rsidRPr="007C424B">
        <w:rPr>
          <w:i/>
          <w:spacing w:val="-1"/>
          <w:szCs w:val="24"/>
        </w:rPr>
        <w:t>Н</w:t>
      </w:r>
      <w:r w:rsidRPr="007C424B">
        <w:rPr>
          <w:i/>
          <w:szCs w:val="24"/>
        </w:rPr>
        <w:t>.</w:t>
      </w:r>
      <w:r w:rsidRPr="007C424B">
        <w:rPr>
          <w:i/>
          <w:spacing w:val="-2"/>
          <w:szCs w:val="24"/>
        </w:rPr>
        <w:t>Н</w:t>
      </w:r>
      <w:r w:rsidRPr="007C424B">
        <w:rPr>
          <w:i/>
          <w:szCs w:val="24"/>
        </w:rPr>
        <w:t>.</w:t>
      </w:r>
      <w:r w:rsidRPr="007C424B">
        <w:rPr>
          <w:i/>
          <w:spacing w:val="1"/>
          <w:szCs w:val="24"/>
        </w:rPr>
        <w:t xml:space="preserve"> </w:t>
      </w:r>
      <w:r w:rsidRPr="007C424B">
        <w:rPr>
          <w:i/>
          <w:szCs w:val="24"/>
        </w:rPr>
        <w:t>М</w:t>
      </w:r>
      <w:r w:rsidRPr="007C424B">
        <w:rPr>
          <w:i/>
          <w:spacing w:val="-1"/>
          <w:szCs w:val="24"/>
        </w:rPr>
        <w:t>и</w:t>
      </w:r>
      <w:r w:rsidRPr="007C424B">
        <w:rPr>
          <w:i/>
          <w:szCs w:val="24"/>
        </w:rPr>
        <w:t>кл</w:t>
      </w:r>
      <w:r w:rsidRPr="007C424B">
        <w:rPr>
          <w:i/>
          <w:spacing w:val="-4"/>
          <w:szCs w:val="24"/>
        </w:rPr>
        <w:t>у</w:t>
      </w:r>
      <w:r w:rsidRPr="007C424B">
        <w:rPr>
          <w:i/>
          <w:spacing w:val="1"/>
          <w:szCs w:val="24"/>
        </w:rPr>
        <w:t>х</w:t>
      </w:r>
      <w:r w:rsidRPr="007C424B">
        <w:rPr>
          <w:i/>
          <w:spacing w:val="8"/>
          <w:szCs w:val="24"/>
        </w:rPr>
        <w:t>о</w:t>
      </w:r>
      <w:r w:rsidRPr="007C424B">
        <w:rPr>
          <w:i/>
          <w:szCs w:val="24"/>
        </w:rPr>
        <w:t>-Макл</w:t>
      </w:r>
      <w:r w:rsidRPr="007C424B">
        <w:rPr>
          <w:i/>
          <w:spacing w:val="-3"/>
          <w:szCs w:val="24"/>
        </w:rPr>
        <w:t>а</w:t>
      </w:r>
      <w:r w:rsidRPr="007C424B">
        <w:rPr>
          <w:i/>
          <w:spacing w:val="1"/>
          <w:szCs w:val="24"/>
        </w:rPr>
        <w:t>й</w:t>
      </w:r>
      <w:r w:rsidRPr="007C424B">
        <w:rPr>
          <w:i/>
          <w:szCs w:val="24"/>
        </w:rPr>
        <w:t>,</w:t>
      </w:r>
      <w:r w:rsidRPr="007C424B">
        <w:rPr>
          <w:i/>
          <w:spacing w:val="1"/>
          <w:szCs w:val="24"/>
        </w:rPr>
        <w:t xml:space="preserve"> </w:t>
      </w:r>
      <w:r w:rsidRPr="007C424B">
        <w:rPr>
          <w:i/>
          <w:szCs w:val="24"/>
        </w:rPr>
        <w:t>М.</w:t>
      </w:r>
      <w:r w:rsidRPr="007C424B">
        <w:rPr>
          <w:i/>
          <w:spacing w:val="-3"/>
          <w:szCs w:val="24"/>
        </w:rPr>
        <w:t>В</w:t>
      </w:r>
      <w:r w:rsidRPr="007C424B">
        <w:rPr>
          <w:i/>
          <w:szCs w:val="24"/>
        </w:rPr>
        <w:t>. Лом</w:t>
      </w:r>
      <w:r w:rsidRPr="007C424B">
        <w:rPr>
          <w:i/>
          <w:spacing w:val="-1"/>
          <w:szCs w:val="24"/>
        </w:rPr>
        <w:t>он</w:t>
      </w:r>
      <w:r w:rsidRPr="007C424B">
        <w:rPr>
          <w:i/>
          <w:spacing w:val="1"/>
          <w:szCs w:val="24"/>
        </w:rPr>
        <w:t>о</w:t>
      </w:r>
      <w:r w:rsidRPr="007C424B">
        <w:rPr>
          <w:i/>
          <w:szCs w:val="24"/>
        </w:rPr>
        <w:t>с</w:t>
      </w:r>
      <w:r w:rsidRPr="007C424B">
        <w:rPr>
          <w:i/>
          <w:spacing w:val="1"/>
          <w:szCs w:val="24"/>
        </w:rPr>
        <w:t>о</w:t>
      </w:r>
      <w:r w:rsidRPr="007C424B">
        <w:rPr>
          <w:i/>
          <w:szCs w:val="24"/>
        </w:rPr>
        <w:t>в,</w:t>
      </w:r>
      <w:r w:rsidRPr="007C424B">
        <w:rPr>
          <w:i/>
          <w:spacing w:val="-4"/>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
          <w:szCs w:val="24"/>
        </w:rPr>
        <w:t xml:space="preserve"> </w:t>
      </w:r>
      <w:r w:rsidRPr="007C424B">
        <w:rPr>
          <w:i/>
          <w:szCs w:val="24"/>
        </w:rPr>
        <w:t>Ше</w:t>
      </w:r>
      <w:r w:rsidRPr="007C424B">
        <w:rPr>
          <w:i/>
          <w:spacing w:val="-1"/>
          <w:szCs w:val="24"/>
        </w:rPr>
        <w:t>л</w:t>
      </w:r>
      <w:r w:rsidRPr="007C424B">
        <w:rPr>
          <w:i/>
          <w:spacing w:val="1"/>
          <w:szCs w:val="24"/>
        </w:rPr>
        <w:t>и</w:t>
      </w:r>
      <w:r w:rsidRPr="007C424B">
        <w:rPr>
          <w:i/>
          <w:spacing w:val="-1"/>
          <w:szCs w:val="24"/>
        </w:rPr>
        <w:t>х</w:t>
      </w:r>
      <w:r w:rsidRPr="007C424B">
        <w:rPr>
          <w:i/>
          <w:spacing w:val="1"/>
          <w:szCs w:val="24"/>
        </w:rPr>
        <w:t>о</w:t>
      </w:r>
      <w:r w:rsidRPr="007C424B">
        <w:rPr>
          <w:i/>
          <w:szCs w:val="24"/>
        </w:rPr>
        <w:t>в,</w:t>
      </w:r>
      <w:r w:rsidRPr="007C424B">
        <w:rPr>
          <w:i/>
          <w:spacing w:val="-1"/>
          <w:szCs w:val="24"/>
        </w:rPr>
        <w:t xml:space="preserve"> </w:t>
      </w:r>
      <w:r w:rsidRPr="007C424B">
        <w:rPr>
          <w:i/>
          <w:spacing w:val="-2"/>
          <w:szCs w:val="24"/>
        </w:rPr>
        <w:t>П</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Семе</w:t>
      </w:r>
      <w:r w:rsidRPr="007C424B">
        <w:rPr>
          <w:i/>
          <w:spacing w:val="1"/>
          <w:szCs w:val="24"/>
        </w:rPr>
        <w:t>н</w:t>
      </w:r>
      <w:r w:rsidRPr="007C424B">
        <w:rPr>
          <w:i/>
          <w:spacing w:val="-1"/>
          <w:szCs w:val="24"/>
        </w:rPr>
        <w:t>о</w:t>
      </w:r>
      <w:r w:rsidRPr="007C424B">
        <w:rPr>
          <w:i/>
          <w:spacing w:val="2"/>
          <w:szCs w:val="24"/>
        </w:rPr>
        <w:t>в</w:t>
      </w:r>
      <w:r w:rsidRPr="007C424B">
        <w:rPr>
          <w:i/>
          <w:szCs w:val="24"/>
        </w:rPr>
        <w:t>-</w:t>
      </w:r>
      <w:r w:rsidRPr="007C424B">
        <w:rPr>
          <w:i/>
          <w:spacing w:val="-1"/>
          <w:szCs w:val="24"/>
        </w:rPr>
        <w:t>Т</w:t>
      </w:r>
      <w:r w:rsidRPr="007C424B">
        <w:rPr>
          <w:i/>
          <w:szCs w:val="24"/>
        </w:rPr>
        <w:t>я</w:t>
      </w:r>
      <w:r w:rsidRPr="007C424B">
        <w:rPr>
          <w:i/>
          <w:spacing w:val="1"/>
          <w:szCs w:val="24"/>
        </w:rPr>
        <w:t>н</w:t>
      </w:r>
      <w:r w:rsidRPr="007C424B">
        <w:rPr>
          <w:i/>
          <w:spacing w:val="-1"/>
          <w:szCs w:val="24"/>
        </w:rPr>
        <w:t>ь</w:t>
      </w:r>
      <w:r w:rsidRPr="007C424B">
        <w:rPr>
          <w:i/>
          <w:szCs w:val="24"/>
        </w:rPr>
        <w:t>-Ш</w:t>
      </w:r>
      <w:r w:rsidRPr="007C424B">
        <w:rPr>
          <w:i/>
          <w:spacing w:val="-3"/>
          <w:szCs w:val="24"/>
        </w:rPr>
        <w:t>а</w:t>
      </w:r>
      <w:r w:rsidRPr="007C424B">
        <w:rPr>
          <w:i/>
          <w:spacing w:val="1"/>
          <w:szCs w:val="24"/>
        </w:rPr>
        <w:t>н</w:t>
      </w:r>
      <w:r w:rsidRPr="007C424B">
        <w:rPr>
          <w:i/>
          <w:szCs w:val="24"/>
        </w:rPr>
        <w:t>с</w:t>
      </w:r>
      <w:r w:rsidRPr="007C424B">
        <w:rPr>
          <w:i/>
          <w:spacing w:val="-2"/>
          <w:szCs w:val="24"/>
        </w:rPr>
        <w:t>к</w:t>
      </w:r>
      <w:r w:rsidRPr="007C424B">
        <w:rPr>
          <w:i/>
          <w:spacing w:val="1"/>
          <w:szCs w:val="24"/>
        </w:rPr>
        <w:t>ий</w:t>
      </w:r>
      <w:r w:rsidRPr="007C424B">
        <w:rPr>
          <w:i/>
          <w:szCs w:val="24"/>
        </w:rPr>
        <w:t>,</w:t>
      </w:r>
      <w:r w:rsidRPr="007C424B">
        <w:rPr>
          <w:i/>
          <w:spacing w:val="-1"/>
          <w:szCs w:val="24"/>
        </w:rPr>
        <w:t xml:space="preserve"> Н</w:t>
      </w:r>
      <w:r w:rsidRPr="007C424B">
        <w:rPr>
          <w:i/>
          <w:spacing w:val="-3"/>
          <w:szCs w:val="24"/>
        </w:rPr>
        <w:t>.</w:t>
      </w:r>
      <w:r w:rsidRPr="007C424B">
        <w:rPr>
          <w:i/>
          <w:szCs w:val="24"/>
        </w:rPr>
        <w:t>М.</w:t>
      </w:r>
      <w:r w:rsidRPr="007C424B">
        <w:rPr>
          <w:i/>
          <w:spacing w:val="-1"/>
          <w:szCs w:val="24"/>
        </w:rPr>
        <w:t xml:space="preserve"> П</w:t>
      </w:r>
      <w:r w:rsidRPr="007C424B">
        <w:rPr>
          <w:i/>
          <w:spacing w:val="1"/>
          <w:szCs w:val="24"/>
        </w:rPr>
        <w:t>р</w:t>
      </w:r>
      <w:r w:rsidRPr="007C424B">
        <w:rPr>
          <w:i/>
          <w:szCs w:val="24"/>
        </w:rPr>
        <w:t>жевал</w:t>
      </w:r>
      <w:r w:rsidRPr="007C424B">
        <w:rPr>
          <w:i/>
          <w:spacing w:val="-2"/>
          <w:szCs w:val="24"/>
        </w:rPr>
        <w:t>ь</w:t>
      </w:r>
      <w:r w:rsidRPr="007C424B">
        <w:rPr>
          <w:i/>
          <w:szCs w:val="24"/>
        </w:rPr>
        <w:t>с</w:t>
      </w:r>
      <w:r w:rsidRPr="007C424B">
        <w:rPr>
          <w:i/>
          <w:spacing w:val="-2"/>
          <w:szCs w:val="24"/>
        </w:rPr>
        <w:t>к</w:t>
      </w:r>
      <w:r w:rsidRPr="007C424B">
        <w:rPr>
          <w:i/>
          <w:spacing w:val="1"/>
          <w:szCs w:val="24"/>
        </w:rPr>
        <w:t>ий.</w:t>
      </w:r>
    </w:p>
    <w:p w:rsidR="001665A0" w:rsidRPr="007C424B" w:rsidRDefault="001665A0" w:rsidP="00146155">
      <w:pPr>
        <w:tabs>
          <w:tab w:val="left" w:pos="426"/>
          <w:tab w:val="left" w:pos="1134"/>
        </w:tabs>
        <w:autoSpaceDE w:val="0"/>
        <w:autoSpaceDN w:val="0"/>
        <w:adjustRightInd w:val="0"/>
        <w:jc w:val="both"/>
        <w:rPr>
          <w:szCs w:val="24"/>
        </w:rPr>
      </w:pPr>
      <w:r w:rsidRPr="007C424B">
        <w:rPr>
          <w:i/>
          <w:spacing w:val="-1"/>
          <w:szCs w:val="24"/>
        </w:rPr>
        <w:t>А</w:t>
      </w:r>
      <w:r w:rsidRPr="007C424B">
        <w:rPr>
          <w:i/>
          <w:szCs w:val="24"/>
        </w:rPr>
        <w:t>.</w:t>
      </w:r>
      <w:r w:rsidRPr="007C424B">
        <w:rPr>
          <w:i/>
          <w:spacing w:val="-1"/>
          <w:szCs w:val="24"/>
        </w:rPr>
        <w:t xml:space="preserve"> </w:t>
      </w:r>
      <w:r w:rsidRPr="007C424B">
        <w:rPr>
          <w:i/>
          <w:spacing w:val="1"/>
          <w:szCs w:val="24"/>
        </w:rPr>
        <w:t>Г</w:t>
      </w:r>
      <w:r w:rsidRPr="007C424B">
        <w:rPr>
          <w:i/>
          <w:spacing w:val="-4"/>
          <w:szCs w:val="24"/>
        </w:rPr>
        <w:t>у</w:t>
      </w:r>
      <w:r w:rsidRPr="007C424B">
        <w:rPr>
          <w:i/>
          <w:szCs w:val="24"/>
        </w:rPr>
        <w:t>м</w:t>
      </w:r>
      <w:r w:rsidRPr="007C424B">
        <w:rPr>
          <w:i/>
          <w:spacing w:val="1"/>
          <w:szCs w:val="24"/>
        </w:rPr>
        <w:t>бо</w:t>
      </w:r>
      <w:r w:rsidRPr="007C424B">
        <w:rPr>
          <w:i/>
          <w:spacing w:val="-1"/>
          <w:szCs w:val="24"/>
        </w:rPr>
        <w:t>ль</w:t>
      </w:r>
      <w:r w:rsidRPr="007C424B">
        <w:rPr>
          <w:i/>
          <w:spacing w:val="1"/>
          <w:szCs w:val="24"/>
        </w:rPr>
        <w:t>д</w:t>
      </w:r>
      <w:r w:rsidRPr="007C424B">
        <w:rPr>
          <w:i/>
          <w:szCs w:val="24"/>
        </w:rPr>
        <w:t>т,</w:t>
      </w:r>
      <w:r w:rsidRPr="007C424B">
        <w:rPr>
          <w:i/>
          <w:spacing w:val="15"/>
          <w:szCs w:val="24"/>
        </w:rPr>
        <w:t xml:space="preserve"> </w:t>
      </w:r>
      <w:r w:rsidRPr="007C424B">
        <w:rPr>
          <w:i/>
          <w:szCs w:val="24"/>
        </w:rPr>
        <w:t>Э.</w:t>
      </w:r>
      <w:r w:rsidRPr="007C424B">
        <w:rPr>
          <w:i/>
          <w:spacing w:val="15"/>
          <w:szCs w:val="24"/>
        </w:rPr>
        <w:t xml:space="preserve"> </w:t>
      </w:r>
      <w:r w:rsidRPr="007C424B">
        <w:rPr>
          <w:i/>
          <w:spacing w:val="-3"/>
          <w:szCs w:val="24"/>
        </w:rPr>
        <w:t>Б</w:t>
      </w:r>
      <w:r w:rsidRPr="007C424B">
        <w:rPr>
          <w:i/>
          <w:spacing w:val="1"/>
          <w:szCs w:val="24"/>
        </w:rPr>
        <w:t>о</w:t>
      </w:r>
      <w:r w:rsidRPr="007C424B">
        <w:rPr>
          <w:i/>
          <w:spacing w:val="-1"/>
          <w:szCs w:val="24"/>
        </w:rPr>
        <w:t>н</w:t>
      </w:r>
      <w:r w:rsidRPr="007C424B">
        <w:rPr>
          <w:i/>
          <w:spacing w:val="1"/>
          <w:szCs w:val="24"/>
        </w:rPr>
        <w:t>п</w:t>
      </w:r>
      <w:r w:rsidRPr="007C424B">
        <w:rPr>
          <w:i/>
          <w:spacing w:val="-1"/>
          <w:szCs w:val="24"/>
        </w:rPr>
        <w:t>л</w:t>
      </w:r>
      <w:r w:rsidRPr="007C424B">
        <w:rPr>
          <w:i/>
          <w:szCs w:val="24"/>
        </w:rPr>
        <w:t>а</w:t>
      </w:r>
      <w:r w:rsidRPr="007C424B">
        <w:rPr>
          <w:i/>
          <w:spacing w:val="1"/>
          <w:szCs w:val="24"/>
        </w:rPr>
        <w:t>н</w:t>
      </w:r>
      <w:r w:rsidRPr="007C424B">
        <w:rPr>
          <w:i/>
          <w:szCs w:val="24"/>
        </w:rPr>
        <w:t>,</w:t>
      </w:r>
      <w:r w:rsidRPr="007C424B">
        <w:rPr>
          <w:i/>
          <w:spacing w:val="13"/>
          <w:szCs w:val="24"/>
        </w:rPr>
        <w:t xml:space="preserve"> </w:t>
      </w:r>
      <w:r w:rsidRPr="007C424B">
        <w:rPr>
          <w:i/>
          <w:spacing w:val="1"/>
          <w:szCs w:val="24"/>
        </w:rPr>
        <w:t>Г</w:t>
      </w:r>
      <w:r w:rsidRPr="007C424B">
        <w:rPr>
          <w:i/>
          <w:szCs w:val="24"/>
        </w:rPr>
        <w:t>.</w:t>
      </w:r>
      <w:r w:rsidRPr="007C424B">
        <w:rPr>
          <w:i/>
          <w:spacing w:val="-2"/>
          <w:szCs w:val="24"/>
        </w:rPr>
        <w:t>И</w:t>
      </w:r>
      <w:r w:rsidRPr="007C424B">
        <w:rPr>
          <w:i/>
          <w:szCs w:val="24"/>
        </w:rPr>
        <w:t>.</w:t>
      </w:r>
      <w:r w:rsidRPr="007C424B">
        <w:rPr>
          <w:i/>
          <w:spacing w:val="16"/>
          <w:szCs w:val="24"/>
        </w:rPr>
        <w:t xml:space="preserve"> </w:t>
      </w:r>
      <w:r w:rsidRPr="007C424B">
        <w:rPr>
          <w:i/>
          <w:szCs w:val="24"/>
        </w:rPr>
        <w:t>Ла</w:t>
      </w:r>
      <w:r w:rsidRPr="007C424B">
        <w:rPr>
          <w:i/>
          <w:spacing w:val="-2"/>
          <w:szCs w:val="24"/>
        </w:rPr>
        <w:t>н</w:t>
      </w:r>
      <w:r w:rsidRPr="007C424B">
        <w:rPr>
          <w:i/>
          <w:szCs w:val="24"/>
        </w:rPr>
        <w:t>гс</w:t>
      </w:r>
      <w:r w:rsidRPr="007C424B">
        <w:rPr>
          <w:i/>
          <w:spacing w:val="-1"/>
          <w:szCs w:val="24"/>
        </w:rPr>
        <w:t>д</w:t>
      </w:r>
      <w:r w:rsidRPr="007C424B">
        <w:rPr>
          <w:i/>
          <w:spacing w:val="1"/>
          <w:szCs w:val="24"/>
        </w:rPr>
        <w:t>о</w:t>
      </w:r>
      <w:r w:rsidRPr="007C424B">
        <w:rPr>
          <w:i/>
          <w:spacing w:val="-1"/>
          <w:szCs w:val="24"/>
        </w:rPr>
        <w:t>р</w:t>
      </w:r>
      <w:r w:rsidRPr="007C424B">
        <w:rPr>
          <w:i/>
          <w:szCs w:val="24"/>
        </w:rPr>
        <w:t>ф</w:t>
      </w:r>
      <w:r w:rsidRPr="007C424B">
        <w:rPr>
          <w:i/>
          <w:spacing w:val="14"/>
          <w:szCs w:val="24"/>
        </w:rPr>
        <w:t xml:space="preserve"> </w:t>
      </w:r>
      <w:r w:rsidRPr="007C424B">
        <w:rPr>
          <w:i/>
          <w:szCs w:val="24"/>
        </w:rPr>
        <w:t>и</w:t>
      </w:r>
      <w:r w:rsidRPr="007C424B">
        <w:rPr>
          <w:i/>
          <w:spacing w:val="17"/>
          <w:szCs w:val="24"/>
        </w:rPr>
        <w:t xml:space="preserve"> </w:t>
      </w:r>
      <w:r w:rsidRPr="007C424B">
        <w:rPr>
          <w:i/>
          <w:spacing w:val="-1"/>
          <w:szCs w:val="24"/>
        </w:rPr>
        <w:t>Н</w:t>
      </w:r>
      <w:r w:rsidRPr="007C424B">
        <w:rPr>
          <w:i/>
          <w:szCs w:val="24"/>
        </w:rPr>
        <w:t>.Г.</w:t>
      </w:r>
      <w:r w:rsidRPr="007C424B">
        <w:rPr>
          <w:i/>
          <w:spacing w:val="16"/>
          <w:szCs w:val="24"/>
        </w:rPr>
        <w:t xml:space="preserve"> </w:t>
      </w:r>
      <w:r w:rsidRPr="007C424B">
        <w:rPr>
          <w:i/>
          <w:szCs w:val="24"/>
        </w:rPr>
        <w:t>Р</w:t>
      </w:r>
      <w:r w:rsidRPr="007C424B">
        <w:rPr>
          <w:i/>
          <w:spacing w:val="-4"/>
          <w:szCs w:val="24"/>
        </w:rPr>
        <w:t>у</w:t>
      </w:r>
      <w:r w:rsidRPr="007C424B">
        <w:rPr>
          <w:i/>
          <w:spacing w:val="1"/>
          <w:szCs w:val="24"/>
        </w:rPr>
        <w:t>б</w:t>
      </w:r>
      <w:r w:rsidRPr="007C424B">
        <w:rPr>
          <w:i/>
          <w:spacing w:val="-1"/>
          <w:szCs w:val="24"/>
        </w:rPr>
        <w:t>ц</w:t>
      </w:r>
      <w:r w:rsidRPr="007C424B">
        <w:rPr>
          <w:i/>
          <w:spacing w:val="1"/>
          <w:szCs w:val="24"/>
        </w:rPr>
        <w:t>о</w:t>
      </w:r>
      <w:r w:rsidRPr="007C424B">
        <w:rPr>
          <w:i/>
          <w:szCs w:val="24"/>
        </w:rPr>
        <w:t>в,</w:t>
      </w:r>
      <w:r w:rsidRPr="007C424B">
        <w:rPr>
          <w:i/>
          <w:spacing w:val="13"/>
          <w:szCs w:val="24"/>
        </w:rPr>
        <w:t xml:space="preserve"> </w:t>
      </w:r>
      <w:r w:rsidRPr="007C424B">
        <w:rPr>
          <w:i/>
          <w:spacing w:val="-1"/>
          <w:szCs w:val="24"/>
        </w:rPr>
        <w:t>Ф</w:t>
      </w:r>
      <w:r w:rsidRPr="007C424B">
        <w:rPr>
          <w:i/>
          <w:szCs w:val="24"/>
        </w:rPr>
        <w:t>.</w:t>
      </w:r>
      <w:r w:rsidRPr="007C424B">
        <w:rPr>
          <w:i/>
          <w:spacing w:val="-2"/>
          <w:szCs w:val="24"/>
        </w:rPr>
        <w:t>Ф</w:t>
      </w:r>
      <w:r w:rsidRPr="007C424B">
        <w:rPr>
          <w:i/>
          <w:szCs w:val="24"/>
        </w:rPr>
        <w:t>.</w:t>
      </w:r>
      <w:r w:rsidRPr="007C424B">
        <w:rPr>
          <w:i/>
          <w:spacing w:val="16"/>
          <w:szCs w:val="24"/>
        </w:rPr>
        <w:t xml:space="preserve"> </w:t>
      </w:r>
      <w:r w:rsidRPr="007C424B">
        <w:rPr>
          <w:i/>
          <w:szCs w:val="24"/>
        </w:rPr>
        <w:t>Бе</w:t>
      </w:r>
      <w:r w:rsidRPr="007C424B">
        <w:rPr>
          <w:i/>
          <w:spacing w:val="-1"/>
          <w:szCs w:val="24"/>
        </w:rPr>
        <w:t>лл</w:t>
      </w:r>
      <w:r w:rsidRPr="007C424B">
        <w:rPr>
          <w:i/>
          <w:spacing w:val="1"/>
          <w:szCs w:val="24"/>
        </w:rPr>
        <w:t>ин</w:t>
      </w:r>
      <w:r w:rsidRPr="007C424B">
        <w:rPr>
          <w:i/>
          <w:szCs w:val="24"/>
        </w:rPr>
        <w:t>сга</w:t>
      </w:r>
      <w:r w:rsidRPr="007C424B">
        <w:rPr>
          <w:i/>
          <w:spacing w:val="-3"/>
          <w:szCs w:val="24"/>
        </w:rPr>
        <w:t>у</w:t>
      </w:r>
      <w:r w:rsidRPr="007C424B">
        <w:rPr>
          <w:i/>
          <w:szCs w:val="24"/>
        </w:rPr>
        <w:t>зен и</w:t>
      </w:r>
      <w:r w:rsidRPr="007C424B">
        <w:rPr>
          <w:i/>
          <w:spacing w:val="2"/>
          <w:szCs w:val="24"/>
        </w:rPr>
        <w:t xml:space="preserve"> </w:t>
      </w:r>
      <w:r w:rsidRPr="007C424B">
        <w:rPr>
          <w:i/>
          <w:szCs w:val="24"/>
        </w:rPr>
        <w:t>М.</w:t>
      </w:r>
      <w:r w:rsidRPr="007C424B">
        <w:rPr>
          <w:i/>
          <w:spacing w:val="-2"/>
          <w:szCs w:val="24"/>
        </w:rPr>
        <w:t>П</w:t>
      </w:r>
      <w:r w:rsidRPr="007C424B">
        <w:rPr>
          <w:i/>
          <w:szCs w:val="24"/>
        </w:rPr>
        <w:t>.</w:t>
      </w:r>
      <w:r w:rsidRPr="007C424B">
        <w:rPr>
          <w:i/>
          <w:spacing w:val="1"/>
          <w:szCs w:val="24"/>
        </w:rPr>
        <w:t xml:space="preserve"> </w:t>
      </w:r>
      <w:r w:rsidRPr="007C424B">
        <w:rPr>
          <w:i/>
          <w:szCs w:val="24"/>
        </w:rPr>
        <w:t>Ла</w:t>
      </w:r>
      <w:r w:rsidRPr="007C424B">
        <w:rPr>
          <w:i/>
          <w:spacing w:val="-1"/>
          <w:szCs w:val="24"/>
        </w:rPr>
        <w:t>з</w:t>
      </w:r>
      <w:r w:rsidRPr="007C424B">
        <w:rPr>
          <w:i/>
          <w:szCs w:val="24"/>
        </w:rPr>
        <w:t>а</w:t>
      </w:r>
      <w:r w:rsidRPr="007C424B">
        <w:rPr>
          <w:i/>
          <w:spacing w:val="1"/>
          <w:szCs w:val="24"/>
        </w:rPr>
        <w:t>р</w:t>
      </w:r>
      <w:r w:rsidRPr="007C424B">
        <w:rPr>
          <w:i/>
          <w:szCs w:val="24"/>
        </w:rPr>
        <w:t>ев, Д.</w:t>
      </w:r>
      <w:r w:rsidRPr="007C424B">
        <w:rPr>
          <w:i/>
          <w:spacing w:val="4"/>
          <w:szCs w:val="24"/>
        </w:rPr>
        <w:t xml:space="preserve"> </w:t>
      </w:r>
      <w:r w:rsidRPr="007C424B">
        <w:rPr>
          <w:i/>
          <w:szCs w:val="24"/>
        </w:rPr>
        <w:t>Ливингс</w:t>
      </w:r>
      <w:r w:rsidRPr="007C424B">
        <w:rPr>
          <w:i/>
          <w:spacing w:val="-1"/>
          <w:szCs w:val="24"/>
        </w:rPr>
        <w:t>то</w:t>
      </w:r>
      <w:r w:rsidRPr="007C424B">
        <w:rPr>
          <w:i/>
          <w:spacing w:val="1"/>
          <w:szCs w:val="24"/>
        </w:rPr>
        <w:t>н</w:t>
      </w:r>
      <w:r w:rsidRPr="007C424B">
        <w:rPr>
          <w:i/>
          <w:szCs w:val="24"/>
        </w:rPr>
        <w:t>,</w:t>
      </w:r>
      <w:r w:rsidRPr="007C424B">
        <w:rPr>
          <w:i/>
          <w:spacing w:val="1"/>
          <w:szCs w:val="24"/>
        </w:rPr>
        <w:t xml:space="preserve"> </w:t>
      </w:r>
      <w:r w:rsidRPr="007C424B">
        <w:rPr>
          <w:i/>
          <w:szCs w:val="24"/>
        </w:rPr>
        <w:t>В.В. Юнк</w:t>
      </w:r>
      <w:r w:rsidRPr="007C424B">
        <w:rPr>
          <w:i/>
          <w:spacing w:val="-2"/>
          <w:szCs w:val="24"/>
        </w:rPr>
        <w:t>е</w:t>
      </w:r>
      <w:r w:rsidRPr="007C424B">
        <w:rPr>
          <w:i/>
          <w:spacing w:val="1"/>
          <w:szCs w:val="24"/>
        </w:rPr>
        <w:t>р</w:t>
      </w:r>
      <w:r w:rsidRPr="007C424B">
        <w:rPr>
          <w:i/>
          <w:szCs w:val="24"/>
        </w:rPr>
        <w:t>,</w:t>
      </w:r>
      <w:r w:rsidRPr="007C424B">
        <w:rPr>
          <w:i/>
          <w:spacing w:val="1"/>
          <w:szCs w:val="24"/>
        </w:rPr>
        <w:t xml:space="preserve"> </w:t>
      </w:r>
      <w:r w:rsidRPr="007C424B">
        <w:rPr>
          <w:i/>
          <w:spacing w:val="-1"/>
          <w:szCs w:val="24"/>
        </w:rPr>
        <w:t>Е</w:t>
      </w:r>
      <w:r w:rsidRPr="007C424B">
        <w:rPr>
          <w:i/>
          <w:szCs w:val="24"/>
        </w:rPr>
        <w:t>.</w:t>
      </w:r>
      <w:r w:rsidRPr="007C424B">
        <w:rPr>
          <w:i/>
          <w:spacing w:val="-2"/>
          <w:szCs w:val="24"/>
        </w:rPr>
        <w:t>П</w:t>
      </w:r>
      <w:r w:rsidRPr="007C424B">
        <w:rPr>
          <w:i/>
          <w:szCs w:val="24"/>
        </w:rPr>
        <w:t>.</w:t>
      </w:r>
      <w:r w:rsidRPr="007C424B">
        <w:rPr>
          <w:i/>
          <w:spacing w:val="1"/>
          <w:szCs w:val="24"/>
        </w:rPr>
        <w:t xml:space="preserve"> </w:t>
      </w:r>
      <w:r w:rsidRPr="007C424B">
        <w:rPr>
          <w:i/>
          <w:szCs w:val="24"/>
        </w:rPr>
        <w:t>К</w:t>
      </w:r>
      <w:r w:rsidRPr="007C424B">
        <w:rPr>
          <w:i/>
          <w:spacing w:val="1"/>
          <w:szCs w:val="24"/>
        </w:rPr>
        <w:t>о</w:t>
      </w:r>
      <w:r w:rsidRPr="007C424B">
        <w:rPr>
          <w:i/>
          <w:szCs w:val="24"/>
        </w:rPr>
        <w:t>ва</w:t>
      </w:r>
      <w:r w:rsidRPr="007C424B">
        <w:rPr>
          <w:i/>
          <w:spacing w:val="-1"/>
          <w:szCs w:val="24"/>
        </w:rPr>
        <w:t>л</w:t>
      </w:r>
      <w:r w:rsidRPr="007C424B">
        <w:rPr>
          <w:i/>
          <w:szCs w:val="24"/>
        </w:rPr>
        <w:t>евск</w:t>
      </w:r>
      <w:r w:rsidRPr="007C424B">
        <w:rPr>
          <w:i/>
          <w:spacing w:val="-1"/>
          <w:szCs w:val="24"/>
        </w:rPr>
        <w:t>и</w:t>
      </w:r>
      <w:r w:rsidRPr="007C424B">
        <w:rPr>
          <w:i/>
          <w:spacing w:val="1"/>
          <w:szCs w:val="24"/>
        </w:rPr>
        <w:t>й</w:t>
      </w:r>
      <w:r w:rsidRPr="007C424B">
        <w:rPr>
          <w:i/>
          <w:szCs w:val="24"/>
        </w:rPr>
        <w:t>,</w:t>
      </w:r>
      <w:r w:rsidRPr="007C424B">
        <w:rPr>
          <w:i/>
          <w:spacing w:val="1"/>
          <w:szCs w:val="24"/>
        </w:rPr>
        <w:t xml:space="preserve"> </w:t>
      </w:r>
      <w:r w:rsidRPr="007C424B">
        <w:rPr>
          <w:i/>
          <w:spacing w:val="-1"/>
          <w:szCs w:val="24"/>
        </w:rPr>
        <w:t>А</w:t>
      </w:r>
      <w:r w:rsidRPr="007C424B">
        <w:rPr>
          <w:i/>
          <w:szCs w:val="24"/>
        </w:rPr>
        <w:t xml:space="preserve">.В. </w:t>
      </w:r>
      <w:r w:rsidRPr="007C424B">
        <w:rPr>
          <w:i/>
          <w:spacing w:val="-1"/>
          <w:szCs w:val="24"/>
        </w:rPr>
        <w:t>Ел</w:t>
      </w:r>
      <w:r w:rsidRPr="007C424B">
        <w:rPr>
          <w:i/>
          <w:spacing w:val="1"/>
          <w:szCs w:val="24"/>
        </w:rPr>
        <w:t>и</w:t>
      </w:r>
      <w:r w:rsidRPr="007C424B">
        <w:rPr>
          <w:i/>
          <w:szCs w:val="24"/>
        </w:rPr>
        <w:t>сеев, экс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w:t>
      </w:r>
      <w:r w:rsidRPr="007C424B">
        <w:rPr>
          <w:i/>
          <w:szCs w:val="24"/>
        </w:rPr>
        <w:t>я</w:t>
      </w:r>
      <w:r w:rsidRPr="007C424B">
        <w:rPr>
          <w:i/>
          <w:spacing w:val="57"/>
          <w:szCs w:val="24"/>
        </w:rPr>
        <w:t xml:space="preserve"> </w:t>
      </w:r>
      <w:r w:rsidRPr="007C424B">
        <w:rPr>
          <w:i/>
          <w:spacing w:val="1"/>
          <w:szCs w:val="24"/>
        </w:rPr>
        <w:t>н</w:t>
      </w:r>
      <w:r w:rsidRPr="007C424B">
        <w:rPr>
          <w:i/>
          <w:szCs w:val="24"/>
        </w:rPr>
        <w:t>а</w:t>
      </w:r>
      <w:r w:rsidRPr="007C424B">
        <w:rPr>
          <w:i/>
          <w:spacing w:val="59"/>
          <w:szCs w:val="24"/>
        </w:rPr>
        <w:t xml:space="preserve"> </w:t>
      </w:r>
      <w:r w:rsidRPr="007C424B">
        <w:rPr>
          <w:i/>
          <w:spacing w:val="-2"/>
          <w:szCs w:val="24"/>
        </w:rPr>
        <w:t>к</w:t>
      </w:r>
      <w:r w:rsidRPr="007C424B">
        <w:rPr>
          <w:i/>
          <w:spacing w:val="-1"/>
          <w:szCs w:val="24"/>
        </w:rPr>
        <w:t>о</w:t>
      </w:r>
      <w:r w:rsidRPr="007C424B">
        <w:rPr>
          <w:i/>
          <w:spacing w:val="1"/>
          <w:szCs w:val="24"/>
        </w:rPr>
        <w:t>р</w:t>
      </w:r>
      <w:r w:rsidRPr="007C424B">
        <w:rPr>
          <w:i/>
          <w:spacing w:val="-2"/>
          <w:szCs w:val="24"/>
        </w:rPr>
        <w:t>а</w:t>
      </w:r>
      <w:r w:rsidRPr="007C424B">
        <w:rPr>
          <w:i/>
          <w:spacing w:val="1"/>
          <w:szCs w:val="24"/>
        </w:rPr>
        <w:t>б</w:t>
      </w:r>
      <w:r w:rsidRPr="007C424B">
        <w:rPr>
          <w:i/>
          <w:spacing w:val="-1"/>
          <w:szCs w:val="24"/>
        </w:rPr>
        <w:t>л</w:t>
      </w:r>
      <w:r w:rsidRPr="007C424B">
        <w:rPr>
          <w:i/>
          <w:szCs w:val="24"/>
        </w:rPr>
        <w:t>е</w:t>
      </w:r>
      <w:r w:rsidRPr="007C424B">
        <w:rPr>
          <w:i/>
          <w:spacing w:val="59"/>
          <w:szCs w:val="24"/>
        </w:rPr>
        <w:t xml:space="preserve"> </w:t>
      </w:r>
      <w:r w:rsidRPr="007C424B">
        <w:rPr>
          <w:i/>
          <w:spacing w:val="-5"/>
          <w:szCs w:val="24"/>
        </w:rPr>
        <w:t>“</w:t>
      </w:r>
      <w:r w:rsidRPr="007C424B">
        <w:rPr>
          <w:i/>
          <w:szCs w:val="24"/>
        </w:rPr>
        <w:t>Че</w:t>
      </w:r>
      <w:r w:rsidRPr="007C424B">
        <w:rPr>
          <w:i/>
          <w:spacing w:val="-1"/>
          <w:szCs w:val="24"/>
        </w:rPr>
        <w:t>лл</w:t>
      </w:r>
      <w:r w:rsidRPr="007C424B">
        <w:rPr>
          <w:i/>
          <w:szCs w:val="24"/>
        </w:rPr>
        <w:t>е</w:t>
      </w:r>
      <w:r w:rsidRPr="007C424B">
        <w:rPr>
          <w:i/>
          <w:spacing w:val="1"/>
          <w:szCs w:val="24"/>
        </w:rPr>
        <w:t>нд</w:t>
      </w:r>
      <w:r w:rsidRPr="007C424B">
        <w:rPr>
          <w:i/>
          <w:szCs w:val="24"/>
        </w:rPr>
        <w:t>ж</w:t>
      </w:r>
      <w:r w:rsidRPr="007C424B">
        <w:rPr>
          <w:i/>
          <w:spacing w:val="-2"/>
          <w:szCs w:val="24"/>
        </w:rPr>
        <w:t>е</w:t>
      </w:r>
      <w:r w:rsidRPr="007C424B">
        <w:rPr>
          <w:i/>
          <w:spacing w:val="1"/>
          <w:szCs w:val="24"/>
        </w:rPr>
        <w:t>р</w:t>
      </w:r>
      <w:r w:rsidRPr="007C424B">
        <w:rPr>
          <w:i/>
          <w:szCs w:val="24"/>
        </w:rPr>
        <w:t>”,</w:t>
      </w:r>
      <w:r w:rsidRPr="007C424B">
        <w:rPr>
          <w:i/>
          <w:spacing w:val="56"/>
          <w:szCs w:val="24"/>
        </w:rPr>
        <w:t xml:space="preserve"> </w:t>
      </w:r>
      <w:r w:rsidRPr="007C424B">
        <w:rPr>
          <w:i/>
          <w:spacing w:val="-1"/>
          <w:szCs w:val="24"/>
        </w:rPr>
        <w:t>Ф</w:t>
      </w:r>
      <w:r w:rsidRPr="007C424B">
        <w:rPr>
          <w:i/>
          <w:szCs w:val="24"/>
        </w:rPr>
        <w:t>.</w:t>
      </w:r>
      <w:r w:rsidRPr="007C424B">
        <w:rPr>
          <w:i/>
          <w:spacing w:val="59"/>
          <w:szCs w:val="24"/>
        </w:rPr>
        <w:t xml:space="preserve"> </w:t>
      </w:r>
      <w:r w:rsidRPr="007C424B">
        <w:rPr>
          <w:i/>
          <w:spacing w:val="-1"/>
          <w:szCs w:val="24"/>
        </w:rPr>
        <w:t>Н</w:t>
      </w:r>
      <w:r w:rsidRPr="007C424B">
        <w:rPr>
          <w:i/>
          <w:szCs w:val="24"/>
        </w:rPr>
        <w:t>а</w:t>
      </w:r>
      <w:r w:rsidRPr="007C424B">
        <w:rPr>
          <w:i/>
          <w:spacing w:val="1"/>
          <w:szCs w:val="24"/>
        </w:rPr>
        <w:t>н</w:t>
      </w:r>
      <w:r w:rsidRPr="007C424B">
        <w:rPr>
          <w:i/>
          <w:szCs w:val="24"/>
        </w:rPr>
        <w:t>се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1"/>
          <w:szCs w:val="24"/>
        </w:rPr>
        <w:t>А</w:t>
      </w:r>
      <w:r w:rsidRPr="007C424B">
        <w:rPr>
          <w:i/>
          <w:szCs w:val="24"/>
        </w:rPr>
        <w:t>м</w:t>
      </w:r>
      <w:r w:rsidRPr="007C424B">
        <w:rPr>
          <w:i/>
          <w:spacing w:val="-4"/>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w:t>
      </w:r>
      <w:r w:rsidRPr="007C424B">
        <w:rPr>
          <w:i/>
          <w:spacing w:val="59"/>
          <w:szCs w:val="24"/>
        </w:rPr>
        <w:t xml:space="preserve"> </w:t>
      </w:r>
      <w:r w:rsidRPr="007C424B">
        <w:rPr>
          <w:i/>
          <w:szCs w:val="24"/>
        </w:rPr>
        <w:t>Р.</w:t>
      </w:r>
      <w:r w:rsidRPr="007C424B">
        <w:rPr>
          <w:i/>
          <w:spacing w:val="59"/>
          <w:szCs w:val="24"/>
        </w:rPr>
        <w:t xml:space="preserve"> </w:t>
      </w:r>
      <w:r w:rsidRPr="007C424B">
        <w:rPr>
          <w:i/>
          <w:spacing w:val="-3"/>
          <w:szCs w:val="24"/>
        </w:rPr>
        <w:t>С</w:t>
      </w:r>
      <w:r w:rsidRPr="007C424B">
        <w:rPr>
          <w:i/>
          <w:szCs w:val="24"/>
        </w:rPr>
        <w:t>к</w:t>
      </w:r>
      <w:r w:rsidRPr="007C424B">
        <w:rPr>
          <w:i/>
          <w:spacing w:val="1"/>
          <w:szCs w:val="24"/>
        </w:rPr>
        <w:t>о</w:t>
      </w:r>
      <w:r w:rsidRPr="007C424B">
        <w:rPr>
          <w:i/>
          <w:szCs w:val="24"/>
        </w:rPr>
        <w:t>тт,</w:t>
      </w:r>
      <w:r w:rsidRPr="007C424B">
        <w:rPr>
          <w:i/>
          <w:spacing w:val="56"/>
          <w:szCs w:val="24"/>
        </w:rPr>
        <w:t xml:space="preserve"> </w:t>
      </w:r>
      <w:r w:rsidRPr="007C424B">
        <w:rPr>
          <w:i/>
          <w:szCs w:val="24"/>
        </w:rPr>
        <w:t xml:space="preserve">Р. </w:t>
      </w:r>
      <w:r w:rsidRPr="007C424B">
        <w:rPr>
          <w:i/>
          <w:spacing w:val="-1"/>
          <w:szCs w:val="24"/>
        </w:rPr>
        <w:t>П</w:t>
      </w:r>
      <w:r w:rsidRPr="007C424B">
        <w:rPr>
          <w:i/>
          <w:spacing w:val="1"/>
          <w:szCs w:val="24"/>
        </w:rPr>
        <w:t>и</w:t>
      </w:r>
      <w:r w:rsidRPr="007C424B">
        <w:rPr>
          <w:i/>
          <w:spacing w:val="-1"/>
          <w:szCs w:val="24"/>
        </w:rPr>
        <w:t>р</w:t>
      </w:r>
      <w:r w:rsidRPr="007C424B">
        <w:rPr>
          <w:i/>
          <w:szCs w:val="24"/>
        </w:rPr>
        <w:t>и</w:t>
      </w:r>
      <w:r w:rsidRPr="007C424B">
        <w:rPr>
          <w:i/>
          <w:spacing w:val="1"/>
          <w:szCs w:val="24"/>
        </w:rPr>
        <w:t xml:space="preserve"> </w:t>
      </w:r>
      <w:r w:rsidRPr="007C424B">
        <w:rPr>
          <w:i/>
          <w:szCs w:val="24"/>
        </w:rPr>
        <w:t xml:space="preserve">и </w:t>
      </w:r>
      <w:r w:rsidRPr="007C424B">
        <w:rPr>
          <w:i/>
          <w:spacing w:val="-1"/>
          <w:szCs w:val="24"/>
        </w:rPr>
        <w:t>Ф</w:t>
      </w:r>
      <w:r w:rsidRPr="007C424B">
        <w:rPr>
          <w:i/>
          <w:szCs w:val="24"/>
        </w:rPr>
        <w:t>.</w:t>
      </w:r>
      <w:r w:rsidRPr="007C424B">
        <w:rPr>
          <w:i/>
          <w:spacing w:val="-1"/>
          <w:szCs w:val="24"/>
        </w:rPr>
        <w:t xml:space="preserve"> </w:t>
      </w:r>
      <w:r w:rsidRPr="007C424B">
        <w:rPr>
          <w:i/>
          <w:szCs w:val="24"/>
        </w:rPr>
        <w:t>К</w:t>
      </w:r>
      <w:r w:rsidRPr="007C424B">
        <w:rPr>
          <w:i/>
          <w:spacing w:val="-4"/>
          <w:szCs w:val="24"/>
        </w:rPr>
        <w:t>у</w:t>
      </w:r>
      <w:r w:rsidRPr="007C424B">
        <w:rPr>
          <w:i/>
          <w:szCs w:val="24"/>
        </w:rPr>
        <w:t>к</w:t>
      </w:r>
      <w:r w:rsidRPr="007C424B">
        <w:rPr>
          <w:szCs w:val="24"/>
        </w:rPr>
        <w:t xml:space="preserve">).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Важ</w:t>
      </w:r>
      <w:r w:rsidRPr="007C424B">
        <w:rPr>
          <w:spacing w:val="-1"/>
          <w:szCs w:val="24"/>
        </w:rPr>
        <w:t>н</w:t>
      </w:r>
      <w:r w:rsidRPr="007C424B">
        <w:rPr>
          <w:szCs w:val="24"/>
        </w:rPr>
        <w:t>е</w:t>
      </w:r>
      <w:r w:rsidRPr="007C424B">
        <w:rPr>
          <w:spacing w:val="1"/>
          <w:szCs w:val="24"/>
        </w:rPr>
        <w:t>й</w:t>
      </w:r>
      <w:r w:rsidRPr="007C424B">
        <w:rPr>
          <w:spacing w:val="-3"/>
          <w:szCs w:val="24"/>
        </w:rPr>
        <w:t>ш</w:t>
      </w:r>
      <w:r w:rsidRPr="007C424B">
        <w:rPr>
          <w:spacing w:val="1"/>
          <w:szCs w:val="24"/>
        </w:rPr>
        <w:t>и</w:t>
      </w:r>
      <w:r w:rsidRPr="007C424B">
        <w:rPr>
          <w:szCs w:val="24"/>
        </w:rPr>
        <w:t>е 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е </w:t>
      </w:r>
      <w:r w:rsidRPr="007C424B">
        <w:rPr>
          <w:spacing w:val="1"/>
          <w:szCs w:val="24"/>
        </w:rPr>
        <w:t>о</w:t>
      </w:r>
      <w:r w:rsidRPr="007C424B">
        <w:rPr>
          <w:szCs w:val="24"/>
        </w:rPr>
        <w:t>т</w:t>
      </w:r>
      <w:r w:rsidRPr="007C424B">
        <w:rPr>
          <w:spacing w:val="-2"/>
          <w:szCs w:val="24"/>
        </w:rPr>
        <w:t>к</w:t>
      </w:r>
      <w:r w:rsidRPr="007C424B">
        <w:rPr>
          <w:spacing w:val="1"/>
          <w:szCs w:val="24"/>
        </w:rPr>
        <w:t>ры</w:t>
      </w:r>
      <w:r w:rsidRPr="007C424B">
        <w:rPr>
          <w:spacing w:val="-3"/>
          <w:szCs w:val="24"/>
        </w:rPr>
        <w:t>т</w:t>
      </w:r>
      <w:r w:rsidRPr="007C424B">
        <w:rPr>
          <w:spacing w:val="-1"/>
          <w:szCs w:val="24"/>
        </w:rPr>
        <w:t>и</w:t>
      </w:r>
      <w:r w:rsidRPr="007C424B">
        <w:rPr>
          <w:szCs w:val="24"/>
        </w:rPr>
        <w:t xml:space="preserve">я и </w:t>
      </w:r>
      <w:r w:rsidRPr="007C424B">
        <w:rPr>
          <w:spacing w:val="1"/>
          <w:szCs w:val="24"/>
        </w:rPr>
        <w:t>п</w:t>
      </w:r>
      <w:r w:rsidRPr="007C424B">
        <w:rPr>
          <w:spacing w:val="-4"/>
          <w:szCs w:val="24"/>
        </w:rPr>
        <w:t>у</w:t>
      </w:r>
      <w:r w:rsidRPr="007C424B">
        <w:rPr>
          <w:szCs w:val="24"/>
        </w:rPr>
        <w:t>тешест</w:t>
      </w:r>
      <w:r w:rsidRPr="007C424B">
        <w:rPr>
          <w:spacing w:val="-1"/>
          <w:szCs w:val="24"/>
        </w:rPr>
        <w:t>ви</w:t>
      </w:r>
      <w:r w:rsidRPr="007C424B">
        <w:rPr>
          <w:szCs w:val="24"/>
        </w:rPr>
        <w:t xml:space="preserve">я в </w:t>
      </w:r>
      <w:r w:rsidRPr="007C424B">
        <w:rPr>
          <w:spacing w:val="-1"/>
          <w:szCs w:val="24"/>
        </w:rPr>
        <w:t>X</w:t>
      </w:r>
      <w:r w:rsidRPr="007C424B">
        <w:rPr>
          <w:szCs w:val="24"/>
        </w:rPr>
        <w:t>X веке (</w:t>
      </w:r>
      <w:r w:rsidRPr="007C424B">
        <w:rPr>
          <w:i/>
          <w:spacing w:val="-1"/>
          <w:szCs w:val="24"/>
        </w:rPr>
        <w:t>И</w:t>
      </w:r>
      <w:r w:rsidRPr="007C424B">
        <w:rPr>
          <w:i/>
          <w:szCs w:val="24"/>
        </w:rPr>
        <w:t>.Д.</w:t>
      </w:r>
      <w:r w:rsidRPr="007C424B">
        <w:rPr>
          <w:i/>
          <w:spacing w:val="-1"/>
          <w:szCs w:val="24"/>
        </w:rPr>
        <w:t xml:space="preserve"> П</w:t>
      </w:r>
      <w:r w:rsidRPr="007C424B">
        <w:rPr>
          <w:i/>
          <w:szCs w:val="24"/>
        </w:rPr>
        <w:t>а</w:t>
      </w:r>
      <w:r w:rsidRPr="007C424B">
        <w:rPr>
          <w:i/>
          <w:spacing w:val="1"/>
          <w:szCs w:val="24"/>
        </w:rPr>
        <w:t>п</w:t>
      </w:r>
      <w:r w:rsidRPr="007C424B">
        <w:rPr>
          <w:i/>
          <w:szCs w:val="24"/>
        </w:rPr>
        <w:t>а</w:t>
      </w:r>
      <w:r w:rsidRPr="007C424B">
        <w:rPr>
          <w:i/>
          <w:spacing w:val="-1"/>
          <w:szCs w:val="24"/>
        </w:rPr>
        <w:t>н</w:t>
      </w:r>
      <w:r w:rsidRPr="007C424B">
        <w:rPr>
          <w:i/>
          <w:spacing w:val="1"/>
          <w:szCs w:val="24"/>
        </w:rPr>
        <w:t>ин</w:t>
      </w:r>
      <w:r w:rsidRPr="007C424B">
        <w:rPr>
          <w:i/>
          <w:szCs w:val="24"/>
        </w:rPr>
        <w:t xml:space="preserve">, </w:t>
      </w:r>
      <w:r w:rsidRPr="007C424B">
        <w:rPr>
          <w:i/>
          <w:spacing w:val="-1"/>
          <w:szCs w:val="24"/>
        </w:rPr>
        <w:t>Н</w:t>
      </w:r>
      <w:r w:rsidRPr="007C424B">
        <w:rPr>
          <w:i/>
          <w:szCs w:val="24"/>
        </w:rPr>
        <w:t>.</w:t>
      </w:r>
      <w:r w:rsidRPr="007C424B">
        <w:rPr>
          <w:i/>
          <w:spacing w:val="-2"/>
          <w:szCs w:val="24"/>
        </w:rPr>
        <w:t>И</w:t>
      </w:r>
      <w:r w:rsidRPr="007C424B">
        <w:rPr>
          <w:i/>
          <w:szCs w:val="24"/>
        </w:rPr>
        <w:t>.</w:t>
      </w:r>
      <w:r w:rsidRPr="007C424B">
        <w:rPr>
          <w:i/>
          <w:spacing w:val="20"/>
          <w:szCs w:val="24"/>
        </w:rPr>
        <w:t xml:space="preserve"> </w:t>
      </w:r>
      <w:r w:rsidRPr="007C424B">
        <w:rPr>
          <w:i/>
          <w:szCs w:val="24"/>
        </w:rPr>
        <w:t>Вавилов, Р.</w:t>
      </w:r>
      <w:r w:rsidRPr="007C424B">
        <w:rPr>
          <w:i/>
          <w:spacing w:val="20"/>
          <w:szCs w:val="24"/>
        </w:rPr>
        <w:t xml:space="preserve"> </w:t>
      </w:r>
      <w:r w:rsidRPr="007C424B">
        <w:rPr>
          <w:i/>
          <w:spacing w:val="-1"/>
          <w:szCs w:val="24"/>
        </w:rPr>
        <w:t>А</w:t>
      </w:r>
      <w:r w:rsidRPr="007C424B">
        <w:rPr>
          <w:i/>
          <w:szCs w:val="24"/>
        </w:rPr>
        <w:t>м</w:t>
      </w:r>
      <w:r w:rsidRPr="007C424B">
        <w:rPr>
          <w:i/>
          <w:spacing w:val="-1"/>
          <w:szCs w:val="24"/>
        </w:rPr>
        <w:t>у</w:t>
      </w:r>
      <w:r w:rsidRPr="007C424B">
        <w:rPr>
          <w:i/>
          <w:spacing w:val="1"/>
          <w:szCs w:val="24"/>
        </w:rPr>
        <w:t>нд</w:t>
      </w:r>
      <w:r w:rsidRPr="007C424B">
        <w:rPr>
          <w:i/>
          <w:spacing w:val="-2"/>
          <w:szCs w:val="24"/>
        </w:rPr>
        <w:t>с</w:t>
      </w:r>
      <w:r w:rsidRPr="007C424B">
        <w:rPr>
          <w:i/>
          <w:szCs w:val="24"/>
        </w:rPr>
        <w:t>е</w:t>
      </w:r>
      <w:r w:rsidRPr="007C424B">
        <w:rPr>
          <w:i/>
          <w:spacing w:val="1"/>
          <w:szCs w:val="24"/>
        </w:rPr>
        <w:t>н</w:t>
      </w:r>
      <w:r w:rsidRPr="007C424B">
        <w:rPr>
          <w:i/>
          <w:szCs w:val="24"/>
        </w:rPr>
        <w:t>, Р. С</w:t>
      </w:r>
      <w:r w:rsidRPr="007C424B">
        <w:rPr>
          <w:i/>
          <w:spacing w:val="-2"/>
          <w:szCs w:val="24"/>
        </w:rPr>
        <w:t>к</w:t>
      </w:r>
      <w:r w:rsidRPr="007C424B">
        <w:rPr>
          <w:i/>
          <w:spacing w:val="1"/>
          <w:szCs w:val="24"/>
        </w:rPr>
        <w:t>о</w:t>
      </w:r>
      <w:r w:rsidRPr="007C424B">
        <w:rPr>
          <w:i/>
          <w:szCs w:val="24"/>
        </w:rPr>
        <w:t>тт,</w:t>
      </w:r>
      <w:r w:rsidRPr="007C424B">
        <w:rPr>
          <w:i/>
          <w:spacing w:val="19"/>
          <w:szCs w:val="24"/>
        </w:rPr>
        <w:t xml:space="preserve"> </w:t>
      </w:r>
      <w:r w:rsidRPr="007C424B">
        <w:rPr>
          <w:i/>
          <w:spacing w:val="-1"/>
          <w:szCs w:val="24"/>
        </w:rPr>
        <w:t>И</w:t>
      </w:r>
      <w:r w:rsidRPr="007C424B">
        <w:rPr>
          <w:i/>
          <w:szCs w:val="24"/>
        </w:rPr>
        <w:t>.М. С</w:t>
      </w:r>
      <w:r w:rsidRPr="007C424B">
        <w:rPr>
          <w:i/>
          <w:spacing w:val="1"/>
          <w:szCs w:val="24"/>
        </w:rPr>
        <w:t>о</w:t>
      </w:r>
      <w:r w:rsidRPr="007C424B">
        <w:rPr>
          <w:i/>
          <w:szCs w:val="24"/>
        </w:rPr>
        <w:t>м</w:t>
      </w:r>
      <w:r w:rsidRPr="007C424B">
        <w:rPr>
          <w:i/>
          <w:spacing w:val="1"/>
          <w:szCs w:val="24"/>
        </w:rPr>
        <w:t>о</w:t>
      </w:r>
      <w:r w:rsidRPr="007C424B">
        <w:rPr>
          <w:i/>
          <w:szCs w:val="24"/>
        </w:rPr>
        <w:t xml:space="preserve">в и </w:t>
      </w:r>
      <w:r w:rsidRPr="007C424B">
        <w:rPr>
          <w:i/>
          <w:spacing w:val="-1"/>
          <w:szCs w:val="24"/>
        </w:rPr>
        <w:t>А</w:t>
      </w:r>
      <w:r w:rsidRPr="007C424B">
        <w:rPr>
          <w:i/>
          <w:szCs w:val="24"/>
        </w:rPr>
        <w:t>.</w:t>
      </w:r>
      <w:r w:rsidRPr="007C424B">
        <w:rPr>
          <w:i/>
          <w:spacing w:val="-2"/>
          <w:szCs w:val="24"/>
        </w:rPr>
        <w:t>Ф</w:t>
      </w:r>
      <w:r w:rsidRPr="007C424B">
        <w:rPr>
          <w:i/>
          <w:szCs w:val="24"/>
        </w:rPr>
        <w:t xml:space="preserve">. </w:t>
      </w:r>
      <w:r w:rsidRPr="007C424B">
        <w:rPr>
          <w:i/>
          <w:spacing w:val="-1"/>
          <w:szCs w:val="24"/>
        </w:rPr>
        <w:t>Т</w:t>
      </w:r>
      <w:r w:rsidRPr="007C424B">
        <w:rPr>
          <w:i/>
          <w:spacing w:val="1"/>
          <w:szCs w:val="24"/>
        </w:rPr>
        <w:t>р</w:t>
      </w:r>
      <w:r w:rsidRPr="007C424B">
        <w:rPr>
          <w:i/>
          <w:szCs w:val="24"/>
        </w:rPr>
        <w:t>еш</w:t>
      </w:r>
      <w:r w:rsidRPr="007C424B">
        <w:rPr>
          <w:i/>
          <w:spacing w:val="-1"/>
          <w:szCs w:val="24"/>
        </w:rPr>
        <w:t>н</w:t>
      </w:r>
      <w:r w:rsidRPr="007C424B">
        <w:rPr>
          <w:i/>
          <w:spacing w:val="1"/>
          <w:szCs w:val="24"/>
        </w:rPr>
        <w:t>и</w:t>
      </w:r>
      <w:r w:rsidRPr="007C424B">
        <w:rPr>
          <w:i/>
          <w:spacing w:val="-2"/>
          <w:szCs w:val="24"/>
        </w:rPr>
        <w:t>к</w:t>
      </w:r>
      <w:r w:rsidRPr="007C424B">
        <w:rPr>
          <w:i/>
          <w:spacing w:val="1"/>
          <w:szCs w:val="24"/>
        </w:rPr>
        <w:t>о</w:t>
      </w:r>
      <w:r w:rsidRPr="007C424B">
        <w:rPr>
          <w:i/>
          <w:szCs w:val="24"/>
        </w:rPr>
        <w:t>в</w:t>
      </w:r>
      <w:r w:rsidRPr="007C424B">
        <w:rPr>
          <w:i/>
          <w:spacing w:val="3"/>
          <w:szCs w:val="24"/>
        </w:rPr>
        <w:t xml:space="preserve"> </w:t>
      </w:r>
      <w:r w:rsidRPr="007C424B">
        <w:rPr>
          <w:i/>
          <w:spacing w:val="-2"/>
          <w:szCs w:val="24"/>
        </w:rPr>
        <w:t>(</w:t>
      </w:r>
      <w:r w:rsidRPr="007C424B">
        <w:rPr>
          <w:i/>
          <w:spacing w:val="1"/>
          <w:szCs w:val="24"/>
        </w:rPr>
        <w:t>р</w:t>
      </w:r>
      <w:r w:rsidRPr="007C424B">
        <w:rPr>
          <w:i/>
          <w:spacing w:val="-4"/>
          <w:szCs w:val="24"/>
        </w:rPr>
        <w:t>у</w:t>
      </w:r>
      <w:r w:rsidRPr="007C424B">
        <w:rPr>
          <w:i/>
          <w:szCs w:val="24"/>
        </w:rPr>
        <w:t>к</w:t>
      </w:r>
      <w:r w:rsidRPr="007C424B">
        <w:rPr>
          <w:i/>
          <w:spacing w:val="1"/>
          <w:szCs w:val="24"/>
        </w:rPr>
        <w:t>о</w:t>
      </w:r>
      <w:r w:rsidRPr="007C424B">
        <w:rPr>
          <w:i/>
          <w:szCs w:val="24"/>
        </w:rPr>
        <w:t>в</w:t>
      </w:r>
      <w:r w:rsidRPr="007C424B">
        <w:rPr>
          <w:i/>
          <w:spacing w:val="-2"/>
          <w:szCs w:val="24"/>
        </w:rPr>
        <w:t>о</w:t>
      </w:r>
      <w:r w:rsidRPr="007C424B">
        <w:rPr>
          <w:i/>
          <w:spacing w:val="1"/>
          <w:szCs w:val="24"/>
        </w:rPr>
        <w:t>ди</w:t>
      </w:r>
      <w:r w:rsidRPr="007C424B">
        <w:rPr>
          <w:i/>
          <w:szCs w:val="24"/>
        </w:rPr>
        <w:t>те</w:t>
      </w:r>
      <w:r w:rsidRPr="007C424B">
        <w:rPr>
          <w:i/>
          <w:spacing w:val="-3"/>
          <w:szCs w:val="24"/>
        </w:rPr>
        <w:t>л</w:t>
      </w:r>
      <w:r w:rsidRPr="007C424B">
        <w:rPr>
          <w:i/>
          <w:szCs w:val="24"/>
        </w:rPr>
        <w:t>и</w:t>
      </w:r>
      <w:r w:rsidRPr="007C424B">
        <w:rPr>
          <w:i/>
          <w:spacing w:val="1"/>
          <w:szCs w:val="24"/>
        </w:rPr>
        <w:t xml:space="preserve"> </w:t>
      </w:r>
      <w:r w:rsidRPr="007C424B">
        <w:rPr>
          <w:i/>
          <w:szCs w:val="24"/>
        </w:rPr>
        <w:t>1</w:t>
      </w:r>
      <w:r w:rsidRPr="007C424B">
        <w:rPr>
          <w:i/>
          <w:spacing w:val="2"/>
          <w:szCs w:val="24"/>
        </w:rPr>
        <w:t xml:space="preserve"> </w:t>
      </w:r>
      <w:r w:rsidRPr="007C424B">
        <w:rPr>
          <w:i/>
          <w:szCs w:val="24"/>
        </w:rPr>
        <w:t>и</w:t>
      </w:r>
      <w:r w:rsidRPr="007C424B">
        <w:rPr>
          <w:i/>
          <w:spacing w:val="1"/>
          <w:szCs w:val="24"/>
        </w:rPr>
        <w:t xml:space="preserve"> </w:t>
      </w:r>
      <w:r w:rsidRPr="007C424B">
        <w:rPr>
          <w:i/>
          <w:szCs w:val="24"/>
        </w:rPr>
        <w:t>2</w:t>
      </w:r>
      <w:r w:rsidRPr="007C424B">
        <w:rPr>
          <w:i/>
          <w:spacing w:val="4"/>
          <w:szCs w:val="24"/>
        </w:rPr>
        <w:t xml:space="preserve"> </w:t>
      </w:r>
      <w:r w:rsidRPr="007C424B">
        <w:rPr>
          <w:i/>
          <w:spacing w:val="-2"/>
          <w:szCs w:val="24"/>
        </w:rPr>
        <w:t>с</w:t>
      </w:r>
      <w:r w:rsidRPr="007C424B">
        <w:rPr>
          <w:i/>
          <w:spacing w:val="1"/>
          <w:szCs w:val="24"/>
        </w:rPr>
        <w:t>о</w:t>
      </w:r>
      <w:r w:rsidRPr="007C424B">
        <w:rPr>
          <w:i/>
          <w:szCs w:val="24"/>
        </w:rPr>
        <w:t>ве</w:t>
      </w:r>
      <w:r w:rsidRPr="007C424B">
        <w:rPr>
          <w:i/>
          <w:spacing w:val="-3"/>
          <w:szCs w:val="24"/>
        </w:rPr>
        <w:t>т</w:t>
      </w:r>
      <w:r w:rsidRPr="007C424B">
        <w:rPr>
          <w:i/>
          <w:szCs w:val="24"/>
        </w:rPr>
        <w:t>ской</w:t>
      </w:r>
      <w:r w:rsidRPr="007C424B">
        <w:rPr>
          <w:i/>
          <w:spacing w:val="4"/>
          <w:szCs w:val="24"/>
        </w:rPr>
        <w:t xml:space="preserve"> </w:t>
      </w:r>
      <w:r w:rsidRPr="007C424B">
        <w:rPr>
          <w:i/>
          <w:spacing w:val="-2"/>
          <w:szCs w:val="24"/>
        </w:rPr>
        <w:t>а</w:t>
      </w:r>
      <w:r w:rsidRPr="007C424B">
        <w:rPr>
          <w:i/>
          <w:spacing w:val="1"/>
          <w:szCs w:val="24"/>
        </w:rPr>
        <w:t>н</w:t>
      </w:r>
      <w:r w:rsidRPr="007C424B">
        <w:rPr>
          <w:i/>
          <w:szCs w:val="24"/>
        </w:rPr>
        <w:t>т</w:t>
      </w:r>
      <w:r w:rsidRPr="007C424B">
        <w:rPr>
          <w:i/>
          <w:spacing w:val="-3"/>
          <w:szCs w:val="24"/>
        </w:rPr>
        <w:t>а</w:t>
      </w:r>
      <w:r w:rsidRPr="007C424B">
        <w:rPr>
          <w:i/>
          <w:spacing w:val="1"/>
          <w:szCs w:val="24"/>
        </w:rPr>
        <w:t>р</w:t>
      </w:r>
      <w:r w:rsidRPr="007C424B">
        <w:rPr>
          <w:i/>
          <w:szCs w:val="24"/>
        </w:rPr>
        <w:t>к</w:t>
      </w:r>
      <w:r w:rsidRPr="007C424B">
        <w:rPr>
          <w:i/>
          <w:spacing w:val="5"/>
          <w:szCs w:val="24"/>
        </w:rPr>
        <w:t>т</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й</w:t>
      </w:r>
      <w:r w:rsidRPr="007C424B">
        <w:rPr>
          <w:i/>
          <w:spacing w:val="4"/>
          <w:szCs w:val="24"/>
        </w:rPr>
        <w:t xml:space="preserve"> </w:t>
      </w:r>
      <w:r w:rsidRPr="007C424B">
        <w:rPr>
          <w:i/>
          <w:szCs w:val="24"/>
        </w:rPr>
        <w:t>эк</w:t>
      </w:r>
      <w:r w:rsidRPr="007C424B">
        <w:rPr>
          <w:i/>
          <w:spacing w:val="-3"/>
          <w:szCs w:val="24"/>
        </w:rPr>
        <w:t>с</w:t>
      </w:r>
      <w:r w:rsidRPr="007C424B">
        <w:rPr>
          <w:i/>
          <w:spacing w:val="1"/>
          <w:szCs w:val="24"/>
        </w:rPr>
        <w:t>п</w:t>
      </w:r>
      <w:r w:rsidRPr="007C424B">
        <w:rPr>
          <w:i/>
          <w:spacing w:val="-2"/>
          <w:szCs w:val="24"/>
        </w:rPr>
        <w:t>е</w:t>
      </w:r>
      <w:r w:rsidRPr="007C424B">
        <w:rPr>
          <w:i/>
          <w:spacing w:val="1"/>
          <w:szCs w:val="24"/>
        </w:rPr>
        <w:t>д</w:t>
      </w:r>
      <w:r w:rsidRPr="007C424B">
        <w:rPr>
          <w:i/>
          <w:spacing w:val="-1"/>
          <w:szCs w:val="24"/>
        </w:rPr>
        <w:t>иц</w:t>
      </w:r>
      <w:r w:rsidRPr="007C424B">
        <w:rPr>
          <w:i/>
          <w:spacing w:val="1"/>
          <w:szCs w:val="24"/>
        </w:rPr>
        <w:t>ий</w:t>
      </w:r>
      <w:r w:rsidRPr="007C424B">
        <w:rPr>
          <w:i/>
          <w:szCs w:val="24"/>
        </w:rPr>
        <w:t>), В.</w:t>
      </w:r>
      <w:r w:rsidRPr="007C424B">
        <w:rPr>
          <w:i/>
          <w:spacing w:val="-2"/>
          <w:szCs w:val="24"/>
        </w:rPr>
        <w:t>А</w:t>
      </w:r>
      <w:r w:rsidRPr="007C424B">
        <w:rPr>
          <w:i/>
          <w:szCs w:val="24"/>
        </w:rPr>
        <w:t xml:space="preserve">. </w:t>
      </w:r>
      <w:r w:rsidRPr="007C424B">
        <w:rPr>
          <w:i/>
          <w:spacing w:val="-1"/>
          <w:szCs w:val="24"/>
        </w:rPr>
        <w:t>О</w:t>
      </w:r>
      <w:r w:rsidRPr="007C424B">
        <w:rPr>
          <w:i/>
          <w:spacing w:val="1"/>
          <w:szCs w:val="24"/>
        </w:rPr>
        <w:t>бр</w:t>
      </w:r>
      <w:r w:rsidRPr="007C424B">
        <w:rPr>
          <w:i/>
          <w:spacing w:val="-4"/>
          <w:szCs w:val="24"/>
        </w:rPr>
        <w:t>у</w:t>
      </w:r>
      <w:r w:rsidRPr="007C424B">
        <w:rPr>
          <w:i/>
          <w:szCs w:val="24"/>
        </w:rPr>
        <w:t>чев</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Оп</w:t>
      </w:r>
      <w:r w:rsidRPr="007C424B">
        <w:rPr>
          <w:spacing w:val="1"/>
          <w:szCs w:val="24"/>
        </w:rPr>
        <w:t>и</w:t>
      </w:r>
      <w:r w:rsidRPr="007C424B">
        <w:rPr>
          <w:szCs w:val="24"/>
        </w:rPr>
        <w:t>с</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и</w:t>
      </w:r>
      <w:r w:rsidRPr="007C424B">
        <w:rPr>
          <w:spacing w:val="2"/>
          <w:szCs w:val="24"/>
        </w:rPr>
        <w:t xml:space="preserve"> </w:t>
      </w:r>
      <w:r w:rsidRPr="007C424B">
        <w:rPr>
          <w:spacing w:val="1"/>
          <w:szCs w:val="24"/>
        </w:rPr>
        <w:t>н</w:t>
      </w:r>
      <w:r w:rsidRPr="007C424B">
        <w:rPr>
          <w:spacing w:val="-2"/>
          <w:szCs w:val="24"/>
        </w:rPr>
        <w:t>а</w:t>
      </w:r>
      <w:r w:rsidRPr="007C424B">
        <w:rPr>
          <w:spacing w:val="1"/>
          <w:szCs w:val="24"/>
        </w:rPr>
        <w:t>н</w:t>
      </w:r>
      <w:r w:rsidRPr="007C424B">
        <w:rPr>
          <w:szCs w:val="24"/>
        </w:rPr>
        <w:t>ес</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т</w:t>
      </w:r>
      <w:r w:rsidRPr="007C424B">
        <w:rPr>
          <w:spacing w:val="-4"/>
          <w:szCs w:val="24"/>
        </w:rPr>
        <w:t>у</w:t>
      </w:r>
      <w:r w:rsidRPr="007C424B">
        <w:rPr>
          <w:spacing w:val="1"/>
          <w:szCs w:val="24"/>
        </w:rPr>
        <w:t>рн</w:t>
      </w:r>
      <w:r w:rsidRPr="007C424B">
        <w:rPr>
          <w:spacing w:val="-4"/>
          <w:szCs w:val="24"/>
        </w:rPr>
        <w:t>у</w:t>
      </w:r>
      <w:r w:rsidRPr="007C424B">
        <w:rPr>
          <w:szCs w:val="24"/>
        </w:rPr>
        <w:t>ю</w:t>
      </w:r>
      <w:r w:rsidRPr="007C424B">
        <w:rPr>
          <w:spacing w:val="3"/>
          <w:szCs w:val="24"/>
        </w:rPr>
        <w:t xml:space="preserve"> </w:t>
      </w:r>
      <w:r w:rsidRPr="007C424B">
        <w:rPr>
          <w:szCs w:val="24"/>
        </w:rPr>
        <w:t>ка</w:t>
      </w:r>
      <w:r w:rsidRPr="007C424B">
        <w:rPr>
          <w:spacing w:val="1"/>
          <w:szCs w:val="24"/>
        </w:rPr>
        <w:t>р</w:t>
      </w:r>
      <w:r w:rsidRPr="007C424B">
        <w:rPr>
          <w:szCs w:val="24"/>
        </w:rPr>
        <w:t xml:space="preserve">ту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х </w:t>
      </w:r>
      <w:r w:rsidRPr="007C424B">
        <w:rPr>
          <w:spacing w:val="1"/>
          <w:szCs w:val="24"/>
        </w:rPr>
        <w:t>об</w:t>
      </w:r>
      <w:r w:rsidRPr="007C424B">
        <w:rPr>
          <w:spacing w:val="-1"/>
          <w:szCs w:val="24"/>
        </w:rPr>
        <w:t>ъ</w:t>
      </w:r>
      <w:r w:rsidRPr="007C424B">
        <w:rPr>
          <w:szCs w:val="24"/>
        </w:rPr>
        <w:t>е</w:t>
      </w:r>
      <w:r w:rsidRPr="007C424B">
        <w:rPr>
          <w:spacing w:val="-2"/>
          <w:szCs w:val="24"/>
        </w:rPr>
        <w:t>к</w:t>
      </w:r>
      <w:r w:rsidRPr="007C424B">
        <w:rPr>
          <w:szCs w:val="24"/>
        </w:rPr>
        <w:t>т</w:t>
      </w:r>
      <w:r w:rsidRPr="007C424B">
        <w:rPr>
          <w:spacing w:val="1"/>
          <w:szCs w:val="24"/>
        </w:rPr>
        <w:t>о</w:t>
      </w:r>
      <w:r w:rsidRPr="007C424B">
        <w:rPr>
          <w:szCs w:val="24"/>
        </w:rPr>
        <w:t>в</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pacing w:val="1"/>
          <w:szCs w:val="24"/>
        </w:rPr>
        <w:t>и</w:t>
      </w:r>
      <w:r w:rsidRPr="007C424B">
        <w:rPr>
          <w:szCs w:val="24"/>
        </w:rPr>
        <w:t>з</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1"/>
          <w:szCs w:val="24"/>
        </w:rPr>
        <w:t xml:space="preserve"> </w:t>
      </w:r>
      <w:r w:rsidRPr="007C424B">
        <w:rPr>
          <w:szCs w:val="24"/>
        </w:rPr>
        <w:t>м</w:t>
      </w:r>
      <w:r w:rsidRPr="007C424B">
        <w:rPr>
          <w:spacing w:val="-3"/>
          <w:szCs w:val="24"/>
        </w:rPr>
        <w:t>а</w:t>
      </w:r>
      <w:r w:rsidRPr="007C424B">
        <w:rPr>
          <w:spacing w:val="1"/>
          <w:szCs w:val="24"/>
        </w:rPr>
        <w:t>р</w:t>
      </w:r>
      <w:r w:rsidRPr="007C424B">
        <w:rPr>
          <w:spacing w:val="-3"/>
          <w:szCs w:val="24"/>
        </w:rPr>
        <w:t>ш</w:t>
      </w:r>
      <w:r w:rsidRPr="007C424B">
        <w:rPr>
          <w:spacing w:val="1"/>
          <w:szCs w:val="24"/>
        </w:rPr>
        <w:t>р</w:t>
      </w:r>
      <w:r w:rsidRPr="007C424B">
        <w:rPr>
          <w:spacing w:val="-4"/>
          <w:szCs w:val="24"/>
        </w:rPr>
        <w:t>у</w:t>
      </w:r>
      <w:r w:rsidRPr="007C424B">
        <w:rPr>
          <w:spacing w:val="2"/>
          <w:szCs w:val="24"/>
        </w:rPr>
        <w:t>т</w:t>
      </w:r>
      <w:r w:rsidRPr="007C424B">
        <w:rPr>
          <w:spacing w:val="1"/>
          <w:szCs w:val="24"/>
        </w:rPr>
        <w:t>о</w:t>
      </w:r>
      <w:r w:rsidRPr="007C424B">
        <w:rPr>
          <w:szCs w:val="24"/>
        </w:rPr>
        <w:t>в.</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Главные</w:t>
      </w:r>
      <w:r w:rsidRPr="007C424B">
        <w:rPr>
          <w:b/>
          <w:bCs/>
          <w:szCs w:val="24"/>
        </w:rPr>
        <w:t xml:space="preserve"> </w:t>
      </w:r>
      <w:r w:rsidRPr="007C424B">
        <w:rPr>
          <w:b/>
          <w:bCs/>
          <w:spacing w:val="-3"/>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pacing w:val="-3"/>
          <w:szCs w:val="24"/>
        </w:rPr>
        <w:t>н</w:t>
      </w:r>
      <w:r w:rsidRPr="007C424B">
        <w:rPr>
          <w:b/>
          <w:bCs/>
          <w:spacing w:val="-1"/>
          <w:szCs w:val="24"/>
        </w:rPr>
        <w:t>о</w:t>
      </w:r>
      <w:r w:rsidRPr="007C424B">
        <w:rPr>
          <w:b/>
          <w:bCs/>
          <w:szCs w:val="24"/>
        </w:rPr>
        <w:t>м</w:t>
      </w:r>
      <w:r w:rsidRPr="007C424B">
        <w:rPr>
          <w:b/>
          <w:bCs/>
          <w:spacing w:val="1"/>
          <w:szCs w:val="24"/>
        </w:rPr>
        <w:t>е</w:t>
      </w:r>
      <w:r w:rsidRPr="007C424B">
        <w:rPr>
          <w:b/>
          <w:bCs/>
          <w:szCs w:val="24"/>
        </w:rPr>
        <w:t>р</w:t>
      </w:r>
      <w:r w:rsidRPr="007C424B">
        <w:rPr>
          <w:b/>
          <w:bCs/>
          <w:spacing w:val="-1"/>
          <w:szCs w:val="24"/>
        </w:rPr>
        <w:t>но</w:t>
      </w:r>
      <w:r w:rsidRPr="007C424B">
        <w:rPr>
          <w:b/>
          <w:bCs/>
          <w:szCs w:val="24"/>
        </w:rPr>
        <w:t>с</w:t>
      </w:r>
      <w:r w:rsidRPr="007C424B">
        <w:rPr>
          <w:b/>
          <w:bCs/>
          <w:spacing w:val="1"/>
          <w:szCs w:val="24"/>
        </w:rPr>
        <w:t>т</w:t>
      </w:r>
      <w:r w:rsidRPr="007C424B">
        <w:rPr>
          <w:b/>
          <w:bCs/>
          <w:szCs w:val="24"/>
        </w:rPr>
        <w:t xml:space="preserve">и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3"/>
          <w:szCs w:val="24"/>
        </w:rPr>
        <w:t xml:space="preserve"> </w:t>
      </w:r>
      <w:r w:rsidRPr="007C424B">
        <w:rPr>
          <w:b/>
          <w:bCs/>
          <w:szCs w:val="24"/>
        </w:rPr>
        <w:t>Зе</w:t>
      </w:r>
      <w:r w:rsidRPr="007C424B">
        <w:rPr>
          <w:b/>
          <w:bCs/>
          <w:spacing w:val="-2"/>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146155">
      <w:pPr>
        <w:tabs>
          <w:tab w:val="left" w:pos="426"/>
          <w:tab w:val="left" w:pos="1134"/>
        </w:tabs>
        <w:autoSpaceDE w:val="0"/>
        <w:autoSpaceDN w:val="0"/>
        <w:adjustRightInd w:val="0"/>
        <w:jc w:val="both"/>
        <w:rPr>
          <w:i/>
          <w:szCs w:val="24"/>
        </w:rPr>
      </w:pPr>
      <w:r w:rsidRPr="007C424B">
        <w:rPr>
          <w:b/>
          <w:bCs/>
          <w:szCs w:val="24"/>
        </w:rPr>
        <w:t>Л</w:t>
      </w:r>
      <w:r w:rsidRPr="007C424B">
        <w:rPr>
          <w:b/>
          <w:bCs/>
          <w:spacing w:val="-1"/>
          <w:szCs w:val="24"/>
        </w:rPr>
        <w:t>и</w:t>
      </w:r>
      <w:r w:rsidRPr="007C424B">
        <w:rPr>
          <w:b/>
          <w:bCs/>
          <w:spacing w:val="1"/>
          <w:szCs w:val="24"/>
        </w:rPr>
        <w:t>то</w:t>
      </w:r>
      <w:r w:rsidRPr="007C424B">
        <w:rPr>
          <w:b/>
          <w:bCs/>
          <w:szCs w:val="24"/>
        </w:rPr>
        <w:t>с</w:t>
      </w:r>
      <w:r w:rsidRPr="007C424B">
        <w:rPr>
          <w:b/>
          <w:bCs/>
          <w:spacing w:val="-2"/>
          <w:szCs w:val="24"/>
        </w:rPr>
        <w:t>ф</w:t>
      </w:r>
      <w:r w:rsidRPr="007C424B">
        <w:rPr>
          <w:b/>
          <w:bCs/>
          <w:szCs w:val="24"/>
        </w:rPr>
        <w:t>е</w:t>
      </w:r>
      <w:r w:rsidRPr="007C424B">
        <w:rPr>
          <w:b/>
          <w:bCs/>
          <w:spacing w:val="-3"/>
          <w:szCs w:val="24"/>
        </w:rPr>
        <w:t>р</w:t>
      </w:r>
      <w:r w:rsidRPr="007C424B">
        <w:rPr>
          <w:b/>
          <w:bCs/>
          <w:szCs w:val="24"/>
        </w:rPr>
        <w:t>а</w:t>
      </w:r>
      <w:r w:rsidRPr="007C424B">
        <w:rPr>
          <w:b/>
          <w:bCs/>
          <w:spacing w:val="4"/>
          <w:szCs w:val="24"/>
        </w:rPr>
        <w:t xml:space="preserve"> </w:t>
      </w:r>
      <w:r w:rsidRPr="007C424B">
        <w:rPr>
          <w:b/>
          <w:bCs/>
          <w:szCs w:val="24"/>
        </w:rPr>
        <w:t>и</w:t>
      </w:r>
      <w:r w:rsidRPr="007C424B">
        <w:rPr>
          <w:b/>
          <w:bCs/>
          <w:spacing w:val="2"/>
          <w:szCs w:val="24"/>
        </w:rPr>
        <w:t xml:space="preserve"> </w:t>
      </w:r>
      <w:r w:rsidRPr="007C424B">
        <w:rPr>
          <w:b/>
          <w:bCs/>
          <w:szCs w:val="24"/>
        </w:rPr>
        <w:t>ре</w:t>
      </w:r>
      <w:r w:rsidRPr="007C424B">
        <w:rPr>
          <w:b/>
          <w:bCs/>
          <w:spacing w:val="1"/>
          <w:szCs w:val="24"/>
        </w:rPr>
        <w:t>л</w:t>
      </w:r>
      <w:r w:rsidRPr="007C424B">
        <w:rPr>
          <w:b/>
          <w:bCs/>
          <w:spacing w:val="-2"/>
          <w:szCs w:val="24"/>
        </w:rPr>
        <w:t>ье</w:t>
      </w:r>
      <w:r w:rsidRPr="007C424B">
        <w:rPr>
          <w:b/>
          <w:bCs/>
          <w:szCs w:val="24"/>
        </w:rPr>
        <w:t>ф</w:t>
      </w:r>
      <w:r w:rsidRPr="007C424B">
        <w:rPr>
          <w:b/>
          <w:bCs/>
          <w:spacing w:val="1"/>
          <w:szCs w:val="24"/>
        </w:rPr>
        <w:t xml:space="preserve"> </w:t>
      </w:r>
      <w:r w:rsidRPr="007C424B">
        <w:rPr>
          <w:b/>
          <w:bCs/>
          <w:szCs w:val="24"/>
        </w:rPr>
        <w:t>Зе</w:t>
      </w:r>
      <w:r w:rsidRPr="007C424B">
        <w:rPr>
          <w:b/>
          <w:bCs/>
          <w:spacing w:val="1"/>
          <w:szCs w:val="24"/>
        </w:rPr>
        <w:t>мл</w:t>
      </w:r>
      <w:r w:rsidRPr="007C424B">
        <w:rPr>
          <w:b/>
          <w:bCs/>
          <w:spacing w:val="-1"/>
          <w:szCs w:val="24"/>
        </w:rPr>
        <w:t>и</w:t>
      </w:r>
      <w:r w:rsidRPr="007C424B">
        <w:rPr>
          <w:b/>
          <w:bCs/>
          <w:szCs w:val="24"/>
        </w:rPr>
        <w:t>.</w:t>
      </w:r>
      <w:r w:rsidRPr="007C424B">
        <w:rPr>
          <w:b/>
          <w:bCs/>
          <w:spacing w:val="7"/>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ри</w:t>
      </w:r>
      <w:r w:rsidRPr="007C424B">
        <w:rPr>
          <w:szCs w:val="24"/>
        </w:rPr>
        <w:t>я</w:t>
      </w:r>
      <w:r w:rsidRPr="007C424B">
        <w:rPr>
          <w:spacing w:val="1"/>
          <w:szCs w:val="24"/>
        </w:rPr>
        <w:t xml:space="preserve"> З</w:t>
      </w:r>
      <w:r w:rsidRPr="007C424B">
        <w:rPr>
          <w:szCs w:val="24"/>
        </w:rPr>
        <w:t>ем</w:t>
      </w:r>
      <w:r w:rsidRPr="007C424B">
        <w:rPr>
          <w:spacing w:val="-1"/>
          <w:szCs w:val="24"/>
        </w:rPr>
        <w:t>л</w:t>
      </w:r>
      <w:r w:rsidRPr="007C424B">
        <w:rPr>
          <w:szCs w:val="24"/>
        </w:rPr>
        <w:t>и</w:t>
      </w:r>
      <w:r w:rsidRPr="007C424B">
        <w:rPr>
          <w:spacing w:val="4"/>
          <w:szCs w:val="24"/>
        </w:rPr>
        <w:t xml:space="preserve"> </w:t>
      </w:r>
      <w:r w:rsidRPr="007C424B">
        <w:rPr>
          <w:spacing w:val="-2"/>
          <w:szCs w:val="24"/>
        </w:rPr>
        <w:t>к</w:t>
      </w:r>
      <w:r w:rsidRPr="007C424B">
        <w:rPr>
          <w:szCs w:val="24"/>
        </w:rPr>
        <w:t>ак</w:t>
      </w:r>
      <w:r w:rsidRPr="007C424B">
        <w:rPr>
          <w:spacing w:val="4"/>
          <w:szCs w:val="24"/>
        </w:rPr>
        <w:t xml:space="preserve"> </w:t>
      </w:r>
      <w:r w:rsidRPr="007C424B">
        <w:rPr>
          <w:spacing w:val="1"/>
          <w:szCs w:val="24"/>
        </w:rPr>
        <w:t>п</w:t>
      </w:r>
      <w:r w:rsidRPr="007C424B">
        <w:rPr>
          <w:spacing w:val="-1"/>
          <w:szCs w:val="24"/>
        </w:rPr>
        <w:t>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 Лит</w:t>
      </w:r>
      <w:r w:rsidRPr="007C424B">
        <w:rPr>
          <w:spacing w:val="1"/>
          <w:szCs w:val="24"/>
        </w:rPr>
        <w:t>о</w:t>
      </w:r>
      <w:r w:rsidRPr="007C424B">
        <w:rPr>
          <w:spacing w:val="-2"/>
          <w:szCs w:val="24"/>
        </w:rPr>
        <w:t>с</w:t>
      </w:r>
      <w:r w:rsidRPr="007C424B">
        <w:rPr>
          <w:szCs w:val="24"/>
        </w:rPr>
        <w:t>фер</w:t>
      </w:r>
      <w:r w:rsidRPr="007C424B">
        <w:rPr>
          <w:spacing w:val="-2"/>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л</w:t>
      </w:r>
      <w:r w:rsidRPr="007C424B">
        <w:rPr>
          <w:spacing w:val="1"/>
          <w:szCs w:val="24"/>
        </w:rPr>
        <w:t>и</w:t>
      </w:r>
      <w:r w:rsidRPr="007C424B">
        <w:rPr>
          <w:spacing w:val="-2"/>
          <w:szCs w:val="24"/>
        </w:rPr>
        <w:t>т</w:t>
      </w:r>
      <w:r w:rsidRPr="007C424B">
        <w:rPr>
          <w:spacing w:val="1"/>
          <w:szCs w:val="24"/>
        </w:rPr>
        <w:t>ы</w:t>
      </w:r>
      <w:r w:rsidRPr="007C424B">
        <w:rPr>
          <w:szCs w:val="24"/>
        </w:rPr>
        <w:t>. Сейсмические пояса Земли. Ст</w:t>
      </w:r>
      <w:r w:rsidRPr="007C424B">
        <w:rPr>
          <w:spacing w:val="-2"/>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зем</w:t>
      </w:r>
      <w:r w:rsidRPr="007C424B">
        <w:rPr>
          <w:spacing w:val="-2"/>
          <w:szCs w:val="24"/>
        </w:rPr>
        <w:t>н</w:t>
      </w:r>
      <w:r w:rsidRPr="007C424B">
        <w:rPr>
          <w:spacing w:val="1"/>
          <w:szCs w:val="24"/>
        </w:rPr>
        <w:t>о</w:t>
      </w:r>
      <w:r w:rsidRPr="007C424B">
        <w:rPr>
          <w:szCs w:val="24"/>
        </w:rPr>
        <w:t>й к</w:t>
      </w:r>
      <w:r w:rsidRPr="007C424B">
        <w:rPr>
          <w:spacing w:val="-1"/>
          <w:szCs w:val="24"/>
        </w:rPr>
        <w:t>ор</w:t>
      </w:r>
      <w:r w:rsidRPr="007C424B">
        <w:rPr>
          <w:spacing w:val="1"/>
          <w:szCs w:val="24"/>
        </w:rPr>
        <w:t>ы</w:t>
      </w:r>
      <w:r w:rsidRPr="007C424B">
        <w:rPr>
          <w:szCs w:val="24"/>
        </w:rPr>
        <w:t xml:space="preserve">. Типы земной коры, их отличия. </w:t>
      </w:r>
      <w:r w:rsidRPr="007C424B">
        <w:rPr>
          <w:spacing w:val="-1"/>
          <w:szCs w:val="24"/>
        </w:rPr>
        <w:t>Фо</w:t>
      </w:r>
      <w:r w:rsidRPr="007C424B">
        <w:rPr>
          <w:spacing w:val="1"/>
          <w:szCs w:val="24"/>
        </w:rPr>
        <w:t>р</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е современного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r w:rsidRPr="007C424B">
        <w:rPr>
          <w:i/>
          <w:szCs w:val="24"/>
        </w:rPr>
        <w:t>В</w:t>
      </w:r>
      <w:r w:rsidRPr="007C424B">
        <w:rPr>
          <w:i/>
          <w:spacing w:val="-3"/>
          <w:szCs w:val="24"/>
        </w:rPr>
        <w:t>л</w:t>
      </w:r>
      <w:r w:rsidRPr="007C424B">
        <w:rPr>
          <w:i/>
          <w:spacing w:val="1"/>
          <w:szCs w:val="24"/>
        </w:rPr>
        <w:t>и</w:t>
      </w:r>
      <w:r w:rsidRPr="007C424B">
        <w:rPr>
          <w:i/>
          <w:spacing w:val="-2"/>
          <w:szCs w:val="24"/>
        </w:rPr>
        <w:t>я</w:t>
      </w:r>
      <w:r w:rsidRPr="007C424B">
        <w:rPr>
          <w:i/>
          <w:spacing w:val="-1"/>
          <w:szCs w:val="24"/>
        </w:rPr>
        <w:t>н</w:t>
      </w:r>
      <w:r w:rsidRPr="007C424B">
        <w:rPr>
          <w:i/>
          <w:spacing w:val="1"/>
          <w:szCs w:val="24"/>
        </w:rPr>
        <w:t>и</w:t>
      </w:r>
      <w:r w:rsidRPr="007C424B">
        <w:rPr>
          <w:i/>
          <w:szCs w:val="24"/>
        </w:rPr>
        <w:t>е ст</w:t>
      </w:r>
      <w:r w:rsidRPr="007C424B">
        <w:rPr>
          <w:i/>
          <w:spacing w:val="-1"/>
          <w:szCs w:val="24"/>
        </w:rPr>
        <w:t>р</w:t>
      </w:r>
      <w:r w:rsidRPr="007C424B">
        <w:rPr>
          <w:i/>
          <w:spacing w:val="1"/>
          <w:szCs w:val="24"/>
        </w:rPr>
        <w:t>о</w:t>
      </w:r>
      <w:r w:rsidRPr="007C424B">
        <w:rPr>
          <w:i/>
          <w:szCs w:val="24"/>
        </w:rPr>
        <w:t>е</w:t>
      </w:r>
      <w:r w:rsidRPr="007C424B">
        <w:rPr>
          <w:i/>
          <w:spacing w:val="-1"/>
          <w:szCs w:val="24"/>
        </w:rPr>
        <w:t>н</w:t>
      </w:r>
      <w:r w:rsidRPr="007C424B">
        <w:rPr>
          <w:i/>
          <w:spacing w:val="1"/>
          <w:szCs w:val="24"/>
        </w:rPr>
        <w:t>и</w:t>
      </w:r>
      <w:r w:rsidRPr="007C424B">
        <w:rPr>
          <w:i/>
          <w:szCs w:val="24"/>
        </w:rPr>
        <w:t>я зе</w:t>
      </w:r>
      <w:r w:rsidRPr="007C424B">
        <w:rPr>
          <w:i/>
          <w:spacing w:val="-3"/>
          <w:szCs w:val="24"/>
        </w:rPr>
        <w:t>м</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pacing w:val="-3"/>
          <w:szCs w:val="24"/>
        </w:rPr>
        <w:t>к</w:t>
      </w:r>
      <w:r w:rsidRPr="007C424B">
        <w:rPr>
          <w:i/>
          <w:spacing w:val="-1"/>
          <w:szCs w:val="24"/>
        </w:rPr>
        <w:t>о</w:t>
      </w:r>
      <w:r w:rsidRPr="007C424B">
        <w:rPr>
          <w:i/>
          <w:spacing w:val="1"/>
          <w:szCs w:val="24"/>
        </w:rPr>
        <w:t>р</w:t>
      </w:r>
      <w:r w:rsidRPr="007C424B">
        <w:rPr>
          <w:i/>
          <w:szCs w:val="24"/>
        </w:rPr>
        <w:t>ы</w:t>
      </w:r>
      <w:r w:rsidRPr="007C424B">
        <w:rPr>
          <w:i/>
          <w:spacing w:val="-2"/>
          <w:szCs w:val="24"/>
        </w:rPr>
        <w:t xml:space="preserve"> </w:t>
      </w:r>
      <w:r w:rsidRPr="007C424B">
        <w:rPr>
          <w:i/>
          <w:spacing w:val="1"/>
          <w:szCs w:val="24"/>
        </w:rPr>
        <w:t>н</w:t>
      </w:r>
      <w:r w:rsidRPr="007C424B">
        <w:rPr>
          <w:i/>
          <w:szCs w:val="24"/>
        </w:rPr>
        <w:t xml:space="preserve">а </w:t>
      </w:r>
      <w:r w:rsidRPr="007C424B">
        <w:rPr>
          <w:i/>
          <w:spacing w:val="-2"/>
          <w:szCs w:val="24"/>
        </w:rPr>
        <w:t>о</w:t>
      </w:r>
      <w:r w:rsidRPr="007C424B">
        <w:rPr>
          <w:i/>
          <w:spacing w:val="1"/>
          <w:szCs w:val="24"/>
        </w:rPr>
        <w:t>б</w:t>
      </w:r>
      <w:r w:rsidRPr="007C424B">
        <w:rPr>
          <w:i/>
          <w:spacing w:val="-1"/>
          <w:szCs w:val="24"/>
        </w:rPr>
        <w:t>ли</w:t>
      </w:r>
      <w:r w:rsidRPr="007C424B">
        <w:rPr>
          <w:i/>
          <w:szCs w:val="24"/>
        </w:rPr>
        <w:t>к Зем</w:t>
      </w:r>
      <w:r w:rsidRPr="007C424B">
        <w:rPr>
          <w:i/>
          <w:spacing w:val="-3"/>
          <w:szCs w:val="24"/>
        </w:rPr>
        <w:t>л</w:t>
      </w:r>
      <w:r w:rsidRPr="007C424B">
        <w:rPr>
          <w:i/>
          <w:spacing w:val="1"/>
          <w:szCs w:val="24"/>
        </w:rPr>
        <w:t>и</w:t>
      </w:r>
      <w:r w:rsidRPr="007C424B">
        <w:rPr>
          <w:i/>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А</w:t>
      </w:r>
      <w:r w:rsidRPr="007C424B">
        <w:rPr>
          <w:b/>
          <w:bCs/>
          <w:spacing w:val="1"/>
          <w:szCs w:val="24"/>
        </w:rPr>
        <w:t>т</w:t>
      </w:r>
      <w:r w:rsidRPr="007C424B">
        <w:rPr>
          <w:b/>
          <w:bCs/>
          <w:spacing w:val="-2"/>
          <w:szCs w:val="24"/>
        </w:rPr>
        <w:t>м</w:t>
      </w:r>
      <w:r w:rsidRPr="007C424B">
        <w:rPr>
          <w:b/>
          <w:bCs/>
          <w:spacing w:val="1"/>
          <w:szCs w:val="24"/>
        </w:rPr>
        <w:t>о</w:t>
      </w:r>
      <w:r w:rsidRPr="007C424B">
        <w:rPr>
          <w:b/>
          <w:bCs/>
          <w:szCs w:val="24"/>
        </w:rPr>
        <w:t>с</w:t>
      </w:r>
      <w:r w:rsidRPr="007C424B">
        <w:rPr>
          <w:b/>
          <w:bCs/>
          <w:spacing w:val="-2"/>
          <w:szCs w:val="24"/>
        </w:rPr>
        <w:t>ф</w:t>
      </w:r>
      <w:r w:rsidRPr="007C424B">
        <w:rPr>
          <w:b/>
          <w:bCs/>
          <w:szCs w:val="24"/>
        </w:rPr>
        <w:t xml:space="preserve">ера и </w:t>
      </w:r>
      <w:r w:rsidRPr="007C424B">
        <w:rPr>
          <w:b/>
          <w:bCs/>
          <w:spacing w:val="-1"/>
          <w:szCs w:val="24"/>
        </w:rPr>
        <w:t>к</w:t>
      </w:r>
      <w:r w:rsidRPr="007C424B">
        <w:rPr>
          <w:b/>
          <w:bCs/>
          <w:spacing w:val="1"/>
          <w:szCs w:val="24"/>
        </w:rPr>
        <w:t>л</w:t>
      </w:r>
      <w:r w:rsidRPr="007C424B">
        <w:rPr>
          <w:b/>
          <w:bCs/>
          <w:spacing w:val="-1"/>
          <w:szCs w:val="24"/>
        </w:rPr>
        <w:t>и</w:t>
      </w:r>
      <w:r w:rsidRPr="007C424B">
        <w:rPr>
          <w:b/>
          <w:bCs/>
          <w:szCs w:val="24"/>
        </w:rPr>
        <w:t>ма</w:t>
      </w:r>
      <w:r w:rsidRPr="007C424B">
        <w:rPr>
          <w:b/>
          <w:bCs/>
          <w:spacing w:val="1"/>
          <w:szCs w:val="24"/>
        </w:rPr>
        <w:t>т</w:t>
      </w:r>
      <w:r w:rsidRPr="007C424B">
        <w:rPr>
          <w:b/>
          <w:bCs/>
          <w:szCs w:val="24"/>
        </w:rPr>
        <w:t>ы З</w:t>
      </w:r>
      <w:r w:rsidRPr="007C424B">
        <w:rPr>
          <w:b/>
          <w:bCs/>
          <w:spacing w:val="-2"/>
          <w:szCs w:val="24"/>
        </w:rPr>
        <w:t>е</w:t>
      </w:r>
      <w:r w:rsidRPr="007C424B">
        <w:rPr>
          <w:b/>
          <w:bCs/>
          <w:szCs w:val="24"/>
        </w:rPr>
        <w:t>м</w:t>
      </w:r>
      <w:r w:rsidRPr="007C424B">
        <w:rPr>
          <w:b/>
          <w:bCs/>
          <w:spacing w:val="1"/>
          <w:szCs w:val="24"/>
        </w:rPr>
        <w:t>л</w:t>
      </w:r>
      <w:r w:rsidRPr="007C424B">
        <w:rPr>
          <w:b/>
          <w:bCs/>
          <w:spacing w:val="-1"/>
          <w:szCs w:val="24"/>
        </w:rPr>
        <w:t>и</w:t>
      </w:r>
      <w:r w:rsidRPr="007C424B">
        <w:rPr>
          <w:b/>
          <w:bCs/>
          <w:szCs w:val="24"/>
        </w:rPr>
        <w:t xml:space="preserve">.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 темп</w:t>
      </w:r>
      <w:r w:rsidRPr="007C424B">
        <w:rPr>
          <w:spacing w:val="-2"/>
          <w:szCs w:val="24"/>
        </w:rPr>
        <w:t>е</w:t>
      </w:r>
      <w:r w:rsidRPr="007C424B">
        <w:rPr>
          <w:spacing w:val="1"/>
          <w:szCs w:val="24"/>
        </w:rPr>
        <w:t>р</w:t>
      </w:r>
      <w:r w:rsidRPr="007C424B">
        <w:rPr>
          <w:szCs w:val="24"/>
        </w:rPr>
        <w:t>ат</w:t>
      </w:r>
      <w:r w:rsidRPr="007C424B">
        <w:rPr>
          <w:spacing w:val="-4"/>
          <w:szCs w:val="24"/>
        </w:rPr>
        <w:t>у</w:t>
      </w:r>
      <w:r w:rsidRPr="007C424B">
        <w:rPr>
          <w:spacing w:val="1"/>
          <w:szCs w:val="24"/>
        </w:rPr>
        <w:t>ры</w:t>
      </w:r>
      <w:r w:rsidRPr="007C424B">
        <w:rPr>
          <w:szCs w:val="24"/>
        </w:rPr>
        <w:t>,</w:t>
      </w:r>
      <w:r w:rsidRPr="007C424B">
        <w:rPr>
          <w:spacing w:val="8"/>
          <w:szCs w:val="24"/>
        </w:rPr>
        <w:t xml:space="preserve"> </w:t>
      </w:r>
      <w:r w:rsidRPr="007C424B">
        <w:rPr>
          <w:spacing w:val="1"/>
          <w:szCs w:val="24"/>
        </w:rPr>
        <w:t>о</w:t>
      </w:r>
      <w:r w:rsidRPr="007C424B">
        <w:rPr>
          <w:szCs w:val="24"/>
        </w:rPr>
        <w:t>с</w:t>
      </w:r>
      <w:r w:rsidRPr="007C424B">
        <w:rPr>
          <w:spacing w:val="-2"/>
          <w:szCs w:val="24"/>
        </w:rPr>
        <w:t>а</w:t>
      </w:r>
      <w:r w:rsidRPr="007C424B">
        <w:rPr>
          <w:spacing w:val="1"/>
          <w:szCs w:val="24"/>
        </w:rPr>
        <w:t>д</w:t>
      </w:r>
      <w:r w:rsidRPr="007C424B">
        <w:rPr>
          <w:spacing w:val="-2"/>
          <w:szCs w:val="24"/>
        </w:rPr>
        <w:t>к</w:t>
      </w:r>
      <w:r w:rsidRPr="007C424B">
        <w:rPr>
          <w:spacing w:val="1"/>
          <w:szCs w:val="24"/>
        </w:rPr>
        <w:t>о</w:t>
      </w:r>
      <w:r w:rsidRPr="007C424B">
        <w:rPr>
          <w:szCs w:val="24"/>
        </w:rPr>
        <w:t>в,</w:t>
      </w:r>
      <w:r w:rsidRPr="007C424B">
        <w:rPr>
          <w:spacing w:val="10"/>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в</w:t>
      </w:r>
      <w:r w:rsidRPr="007C424B">
        <w:rPr>
          <w:spacing w:val="11"/>
          <w:szCs w:val="24"/>
        </w:rPr>
        <w:t xml:space="preserve"> </w:t>
      </w:r>
      <w:r w:rsidRPr="007C424B">
        <w:rPr>
          <w:szCs w:val="24"/>
        </w:rPr>
        <w:t>ат</w:t>
      </w:r>
      <w:r w:rsidRPr="007C424B">
        <w:rPr>
          <w:spacing w:val="-3"/>
          <w:szCs w:val="24"/>
        </w:rPr>
        <w:t>м</w:t>
      </w:r>
      <w:r w:rsidRPr="007C424B">
        <w:rPr>
          <w:spacing w:val="1"/>
          <w:szCs w:val="24"/>
        </w:rPr>
        <w:t>о</w:t>
      </w:r>
      <w:r w:rsidRPr="007C424B">
        <w:rPr>
          <w:spacing w:val="-2"/>
          <w:szCs w:val="24"/>
        </w:rPr>
        <w:t>с</w:t>
      </w:r>
      <w:r w:rsidRPr="007C424B">
        <w:rPr>
          <w:szCs w:val="24"/>
        </w:rPr>
        <w:t>ферн</w:t>
      </w:r>
      <w:r w:rsidRPr="007C424B">
        <w:rPr>
          <w:spacing w:val="1"/>
          <w:szCs w:val="24"/>
        </w:rPr>
        <w:t>о</w:t>
      </w:r>
      <w:r w:rsidRPr="007C424B">
        <w:rPr>
          <w:spacing w:val="-2"/>
          <w:szCs w:val="24"/>
        </w:rPr>
        <w:t>г</w:t>
      </w:r>
      <w:r w:rsidRPr="007C424B">
        <w:rPr>
          <w:szCs w:val="24"/>
        </w:rPr>
        <w:t>о</w:t>
      </w:r>
      <w:r w:rsidRPr="007C424B">
        <w:rPr>
          <w:spacing w:val="10"/>
          <w:szCs w:val="24"/>
        </w:rPr>
        <w:t xml:space="preserve"> </w:t>
      </w:r>
      <w:r w:rsidRPr="007C424B">
        <w:rPr>
          <w:spacing w:val="1"/>
          <w:szCs w:val="24"/>
        </w:rPr>
        <w:t>д</w:t>
      </w:r>
      <w:r w:rsidRPr="007C424B">
        <w:rPr>
          <w:szCs w:val="24"/>
        </w:rPr>
        <w:t>ав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9"/>
          <w:szCs w:val="24"/>
        </w:rPr>
        <w:t xml:space="preserve"> </w:t>
      </w:r>
      <w:r w:rsidRPr="007C424B">
        <w:rPr>
          <w:spacing w:val="1"/>
          <w:szCs w:val="24"/>
        </w:rPr>
        <w:t>н</w:t>
      </w:r>
      <w:r w:rsidRPr="007C424B">
        <w:rPr>
          <w:szCs w:val="24"/>
        </w:rPr>
        <w:t>а</w:t>
      </w:r>
      <w:r w:rsidRPr="007C424B">
        <w:rPr>
          <w:spacing w:val="9"/>
          <w:szCs w:val="24"/>
        </w:rPr>
        <w:t xml:space="preserve"> </w:t>
      </w:r>
      <w:r w:rsidRPr="007C424B">
        <w:rPr>
          <w:spacing w:val="1"/>
          <w:szCs w:val="24"/>
        </w:rPr>
        <w:t>З</w:t>
      </w:r>
      <w:r w:rsidRPr="007C424B">
        <w:rPr>
          <w:spacing w:val="-2"/>
          <w:szCs w:val="24"/>
        </w:rPr>
        <w:t>е</w:t>
      </w:r>
      <w:r w:rsidRPr="007C424B">
        <w:rPr>
          <w:szCs w:val="24"/>
        </w:rPr>
        <w:t>м</w:t>
      </w:r>
      <w:r w:rsidRPr="007C424B">
        <w:rPr>
          <w:spacing w:val="-1"/>
          <w:szCs w:val="24"/>
        </w:rPr>
        <w:t>л</w:t>
      </w:r>
      <w:r w:rsidRPr="007C424B">
        <w:rPr>
          <w:szCs w:val="24"/>
        </w:rPr>
        <w:t>е</w:t>
      </w:r>
      <w:r w:rsidRPr="007C424B">
        <w:rPr>
          <w:spacing w:val="11"/>
          <w:szCs w:val="24"/>
        </w:rPr>
        <w:t xml:space="preserve"> </w:t>
      </w:r>
      <w:r w:rsidRPr="007C424B">
        <w:rPr>
          <w:szCs w:val="24"/>
        </w:rPr>
        <w:t>и</w:t>
      </w:r>
      <w:r w:rsidRPr="007C424B">
        <w:rPr>
          <w:spacing w:val="12"/>
          <w:szCs w:val="24"/>
        </w:rPr>
        <w:t xml:space="preserve"> </w:t>
      </w:r>
      <w:r w:rsidRPr="007C424B">
        <w:rPr>
          <w:spacing w:val="-1"/>
          <w:szCs w:val="24"/>
        </w:rPr>
        <w:t>и</w:t>
      </w:r>
      <w:r w:rsidRPr="007C424B">
        <w:rPr>
          <w:szCs w:val="24"/>
        </w:rPr>
        <w:t>х</w:t>
      </w:r>
      <w:r w:rsidRPr="007C424B">
        <w:rPr>
          <w:spacing w:val="10"/>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аж</w:t>
      </w:r>
      <w:r w:rsidRPr="007C424B">
        <w:rPr>
          <w:spacing w:val="-2"/>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н</w:t>
      </w:r>
      <w:r w:rsidRPr="007C424B">
        <w:rPr>
          <w:szCs w:val="24"/>
        </w:rPr>
        <w:t>а</w:t>
      </w:r>
      <w:r w:rsidRPr="007C424B">
        <w:rPr>
          <w:spacing w:val="3"/>
          <w:szCs w:val="24"/>
        </w:rPr>
        <w:t xml:space="preserve"> </w:t>
      </w:r>
      <w:r w:rsidRPr="007C424B">
        <w:rPr>
          <w:szCs w:val="24"/>
        </w:rPr>
        <w:t>кл</w:t>
      </w:r>
      <w:r w:rsidRPr="007C424B">
        <w:rPr>
          <w:spacing w:val="-2"/>
          <w:szCs w:val="24"/>
        </w:rPr>
        <w:t>и</w:t>
      </w:r>
      <w:r w:rsidRPr="007C424B">
        <w:rPr>
          <w:szCs w:val="24"/>
        </w:rPr>
        <w:t>мат</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4"/>
          <w:szCs w:val="24"/>
        </w:rPr>
        <w:t xml:space="preserve"> </w:t>
      </w:r>
      <w:r w:rsidRPr="007C424B">
        <w:rPr>
          <w:spacing w:val="-2"/>
          <w:szCs w:val="24"/>
        </w:rPr>
        <w:t>к</w:t>
      </w:r>
      <w:r w:rsidRPr="007C424B">
        <w:rPr>
          <w:szCs w:val="24"/>
        </w:rPr>
        <w:t>а</w:t>
      </w:r>
      <w:r w:rsidRPr="007C424B">
        <w:rPr>
          <w:spacing w:val="1"/>
          <w:szCs w:val="24"/>
        </w:rPr>
        <w:t>р</w:t>
      </w:r>
      <w:r w:rsidRPr="007C424B">
        <w:rPr>
          <w:szCs w:val="24"/>
        </w:rPr>
        <w:t>т</w:t>
      </w:r>
      <w:r w:rsidRPr="007C424B">
        <w:rPr>
          <w:spacing w:val="-3"/>
          <w:szCs w:val="24"/>
        </w:rPr>
        <w:t>а</w:t>
      </w:r>
      <w:r w:rsidRPr="007C424B">
        <w:rPr>
          <w:spacing w:val="1"/>
          <w:szCs w:val="24"/>
        </w:rPr>
        <w:t>х</w:t>
      </w:r>
      <w:r w:rsidRPr="007C424B">
        <w:rPr>
          <w:szCs w:val="24"/>
        </w:rPr>
        <w:t>.</w:t>
      </w:r>
      <w:r w:rsidRPr="007C424B">
        <w:rPr>
          <w:spacing w:val="3"/>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w:t>
      </w:r>
      <w:r w:rsidRPr="007C424B">
        <w:rPr>
          <w:szCs w:val="24"/>
        </w:rPr>
        <w:t>климата</w:t>
      </w:r>
      <w:r w:rsidRPr="007C424B">
        <w:rPr>
          <w:spacing w:val="1"/>
          <w:szCs w:val="24"/>
        </w:rPr>
        <w:t xml:space="preserve"> н</w:t>
      </w:r>
      <w:r w:rsidRPr="007C424B">
        <w:rPr>
          <w:szCs w:val="24"/>
        </w:rPr>
        <w:t>а</w:t>
      </w:r>
      <w:r w:rsidRPr="007C424B">
        <w:rPr>
          <w:spacing w:val="1"/>
          <w:szCs w:val="24"/>
        </w:rPr>
        <w:t xml:space="preserve"> З</w:t>
      </w:r>
      <w:r w:rsidRPr="007C424B">
        <w:rPr>
          <w:szCs w:val="24"/>
        </w:rPr>
        <w:t>ем</w:t>
      </w:r>
      <w:r w:rsidRPr="007C424B">
        <w:rPr>
          <w:spacing w:val="-1"/>
          <w:szCs w:val="24"/>
        </w:rPr>
        <w:t>л</w:t>
      </w:r>
      <w:r w:rsidRPr="007C424B">
        <w:rPr>
          <w:szCs w:val="24"/>
        </w:rPr>
        <w:t>е. К</w:t>
      </w:r>
      <w:r w:rsidRPr="007C424B">
        <w:rPr>
          <w:spacing w:val="-1"/>
          <w:szCs w:val="24"/>
        </w:rPr>
        <w:t>л</w:t>
      </w:r>
      <w:r w:rsidRPr="007C424B">
        <w:rPr>
          <w:spacing w:val="1"/>
          <w:szCs w:val="24"/>
        </w:rPr>
        <w:t>и</w:t>
      </w:r>
      <w:r w:rsidRPr="007C424B">
        <w:rPr>
          <w:szCs w:val="24"/>
        </w:rPr>
        <w:t>ма</w:t>
      </w:r>
      <w:r w:rsidRPr="007C424B">
        <w:rPr>
          <w:spacing w:val="-3"/>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 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2"/>
          <w:szCs w:val="24"/>
        </w:rPr>
        <w:t xml:space="preserve">Характеристика воздушных масс Земли.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о</w:t>
      </w:r>
      <w:r w:rsidRPr="007C424B">
        <w:rPr>
          <w:spacing w:val="-2"/>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 xml:space="preserve">х и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хо</w:t>
      </w:r>
      <w:r w:rsidRPr="007C424B">
        <w:rPr>
          <w:spacing w:val="1"/>
          <w:szCs w:val="24"/>
        </w:rPr>
        <w:t>д</w:t>
      </w:r>
      <w:r w:rsidRPr="007C424B">
        <w:rPr>
          <w:spacing w:val="-1"/>
          <w:szCs w:val="24"/>
        </w:rPr>
        <w:t>н</w:t>
      </w:r>
      <w:r w:rsidRPr="007C424B">
        <w:rPr>
          <w:spacing w:val="1"/>
          <w:szCs w:val="24"/>
        </w:rPr>
        <w:t>ы</w:t>
      </w:r>
      <w:r w:rsidRPr="007C424B">
        <w:rPr>
          <w:szCs w:val="24"/>
        </w:rPr>
        <w:t>х кл</w:t>
      </w:r>
      <w:r w:rsidRPr="007C424B">
        <w:rPr>
          <w:spacing w:val="-2"/>
          <w:szCs w:val="24"/>
        </w:rPr>
        <w:t>и</w:t>
      </w:r>
      <w:r w:rsidRPr="007C424B">
        <w:rPr>
          <w:szCs w:val="24"/>
        </w:rPr>
        <w:t>мати</w:t>
      </w:r>
      <w:r w:rsidRPr="007C424B">
        <w:rPr>
          <w:spacing w:val="1"/>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zCs w:val="24"/>
        </w:rPr>
        <w:t xml:space="preserve">в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i/>
          <w:szCs w:val="24"/>
        </w:rPr>
        <w:t>В</w:t>
      </w:r>
      <w:r w:rsidRPr="007C424B">
        <w:rPr>
          <w:i/>
          <w:spacing w:val="-3"/>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 кл</w:t>
      </w:r>
      <w:r w:rsidRPr="007C424B">
        <w:rPr>
          <w:i/>
          <w:spacing w:val="-2"/>
          <w:szCs w:val="24"/>
        </w:rPr>
        <w:t>и</w:t>
      </w:r>
      <w:r w:rsidRPr="007C424B">
        <w:rPr>
          <w:i/>
          <w:szCs w:val="24"/>
        </w:rPr>
        <w:t>мати</w:t>
      </w:r>
      <w:r w:rsidRPr="007C424B">
        <w:rPr>
          <w:i/>
          <w:spacing w:val="1"/>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х</w:t>
      </w:r>
      <w:r w:rsidRPr="007C424B">
        <w:rPr>
          <w:i/>
          <w:spacing w:val="3"/>
          <w:szCs w:val="24"/>
        </w:rPr>
        <w:t xml:space="preserve"> </w:t>
      </w:r>
      <w:r w:rsidRPr="007C424B">
        <w:rPr>
          <w:i/>
          <w:spacing w:val="-4"/>
          <w:szCs w:val="24"/>
        </w:rPr>
        <w:t>у</w:t>
      </w:r>
      <w:r w:rsidRPr="007C424B">
        <w:rPr>
          <w:i/>
          <w:szCs w:val="24"/>
        </w:rPr>
        <w:t>слов</w:t>
      </w:r>
      <w:r w:rsidRPr="007C424B">
        <w:rPr>
          <w:i/>
          <w:spacing w:val="-2"/>
          <w:szCs w:val="24"/>
        </w:rPr>
        <w:t>и</w:t>
      </w:r>
      <w:r w:rsidRPr="007C424B">
        <w:rPr>
          <w:i/>
          <w:szCs w:val="24"/>
        </w:rPr>
        <w:t>й</w:t>
      </w:r>
      <w:r w:rsidRPr="007C424B">
        <w:rPr>
          <w:i/>
          <w:spacing w:val="1"/>
          <w:szCs w:val="24"/>
        </w:rPr>
        <w:t xml:space="preserve"> н</w:t>
      </w:r>
      <w:r w:rsidRPr="007C424B">
        <w:rPr>
          <w:i/>
          <w:szCs w:val="24"/>
        </w:rPr>
        <w:t>а</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знь</w:t>
      </w:r>
      <w:r w:rsidRPr="007C424B">
        <w:rPr>
          <w:i/>
          <w:spacing w:val="2"/>
          <w:szCs w:val="24"/>
        </w:rPr>
        <w:t xml:space="preserve"> </w:t>
      </w:r>
      <w:r w:rsidRPr="007C424B">
        <w:rPr>
          <w:i/>
          <w:spacing w:val="-1"/>
          <w:szCs w:val="24"/>
        </w:rPr>
        <w:t>лю</w:t>
      </w:r>
      <w:r w:rsidRPr="007C424B">
        <w:rPr>
          <w:i/>
          <w:spacing w:val="1"/>
          <w:szCs w:val="24"/>
        </w:rPr>
        <w:t>д</w:t>
      </w:r>
      <w:r w:rsidRPr="007C424B">
        <w:rPr>
          <w:i/>
          <w:spacing w:val="-2"/>
          <w:szCs w:val="24"/>
        </w:rPr>
        <w:t>е</w:t>
      </w:r>
      <w:r w:rsidRPr="007C424B">
        <w:rPr>
          <w:i/>
          <w:spacing w:val="1"/>
          <w:szCs w:val="24"/>
        </w:rPr>
        <w:t>й</w:t>
      </w:r>
      <w:r w:rsidRPr="007C424B">
        <w:rPr>
          <w:i/>
          <w:szCs w:val="24"/>
        </w:rPr>
        <w:t>.</w:t>
      </w:r>
      <w:r w:rsidRPr="007C424B">
        <w:rPr>
          <w:i/>
          <w:spacing w:val="2"/>
          <w:szCs w:val="24"/>
        </w:rPr>
        <w:t xml:space="preserve"> </w:t>
      </w:r>
      <w:r w:rsidRPr="007C424B">
        <w:rPr>
          <w:i/>
          <w:spacing w:val="-3"/>
          <w:szCs w:val="24"/>
        </w:rPr>
        <w:t>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е</w:t>
      </w:r>
      <w:r w:rsidRPr="007C424B">
        <w:rPr>
          <w:i/>
          <w:spacing w:val="2"/>
          <w:szCs w:val="24"/>
        </w:rPr>
        <w:t xml:space="preserve"> </w:t>
      </w:r>
      <w:r w:rsidRPr="007C424B">
        <w:rPr>
          <w:i/>
          <w:spacing w:val="-2"/>
          <w:szCs w:val="24"/>
        </w:rPr>
        <w:t>с</w:t>
      </w:r>
      <w:r w:rsidRPr="007C424B">
        <w:rPr>
          <w:i/>
          <w:spacing w:val="1"/>
          <w:szCs w:val="24"/>
        </w:rPr>
        <w:t>о</w:t>
      </w:r>
      <w:r w:rsidRPr="007C424B">
        <w:rPr>
          <w:i/>
          <w:szCs w:val="24"/>
        </w:rPr>
        <w:t>в</w:t>
      </w:r>
      <w:r w:rsidRPr="007C424B">
        <w:rPr>
          <w:i/>
          <w:spacing w:val="-2"/>
          <w:szCs w:val="24"/>
        </w:rPr>
        <w:t>р</w:t>
      </w:r>
      <w:r w:rsidRPr="007C424B">
        <w:rPr>
          <w:i/>
          <w:szCs w:val="24"/>
        </w:rPr>
        <w:t>ем</w:t>
      </w:r>
      <w:r w:rsidRPr="007C424B">
        <w:rPr>
          <w:i/>
          <w:spacing w:val="-2"/>
          <w:szCs w:val="24"/>
        </w:rPr>
        <w:t>е</w:t>
      </w:r>
      <w:r w:rsidRPr="007C424B">
        <w:rPr>
          <w:i/>
          <w:spacing w:val="1"/>
          <w:szCs w:val="24"/>
        </w:rPr>
        <w:t>н</w:t>
      </w:r>
      <w:r w:rsidRPr="007C424B">
        <w:rPr>
          <w:i/>
          <w:spacing w:val="-1"/>
          <w:szCs w:val="24"/>
        </w:rPr>
        <w:t>но</w:t>
      </w:r>
      <w:r w:rsidRPr="007C424B">
        <w:rPr>
          <w:i/>
          <w:szCs w:val="24"/>
        </w:rPr>
        <w:t xml:space="preserve">й </w:t>
      </w:r>
      <w:r w:rsidRPr="007C424B">
        <w:rPr>
          <w:i/>
          <w:spacing w:val="1"/>
          <w:szCs w:val="24"/>
        </w:rPr>
        <w:t>хо</w:t>
      </w:r>
      <w:r w:rsidRPr="007C424B">
        <w:rPr>
          <w:i/>
          <w:spacing w:val="-3"/>
          <w:szCs w:val="24"/>
        </w:rPr>
        <w:t>з</w:t>
      </w:r>
      <w:r w:rsidRPr="007C424B">
        <w:rPr>
          <w:i/>
          <w:szCs w:val="24"/>
        </w:rPr>
        <w:t>я</w:t>
      </w:r>
      <w:r w:rsidRPr="007C424B">
        <w:rPr>
          <w:i/>
          <w:spacing w:val="1"/>
          <w:szCs w:val="24"/>
        </w:rPr>
        <w:t>й</w:t>
      </w:r>
      <w:r w:rsidRPr="007C424B">
        <w:rPr>
          <w:i/>
          <w:szCs w:val="24"/>
        </w:rPr>
        <w:t>ств</w:t>
      </w:r>
      <w:r w:rsidRPr="007C424B">
        <w:rPr>
          <w:i/>
          <w:spacing w:val="-3"/>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 xml:space="preserve">й </w:t>
      </w:r>
      <w:r w:rsidRPr="007C424B">
        <w:rPr>
          <w:i/>
          <w:spacing w:val="1"/>
          <w:szCs w:val="24"/>
        </w:rPr>
        <w:t>д</w:t>
      </w:r>
      <w:r w:rsidRPr="007C424B">
        <w:rPr>
          <w:i/>
          <w:szCs w:val="24"/>
        </w:rPr>
        <w:t>е</w:t>
      </w:r>
      <w:r w:rsidRPr="007C424B">
        <w:rPr>
          <w:i/>
          <w:spacing w:val="-2"/>
          <w:szCs w:val="24"/>
        </w:rPr>
        <w:t>я</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3"/>
          <w:szCs w:val="24"/>
        </w:rPr>
        <w:t xml:space="preserve"> </w:t>
      </w:r>
      <w:r w:rsidRPr="007C424B">
        <w:rPr>
          <w:i/>
          <w:spacing w:val="-1"/>
          <w:szCs w:val="24"/>
        </w:rPr>
        <w:t>л</w:t>
      </w:r>
      <w:r w:rsidRPr="007C424B">
        <w:rPr>
          <w:i/>
          <w:spacing w:val="-3"/>
          <w:szCs w:val="24"/>
        </w:rPr>
        <w:t>ю</w:t>
      </w:r>
      <w:r w:rsidRPr="007C424B">
        <w:rPr>
          <w:i/>
          <w:spacing w:val="1"/>
          <w:szCs w:val="24"/>
        </w:rPr>
        <w:t>д</w:t>
      </w:r>
      <w:r w:rsidRPr="007C424B">
        <w:rPr>
          <w:i/>
          <w:szCs w:val="24"/>
        </w:rPr>
        <w:t>ей</w:t>
      </w:r>
      <w:r w:rsidRPr="007C424B">
        <w:rPr>
          <w:i/>
          <w:spacing w:val="1"/>
          <w:szCs w:val="24"/>
        </w:rPr>
        <w:t xml:space="preserve"> </w:t>
      </w:r>
      <w:r w:rsidRPr="007C424B">
        <w:rPr>
          <w:i/>
          <w:spacing w:val="-1"/>
          <w:szCs w:val="24"/>
        </w:rPr>
        <w:t>н</w:t>
      </w:r>
      <w:r w:rsidRPr="007C424B">
        <w:rPr>
          <w:i/>
          <w:szCs w:val="24"/>
        </w:rPr>
        <w:t xml:space="preserve">а климат </w:t>
      </w:r>
      <w:r w:rsidRPr="007C424B">
        <w:rPr>
          <w:i/>
          <w:spacing w:val="1"/>
          <w:szCs w:val="24"/>
        </w:rPr>
        <w:t>З</w:t>
      </w:r>
      <w:r w:rsidRPr="007C424B">
        <w:rPr>
          <w:i/>
          <w:szCs w:val="24"/>
        </w:rPr>
        <w:t>ем</w:t>
      </w:r>
      <w:r w:rsidRPr="007C424B">
        <w:rPr>
          <w:i/>
          <w:spacing w:val="-3"/>
          <w:szCs w:val="24"/>
        </w:rPr>
        <w:t>л</w:t>
      </w:r>
      <w:r w:rsidRPr="007C424B">
        <w:rPr>
          <w:i/>
          <w:spacing w:val="1"/>
          <w:szCs w:val="24"/>
        </w:rPr>
        <w:t>и</w:t>
      </w:r>
      <w:r w:rsidRPr="007C424B">
        <w:rPr>
          <w:i/>
          <w:szCs w:val="24"/>
        </w:rPr>
        <w:t>.</w:t>
      </w:r>
      <w:r w:rsidRPr="007C424B">
        <w:rPr>
          <w:i/>
          <w:spacing w:val="2"/>
          <w:szCs w:val="24"/>
        </w:rPr>
        <w:t xml:space="preserve"> </w:t>
      </w:r>
      <w:r w:rsidRPr="007C424B">
        <w:rPr>
          <w:i/>
          <w:spacing w:val="-4"/>
          <w:szCs w:val="24"/>
        </w:rPr>
        <w:t>Р</w:t>
      </w:r>
      <w:r w:rsidRPr="007C424B">
        <w:rPr>
          <w:i/>
          <w:szCs w:val="24"/>
        </w:rPr>
        <w:t xml:space="preserve">асчет </w:t>
      </w:r>
      <w:r w:rsidRPr="007C424B">
        <w:rPr>
          <w:i/>
          <w:spacing w:val="-4"/>
          <w:szCs w:val="24"/>
        </w:rPr>
        <w:t>у</w:t>
      </w:r>
      <w:r w:rsidRPr="007C424B">
        <w:rPr>
          <w:i/>
          <w:szCs w:val="24"/>
        </w:rPr>
        <w:t>г</w:t>
      </w:r>
      <w:r w:rsidRPr="007C424B">
        <w:rPr>
          <w:i/>
          <w:spacing w:val="1"/>
          <w:szCs w:val="24"/>
        </w:rPr>
        <w:t>л</w:t>
      </w:r>
      <w:r w:rsidRPr="007C424B">
        <w:rPr>
          <w:i/>
          <w:szCs w:val="24"/>
        </w:rPr>
        <w:t xml:space="preserve">а </w:t>
      </w:r>
      <w:r w:rsidRPr="007C424B">
        <w:rPr>
          <w:i/>
          <w:spacing w:val="1"/>
          <w:szCs w:val="24"/>
        </w:rPr>
        <w:t>п</w:t>
      </w:r>
      <w:r w:rsidRPr="007C424B">
        <w:rPr>
          <w:i/>
          <w:szCs w:val="24"/>
        </w:rPr>
        <w:t>а</w:t>
      </w:r>
      <w:r w:rsidRPr="007C424B">
        <w:rPr>
          <w:i/>
          <w:spacing w:val="-1"/>
          <w:szCs w:val="24"/>
        </w:rPr>
        <w:t>д</w:t>
      </w:r>
      <w:r w:rsidRPr="007C424B">
        <w:rPr>
          <w:i/>
          <w:szCs w:val="24"/>
        </w:rPr>
        <w:t>е</w:t>
      </w:r>
      <w:r w:rsidRPr="007C424B">
        <w:rPr>
          <w:i/>
          <w:spacing w:val="-1"/>
          <w:szCs w:val="24"/>
        </w:rPr>
        <w:t>н</w:t>
      </w:r>
      <w:r w:rsidRPr="007C424B">
        <w:rPr>
          <w:i/>
          <w:spacing w:val="1"/>
          <w:szCs w:val="24"/>
        </w:rPr>
        <w:t>и</w:t>
      </w:r>
      <w:r w:rsidRPr="007C424B">
        <w:rPr>
          <w:i/>
          <w:szCs w:val="24"/>
        </w:rPr>
        <w:t>я</w:t>
      </w:r>
      <w:r w:rsidRPr="007C424B">
        <w:rPr>
          <w:i/>
          <w:spacing w:val="1"/>
          <w:szCs w:val="24"/>
        </w:rPr>
        <w:t xml:space="preserve"> </w:t>
      </w:r>
      <w:r w:rsidRPr="007C424B">
        <w:rPr>
          <w:i/>
          <w:spacing w:val="-2"/>
          <w:szCs w:val="24"/>
        </w:rPr>
        <w:t>с</w:t>
      </w:r>
      <w:r w:rsidRPr="007C424B">
        <w:rPr>
          <w:i/>
          <w:spacing w:val="1"/>
          <w:szCs w:val="24"/>
        </w:rPr>
        <w:t>о</w:t>
      </w:r>
      <w:r w:rsidRPr="007C424B">
        <w:rPr>
          <w:i/>
          <w:spacing w:val="-1"/>
          <w:szCs w:val="24"/>
        </w:rPr>
        <w:t>л</w:t>
      </w:r>
      <w:r w:rsidRPr="007C424B">
        <w:rPr>
          <w:i/>
          <w:spacing w:val="1"/>
          <w:szCs w:val="24"/>
        </w:rPr>
        <w:t>н</w:t>
      </w:r>
      <w:r w:rsidRPr="007C424B">
        <w:rPr>
          <w:i/>
          <w:spacing w:val="-2"/>
          <w:szCs w:val="24"/>
        </w:rPr>
        <w:t>е</w:t>
      </w:r>
      <w:r w:rsidRPr="007C424B">
        <w:rPr>
          <w:i/>
          <w:szCs w:val="24"/>
        </w:rPr>
        <w:t>ч</w:t>
      </w:r>
      <w:r w:rsidRPr="007C424B">
        <w:rPr>
          <w:i/>
          <w:spacing w:val="-1"/>
          <w:szCs w:val="24"/>
        </w:rPr>
        <w:t>ны</w:t>
      </w:r>
      <w:r w:rsidRPr="007C424B">
        <w:rPr>
          <w:i/>
          <w:szCs w:val="24"/>
        </w:rPr>
        <w:t>х</w:t>
      </w:r>
      <w:r w:rsidRPr="007C424B">
        <w:rPr>
          <w:i/>
          <w:spacing w:val="2"/>
          <w:szCs w:val="24"/>
        </w:rPr>
        <w:t xml:space="preserve"> </w:t>
      </w:r>
      <w:r w:rsidRPr="007C424B">
        <w:rPr>
          <w:i/>
          <w:spacing w:val="-1"/>
          <w:szCs w:val="24"/>
        </w:rPr>
        <w:t>л</w:t>
      </w:r>
      <w:r w:rsidRPr="007C424B">
        <w:rPr>
          <w:i/>
          <w:spacing w:val="-4"/>
          <w:szCs w:val="24"/>
        </w:rPr>
        <w:t>у</w:t>
      </w:r>
      <w:r w:rsidRPr="007C424B">
        <w:rPr>
          <w:i/>
          <w:szCs w:val="24"/>
        </w:rPr>
        <w:t>че</w:t>
      </w:r>
      <w:r w:rsidRPr="007C424B">
        <w:rPr>
          <w:i/>
          <w:spacing w:val="1"/>
          <w:szCs w:val="24"/>
        </w:rPr>
        <w:t>й в зависимости от</w:t>
      </w:r>
      <w:r w:rsidRPr="007C424B">
        <w:rPr>
          <w:szCs w:val="24"/>
        </w:rPr>
        <w:t xml:space="preserve"> </w:t>
      </w:r>
      <w:r w:rsidRPr="007C424B">
        <w:rPr>
          <w:i/>
          <w:szCs w:val="24"/>
        </w:rPr>
        <w:t>географической</w:t>
      </w:r>
      <w:r w:rsidRPr="007C424B">
        <w:rPr>
          <w:i/>
          <w:spacing w:val="1"/>
          <w:szCs w:val="24"/>
        </w:rPr>
        <w:t xml:space="preserve"> широты</w:t>
      </w:r>
      <w:r w:rsidRPr="007C424B">
        <w:rPr>
          <w:i/>
          <w:szCs w:val="24"/>
        </w:rPr>
        <w:t>, а</w:t>
      </w:r>
      <w:r w:rsidRPr="007C424B">
        <w:rPr>
          <w:i/>
          <w:spacing w:val="1"/>
          <w:szCs w:val="24"/>
        </w:rPr>
        <w:t>б</w:t>
      </w:r>
      <w:r w:rsidRPr="007C424B">
        <w:rPr>
          <w:i/>
          <w:szCs w:val="24"/>
        </w:rPr>
        <w:t>с</w:t>
      </w:r>
      <w:r w:rsidRPr="007C424B">
        <w:rPr>
          <w:i/>
          <w:spacing w:val="1"/>
          <w:szCs w:val="24"/>
        </w:rPr>
        <w:t>о</w:t>
      </w:r>
      <w:r w:rsidRPr="007C424B">
        <w:rPr>
          <w:i/>
          <w:spacing w:val="-1"/>
          <w:szCs w:val="24"/>
        </w:rPr>
        <w:t>лю</w:t>
      </w:r>
      <w:r w:rsidRPr="007C424B">
        <w:rPr>
          <w:i/>
          <w:spacing w:val="-3"/>
          <w:szCs w:val="24"/>
        </w:rPr>
        <w:t>т</w:t>
      </w:r>
      <w:r w:rsidRPr="007C424B">
        <w:rPr>
          <w:i/>
          <w:spacing w:val="1"/>
          <w:szCs w:val="24"/>
        </w:rPr>
        <w:t>н</w:t>
      </w:r>
      <w:r w:rsidRPr="007C424B">
        <w:rPr>
          <w:i/>
          <w:spacing w:val="-1"/>
          <w:szCs w:val="24"/>
        </w:rPr>
        <w:t>о</w:t>
      </w:r>
      <w:r w:rsidRPr="007C424B">
        <w:rPr>
          <w:i/>
          <w:szCs w:val="24"/>
        </w:rPr>
        <w:t>й</w:t>
      </w:r>
      <w:r w:rsidRPr="007C424B">
        <w:rPr>
          <w:i/>
          <w:spacing w:val="1"/>
          <w:szCs w:val="24"/>
        </w:rPr>
        <w:t xml:space="preserve"> </w:t>
      </w:r>
      <w:r w:rsidRPr="007C424B">
        <w:rPr>
          <w:i/>
          <w:szCs w:val="24"/>
        </w:rPr>
        <w:t>вы</w:t>
      </w:r>
      <w:r w:rsidRPr="007C424B">
        <w:rPr>
          <w:i/>
          <w:spacing w:val="-2"/>
          <w:szCs w:val="24"/>
        </w:rPr>
        <w:t>с</w:t>
      </w:r>
      <w:r w:rsidRPr="007C424B">
        <w:rPr>
          <w:i/>
          <w:spacing w:val="1"/>
          <w:szCs w:val="24"/>
        </w:rPr>
        <w:t>о</w:t>
      </w:r>
      <w:r w:rsidRPr="007C424B">
        <w:rPr>
          <w:i/>
          <w:spacing w:val="-3"/>
          <w:szCs w:val="24"/>
        </w:rPr>
        <w:t>т</w:t>
      </w:r>
      <w:r w:rsidRPr="007C424B">
        <w:rPr>
          <w:i/>
          <w:szCs w:val="24"/>
        </w:rPr>
        <w:t>ы</w:t>
      </w:r>
      <w:r w:rsidRPr="007C424B">
        <w:rPr>
          <w:i/>
          <w:spacing w:val="1"/>
          <w:szCs w:val="24"/>
        </w:rPr>
        <w:t xml:space="preserve"> </w:t>
      </w:r>
      <w:r w:rsidRPr="007C424B">
        <w:rPr>
          <w:i/>
          <w:szCs w:val="24"/>
        </w:rPr>
        <w:t>мес</w:t>
      </w:r>
      <w:r w:rsidRPr="007C424B">
        <w:rPr>
          <w:i/>
          <w:spacing w:val="-3"/>
          <w:szCs w:val="24"/>
        </w:rPr>
        <w:t>т</w:t>
      </w:r>
      <w:r w:rsidRPr="007C424B">
        <w:rPr>
          <w:i/>
          <w:spacing w:val="1"/>
          <w:szCs w:val="24"/>
        </w:rPr>
        <w:t>но</w:t>
      </w:r>
      <w:r w:rsidRPr="007C424B">
        <w:rPr>
          <w:i/>
          <w:szCs w:val="24"/>
        </w:rPr>
        <w:t>с</w:t>
      </w:r>
      <w:r w:rsidRPr="007C424B">
        <w:rPr>
          <w:i/>
          <w:spacing w:val="-3"/>
          <w:szCs w:val="24"/>
        </w:rPr>
        <w:t>т</w:t>
      </w:r>
      <w:r w:rsidRPr="007C424B">
        <w:rPr>
          <w:i/>
          <w:szCs w:val="24"/>
        </w:rPr>
        <w:t>и</w:t>
      </w:r>
      <w:r w:rsidRPr="007C424B">
        <w:rPr>
          <w:i/>
          <w:spacing w:val="1"/>
          <w:szCs w:val="24"/>
        </w:rPr>
        <w:t xml:space="preserve"> </w:t>
      </w:r>
      <w:r w:rsidRPr="007C424B">
        <w:rPr>
          <w:i/>
          <w:spacing w:val="-1"/>
          <w:szCs w:val="24"/>
        </w:rPr>
        <w:t>п</w:t>
      </w:r>
      <w:r w:rsidRPr="007C424B">
        <w:rPr>
          <w:i/>
          <w:szCs w:val="24"/>
        </w:rPr>
        <w:t>о</w:t>
      </w:r>
      <w:r w:rsidRPr="007C424B">
        <w:rPr>
          <w:i/>
          <w:spacing w:val="2"/>
          <w:szCs w:val="24"/>
        </w:rPr>
        <w:t xml:space="preserve"> </w:t>
      </w:r>
      <w:r w:rsidRPr="007C424B">
        <w:rPr>
          <w:i/>
          <w:spacing w:val="-1"/>
          <w:szCs w:val="24"/>
        </w:rPr>
        <w:t>р</w:t>
      </w:r>
      <w:r w:rsidRPr="007C424B">
        <w:rPr>
          <w:i/>
          <w:szCs w:val="24"/>
        </w:rPr>
        <w:t>аз</w:t>
      </w:r>
      <w:r w:rsidRPr="007C424B">
        <w:rPr>
          <w:i/>
          <w:spacing w:val="-2"/>
          <w:szCs w:val="24"/>
        </w:rPr>
        <w:t>н</w:t>
      </w:r>
      <w:r w:rsidRPr="007C424B">
        <w:rPr>
          <w:i/>
          <w:spacing w:val="1"/>
          <w:szCs w:val="24"/>
        </w:rPr>
        <w:t>о</w:t>
      </w:r>
      <w:r w:rsidRPr="007C424B">
        <w:rPr>
          <w:i/>
          <w:szCs w:val="24"/>
        </w:rPr>
        <w:t>с</w:t>
      </w:r>
      <w:r w:rsidRPr="007C424B">
        <w:rPr>
          <w:i/>
          <w:spacing w:val="-3"/>
          <w:szCs w:val="24"/>
        </w:rPr>
        <w:t>т</w:t>
      </w:r>
      <w:r w:rsidRPr="007C424B">
        <w:rPr>
          <w:i/>
          <w:szCs w:val="24"/>
        </w:rPr>
        <w:t>и атм</w:t>
      </w:r>
      <w:r w:rsidRPr="007C424B">
        <w:rPr>
          <w:i/>
          <w:spacing w:val="1"/>
          <w:szCs w:val="24"/>
        </w:rPr>
        <w:t>о</w:t>
      </w:r>
      <w:r w:rsidRPr="007C424B">
        <w:rPr>
          <w:i/>
          <w:spacing w:val="-2"/>
          <w:szCs w:val="24"/>
        </w:rPr>
        <w:t>с</w:t>
      </w:r>
      <w:r w:rsidRPr="007C424B">
        <w:rPr>
          <w:i/>
          <w:szCs w:val="24"/>
        </w:rPr>
        <w:t>ф</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о</w:t>
      </w:r>
      <w:r w:rsidRPr="007C424B">
        <w:rPr>
          <w:i/>
          <w:spacing w:val="-2"/>
          <w:szCs w:val="24"/>
        </w:rPr>
        <w:t>г</w:t>
      </w:r>
      <w:r w:rsidRPr="007C424B">
        <w:rPr>
          <w:i/>
          <w:szCs w:val="24"/>
        </w:rPr>
        <w:t>о</w:t>
      </w:r>
      <w:r w:rsidRPr="007C424B">
        <w:rPr>
          <w:i/>
          <w:spacing w:val="1"/>
          <w:szCs w:val="24"/>
        </w:rPr>
        <w:t xml:space="preserve"> д</w:t>
      </w:r>
      <w:r w:rsidRPr="007C424B">
        <w:rPr>
          <w:i/>
          <w:szCs w:val="24"/>
        </w:rPr>
        <w:t>ав</w:t>
      </w:r>
      <w:r w:rsidRPr="007C424B">
        <w:rPr>
          <w:i/>
          <w:spacing w:val="-4"/>
          <w:szCs w:val="24"/>
        </w:rPr>
        <w:t>л</w:t>
      </w:r>
      <w:r w:rsidRPr="007C424B">
        <w:rPr>
          <w:i/>
          <w:szCs w:val="24"/>
        </w:rPr>
        <w:t>е</w:t>
      </w:r>
      <w:r w:rsidRPr="007C424B">
        <w:rPr>
          <w:i/>
          <w:spacing w:val="1"/>
          <w:szCs w:val="24"/>
        </w:rPr>
        <w:t>н</w:t>
      </w:r>
      <w:r w:rsidRPr="007C424B">
        <w:rPr>
          <w:i/>
          <w:spacing w:val="-1"/>
          <w:szCs w:val="24"/>
        </w:rPr>
        <w:t>и</w:t>
      </w:r>
      <w:r w:rsidRPr="007C424B">
        <w:rPr>
          <w:i/>
          <w:szCs w:val="24"/>
        </w:rPr>
        <w:t xml:space="preserve">я, </w:t>
      </w:r>
      <w:r w:rsidRPr="007C424B">
        <w:rPr>
          <w:i/>
          <w:spacing w:val="1"/>
          <w:szCs w:val="24"/>
        </w:rPr>
        <w:t>р</w:t>
      </w:r>
      <w:r w:rsidRPr="007C424B">
        <w:rPr>
          <w:i/>
          <w:szCs w:val="24"/>
        </w:rPr>
        <w:t>а</w:t>
      </w:r>
      <w:r w:rsidRPr="007C424B">
        <w:rPr>
          <w:i/>
          <w:spacing w:val="-2"/>
          <w:szCs w:val="24"/>
        </w:rPr>
        <w:t>с</w:t>
      </w:r>
      <w:r w:rsidRPr="007C424B">
        <w:rPr>
          <w:i/>
          <w:szCs w:val="24"/>
        </w:rPr>
        <w:t>чет тем</w:t>
      </w:r>
      <w:r w:rsidRPr="007C424B">
        <w:rPr>
          <w:i/>
          <w:spacing w:val="-2"/>
          <w:szCs w:val="24"/>
        </w:rPr>
        <w:t>п</w:t>
      </w:r>
      <w:r w:rsidRPr="007C424B">
        <w:rPr>
          <w:i/>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zCs w:val="24"/>
        </w:rPr>
        <w:t>во</w:t>
      </w:r>
      <w:r w:rsidRPr="007C424B">
        <w:rPr>
          <w:i/>
          <w:spacing w:val="-2"/>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 т</w:t>
      </w:r>
      <w:r w:rsidRPr="007C424B">
        <w:rPr>
          <w:i/>
          <w:spacing w:val="1"/>
          <w:szCs w:val="24"/>
        </w:rPr>
        <w:t>р</w:t>
      </w:r>
      <w:r w:rsidRPr="007C424B">
        <w:rPr>
          <w:i/>
          <w:spacing w:val="-1"/>
          <w:szCs w:val="24"/>
        </w:rPr>
        <w:t>оп</w:t>
      </w:r>
      <w:r w:rsidRPr="007C424B">
        <w:rPr>
          <w:i/>
          <w:spacing w:val="1"/>
          <w:szCs w:val="24"/>
        </w:rPr>
        <w:t>о</w:t>
      </w:r>
      <w:r w:rsidRPr="007C424B">
        <w:rPr>
          <w:i/>
          <w:szCs w:val="24"/>
        </w:rPr>
        <w:t>сф</w:t>
      </w:r>
      <w:r w:rsidRPr="007C424B">
        <w:rPr>
          <w:i/>
          <w:spacing w:val="-2"/>
          <w:szCs w:val="24"/>
        </w:rPr>
        <w:t>е</w:t>
      </w:r>
      <w:r w:rsidRPr="007C424B">
        <w:rPr>
          <w:i/>
          <w:spacing w:val="-1"/>
          <w:szCs w:val="24"/>
        </w:rPr>
        <w:t>р</w:t>
      </w:r>
      <w:r w:rsidRPr="007C424B">
        <w:rPr>
          <w:i/>
          <w:spacing w:val="1"/>
          <w:szCs w:val="24"/>
        </w:rPr>
        <w:t>ы на заданной высоте</w:t>
      </w:r>
      <w:r w:rsidRPr="007C424B">
        <w:rPr>
          <w:i/>
          <w:szCs w:val="24"/>
        </w:rPr>
        <w:t xml:space="preserve">, </w:t>
      </w:r>
      <w:r w:rsidRPr="007C424B">
        <w:rPr>
          <w:i/>
          <w:spacing w:val="1"/>
          <w:szCs w:val="24"/>
        </w:rPr>
        <w:t>р</w:t>
      </w:r>
      <w:r w:rsidRPr="007C424B">
        <w:rPr>
          <w:i/>
          <w:szCs w:val="24"/>
        </w:rPr>
        <w:t>а</w:t>
      </w:r>
      <w:r w:rsidRPr="007C424B">
        <w:rPr>
          <w:i/>
          <w:spacing w:val="-2"/>
          <w:szCs w:val="24"/>
        </w:rPr>
        <w:t>с</w:t>
      </w:r>
      <w:r w:rsidRPr="007C424B">
        <w:rPr>
          <w:i/>
          <w:szCs w:val="24"/>
        </w:rPr>
        <w:t>чет с</w:t>
      </w:r>
      <w:r w:rsidRPr="007C424B">
        <w:rPr>
          <w:i/>
          <w:spacing w:val="1"/>
          <w:szCs w:val="24"/>
        </w:rPr>
        <w:t>р</w:t>
      </w:r>
      <w:r w:rsidRPr="007C424B">
        <w:rPr>
          <w:i/>
          <w:spacing w:val="-2"/>
          <w:szCs w:val="24"/>
        </w:rPr>
        <w:t>е</w:t>
      </w:r>
      <w:r w:rsidRPr="007C424B">
        <w:rPr>
          <w:i/>
          <w:spacing w:val="1"/>
          <w:szCs w:val="24"/>
        </w:rPr>
        <w:t>д</w:t>
      </w:r>
      <w:r w:rsidRPr="007C424B">
        <w:rPr>
          <w:i/>
          <w:spacing w:val="-1"/>
          <w:szCs w:val="24"/>
        </w:rPr>
        <w:t>ни</w:t>
      </w:r>
      <w:r w:rsidRPr="007C424B">
        <w:rPr>
          <w:i/>
          <w:szCs w:val="24"/>
        </w:rPr>
        <w:t>х</w:t>
      </w:r>
      <w:r w:rsidRPr="007C424B">
        <w:rPr>
          <w:i/>
          <w:spacing w:val="1"/>
          <w:szCs w:val="24"/>
        </w:rPr>
        <w:t xml:space="preserve"> </w:t>
      </w:r>
      <w:r w:rsidRPr="007C424B">
        <w:rPr>
          <w:i/>
          <w:spacing w:val="-1"/>
          <w:szCs w:val="24"/>
        </w:rPr>
        <w:t>з</w:t>
      </w:r>
      <w:r w:rsidRPr="007C424B">
        <w:rPr>
          <w:i/>
          <w:spacing w:val="1"/>
          <w:szCs w:val="24"/>
        </w:rPr>
        <w:t>н</w:t>
      </w:r>
      <w:r w:rsidRPr="007C424B">
        <w:rPr>
          <w:i/>
          <w:szCs w:val="24"/>
        </w:rPr>
        <w:t>а</w:t>
      </w:r>
      <w:r w:rsidRPr="007C424B">
        <w:rPr>
          <w:i/>
          <w:spacing w:val="-2"/>
          <w:szCs w:val="24"/>
        </w:rPr>
        <w:t>ч</w:t>
      </w:r>
      <w:r w:rsidRPr="007C424B">
        <w:rPr>
          <w:i/>
          <w:szCs w:val="24"/>
        </w:rPr>
        <w:t>е</w:t>
      </w:r>
      <w:r w:rsidRPr="007C424B">
        <w:rPr>
          <w:i/>
          <w:spacing w:val="-1"/>
          <w:szCs w:val="24"/>
        </w:rPr>
        <w:t>н</w:t>
      </w:r>
      <w:r w:rsidRPr="007C424B">
        <w:rPr>
          <w:i/>
          <w:spacing w:val="1"/>
          <w:szCs w:val="24"/>
        </w:rPr>
        <w:t>и</w:t>
      </w:r>
      <w:r w:rsidRPr="007C424B">
        <w:rPr>
          <w:i/>
          <w:szCs w:val="24"/>
        </w:rPr>
        <w:t>й</w:t>
      </w:r>
      <w:r w:rsidRPr="007C424B">
        <w:rPr>
          <w:i/>
          <w:spacing w:val="1"/>
          <w:szCs w:val="24"/>
        </w:rPr>
        <w:t xml:space="preserve"> </w:t>
      </w:r>
      <w:r w:rsidRPr="007C424B">
        <w:rPr>
          <w:i/>
          <w:szCs w:val="24"/>
        </w:rPr>
        <w:t>(</w:t>
      </w:r>
      <w:r w:rsidRPr="007C424B">
        <w:rPr>
          <w:i/>
          <w:spacing w:val="-3"/>
          <w:szCs w:val="24"/>
        </w:rPr>
        <w:t>т</w:t>
      </w:r>
      <w:r w:rsidRPr="007C424B">
        <w:rPr>
          <w:i/>
          <w:szCs w:val="24"/>
        </w:rPr>
        <w:t>ем</w:t>
      </w:r>
      <w:r w:rsidRPr="007C424B">
        <w:rPr>
          <w:i/>
          <w:spacing w:val="1"/>
          <w:szCs w:val="24"/>
        </w:rPr>
        <w:t>п</w:t>
      </w:r>
      <w:r w:rsidRPr="007C424B">
        <w:rPr>
          <w:i/>
          <w:spacing w:val="-2"/>
          <w:szCs w:val="24"/>
        </w:rPr>
        <w:t>е</w:t>
      </w:r>
      <w:r w:rsidRPr="007C424B">
        <w:rPr>
          <w:i/>
          <w:spacing w:val="1"/>
          <w:szCs w:val="24"/>
        </w:rPr>
        <w:t>р</w:t>
      </w:r>
      <w:r w:rsidRPr="007C424B">
        <w:rPr>
          <w:i/>
          <w:szCs w:val="24"/>
        </w:rPr>
        <w:t>ат</w:t>
      </w:r>
      <w:r w:rsidRPr="007C424B">
        <w:rPr>
          <w:i/>
          <w:spacing w:val="-4"/>
          <w:szCs w:val="24"/>
        </w:rPr>
        <w:t>у</w:t>
      </w:r>
      <w:r w:rsidRPr="007C424B">
        <w:rPr>
          <w:i/>
          <w:spacing w:val="1"/>
          <w:szCs w:val="24"/>
        </w:rPr>
        <w:t>р</w:t>
      </w:r>
      <w:r w:rsidRPr="007C424B">
        <w:rPr>
          <w:i/>
          <w:szCs w:val="24"/>
        </w:rPr>
        <w:t>ы</w:t>
      </w:r>
      <w:r w:rsidRPr="007C424B">
        <w:rPr>
          <w:i/>
          <w:spacing w:val="1"/>
          <w:szCs w:val="24"/>
        </w:rPr>
        <w:t xml:space="preserve"> </w:t>
      </w:r>
      <w:r w:rsidRPr="007C424B">
        <w:rPr>
          <w:i/>
          <w:spacing w:val="-1"/>
          <w:szCs w:val="24"/>
        </w:rPr>
        <w:t>в</w:t>
      </w:r>
      <w:r w:rsidRPr="007C424B">
        <w:rPr>
          <w:i/>
          <w:spacing w:val="1"/>
          <w:szCs w:val="24"/>
        </w:rPr>
        <w:t>о</w:t>
      </w:r>
      <w:r w:rsidRPr="007C424B">
        <w:rPr>
          <w:i/>
          <w:spacing w:val="-3"/>
          <w:szCs w:val="24"/>
        </w:rPr>
        <w:t>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i/>
          <w:spacing w:val="-1"/>
          <w:szCs w:val="24"/>
        </w:rPr>
        <w:t xml:space="preserve"> </w:t>
      </w:r>
      <w:r w:rsidRPr="007C424B">
        <w:rPr>
          <w:i/>
          <w:szCs w:val="24"/>
        </w:rPr>
        <w:t>ам</w:t>
      </w:r>
      <w:r w:rsidRPr="007C424B">
        <w:rPr>
          <w:i/>
          <w:spacing w:val="1"/>
          <w:szCs w:val="24"/>
        </w:rPr>
        <w:t>п</w:t>
      </w:r>
      <w:r w:rsidRPr="007C424B">
        <w:rPr>
          <w:i/>
          <w:spacing w:val="-1"/>
          <w:szCs w:val="24"/>
        </w:rPr>
        <w:t>л</w:t>
      </w:r>
      <w:r w:rsidRPr="007C424B">
        <w:rPr>
          <w:i/>
          <w:spacing w:val="1"/>
          <w:szCs w:val="24"/>
        </w:rPr>
        <w:t>и</w:t>
      </w:r>
      <w:r w:rsidRPr="007C424B">
        <w:rPr>
          <w:i/>
          <w:szCs w:val="24"/>
        </w:rPr>
        <w:t>т</w:t>
      </w:r>
      <w:r w:rsidRPr="007C424B">
        <w:rPr>
          <w:i/>
          <w:spacing w:val="-4"/>
          <w:szCs w:val="24"/>
        </w:rPr>
        <w:t>у</w:t>
      </w:r>
      <w:r w:rsidRPr="007C424B">
        <w:rPr>
          <w:i/>
          <w:spacing w:val="1"/>
          <w:szCs w:val="24"/>
        </w:rPr>
        <w:t>д</w:t>
      </w:r>
      <w:r w:rsidRPr="007C424B">
        <w:rPr>
          <w:i/>
          <w:szCs w:val="24"/>
        </w:rPr>
        <w:t>ы</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др</w:t>
      </w:r>
      <w:r w:rsidRPr="007C424B">
        <w:rPr>
          <w:i/>
          <w:szCs w:val="24"/>
        </w:rPr>
        <w:t>.</w:t>
      </w:r>
      <w:r w:rsidRPr="007C424B">
        <w:rPr>
          <w:i/>
          <w:spacing w:val="-3"/>
          <w:szCs w:val="24"/>
        </w:rPr>
        <w:t xml:space="preserve"> </w:t>
      </w:r>
      <w:r w:rsidRPr="007C424B">
        <w:rPr>
          <w:i/>
          <w:spacing w:val="-1"/>
          <w:szCs w:val="24"/>
        </w:rPr>
        <w:t>п</w:t>
      </w:r>
      <w:r w:rsidRPr="007C424B">
        <w:rPr>
          <w:i/>
          <w:spacing w:val="1"/>
          <w:szCs w:val="24"/>
        </w:rPr>
        <w:t>о</w:t>
      </w:r>
      <w:r w:rsidRPr="007C424B">
        <w:rPr>
          <w:i/>
          <w:szCs w:val="24"/>
        </w:rPr>
        <w:t>каза</w:t>
      </w:r>
      <w:r w:rsidRPr="007C424B">
        <w:rPr>
          <w:i/>
          <w:spacing w:val="-3"/>
          <w:szCs w:val="24"/>
        </w:rPr>
        <w:t>т</w:t>
      </w:r>
      <w:r w:rsidRPr="007C424B">
        <w:rPr>
          <w:i/>
          <w:szCs w:val="24"/>
        </w:rPr>
        <w:t>елей).</w:t>
      </w:r>
      <w:r w:rsidRPr="007C424B">
        <w:rPr>
          <w:szCs w:val="24"/>
        </w:rPr>
        <w:t xml:space="preserve"> </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Ми</w:t>
      </w:r>
      <w:r w:rsidRPr="007C424B">
        <w:rPr>
          <w:b/>
          <w:bCs/>
          <w:szCs w:val="24"/>
        </w:rPr>
        <w:t>р</w:t>
      </w:r>
      <w:r w:rsidRPr="007C424B">
        <w:rPr>
          <w:b/>
          <w:bCs/>
          <w:spacing w:val="1"/>
          <w:szCs w:val="24"/>
        </w:rPr>
        <w:t>о</w:t>
      </w:r>
      <w:r w:rsidRPr="007C424B">
        <w:rPr>
          <w:b/>
          <w:bCs/>
          <w:szCs w:val="24"/>
        </w:rPr>
        <w:t>вой</w:t>
      </w:r>
      <w:r w:rsidRPr="007C424B">
        <w:rPr>
          <w:b/>
          <w:bCs/>
          <w:spacing w:val="1"/>
          <w:szCs w:val="24"/>
        </w:rPr>
        <w:t xml:space="preserve"> о</w:t>
      </w:r>
      <w:r w:rsidRPr="007C424B">
        <w:rPr>
          <w:b/>
          <w:bCs/>
          <w:spacing w:val="-1"/>
          <w:szCs w:val="24"/>
        </w:rPr>
        <w:t>к</w:t>
      </w:r>
      <w:r w:rsidRPr="007C424B">
        <w:rPr>
          <w:b/>
          <w:bCs/>
          <w:spacing w:val="-2"/>
          <w:szCs w:val="24"/>
        </w:rPr>
        <w:t>е</w:t>
      </w:r>
      <w:r w:rsidRPr="007C424B">
        <w:rPr>
          <w:b/>
          <w:bCs/>
          <w:spacing w:val="1"/>
          <w:szCs w:val="24"/>
        </w:rPr>
        <w:t>а</w:t>
      </w:r>
      <w:r w:rsidRPr="007C424B">
        <w:rPr>
          <w:b/>
          <w:bCs/>
          <w:szCs w:val="24"/>
        </w:rPr>
        <w:t>н</w:t>
      </w:r>
      <w:r w:rsidRPr="007C424B">
        <w:rPr>
          <w:b/>
          <w:bCs/>
          <w:spacing w:val="2"/>
          <w:szCs w:val="24"/>
        </w:rPr>
        <w:t xml:space="preserve"> </w:t>
      </w:r>
      <w:r w:rsidRPr="007C424B">
        <w:rPr>
          <w:b/>
          <w:bCs/>
          <w:szCs w:val="24"/>
        </w:rPr>
        <w:t>– основная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zCs w:val="24"/>
        </w:rPr>
        <w:t>г</w:t>
      </w:r>
      <w:r w:rsidRPr="007C424B">
        <w:rPr>
          <w:b/>
          <w:bCs/>
          <w:spacing w:val="-1"/>
          <w:szCs w:val="24"/>
        </w:rPr>
        <w:t>и</w:t>
      </w:r>
      <w:r w:rsidRPr="007C424B">
        <w:rPr>
          <w:b/>
          <w:bCs/>
          <w:spacing w:val="-3"/>
          <w:szCs w:val="24"/>
        </w:rPr>
        <w:t>д</w:t>
      </w:r>
      <w:r w:rsidRPr="007C424B">
        <w:rPr>
          <w:b/>
          <w:bCs/>
          <w:szCs w:val="24"/>
        </w:rPr>
        <w:t>р</w:t>
      </w:r>
      <w:r w:rsidRPr="007C424B">
        <w:rPr>
          <w:b/>
          <w:bCs/>
          <w:spacing w:val="1"/>
          <w:szCs w:val="24"/>
        </w:rPr>
        <w:t>о</w:t>
      </w:r>
      <w:r w:rsidRPr="007C424B">
        <w:rPr>
          <w:b/>
          <w:bCs/>
          <w:szCs w:val="24"/>
        </w:rPr>
        <w:t>с</w:t>
      </w:r>
      <w:r w:rsidRPr="007C424B">
        <w:rPr>
          <w:b/>
          <w:bCs/>
          <w:spacing w:val="-2"/>
          <w:szCs w:val="24"/>
        </w:rPr>
        <w:t>ф</w:t>
      </w:r>
      <w:r w:rsidRPr="007C424B">
        <w:rPr>
          <w:b/>
          <w:bCs/>
          <w:szCs w:val="24"/>
        </w:rPr>
        <w:t>ер</w:t>
      </w:r>
      <w:r w:rsidRPr="007C424B">
        <w:rPr>
          <w:b/>
          <w:bCs/>
          <w:spacing w:val="-1"/>
          <w:szCs w:val="24"/>
        </w:rPr>
        <w:t>ы</w:t>
      </w:r>
      <w:r w:rsidRPr="007C424B">
        <w:rPr>
          <w:b/>
          <w:bCs/>
          <w:szCs w:val="24"/>
        </w:rPr>
        <w:t>.</w:t>
      </w:r>
      <w:r w:rsidRPr="007C424B">
        <w:rPr>
          <w:b/>
          <w:bCs/>
          <w:spacing w:val="4"/>
          <w:szCs w:val="24"/>
        </w:rPr>
        <w:t xml:space="preserve"> </w:t>
      </w:r>
      <w:r w:rsidRPr="007C424B">
        <w:rPr>
          <w:szCs w:val="24"/>
        </w:rPr>
        <w:t>М</w:t>
      </w:r>
      <w:r w:rsidRPr="007C424B">
        <w:rPr>
          <w:spacing w:val="-1"/>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 xml:space="preserve">й </w:t>
      </w:r>
      <w:r w:rsidRPr="007C424B">
        <w:rPr>
          <w:spacing w:val="1"/>
          <w:szCs w:val="24"/>
        </w:rPr>
        <w:t>о</w:t>
      </w:r>
      <w:r w:rsidRPr="007C424B">
        <w:rPr>
          <w:spacing w:val="2"/>
          <w:szCs w:val="24"/>
        </w:rPr>
        <w:t>к</w:t>
      </w:r>
      <w:r w:rsidRPr="007C424B">
        <w:rPr>
          <w:szCs w:val="24"/>
        </w:rPr>
        <w:t>е</w:t>
      </w:r>
      <w:r w:rsidRPr="007C424B">
        <w:rPr>
          <w:spacing w:val="-2"/>
          <w:szCs w:val="24"/>
        </w:rPr>
        <w:t>а</w:t>
      </w:r>
      <w:r w:rsidRPr="007C424B">
        <w:rPr>
          <w:szCs w:val="24"/>
        </w:rPr>
        <w:t>н</w:t>
      </w:r>
      <w:r w:rsidRPr="007C424B">
        <w:rPr>
          <w:spacing w:val="2"/>
          <w:szCs w:val="24"/>
        </w:rPr>
        <w:t xml:space="preserve"> </w:t>
      </w:r>
      <w:r w:rsidRPr="007C424B">
        <w:rPr>
          <w:szCs w:val="24"/>
        </w:rPr>
        <w:t>и</w:t>
      </w:r>
      <w:r w:rsidRPr="007C424B">
        <w:rPr>
          <w:spacing w:val="2"/>
          <w:szCs w:val="24"/>
        </w:rPr>
        <w:t xml:space="preserve"> </w:t>
      </w:r>
      <w:r w:rsidRPr="007C424B">
        <w:rPr>
          <w:szCs w:val="24"/>
        </w:rPr>
        <w:t>е</w:t>
      </w:r>
      <w:r w:rsidRPr="007C424B">
        <w:rPr>
          <w:spacing w:val="-2"/>
          <w:szCs w:val="24"/>
        </w:rPr>
        <w:t>г</w:t>
      </w:r>
      <w:r w:rsidRPr="007C424B">
        <w:rPr>
          <w:szCs w:val="24"/>
        </w:rPr>
        <w:t>о част</w:t>
      </w:r>
      <w:r w:rsidRPr="007C424B">
        <w:rPr>
          <w:spacing w:val="1"/>
          <w:szCs w:val="24"/>
        </w:rPr>
        <w:t>и</w:t>
      </w:r>
      <w:r w:rsidRPr="007C424B">
        <w:rPr>
          <w:szCs w:val="24"/>
        </w:rPr>
        <w:t>.</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1"/>
          <w:szCs w:val="24"/>
        </w:rPr>
        <w:t xml:space="preserve"> и</w:t>
      </w:r>
      <w:r w:rsidRPr="007C424B">
        <w:rPr>
          <w:szCs w:val="24"/>
        </w:rPr>
        <w:t>з</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М</w:t>
      </w:r>
      <w:r w:rsidRPr="007C424B">
        <w:rPr>
          <w:spacing w:val="-1"/>
          <w:szCs w:val="24"/>
        </w:rPr>
        <w:t>ир</w:t>
      </w:r>
      <w:r w:rsidRPr="007C424B">
        <w:rPr>
          <w:spacing w:val="1"/>
          <w:szCs w:val="24"/>
        </w:rPr>
        <w:t>о</w:t>
      </w:r>
      <w:r w:rsidRPr="007C424B">
        <w:rPr>
          <w:szCs w:val="24"/>
        </w:rPr>
        <w:t>во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а. Океанические течения. Система океанических течений.</w:t>
      </w:r>
      <w:r w:rsidRPr="007C424B">
        <w:rPr>
          <w:spacing w:val="3"/>
          <w:szCs w:val="24"/>
        </w:rPr>
        <w:t xml:space="preserve"> </w:t>
      </w:r>
      <w:r w:rsidRPr="007C424B">
        <w:rPr>
          <w:spacing w:val="-1"/>
          <w:szCs w:val="24"/>
        </w:rPr>
        <w:t>Ти</w:t>
      </w:r>
      <w:r w:rsidRPr="007C424B">
        <w:rPr>
          <w:spacing w:val="1"/>
          <w:szCs w:val="24"/>
        </w:rPr>
        <w:t>х</w:t>
      </w:r>
      <w:r w:rsidRPr="007C424B">
        <w:rPr>
          <w:spacing w:val="-1"/>
          <w:szCs w:val="24"/>
        </w:rPr>
        <w:t>и</w:t>
      </w:r>
      <w:r w:rsidRPr="007C424B">
        <w:rPr>
          <w:szCs w:val="24"/>
        </w:rPr>
        <w:t>й</w:t>
      </w:r>
      <w:r w:rsidRPr="007C424B">
        <w:rPr>
          <w:spacing w:val="4"/>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zCs w:val="24"/>
        </w:rPr>
        <w:t xml:space="preserve">ты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его</w:t>
      </w:r>
      <w:r w:rsidRPr="007C424B">
        <w:rPr>
          <w:spacing w:val="3"/>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льны</w:t>
      </w:r>
      <w:r w:rsidRPr="007C424B">
        <w:rPr>
          <w:szCs w:val="24"/>
        </w:rPr>
        <w:t>е</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w:t>
      </w:r>
      <w:r w:rsidRPr="007C424B">
        <w:rPr>
          <w:spacing w:val="1"/>
          <w:szCs w:val="24"/>
        </w:rPr>
        <w:t xml:space="preserve"> </w:t>
      </w:r>
      <w:r w:rsidRPr="007C424B">
        <w:rPr>
          <w:spacing w:val="-1"/>
          <w:szCs w:val="24"/>
        </w:rPr>
        <w:t>А</w:t>
      </w:r>
      <w:r w:rsidRPr="007C424B">
        <w:rPr>
          <w:szCs w:val="24"/>
        </w:rPr>
        <w:t>т</w:t>
      </w:r>
      <w:r w:rsidRPr="007C424B">
        <w:rPr>
          <w:spacing w:val="-1"/>
          <w:szCs w:val="24"/>
        </w:rPr>
        <w:t>л</w:t>
      </w:r>
      <w:r w:rsidRPr="007C424B">
        <w:rPr>
          <w:szCs w:val="24"/>
        </w:rPr>
        <w:t>а</w:t>
      </w:r>
      <w:r w:rsidRPr="007C424B">
        <w:rPr>
          <w:spacing w:val="1"/>
          <w:szCs w:val="24"/>
        </w:rPr>
        <w:t>н</w:t>
      </w:r>
      <w:r w:rsidRPr="007C424B">
        <w:rPr>
          <w:szCs w:val="24"/>
        </w:rPr>
        <w:t>ти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й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е 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2"/>
          <w:szCs w:val="24"/>
        </w:rPr>
        <w:t xml:space="preserve"> </w:t>
      </w:r>
      <w:r w:rsidRPr="007C424B">
        <w:rPr>
          <w:szCs w:val="24"/>
        </w:rPr>
        <w:t>и</w:t>
      </w:r>
      <w:r w:rsidRPr="007C424B">
        <w:rPr>
          <w:spacing w:val="1"/>
          <w:szCs w:val="24"/>
        </w:rPr>
        <w:t xml:space="preserve"> </w:t>
      </w:r>
      <w:r w:rsidRPr="007C424B">
        <w:rPr>
          <w:szCs w:val="24"/>
        </w:rPr>
        <w:t>е</w:t>
      </w:r>
      <w:r w:rsidRPr="007C424B">
        <w:rPr>
          <w:spacing w:val="-2"/>
          <w:szCs w:val="24"/>
        </w:rPr>
        <w:t>г</w:t>
      </w:r>
      <w:r w:rsidRPr="007C424B">
        <w:rPr>
          <w:szCs w:val="24"/>
        </w:rPr>
        <w:t>о</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w:t>
      </w:r>
      <w:r w:rsidRPr="007C424B">
        <w:rPr>
          <w:spacing w:val="-3"/>
          <w:szCs w:val="24"/>
        </w:rPr>
        <w:t>е</w:t>
      </w:r>
      <w:r w:rsidRPr="007C424B">
        <w:rPr>
          <w:spacing w:val="-1"/>
          <w:szCs w:val="24"/>
        </w:rPr>
        <w:t>ль</w:t>
      </w:r>
      <w:r w:rsidRPr="007C424B">
        <w:rPr>
          <w:spacing w:val="1"/>
          <w:szCs w:val="24"/>
        </w:rPr>
        <w:t>ны</w:t>
      </w:r>
      <w:r w:rsidRPr="007C424B">
        <w:rPr>
          <w:szCs w:val="24"/>
        </w:rPr>
        <w:t xml:space="preserve">е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Л</w:t>
      </w:r>
      <w:r w:rsidRPr="007C424B">
        <w:rPr>
          <w:spacing w:val="-3"/>
          <w:szCs w:val="24"/>
        </w:rPr>
        <w:t>е</w:t>
      </w:r>
      <w:r w:rsidRPr="007C424B">
        <w:rPr>
          <w:spacing w:val="1"/>
          <w:szCs w:val="24"/>
        </w:rPr>
        <w:t>до</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 xml:space="preserve">й </w:t>
      </w:r>
      <w:r w:rsidRPr="007C424B">
        <w:rPr>
          <w:spacing w:val="1"/>
          <w:szCs w:val="24"/>
        </w:rPr>
        <w:t>о</w:t>
      </w:r>
      <w:r w:rsidRPr="007C424B">
        <w:rPr>
          <w:szCs w:val="24"/>
        </w:rPr>
        <w:t>к</w:t>
      </w:r>
      <w:r w:rsidRPr="007C424B">
        <w:rPr>
          <w:spacing w:val="-2"/>
          <w:szCs w:val="24"/>
        </w:rPr>
        <w:t>е</w:t>
      </w:r>
      <w:r w:rsidRPr="007C424B">
        <w:rPr>
          <w:szCs w:val="24"/>
        </w:rPr>
        <w:t>а</w:t>
      </w:r>
      <w:r w:rsidRPr="007C424B">
        <w:rPr>
          <w:spacing w:val="1"/>
          <w:szCs w:val="24"/>
        </w:rPr>
        <w:t>н</w:t>
      </w:r>
      <w:r w:rsidRPr="007C424B">
        <w:rPr>
          <w:szCs w:val="24"/>
        </w:rPr>
        <w:t>.</w:t>
      </w:r>
      <w:r w:rsidRPr="007C424B">
        <w:rPr>
          <w:spacing w:val="1"/>
          <w:szCs w:val="24"/>
        </w:rPr>
        <w:t xml:space="preserve"> </w:t>
      </w:r>
      <w:r w:rsidRPr="007C424B">
        <w:rPr>
          <w:spacing w:val="-1"/>
          <w:szCs w:val="24"/>
        </w:rPr>
        <w:t>Х</w:t>
      </w:r>
      <w:r w:rsidRPr="007C424B">
        <w:rPr>
          <w:spacing w:val="-2"/>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 че</w:t>
      </w:r>
      <w:r w:rsidRPr="007C424B">
        <w:rPr>
          <w:spacing w:val="8"/>
          <w:szCs w:val="24"/>
        </w:rPr>
        <w:t>р</w:t>
      </w:r>
      <w:r w:rsidRPr="007C424B">
        <w:rPr>
          <w:spacing w:val="-3"/>
          <w:szCs w:val="24"/>
        </w:rPr>
        <w:t>т</w:t>
      </w:r>
      <w:r w:rsidRPr="007C424B">
        <w:rPr>
          <w:szCs w:val="24"/>
        </w:rPr>
        <w:t xml:space="preserve">ы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 и</w:t>
      </w:r>
      <w:r w:rsidRPr="007C424B">
        <w:rPr>
          <w:spacing w:val="2"/>
          <w:szCs w:val="24"/>
        </w:rPr>
        <w:t xml:space="preserve"> </w:t>
      </w:r>
      <w:r w:rsidRPr="007C424B">
        <w:rPr>
          <w:szCs w:val="24"/>
        </w:rPr>
        <w:t>е</w:t>
      </w:r>
      <w:r w:rsidRPr="007C424B">
        <w:rPr>
          <w:spacing w:val="-2"/>
          <w:szCs w:val="24"/>
        </w:rPr>
        <w:t>г</w:t>
      </w:r>
      <w:r w:rsidRPr="007C424B">
        <w:rPr>
          <w:szCs w:val="24"/>
        </w:rPr>
        <w:t xml:space="preserve">о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е</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pacing w:val="-1"/>
          <w:szCs w:val="24"/>
        </w:rPr>
        <w:t>Ин</w:t>
      </w:r>
      <w:r w:rsidRPr="007C424B">
        <w:rPr>
          <w:spacing w:val="1"/>
          <w:szCs w:val="24"/>
        </w:rPr>
        <w:t>д</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о</w:t>
      </w:r>
      <w:r w:rsidRPr="007C424B">
        <w:rPr>
          <w:spacing w:val="-2"/>
          <w:szCs w:val="24"/>
        </w:rPr>
        <w:t>к</w:t>
      </w:r>
      <w:r w:rsidRPr="007C424B">
        <w:rPr>
          <w:szCs w:val="24"/>
        </w:rPr>
        <w:t>еа</w:t>
      </w:r>
      <w:r w:rsidRPr="007C424B">
        <w:rPr>
          <w:spacing w:val="1"/>
          <w:szCs w:val="24"/>
        </w:rPr>
        <w:t>н</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ны</w:t>
      </w:r>
      <w:r w:rsidRPr="007C424B">
        <w:rPr>
          <w:szCs w:val="24"/>
        </w:rPr>
        <w:t>е</w:t>
      </w:r>
      <w:r w:rsidRPr="007C424B">
        <w:rPr>
          <w:spacing w:val="1"/>
          <w:szCs w:val="24"/>
        </w:rPr>
        <w:t xml:space="preserve"> </w:t>
      </w:r>
      <w:r w:rsidRPr="007C424B">
        <w:rPr>
          <w:szCs w:val="24"/>
        </w:rPr>
        <w:t>ч</w:t>
      </w:r>
      <w:r w:rsidRPr="007C424B">
        <w:rPr>
          <w:spacing w:val="-2"/>
          <w:szCs w:val="24"/>
        </w:rPr>
        <w:t>е</w:t>
      </w:r>
      <w:r w:rsidRPr="007C424B">
        <w:rPr>
          <w:spacing w:val="1"/>
          <w:szCs w:val="24"/>
        </w:rPr>
        <w:t>р</w:t>
      </w:r>
      <w:r w:rsidRPr="007C424B">
        <w:rPr>
          <w:spacing w:val="-3"/>
          <w:szCs w:val="24"/>
        </w:rPr>
        <w:t>т</w:t>
      </w:r>
      <w:r w:rsidRPr="007C424B">
        <w:rPr>
          <w:szCs w:val="24"/>
        </w:rPr>
        <w:t>ы</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zCs w:val="24"/>
        </w:rPr>
        <w:t xml:space="preserve">ы </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а</w:t>
      </w:r>
      <w:r w:rsidRPr="007C424B">
        <w:rPr>
          <w:spacing w:val="-3"/>
          <w:szCs w:val="24"/>
        </w:rPr>
        <w:t xml:space="preserve"> </w:t>
      </w:r>
      <w:r w:rsidRPr="007C424B">
        <w:rPr>
          <w:szCs w:val="24"/>
        </w:rPr>
        <w:t>и</w:t>
      </w:r>
      <w:r w:rsidRPr="007C424B">
        <w:rPr>
          <w:spacing w:val="1"/>
          <w:szCs w:val="24"/>
        </w:rPr>
        <w:t xml:space="preserve"> </w:t>
      </w:r>
      <w:r w:rsidRPr="007C424B">
        <w:rPr>
          <w:szCs w:val="24"/>
        </w:rPr>
        <w:t>его</w:t>
      </w:r>
      <w:r w:rsidRPr="007C424B">
        <w:rPr>
          <w:spacing w:val="-2"/>
          <w:szCs w:val="24"/>
        </w:rPr>
        <w:t xml:space="preserve"> </w:t>
      </w:r>
      <w:r w:rsidRPr="007C424B">
        <w:rPr>
          <w:spacing w:val="1"/>
          <w:szCs w:val="24"/>
        </w:rPr>
        <w:t>о</w:t>
      </w:r>
      <w:r w:rsidRPr="007C424B">
        <w:rPr>
          <w:szCs w:val="24"/>
        </w:rPr>
        <w:t>т</w:t>
      </w:r>
      <w:r w:rsidRPr="007C424B">
        <w:rPr>
          <w:spacing w:val="-1"/>
          <w:szCs w:val="24"/>
        </w:rPr>
        <w:t>ли</w:t>
      </w:r>
      <w:r w:rsidRPr="007C424B">
        <w:rPr>
          <w:szCs w:val="24"/>
        </w:rPr>
        <w:t>ч</w:t>
      </w:r>
      <w:r w:rsidRPr="007C424B">
        <w:rPr>
          <w:spacing w:val="-1"/>
          <w:szCs w:val="24"/>
        </w:rPr>
        <w:t>и</w:t>
      </w:r>
      <w:r w:rsidRPr="007C424B">
        <w:rPr>
          <w:szCs w:val="24"/>
        </w:rPr>
        <w:t>те</w:t>
      </w:r>
      <w:r w:rsidRPr="007C424B">
        <w:rPr>
          <w:spacing w:val="-1"/>
          <w:szCs w:val="24"/>
        </w:rPr>
        <w:t>ль</w:t>
      </w:r>
      <w:r w:rsidRPr="007C424B">
        <w:rPr>
          <w:spacing w:val="1"/>
          <w:szCs w:val="24"/>
        </w:rPr>
        <w:t>ны</w:t>
      </w:r>
      <w:r w:rsidRPr="007C424B">
        <w:rPr>
          <w:szCs w:val="24"/>
        </w:rPr>
        <w:t>е</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а</w:t>
      </w:r>
      <w:r w:rsidRPr="007C424B">
        <w:rPr>
          <w:b/>
          <w:bCs/>
          <w:szCs w:val="24"/>
        </w:rPr>
        <w:t xml:space="preserve">я </w:t>
      </w:r>
      <w:r w:rsidRPr="007C424B">
        <w:rPr>
          <w:b/>
          <w:bCs/>
          <w:spacing w:val="1"/>
          <w:szCs w:val="24"/>
        </w:rPr>
        <w:t>о</w:t>
      </w:r>
      <w:r w:rsidRPr="007C424B">
        <w:rPr>
          <w:b/>
          <w:bCs/>
          <w:spacing w:val="-1"/>
          <w:szCs w:val="24"/>
        </w:rPr>
        <w:t>бо</w:t>
      </w:r>
      <w:r w:rsidRPr="007C424B">
        <w:rPr>
          <w:b/>
          <w:bCs/>
          <w:spacing w:val="1"/>
          <w:szCs w:val="24"/>
        </w:rPr>
        <w:t>ло</w:t>
      </w:r>
      <w:r w:rsidRPr="007C424B">
        <w:rPr>
          <w:b/>
          <w:bCs/>
          <w:szCs w:val="24"/>
        </w:rPr>
        <w:t>ч</w:t>
      </w:r>
      <w:r w:rsidRPr="007C424B">
        <w:rPr>
          <w:b/>
          <w:bCs/>
          <w:spacing w:val="-3"/>
          <w:szCs w:val="24"/>
        </w:rPr>
        <w:t>к</w:t>
      </w:r>
      <w:r w:rsidRPr="007C424B">
        <w:rPr>
          <w:b/>
          <w:bCs/>
          <w:spacing w:val="1"/>
          <w:szCs w:val="24"/>
        </w:rPr>
        <w:t>а</w:t>
      </w:r>
      <w:r w:rsidRPr="007C424B">
        <w:rPr>
          <w:b/>
          <w:bCs/>
          <w:szCs w:val="24"/>
        </w:rPr>
        <w:t>.</w:t>
      </w:r>
      <w:r w:rsidRPr="007C424B">
        <w:rPr>
          <w:b/>
          <w:bCs/>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ва и</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1"/>
          <w:szCs w:val="24"/>
        </w:rPr>
        <w:t xml:space="preserve"> </w:t>
      </w: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 xml:space="preserve">й </w:t>
      </w:r>
      <w:r w:rsidRPr="007C424B">
        <w:rPr>
          <w:spacing w:val="-1"/>
          <w:szCs w:val="24"/>
        </w:rPr>
        <w:t>о</w:t>
      </w:r>
      <w:r w:rsidRPr="007C424B">
        <w:rPr>
          <w:spacing w:val="1"/>
          <w:szCs w:val="24"/>
        </w:rPr>
        <w:t>бо</w:t>
      </w:r>
      <w:r w:rsidRPr="007C424B">
        <w:rPr>
          <w:spacing w:val="-3"/>
          <w:szCs w:val="24"/>
        </w:rPr>
        <w:t>л</w:t>
      </w:r>
      <w:r w:rsidRPr="007C424B">
        <w:rPr>
          <w:spacing w:val="1"/>
          <w:szCs w:val="24"/>
        </w:rPr>
        <w:t>о</w:t>
      </w:r>
      <w:r w:rsidRPr="007C424B">
        <w:rPr>
          <w:szCs w:val="24"/>
        </w:rPr>
        <w:t>ч</w:t>
      </w:r>
      <w:r w:rsidRPr="007C424B">
        <w:rPr>
          <w:spacing w:val="-2"/>
          <w:szCs w:val="24"/>
        </w:rPr>
        <w:t>к</w:t>
      </w:r>
      <w:r w:rsidRPr="007C424B">
        <w:rPr>
          <w:spacing w:val="1"/>
          <w:szCs w:val="24"/>
        </w:rPr>
        <w:t>и</w:t>
      </w:r>
      <w:r w:rsidRPr="007C424B">
        <w:rPr>
          <w:szCs w:val="24"/>
        </w:rPr>
        <w:t xml:space="preserve">. </w:t>
      </w:r>
      <w:r w:rsidRPr="007C424B">
        <w:rPr>
          <w:spacing w:val="-1"/>
          <w:szCs w:val="24"/>
        </w:rPr>
        <w:t>О</w:t>
      </w:r>
      <w:r w:rsidRPr="007C424B">
        <w:rPr>
          <w:spacing w:val="1"/>
          <w:szCs w:val="24"/>
        </w:rPr>
        <w:t>б</w:t>
      </w:r>
      <w:r w:rsidRPr="007C424B">
        <w:rPr>
          <w:spacing w:val="-3"/>
          <w:szCs w:val="24"/>
        </w:rPr>
        <w:t>щ</w:t>
      </w:r>
      <w:r w:rsidRPr="007C424B">
        <w:rPr>
          <w:spacing w:val="1"/>
          <w:szCs w:val="24"/>
        </w:rPr>
        <w:t>и</w:t>
      </w:r>
      <w:r w:rsidRPr="007C424B">
        <w:rPr>
          <w:szCs w:val="24"/>
        </w:rPr>
        <w:t>е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зак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 xml:space="preserve">сти </w:t>
      </w:r>
      <w:r w:rsidRPr="007C424B">
        <w:rPr>
          <w:spacing w:val="1"/>
          <w:szCs w:val="24"/>
        </w:rPr>
        <w:t>ц</w:t>
      </w:r>
      <w:r w:rsidRPr="007C424B">
        <w:rPr>
          <w:szCs w:val="24"/>
        </w:rPr>
        <w:t>е</w:t>
      </w:r>
      <w:r w:rsidRPr="007C424B">
        <w:rPr>
          <w:spacing w:val="-1"/>
          <w:szCs w:val="24"/>
        </w:rPr>
        <w:t>л</w:t>
      </w:r>
      <w:r w:rsidRPr="007C424B">
        <w:rPr>
          <w:spacing w:val="1"/>
          <w:szCs w:val="24"/>
        </w:rPr>
        <w:t>о</w:t>
      </w:r>
      <w:r w:rsidRPr="007C424B">
        <w:rPr>
          <w:szCs w:val="24"/>
        </w:rPr>
        <w:t>с</w:t>
      </w:r>
      <w:r w:rsidRPr="007C424B">
        <w:rPr>
          <w:spacing w:val="-3"/>
          <w:szCs w:val="24"/>
        </w:rPr>
        <w:t>т</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3"/>
          <w:szCs w:val="24"/>
        </w:rPr>
        <w:t>з</w:t>
      </w:r>
      <w:r w:rsidRPr="007C424B">
        <w:rPr>
          <w:spacing w:val="1"/>
          <w:szCs w:val="24"/>
        </w:rPr>
        <w:t>он</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xml:space="preserve">, </w:t>
      </w:r>
      <w:r w:rsidRPr="007C424B">
        <w:rPr>
          <w:spacing w:val="-1"/>
          <w:szCs w:val="24"/>
        </w:rPr>
        <w:t>р</w:t>
      </w:r>
      <w:r w:rsidRPr="007C424B">
        <w:rPr>
          <w:spacing w:val="1"/>
          <w:szCs w:val="24"/>
        </w:rPr>
        <w:t>и</w:t>
      </w:r>
      <w:r w:rsidRPr="007C424B">
        <w:rPr>
          <w:szCs w:val="24"/>
        </w:rPr>
        <w:t>тм</w:t>
      </w:r>
      <w:r w:rsidRPr="007C424B">
        <w:rPr>
          <w:spacing w:val="-2"/>
          <w:szCs w:val="24"/>
        </w:rPr>
        <w:t>и</w:t>
      </w:r>
      <w:r w:rsidRPr="007C424B">
        <w:rPr>
          <w:szCs w:val="24"/>
        </w:rPr>
        <w:t>ч</w:t>
      </w:r>
      <w:r w:rsidRPr="007C424B">
        <w:rPr>
          <w:spacing w:val="-1"/>
          <w:szCs w:val="24"/>
        </w:rPr>
        <w:t>н</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zCs w:val="24"/>
        </w:rPr>
        <w:t>и</w:t>
      </w:r>
      <w:r w:rsidRPr="007C424B">
        <w:rPr>
          <w:spacing w:val="1"/>
          <w:szCs w:val="24"/>
        </w:rPr>
        <w:t xml:space="preserve"> и</w:t>
      </w:r>
      <w:r w:rsidRPr="007C424B">
        <w:rPr>
          <w:szCs w:val="24"/>
        </w:rPr>
        <w:t>х</w:t>
      </w:r>
      <w:r w:rsidRPr="007C424B">
        <w:rPr>
          <w:spacing w:val="2"/>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 зо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 xml:space="preserve">ы </w:t>
      </w:r>
      <w:r w:rsidRPr="007C424B">
        <w:rPr>
          <w:spacing w:val="1"/>
          <w:szCs w:val="24"/>
        </w:rPr>
        <w:t>З</w:t>
      </w:r>
      <w:r w:rsidRPr="007C424B">
        <w:rPr>
          <w:szCs w:val="24"/>
        </w:rPr>
        <w:t>ем</w:t>
      </w:r>
      <w:r w:rsidRPr="007C424B">
        <w:rPr>
          <w:spacing w:val="-1"/>
          <w:szCs w:val="24"/>
        </w:rPr>
        <w:t>л</w:t>
      </w:r>
      <w:r w:rsidRPr="007C424B">
        <w:rPr>
          <w:szCs w:val="24"/>
        </w:rPr>
        <w:t>и</w:t>
      </w:r>
      <w:r w:rsidRPr="007C424B">
        <w:rPr>
          <w:spacing w:val="1"/>
          <w:szCs w:val="24"/>
        </w:rPr>
        <w:t xml:space="preserve"> </w:t>
      </w:r>
      <w:r w:rsidRPr="007C424B">
        <w:rPr>
          <w:szCs w:val="24"/>
        </w:rPr>
        <w:t>(вы</w:t>
      </w:r>
      <w:r w:rsidRPr="007C424B">
        <w:rPr>
          <w:spacing w:val="1"/>
          <w:szCs w:val="24"/>
        </w:rPr>
        <w:t>я</w:t>
      </w:r>
      <w:r w:rsidRPr="007C424B">
        <w:rPr>
          <w:szCs w:val="24"/>
        </w:rPr>
        <w:t>в</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там</w:t>
      </w:r>
      <w:r w:rsidRPr="007C424B">
        <w:rPr>
          <w:spacing w:val="2"/>
          <w:szCs w:val="24"/>
        </w:rPr>
        <w:t xml:space="preserve"> </w:t>
      </w:r>
      <w:r w:rsidRPr="007C424B">
        <w:rPr>
          <w:szCs w:val="24"/>
        </w:rPr>
        <w:t>з</w:t>
      </w:r>
      <w:r w:rsidRPr="007C424B">
        <w:rPr>
          <w:spacing w:val="-2"/>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в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е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pacing w:val="1"/>
          <w:szCs w:val="24"/>
        </w:rPr>
        <w:t>о</w:t>
      </w:r>
      <w:r w:rsidRPr="007C424B">
        <w:rPr>
          <w:szCs w:val="24"/>
        </w:rPr>
        <w:t>в</w:t>
      </w:r>
      <w:r w:rsidRPr="007C424B">
        <w:rPr>
          <w:spacing w:val="-3"/>
          <w:szCs w:val="24"/>
        </w:rPr>
        <w:t>)</w:t>
      </w:r>
      <w:r w:rsidRPr="007C424B">
        <w:rPr>
          <w:szCs w:val="24"/>
        </w:rPr>
        <w:t>.</w:t>
      </w:r>
      <w:r w:rsidRPr="007C424B">
        <w:rPr>
          <w:spacing w:val="2"/>
          <w:szCs w:val="24"/>
        </w:rPr>
        <w:t xml:space="preserve"> Высотная поясность.</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Характеристика</w:t>
      </w:r>
      <w:r w:rsidRPr="007C424B">
        <w:rPr>
          <w:b/>
          <w:bCs/>
          <w:spacing w:val="-2"/>
          <w:szCs w:val="24"/>
        </w:rPr>
        <w:t xml:space="preserve"> </w:t>
      </w:r>
      <w:r w:rsidRPr="007C424B">
        <w:rPr>
          <w:b/>
          <w:bCs/>
          <w:szCs w:val="24"/>
        </w:rPr>
        <w:t>ма</w:t>
      </w:r>
      <w:r w:rsidRPr="007C424B">
        <w:rPr>
          <w:b/>
          <w:bCs/>
          <w:spacing w:val="1"/>
          <w:szCs w:val="24"/>
        </w:rPr>
        <w:t>т</w:t>
      </w:r>
      <w:r w:rsidRPr="007C424B">
        <w:rPr>
          <w:b/>
          <w:bCs/>
          <w:szCs w:val="24"/>
        </w:rPr>
        <w:t>ер</w:t>
      </w:r>
      <w:r w:rsidRPr="007C424B">
        <w:rPr>
          <w:b/>
          <w:bCs/>
          <w:spacing w:val="-1"/>
          <w:szCs w:val="24"/>
        </w:rPr>
        <w:t>ик</w:t>
      </w:r>
      <w:r w:rsidRPr="007C424B">
        <w:rPr>
          <w:b/>
          <w:bCs/>
          <w:spacing w:val="1"/>
          <w:szCs w:val="24"/>
        </w:rPr>
        <w:t>о</w:t>
      </w:r>
      <w:r w:rsidRPr="007C424B">
        <w:rPr>
          <w:b/>
          <w:bCs/>
          <w:szCs w:val="24"/>
        </w:rPr>
        <w:t>в</w:t>
      </w:r>
      <w:r w:rsidRPr="007C424B">
        <w:rPr>
          <w:b/>
          <w:bCs/>
          <w:spacing w:val="-3"/>
          <w:szCs w:val="24"/>
        </w:rPr>
        <w:t xml:space="preserve"> </w:t>
      </w:r>
      <w:r w:rsidRPr="007C424B">
        <w:rPr>
          <w:b/>
          <w:bCs/>
          <w:szCs w:val="24"/>
        </w:rPr>
        <w:t>Зе</w:t>
      </w:r>
      <w:r w:rsidRPr="007C424B">
        <w:rPr>
          <w:b/>
          <w:bCs/>
          <w:spacing w:val="-1"/>
          <w:szCs w:val="24"/>
        </w:rPr>
        <w:t>м</w:t>
      </w:r>
      <w:r w:rsidRPr="007C424B">
        <w:rPr>
          <w:b/>
          <w:bCs/>
          <w:spacing w:val="1"/>
          <w:szCs w:val="24"/>
        </w:rPr>
        <w:t>л</w:t>
      </w:r>
      <w:r w:rsidRPr="007C424B">
        <w:rPr>
          <w:b/>
          <w:bCs/>
          <w:spacing w:val="-1"/>
          <w:szCs w:val="24"/>
        </w:rPr>
        <w:t>и</w:t>
      </w:r>
      <w:r w:rsidRPr="007C424B">
        <w:rPr>
          <w:b/>
          <w:bCs/>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lastRenderedPageBreak/>
        <w:t>Ю</w:t>
      </w:r>
      <w:r w:rsidRPr="007C424B">
        <w:rPr>
          <w:b/>
          <w:bCs/>
          <w:spacing w:val="-1"/>
          <w:szCs w:val="24"/>
        </w:rPr>
        <w:t>жны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ики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ю</w:t>
      </w:r>
      <w:r w:rsidRPr="007C424B">
        <w:rPr>
          <w:szCs w:val="24"/>
        </w:rPr>
        <w:t>ж</w:t>
      </w:r>
      <w:r w:rsidRPr="007C424B">
        <w:rPr>
          <w:spacing w:val="-1"/>
          <w:szCs w:val="24"/>
        </w:rPr>
        <w:t>ны</w:t>
      </w:r>
      <w:r w:rsidRPr="007C424B">
        <w:rPr>
          <w:szCs w:val="24"/>
        </w:rPr>
        <w:t>х</w:t>
      </w:r>
      <w:r w:rsidRPr="007C424B">
        <w:rPr>
          <w:spacing w:val="1"/>
          <w:szCs w:val="24"/>
        </w:rPr>
        <w:t xml:space="preserve"> </w:t>
      </w:r>
      <w:r w:rsidRPr="007C424B">
        <w:rPr>
          <w:szCs w:val="24"/>
        </w:rPr>
        <w:t>ма</w:t>
      </w:r>
      <w:r w:rsidRPr="007C424B">
        <w:rPr>
          <w:spacing w:val="-1"/>
          <w:szCs w:val="24"/>
        </w:rPr>
        <w:t>т</w:t>
      </w:r>
      <w:r w:rsidRPr="007C424B">
        <w:rPr>
          <w:spacing w:val="-2"/>
          <w:szCs w:val="24"/>
        </w:rPr>
        <w:t>е</w:t>
      </w:r>
      <w:r w:rsidRPr="007C424B">
        <w:rPr>
          <w:spacing w:val="1"/>
          <w:szCs w:val="24"/>
        </w:rPr>
        <w:t>р</w:t>
      </w:r>
      <w:r w:rsidRPr="007C424B">
        <w:rPr>
          <w:spacing w:val="-1"/>
          <w:szCs w:val="24"/>
        </w:rPr>
        <w:t>и</w:t>
      </w:r>
      <w:r w:rsidRPr="007C424B">
        <w:rPr>
          <w:szCs w:val="24"/>
        </w:rPr>
        <w:t>к</w:t>
      </w:r>
      <w:r w:rsidRPr="007C424B">
        <w:rPr>
          <w:spacing w:val="1"/>
          <w:szCs w:val="24"/>
        </w:rPr>
        <w:t>о</w:t>
      </w:r>
      <w:r w:rsidRPr="007C424B">
        <w:rPr>
          <w:szCs w:val="24"/>
        </w:rPr>
        <w:t>в</w:t>
      </w:r>
      <w:r w:rsidRPr="007C424B">
        <w:rPr>
          <w:spacing w:val="-3"/>
          <w:szCs w:val="24"/>
        </w:rPr>
        <w:t xml:space="preserve"> </w:t>
      </w:r>
      <w:r w:rsidRPr="007C424B">
        <w:rPr>
          <w:spacing w:val="1"/>
          <w:szCs w:val="24"/>
        </w:rPr>
        <w:t>З</w:t>
      </w:r>
      <w:r w:rsidRPr="007C424B">
        <w:rPr>
          <w:szCs w:val="24"/>
        </w:rPr>
        <w:t>ем</w:t>
      </w:r>
      <w:r w:rsidRPr="007C424B">
        <w:rPr>
          <w:spacing w:val="-1"/>
          <w:szCs w:val="24"/>
        </w:rPr>
        <w:t>л</w:t>
      </w:r>
      <w:r w:rsidRPr="007C424B">
        <w:rPr>
          <w:spacing w:val="1"/>
          <w:szCs w:val="24"/>
        </w:rPr>
        <w:t>и</w:t>
      </w:r>
      <w:r w:rsidRPr="007C424B">
        <w:rPr>
          <w:szCs w:val="24"/>
        </w:rPr>
        <w:t xml:space="preserve">. </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А</w:t>
      </w:r>
      <w:r w:rsidRPr="007C424B">
        <w:rPr>
          <w:b/>
          <w:bCs/>
          <w:spacing w:val="-2"/>
          <w:szCs w:val="24"/>
        </w:rPr>
        <w:t>ф</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1"/>
          <w:szCs w:val="24"/>
        </w:rPr>
        <w:t>фи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А</w:t>
      </w:r>
      <w:r w:rsidRPr="007C424B">
        <w:rPr>
          <w:szCs w:val="24"/>
        </w:rPr>
        <w:t>ф</w:t>
      </w:r>
      <w:r w:rsidRPr="007C424B">
        <w:rPr>
          <w:spacing w:val="1"/>
          <w:szCs w:val="24"/>
        </w:rPr>
        <w:t>р</w:t>
      </w:r>
      <w:r w:rsidRPr="007C424B">
        <w:rPr>
          <w:spacing w:val="-1"/>
          <w:szCs w:val="24"/>
        </w:rPr>
        <w:t>и</w:t>
      </w:r>
      <w:r w:rsidRPr="007C424B">
        <w:rPr>
          <w:szCs w:val="24"/>
        </w:rPr>
        <w:t>ки</w:t>
      </w:r>
      <w:r w:rsidRPr="007C424B">
        <w:rPr>
          <w:spacing w:val="1"/>
          <w:szCs w:val="24"/>
        </w:rPr>
        <w:t xml:space="preserve"> </w:t>
      </w:r>
      <w:r w:rsidRPr="007C424B">
        <w:rPr>
          <w:szCs w:val="24"/>
        </w:rPr>
        <w:t>и</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 Ре</w:t>
      </w:r>
      <w:r w:rsidRPr="007C424B">
        <w:rPr>
          <w:spacing w:val="-1"/>
          <w:szCs w:val="24"/>
        </w:rPr>
        <w:t>ль</w:t>
      </w:r>
      <w:r w:rsidRPr="007C424B">
        <w:rPr>
          <w:szCs w:val="24"/>
        </w:rPr>
        <w:t>еф</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w:t>
      </w:r>
      <w:r w:rsidRPr="007C424B">
        <w:rPr>
          <w:spacing w:val="2"/>
          <w:szCs w:val="24"/>
        </w:rPr>
        <w:t xml:space="preserve"> </w:t>
      </w:r>
      <w:r w:rsidRPr="007C424B">
        <w:rPr>
          <w:szCs w:val="24"/>
        </w:rPr>
        <w:t>и</w:t>
      </w:r>
      <w:r w:rsidRPr="007C424B">
        <w:rPr>
          <w:spacing w:val="3"/>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2"/>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w:t>
      </w:r>
      <w:r w:rsidRPr="007C424B">
        <w:rPr>
          <w:spacing w:val="-2"/>
          <w:szCs w:val="24"/>
        </w:rPr>
        <w:t>т</w:t>
      </w:r>
      <w:r w:rsidRPr="007C424B">
        <w:rPr>
          <w:szCs w:val="24"/>
        </w:rPr>
        <w:t>е</w:t>
      </w:r>
      <w:r w:rsidRPr="007C424B">
        <w:rPr>
          <w:spacing w:val="-1"/>
          <w:szCs w:val="24"/>
        </w:rPr>
        <w:t>р</w:t>
      </w:r>
      <w:r w:rsidRPr="007C424B">
        <w:rPr>
          <w:spacing w:val="1"/>
          <w:szCs w:val="24"/>
        </w:rPr>
        <w:t>и</w:t>
      </w:r>
      <w:r w:rsidRPr="007C424B">
        <w:rPr>
          <w:szCs w:val="24"/>
        </w:rPr>
        <w:t>с</w:t>
      </w:r>
      <w:r w:rsidRPr="007C424B">
        <w:rPr>
          <w:spacing w:val="-3"/>
          <w:szCs w:val="24"/>
        </w:rPr>
        <w:t>т</w:t>
      </w:r>
      <w:r w:rsidRPr="007C424B">
        <w:rPr>
          <w:spacing w:val="1"/>
          <w:szCs w:val="24"/>
        </w:rPr>
        <w:t>и</w:t>
      </w:r>
      <w:r w:rsidRPr="007C424B">
        <w:rPr>
          <w:szCs w:val="24"/>
        </w:rPr>
        <w:t xml:space="preserve">ка и </w:t>
      </w:r>
      <w:r w:rsidRPr="007C424B">
        <w:rPr>
          <w:spacing w:val="1"/>
          <w:szCs w:val="24"/>
        </w:rPr>
        <w:t>оц</w:t>
      </w:r>
      <w:r w:rsidRPr="007C424B">
        <w:rPr>
          <w:spacing w:val="-2"/>
          <w:szCs w:val="24"/>
        </w:rPr>
        <w:t>е</w:t>
      </w:r>
      <w:r w:rsidRPr="007C424B">
        <w:rPr>
          <w:spacing w:val="1"/>
          <w:szCs w:val="24"/>
        </w:rPr>
        <w:t>н</w:t>
      </w:r>
      <w:r w:rsidRPr="007C424B">
        <w:rPr>
          <w:spacing w:val="-2"/>
          <w:szCs w:val="24"/>
        </w:rPr>
        <w:t>к</w:t>
      </w:r>
      <w:r w:rsidRPr="007C424B">
        <w:rPr>
          <w:szCs w:val="24"/>
        </w:rPr>
        <w:t>а</w:t>
      </w:r>
      <w:r w:rsidRPr="007C424B">
        <w:rPr>
          <w:spacing w:val="36"/>
          <w:szCs w:val="24"/>
        </w:rPr>
        <w:t xml:space="preserve"> </w:t>
      </w:r>
      <w:r w:rsidRPr="007C424B">
        <w:rPr>
          <w:szCs w:val="24"/>
        </w:rPr>
        <w:t>климата</w:t>
      </w:r>
      <w:r w:rsidRPr="007C424B">
        <w:rPr>
          <w:spacing w:val="33"/>
          <w:szCs w:val="24"/>
        </w:rPr>
        <w:t xml:space="preserve"> </w:t>
      </w:r>
      <w:r w:rsidRPr="007C424B">
        <w:rPr>
          <w:spacing w:val="1"/>
          <w:szCs w:val="24"/>
        </w:rPr>
        <w:t>о</w:t>
      </w:r>
      <w:r w:rsidRPr="007C424B">
        <w:rPr>
          <w:szCs w:val="24"/>
        </w:rPr>
        <w:t>т</w:t>
      </w:r>
      <w:r w:rsidRPr="007C424B">
        <w:rPr>
          <w:spacing w:val="-2"/>
          <w:szCs w:val="24"/>
        </w:rPr>
        <w:t>д</w:t>
      </w:r>
      <w:r w:rsidRPr="007C424B">
        <w:rPr>
          <w:szCs w:val="24"/>
        </w:rPr>
        <w:t>ел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36"/>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й</w:t>
      </w:r>
      <w:r w:rsidRPr="007C424B">
        <w:rPr>
          <w:spacing w:val="34"/>
          <w:szCs w:val="24"/>
        </w:rPr>
        <w:t xml:space="preserve"> </w:t>
      </w:r>
      <w:r w:rsidRPr="007C424B">
        <w:rPr>
          <w:spacing w:val="-1"/>
          <w:szCs w:val="24"/>
        </w:rPr>
        <w:t>А</w:t>
      </w:r>
      <w:r w:rsidRPr="007C424B">
        <w:rPr>
          <w:szCs w:val="24"/>
        </w:rPr>
        <w:t>ф</w:t>
      </w:r>
      <w:r w:rsidRPr="007C424B">
        <w:rPr>
          <w:spacing w:val="1"/>
          <w:szCs w:val="24"/>
        </w:rPr>
        <w:t>ри</w:t>
      </w:r>
      <w:r w:rsidRPr="007C424B">
        <w:rPr>
          <w:spacing w:val="-2"/>
          <w:szCs w:val="24"/>
        </w:rPr>
        <w:t>к</w:t>
      </w:r>
      <w:r w:rsidRPr="007C424B">
        <w:rPr>
          <w:szCs w:val="24"/>
        </w:rPr>
        <w:t>и</w:t>
      </w:r>
      <w:r w:rsidRPr="007C424B">
        <w:rPr>
          <w:spacing w:val="36"/>
          <w:szCs w:val="24"/>
        </w:rPr>
        <w:t xml:space="preserve"> </w:t>
      </w:r>
      <w:r w:rsidRPr="007C424B">
        <w:rPr>
          <w:spacing w:val="1"/>
          <w:szCs w:val="24"/>
        </w:rPr>
        <w:t>д</w:t>
      </w:r>
      <w:r w:rsidRPr="007C424B">
        <w:rPr>
          <w:spacing w:val="-1"/>
          <w:szCs w:val="24"/>
        </w:rPr>
        <w:t>л</w:t>
      </w:r>
      <w:r w:rsidRPr="007C424B">
        <w:rPr>
          <w:szCs w:val="24"/>
        </w:rPr>
        <w:t>я</w:t>
      </w:r>
      <w:r w:rsidRPr="007C424B">
        <w:rPr>
          <w:spacing w:val="36"/>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4"/>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w:t>
      </w:r>
      <w:r w:rsidRPr="007C424B">
        <w:rPr>
          <w:spacing w:val="35"/>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w:t>
      </w:r>
      <w:r w:rsidRPr="007C424B">
        <w:rPr>
          <w:spacing w:val="1"/>
          <w:szCs w:val="24"/>
        </w:rPr>
        <w:t>и</w:t>
      </w:r>
      <w:r w:rsidRPr="007C424B">
        <w:rPr>
          <w:szCs w:val="24"/>
        </w:rPr>
        <w:t>.</w:t>
      </w:r>
      <w:r w:rsidRPr="007C424B">
        <w:rPr>
          <w:spacing w:val="2"/>
          <w:szCs w:val="24"/>
        </w:rPr>
        <w:t xml:space="preserve"> Эндемики. </w:t>
      </w:r>
      <w:r w:rsidRPr="007C424B">
        <w:rPr>
          <w:spacing w:val="-4"/>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ри</w:t>
      </w:r>
      <w:r w:rsidRPr="007C424B">
        <w:rPr>
          <w:spacing w:val="-2"/>
          <w:szCs w:val="24"/>
        </w:rPr>
        <w:t>ч</w:t>
      </w:r>
      <w:r w:rsidRPr="007C424B">
        <w:rPr>
          <w:spacing w:val="-1"/>
          <w:szCs w:val="24"/>
        </w:rPr>
        <w:t>и</w:t>
      </w:r>
      <w:r w:rsidRPr="007C424B">
        <w:rPr>
          <w:szCs w:val="24"/>
        </w:rPr>
        <w:t>н</w:t>
      </w:r>
      <w:r w:rsidRPr="007C424B">
        <w:rPr>
          <w:spacing w:val="1"/>
          <w:szCs w:val="24"/>
        </w:rPr>
        <w:t xml:space="preserve"> п</w:t>
      </w:r>
      <w:r w:rsidRPr="007C424B">
        <w:rPr>
          <w:spacing w:val="-1"/>
          <w:szCs w:val="24"/>
        </w:rPr>
        <w:t>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3"/>
          <w:szCs w:val="24"/>
        </w:rPr>
        <w:t>з</w:t>
      </w:r>
      <w:r w:rsidRPr="007C424B">
        <w:rPr>
          <w:spacing w:val="-1"/>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я</w:t>
      </w:r>
      <w:r w:rsidRPr="007C424B">
        <w:rPr>
          <w:spacing w:val="3"/>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7"/>
          <w:szCs w:val="24"/>
        </w:rPr>
        <w:t>а</w:t>
      </w:r>
      <w:r w:rsidRPr="007C424B">
        <w:rPr>
          <w:szCs w:val="24"/>
        </w:rPr>
        <w:t xml:space="preserve">. </w:t>
      </w:r>
      <w:r w:rsidRPr="007C424B">
        <w:rPr>
          <w:spacing w:val="-1"/>
          <w:szCs w:val="24"/>
        </w:rPr>
        <w:t>Н</w:t>
      </w:r>
      <w:r w:rsidRPr="007C424B">
        <w:rPr>
          <w:szCs w:val="24"/>
        </w:rPr>
        <w:t>аселен</w:t>
      </w:r>
      <w:r w:rsidRPr="007C424B">
        <w:rPr>
          <w:spacing w:val="-1"/>
          <w:szCs w:val="24"/>
        </w:rPr>
        <w:t>и</w:t>
      </w:r>
      <w:r w:rsidRPr="007C424B">
        <w:rPr>
          <w:szCs w:val="24"/>
        </w:rPr>
        <w:t xml:space="preserve">е </w:t>
      </w:r>
      <w:r w:rsidRPr="007C424B">
        <w:rPr>
          <w:spacing w:val="-2"/>
          <w:szCs w:val="24"/>
        </w:rPr>
        <w:t>А</w:t>
      </w:r>
      <w:r w:rsidRPr="007C424B">
        <w:rPr>
          <w:szCs w:val="24"/>
        </w:rPr>
        <w:t>фри</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pacing w:val="1"/>
          <w:szCs w:val="24"/>
        </w:rPr>
        <w:t>по</w:t>
      </w:r>
      <w:r w:rsidRPr="007C424B">
        <w:rPr>
          <w:spacing w:val="-3"/>
          <w:szCs w:val="24"/>
        </w:rPr>
        <w:t>л</w:t>
      </w:r>
      <w:r w:rsidRPr="007C424B">
        <w:rPr>
          <w:spacing w:val="1"/>
          <w:szCs w:val="24"/>
        </w:rPr>
        <w:t>и</w:t>
      </w:r>
      <w:r w:rsidRPr="007C424B">
        <w:rPr>
          <w:szCs w:val="24"/>
        </w:rPr>
        <w:t>ти</w:t>
      </w:r>
      <w:r w:rsidRPr="007C424B">
        <w:rPr>
          <w:spacing w:val="-1"/>
          <w:szCs w:val="24"/>
        </w:rPr>
        <w:t>ч</w:t>
      </w:r>
      <w:r w:rsidRPr="007C424B">
        <w:rPr>
          <w:szCs w:val="24"/>
        </w:rPr>
        <w:t>еск</w:t>
      </w:r>
      <w:r w:rsidRPr="007C424B">
        <w:rPr>
          <w:spacing w:val="-2"/>
          <w:szCs w:val="24"/>
        </w:rPr>
        <w:t>а</w:t>
      </w:r>
      <w:r w:rsidRPr="007C424B">
        <w:rPr>
          <w:szCs w:val="24"/>
        </w:rPr>
        <w:t>я к</w:t>
      </w:r>
      <w:r w:rsidRPr="007C424B">
        <w:rPr>
          <w:spacing w:val="-2"/>
          <w:szCs w:val="24"/>
        </w:rPr>
        <w:t>а</w:t>
      </w:r>
      <w:r w:rsidRPr="007C424B">
        <w:rPr>
          <w:spacing w:val="1"/>
          <w:szCs w:val="24"/>
        </w:rPr>
        <w:t>р</w:t>
      </w:r>
      <w:r w:rsidRPr="007C424B">
        <w:rPr>
          <w:szCs w:val="24"/>
        </w:rPr>
        <w:t xml:space="preserve">та. </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ст</w:t>
      </w:r>
      <w:r w:rsidRPr="007C424B">
        <w:rPr>
          <w:spacing w:val="-1"/>
          <w:szCs w:val="24"/>
        </w:rPr>
        <w:t>р</w:t>
      </w:r>
      <w:r w:rsidRPr="007C424B">
        <w:rPr>
          <w:szCs w:val="24"/>
        </w:rPr>
        <w:t>ан Северной</w:t>
      </w:r>
      <w:r w:rsidRPr="007C424B">
        <w:rPr>
          <w:spacing w:val="3"/>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ки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и</w:t>
      </w:r>
      <w:r w:rsidRPr="007C424B">
        <w:rPr>
          <w:szCs w:val="24"/>
        </w:rPr>
        <w:t>х</w:t>
      </w:r>
      <w:r w:rsidRPr="007C424B">
        <w:rPr>
          <w:spacing w:val="2"/>
          <w:szCs w:val="24"/>
        </w:rPr>
        <w:t xml:space="preserve"> </w:t>
      </w:r>
      <w:r w:rsidRPr="007C424B">
        <w:rPr>
          <w:szCs w:val="24"/>
        </w:rPr>
        <w:t>г</w:t>
      </w:r>
      <w:r w:rsidRPr="007C424B">
        <w:rPr>
          <w:spacing w:val="1"/>
          <w:szCs w:val="24"/>
        </w:rPr>
        <w:t>ор</w:t>
      </w:r>
      <w:r w:rsidRPr="007C424B">
        <w:rPr>
          <w:szCs w:val="24"/>
        </w:rPr>
        <w:t>,</w:t>
      </w:r>
      <w:r w:rsidRPr="007C424B">
        <w:rPr>
          <w:spacing w:val="1"/>
          <w:szCs w:val="24"/>
        </w:rPr>
        <w:t xml:space="preserve"> </w:t>
      </w:r>
      <w:r w:rsidRPr="007C424B">
        <w:rPr>
          <w:szCs w:val="24"/>
        </w:rPr>
        <w:t>с</w:t>
      </w:r>
      <w:r w:rsidRPr="007C424B">
        <w:rPr>
          <w:spacing w:val="-3"/>
          <w:szCs w:val="24"/>
        </w:rPr>
        <w:t>у</w:t>
      </w:r>
      <w:r w:rsidRPr="007C424B">
        <w:rPr>
          <w:spacing w:val="1"/>
          <w:szCs w:val="24"/>
        </w:rPr>
        <w:t>ро</w:t>
      </w:r>
      <w:r w:rsidRPr="007C424B">
        <w:rPr>
          <w:spacing w:val="-3"/>
          <w:szCs w:val="24"/>
        </w:rPr>
        <w:t>в</w:t>
      </w:r>
      <w:r w:rsidRPr="007C424B">
        <w:rPr>
          <w:spacing w:val="1"/>
          <w:szCs w:val="24"/>
        </w:rPr>
        <w:t>о</w:t>
      </w:r>
      <w:r w:rsidRPr="007C424B">
        <w:rPr>
          <w:spacing w:val="-2"/>
          <w:szCs w:val="24"/>
        </w:rPr>
        <w:t>г</w:t>
      </w:r>
      <w:r w:rsidRPr="007C424B">
        <w:rPr>
          <w:szCs w:val="24"/>
        </w:rPr>
        <w:t>о климата,</w:t>
      </w:r>
      <w:r w:rsidRPr="007C424B">
        <w:rPr>
          <w:spacing w:val="2"/>
          <w:szCs w:val="24"/>
        </w:rPr>
        <w:t xml:space="preserve">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zCs w:val="24"/>
        </w:rPr>
        <w:t>ь и</w:t>
      </w:r>
      <w:r w:rsidRPr="007C424B">
        <w:rPr>
          <w:spacing w:val="4"/>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а</w:t>
      </w:r>
      <w:r w:rsidRPr="007C424B">
        <w:rPr>
          <w:spacing w:val="3"/>
          <w:szCs w:val="24"/>
        </w:rPr>
        <w:t xml:space="preserve"> </w:t>
      </w:r>
      <w:r w:rsidRPr="007C424B">
        <w:rPr>
          <w:szCs w:val="24"/>
        </w:rPr>
        <w:t>также</w:t>
      </w:r>
      <w:r w:rsidRPr="007C424B">
        <w:rPr>
          <w:spacing w:val="4"/>
          <w:szCs w:val="24"/>
        </w:rPr>
        <w:t xml:space="preserve"> </w:t>
      </w:r>
      <w:r w:rsidRPr="007C424B">
        <w:rPr>
          <w:spacing w:val="-1"/>
          <w:szCs w:val="24"/>
        </w:rPr>
        <w:t>ро</w:t>
      </w:r>
      <w:r w:rsidRPr="007C424B">
        <w:rPr>
          <w:spacing w:val="1"/>
          <w:szCs w:val="24"/>
        </w:rPr>
        <w:t>д</w:t>
      </w:r>
      <w:r w:rsidRPr="007C424B">
        <w:rPr>
          <w:spacing w:val="-1"/>
          <w:szCs w:val="24"/>
        </w:rPr>
        <w:t>и</w:t>
      </w:r>
      <w:r w:rsidRPr="007C424B">
        <w:rPr>
          <w:spacing w:val="1"/>
          <w:szCs w:val="24"/>
        </w:rPr>
        <w:t>н</w:t>
      </w:r>
      <w:r w:rsidRPr="007C424B">
        <w:rPr>
          <w:szCs w:val="24"/>
        </w:rPr>
        <w:t>а</w:t>
      </w:r>
      <w:r w:rsidRPr="007C424B">
        <w:rPr>
          <w:spacing w:val="3"/>
          <w:szCs w:val="24"/>
        </w:rPr>
        <w:t xml:space="preserve"> </w:t>
      </w:r>
      <w:r w:rsidRPr="007C424B">
        <w:rPr>
          <w:spacing w:val="-1"/>
          <w:szCs w:val="24"/>
        </w:rPr>
        <w:t>др</w:t>
      </w:r>
      <w:r w:rsidRPr="007C424B">
        <w:rPr>
          <w:szCs w:val="24"/>
        </w:rPr>
        <w:t>евн</w:t>
      </w:r>
      <w:r w:rsidRPr="007C424B">
        <w:rPr>
          <w:spacing w:val="-1"/>
          <w:szCs w:val="24"/>
        </w:rPr>
        <w:t>и</w:t>
      </w:r>
      <w:r w:rsidRPr="007C424B">
        <w:rPr>
          <w:szCs w:val="24"/>
        </w:rPr>
        <w:t>х</w:t>
      </w:r>
      <w:r w:rsidRPr="007C424B">
        <w:rPr>
          <w:spacing w:val="4"/>
          <w:szCs w:val="24"/>
        </w:rPr>
        <w:t xml:space="preserve"> </w:t>
      </w:r>
      <w:r w:rsidRPr="007C424B">
        <w:rPr>
          <w:spacing w:val="-1"/>
          <w:szCs w:val="24"/>
        </w:rPr>
        <w:t>ц</w:t>
      </w:r>
      <w:r w:rsidRPr="007C424B">
        <w:rPr>
          <w:spacing w:val="1"/>
          <w:szCs w:val="24"/>
        </w:rPr>
        <w:t>и</w:t>
      </w:r>
      <w:r w:rsidRPr="007C424B">
        <w:rPr>
          <w:szCs w:val="24"/>
        </w:rPr>
        <w:t>ви</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1"/>
          <w:szCs w:val="24"/>
        </w:rPr>
        <w:t>й</w:t>
      </w:r>
      <w:r w:rsidRPr="007C424B">
        <w:rPr>
          <w:szCs w:val="24"/>
        </w:rPr>
        <w:t xml:space="preserve">, </w:t>
      </w:r>
      <w:r w:rsidRPr="007C424B">
        <w:rPr>
          <w:spacing w:val="-1"/>
          <w:szCs w:val="24"/>
        </w:rPr>
        <w:t xml:space="preserve"> </w:t>
      </w:r>
      <w:r w:rsidRPr="007C424B">
        <w:rPr>
          <w:spacing w:val="-3"/>
          <w:szCs w:val="24"/>
        </w:rPr>
        <w:t>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район</w:t>
      </w:r>
      <w:r w:rsidRPr="007C424B">
        <w:rPr>
          <w:spacing w:val="-2"/>
          <w:szCs w:val="24"/>
        </w:rPr>
        <w:t xml:space="preserve"> </w:t>
      </w:r>
      <w:r w:rsidRPr="007C424B">
        <w:rPr>
          <w:spacing w:val="-1"/>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и</w:t>
      </w:r>
      <w:r w:rsidRPr="007C424B">
        <w:rPr>
          <w:spacing w:val="1"/>
          <w:szCs w:val="24"/>
        </w:rPr>
        <w:t xml:space="preserve"> </w:t>
      </w:r>
      <w:r w:rsidRPr="007C424B">
        <w:rPr>
          <w:szCs w:val="24"/>
        </w:rPr>
        <w:t>н</w:t>
      </w:r>
      <w:r w:rsidRPr="007C424B">
        <w:rPr>
          <w:spacing w:val="-2"/>
          <w:szCs w:val="24"/>
        </w:rPr>
        <w:t>е</w:t>
      </w:r>
      <w:r w:rsidRPr="007C424B">
        <w:rPr>
          <w:szCs w:val="24"/>
        </w:rPr>
        <w:t>ф</w:t>
      </w:r>
      <w:r w:rsidRPr="007C424B">
        <w:rPr>
          <w:spacing w:val="-2"/>
          <w:szCs w:val="24"/>
        </w:rPr>
        <w:t>т</w:t>
      </w:r>
      <w:r w:rsidRPr="007C424B">
        <w:rPr>
          <w:szCs w:val="24"/>
        </w:rPr>
        <w:t>и</w:t>
      </w:r>
      <w:r w:rsidRPr="007C424B">
        <w:rPr>
          <w:spacing w:val="1"/>
          <w:szCs w:val="24"/>
        </w:rPr>
        <w:t xml:space="preserve"> </w:t>
      </w:r>
      <w:r w:rsidRPr="007C424B">
        <w:rPr>
          <w:szCs w:val="24"/>
        </w:rPr>
        <w:t>и газа).</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60"/>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58"/>
          <w:szCs w:val="24"/>
        </w:rPr>
        <w:t xml:space="preserve"> </w:t>
      </w:r>
      <w:r w:rsidRPr="007C424B">
        <w:rPr>
          <w:spacing w:val="1"/>
          <w:szCs w:val="24"/>
        </w:rPr>
        <w:t>З</w:t>
      </w:r>
      <w:r w:rsidRPr="007C424B">
        <w:rPr>
          <w:spacing w:val="-2"/>
          <w:szCs w:val="24"/>
        </w:rPr>
        <w:t>а</w:t>
      </w:r>
      <w:r w:rsidRPr="007C424B">
        <w:rPr>
          <w:spacing w:val="1"/>
          <w:szCs w:val="24"/>
        </w:rPr>
        <w:t>п</w:t>
      </w:r>
      <w:r w:rsidRPr="007C424B">
        <w:rPr>
          <w:spacing w:val="3"/>
          <w:szCs w:val="24"/>
        </w:rPr>
        <w:t>а</w:t>
      </w:r>
      <w:r w:rsidRPr="007C424B">
        <w:rPr>
          <w:spacing w:val="-1"/>
          <w:szCs w:val="24"/>
        </w:rPr>
        <w:t>дн</w:t>
      </w:r>
      <w:r w:rsidRPr="007C424B">
        <w:rPr>
          <w:spacing w:val="1"/>
          <w:szCs w:val="24"/>
        </w:rPr>
        <w:t>о</w:t>
      </w:r>
      <w:r w:rsidRPr="007C424B">
        <w:rPr>
          <w:szCs w:val="24"/>
        </w:rPr>
        <w:t>й</w:t>
      </w:r>
      <w:r w:rsidRPr="007C424B">
        <w:rPr>
          <w:spacing w:val="57"/>
          <w:szCs w:val="24"/>
        </w:rPr>
        <w:t xml:space="preserve"> </w:t>
      </w:r>
      <w:r w:rsidRPr="007C424B">
        <w:rPr>
          <w:szCs w:val="24"/>
        </w:rPr>
        <w:t>и</w:t>
      </w:r>
      <w:r w:rsidRPr="007C424B">
        <w:rPr>
          <w:spacing w:val="60"/>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60"/>
          <w:szCs w:val="24"/>
        </w:rPr>
        <w:t xml:space="preserve"> </w:t>
      </w:r>
      <w:r w:rsidRPr="007C424B">
        <w:rPr>
          <w:spacing w:val="-1"/>
          <w:szCs w:val="24"/>
        </w:rPr>
        <w:t>А</w:t>
      </w:r>
      <w:r w:rsidRPr="007C424B">
        <w:rPr>
          <w:spacing w:val="-2"/>
          <w:szCs w:val="24"/>
        </w:rPr>
        <w:t>ф</w:t>
      </w:r>
      <w:r w:rsidRPr="007C424B">
        <w:rPr>
          <w:spacing w:val="1"/>
          <w:szCs w:val="24"/>
        </w:rPr>
        <w:t>ри</w:t>
      </w:r>
      <w:r w:rsidRPr="007C424B">
        <w:rPr>
          <w:spacing w:val="-2"/>
          <w:szCs w:val="24"/>
        </w:rPr>
        <w:t>к</w:t>
      </w:r>
      <w:r w:rsidRPr="007C424B">
        <w:rPr>
          <w:szCs w:val="24"/>
        </w:rPr>
        <w:t>и</w:t>
      </w:r>
      <w:r w:rsidRPr="007C424B">
        <w:rPr>
          <w:spacing w:val="60"/>
          <w:szCs w:val="24"/>
        </w:rPr>
        <w:t xml:space="preserve"> </w:t>
      </w:r>
      <w:r w:rsidRPr="007C424B">
        <w:rPr>
          <w:spacing w:val="-2"/>
          <w:szCs w:val="24"/>
        </w:rPr>
        <w:t>(</w:t>
      </w:r>
      <w:r w:rsidRPr="007C424B">
        <w:rPr>
          <w:spacing w:val="1"/>
          <w:szCs w:val="24"/>
        </w:rPr>
        <w:t>р</w:t>
      </w:r>
      <w:r w:rsidRPr="007C424B">
        <w:rPr>
          <w:spacing w:val="-2"/>
          <w:szCs w:val="24"/>
        </w:rPr>
        <w:t>е</w:t>
      </w:r>
      <w:r w:rsidRPr="007C424B">
        <w:rPr>
          <w:szCs w:val="24"/>
        </w:rPr>
        <w:t>г</w:t>
      </w:r>
      <w:r w:rsidRPr="007C424B">
        <w:rPr>
          <w:spacing w:val="1"/>
          <w:szCs w:val="24"/>
        </w:rPr>
        <w:t>и</w:t>
      </w:r>
      <w:r w:rsidRPr="007C424B">
        <w:rPr>
          <w:spacing w:val="-1"/>
          <w:szCs w:val="24"/>
        </w:rPr>
        <w:t>о</w:t>
      </w:r>
      <w:r w:rsidRPr="007C424B">
        <w:rPr>
          <w:szCs w:val="24"/>
        </w:rPr>
        <w:t>н</w:t>
      </w:r>
      <w:r w:rsidRPr="007C424B">
        <w:rPr>
          <w:spacing w:val="60"/>
          <w:szCs w:val="24"/>
        </w:rPr>
        <w:t xml:space="preserve"> </w:t>
      </w:r>
      <w:r w:rsidRPr="007C424B">
        <w:rPr>
          <w:spacing w:val="-2"/>
          <w:szCs w:val="24"/>
        </w:rPr>
        <w:t>с</w:t>
      </w:r>
      <w:r w:rsidRPr="007C424B">
        <w:rPr>
          <w:szCs w:val="24"/>
        </w:rPr>
        <w:t>ава</w:t>
      </w:r>
      <w:r w:rsidRPr="007C424B">
        <w:rPr>
          <w:spacing w:val="-2"/>
          <w:szCs w:val="24"/>
        </w:rPr>
        <w:t>н</w:t>
      </w:r>
      <w:r w:rsidRPr="007C424B">
        <w:rPr>
          <w:szCs w:val="24"/>
        </w:rPr>
        <w:t>н</w:t>
      </w:r>
      <w:r w:rsidRPr="007C424B">
        <w:rPr>
          <w:spacing w:val="57"/>
          <w:szCs w:val="24"/>
        </w:rPr>
        <w:t xml:space="preserve"> </w:t>
      </w:r>
      <w:r w:rsidRPr="007C424B">
        <w:rPr>
          <w:szCs w:val="24"/>
        </w:rPr>
        <w:t xml:space="preserve">и </w:t>
      </w:r>
      <w:r w:rsidRPr="007C424B">
        <w:rPr>
          <w:spacing w:val="1"/>
          <w:szCs w:val="24"/>
        </w:rPr>
        <w:t>н</w:t>
      </w:r>
      <w:r w:rsidRPr="007C424B">
        <w:rPr>
          <w:szCs w:val="24"/>
        </w:rPr>
        <w:t>е</w:t>
      </w:r>
      <w:r w:rsidRPr="007C424B">
        <w:rPr>
          <w:spacing w:val="-1"/>
          <w:szCs w:val="24"/>
        </w:rPr>
        <w:t>пр</w:t>
      </w:r>
      <w:r w:rsidRPr="007C424B">
        <w:rPr>
          <w:spacing w:val="1"/>
          <w:szCs w:val="24"/>
        </w:rPr>
        <w:t>о</w:t>
      </w:r>
      <w:r w:rsidRPr="007C424B">
        <w:rPr>
          <w:spacing w:val="-1"/>
          <w:szCs w:val="24"/>
        </w:rPr>
        <w:t>хо</w:t>
      </w:r>
      <w:r w:rsidRPr="007C424B">
        <w:rPr>
          <w:spacing w:val="1"/>
          <w:szCs w:val="24"/>
        </w:rPr>
        <w:t>ди</w:t>
      </w:r>
      <w:r w:rsidRPr="007C424B">
        <w:rPr>
          <w:spacing w:val="-3"/>
          <w:szCs w:val="24"/>
        </w:rPr>
        <w:t>м</w:t>
      </w:r>
      <w:r w:rsidRPr="007C424B">
        <w:rPr>
          <w:spacing w:val="-1"/>
          <w:szCs w:val="24"/>
        </w:rPr>
        <w:t>ы</w:t>
      </w:r>
      <w:r w:rsidRPr="007C424B">
        <w:rPr>
          <w:szCs w:val="24"/>
        </w:rPr>
        <w:t>х</w:t>
      </w:r>
      <w:r w:rsidRPr="007C424B">
        <w:rPr>
          <w:spacing w:val="9"/>
          <w:szCs w:val="24"/>
        </w:rPr>
        <w:t xml:space="preserve"> </w:t>
      </w:r>
      <w:r w:rsidRPr="007C424B">
        <w:rPr>
          <w:szCs w:val="24"/>
        </w:rPr>
        <w:t>г</w:t>
      </w:r>
      <w:r w:rsidRPr="007C424B">
        <w:rPr>
          <w:spacing w:val="1"/>
          <w:szCs w:val="24"/>
        </w:rPr>
        <w:t>и</w:t>
      </w:r>
      <w:r w:rsidRPr="007C424B">
        <w:rPr>
          <w:spacing w:val="-3"/>
          <w:szCs w:val="24"/>
        </w:rPr>
        <w:t>л</w:t>
      </w:r>
      <w:r w:rsidRPr="007C424B">
        <w:rPr>
          <w:szCs w:val="24"/>
        </w:rPr>
        <w:t>е</w:t>
      </w:r>
      <w:r w:rsidRPr="007C424B">
        <w:rPr>
          <w:spacing w:val="1"/>
          <w:szCs w:val="24"/>
        </w:rPr>
        <w:t>й</w:t>
      </w:r>
      <w:r w:rsidRPr="007C424B">
        <w:rPr>
          <w:szCs w:val="24"/>
        </w:rPr>
        <w:t xml:space="preserve">, с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1"/>
          <w:szCs w:val="24"/>
        </w:rPr>
        <w:t>о</w:t>
      </w:r>
      <w:r w:rsidRPr="007C424B">
        <w:rPr>
          <w:szCs w:val="24"/>
        </w:rPr>
        <w:t xml:space="preserve">й </w:t>
      </w:r>
      <w:r w:rsidRPr="007C424B">
        <w:rPr>
          <w:spacing w:val="-1"/>
          <w:szCs w:val="24"/>
        </w:rPr>
        <w:t>охо</w:t>
      </w:r>
      <w:r w:rsidRPr="007C424B">
        <w:rPr>
          <w:szCs w:val="24"/>
        </w:rPr>
        <w:t>т</w:t>
      </w:r>
      <w:r w:rsidRPr="007C424B">
        <w:rPr>
          <w:spacing w:val="1"/>
          <w:szCs w:val="24"/>
        </w:rPr>
        <w:t>о</w:t>
      </w:r>
      <w:r w:rsidRPr="007C424B">
        <w:rPr>
          <w:szCs w:val="24"/>
        </w:rPr>
        <w:t xml:space="preserve">й </w:t>
      </w:r>
      <w:r w:rsidRPr="007C424B">
        <w:rPr>
          <w:spacing w:val="1"/>
          <w:szCs w:val="24"/>
        </w:rPr>
        <w:t>н</w:t>
      </w:r>
      <w:r w:rsidRPr="007C424B">
        <w:rPr>
          <w:szCs w:val="24"/>
        </w:rPr>
        <w:t>а</w:t>
      </w:r>
      <w:r w:rsidRPr="007C424B">
        <w:rPr>
          <w:spacing w:val="9"/>
          <w:szCs w:val="24"/>
        </w:rPr>
        <w:t xml:space="preserve"> </w:t>
      </w:r>
      <w:r w:rsidRPr="007C424B">
        <w:rPr>
          <w:spacing w:val="-1"/>
          <w:szCs w:val="24"/>
        </w:rPr>
        <w:t>д</w:t>
      </w:r>
      <w:r w:rsidRPr="007C424B">
        <w:rPr>
          <w:spacing w:val="1"/>
          <w:szCs w:val="24"/>
        </w:rPr>
        <w:t>и</w:t>
      </w:r>
      <w:r w:rsidRPr="007C424B">
        <w:rPr>
          <w:spacing w:val="-2"/>
          <w:szCs w:val="24"/>
        </w:rPr>
        <w:t>к</w:t>
      </w:r>
      <w:r w:rsidRPr="007C424B">
        <w:rPr>
          <w:spacing w:val="1"/>
          <w:szCs w:val="24"/>
        </w:rPr>
        <w:t>и</w:t>
      </w:r>
      <w:r w:rsidRPr="007C424B">
        <w:rPr>
          <w:szCs w:val="24"/>
        </w:rPr>
        <w:t xml:space="preserve">х </w:t>
      </w:r>
      <w:r w:rsidRPr="007C424B">
        <w:rPr>
          <w:spacing w:val="-2"/>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ы</w:t>
      </w:r>
      <w:r w:rsidRPr="007C424B">
        <w:rPr>
          <w:spacing w:val="1"/>
          <w:szCs w:val="24"/>
        </w:rPr>
        <w:t>х</w:t>
      </w:r>
      <w:r w:rsidRPr="007C424B">
        <w:rPr>
          <w:szCs w:val="24"/>
        </w:rPr>
        <w:t>,</w:t>
      </w:r>
      <w:r w:rsidRPr="007C424B">
        <w:rPr>
          <w:spacing w:val="8"/>
          <w:szCs w:val="24"/>
        </w:rPr>
        <w:t xml:space="preserve"> </w:t>
      </w:r>
      <w:r w:rsidRPr="007C424B">
        <w:rPr>
          <w:szCs w:val="24"/>
        </w:rPr>
        <w:t>экс</w:t>
      </w:r>
      <w:r w:rsidRPr="007C424B">
        <w:rPr>
          <w:spacing w:val="1"/>
          <w:szCs w:val="24"/>
        </w:rPr>
        <w:t>п</w:t>
      </w:r>
      <w:r w:rsidRPr="007C424B">
        <w:rPr>
          <w:spacing w:val="-1"/>
          <w:szCs w:val="24"/>
        </w:rPr>
        <w:t>л</w:t>
      </w:r>
      <w:r w:rsidRPr="007C424B">
        <w:rPr>
          <w:spacing w:val="-4"/>
          <w:szCs w:val="24"/>
        </w:rPr>
        <w:t>у</w:t>
      </w:r>
      <w:r w:rsidRPr="007C424B">
        <w:rPr>
          <w:szCs w:val="24"/>
        </w:rPr>
        <w:t>ата</w:t>
      </w:r>
      <w:r w:rsidRPr="007C424B">
        <w:rPr>
          <w:spacing w:val="1"/>
          <w:szCs w:val="24"/>
        </w:rPr>
        <w:t>ц</w:t>
      </w:r>
      <w:r w:rsidRPr="007C424B">
        <w:rPr>
          <w:spacing w:val="-1"/>
          <w:szCs w:val="24"/>
        </w:rPr>
        <w:t>и</w:t>
      </w:r>
      <w:r w:rsidRPr="007C424B">
        <w:rPr>
          <w:szCs w:val="24"/>
        </w:rPr>
        <w:t xml:space="preserve">я местного </w:t>
      </w:r>
      <w:r w:rsidRPr="007C424B">
        <w:rPr>
          <w:spacing w:val="-2"/>
          <w:szCs w:val="24"/>
        </w:rPr>
        <w:t>н</w:t>
      </w:r>
      <w:r w:rsidRPr="007C424B">
        <w:rPr>
          <w:szCs w:val="24"/>
        </w:rPr>
        <w:t>асел</w:t>
      </w:r>
      <w:r w:rsidRPr="007C424B">
        <w:rPr>
          <w:spacing w:val="-3"/>
          <w:szCs w:val="24"/>
        </w:rPr>
        <w:t>е</w:t>
      </w:r>
      <w:r w:rsidRPr="007C424B">
        <w:rPr>
          <w:spacing w:val="1"/>
          <w:szCs w:val="24"/>
        </w:rPr>
        <w:t>ни</w:t>
      </w:r>
      <w:r w:rsidRPr="007C424B">
        <w:rPr>
          <w:szCs w:val="24"/>
        </w:rPr>
        <w:t>я</w:t>
      </w:r>
      <w:r w:rsidRPr="007C424B">
        <w:rPr>
          <w:spacing w:val="-2"/>
          <w:szCs w:val="24"/>
        </w:rPr>
        <w:t xml:space="preserve"> </w:t>
      </w:r>
      <w:r w:rsidRPr="007C424B">
        <w:rPr>
          <w:spacing w:val="1"/>
          <w:szCs w:val="24"/>
        </w:rPr>
        <w:t>н</w:t>
      </w:r>
      <w:r w:rsidRPr="007C424B">
        <w:rPr>
          <w:szCs w:val="24"/>
        </w:rPr>
        <w:t>а пл</w:t>
      </w:r>
      <w:r w:rsidRPr="007C424B">
        <w:rPr>
          <w:spacing w:val="-3"/>
          <w:szCs w:val="24"/>
        </w:rPr>
        <w:t>а</w:t>
      </w:r>
      <w:r w:rsidRPr="007C424B">
        <w:rPr>
          <w:spacing w:val="1"/>
          <w:szCs w:val="24"/>
        </w:rPr>
        <w:t>н</w:t>
      </w:r>
      <w:r w:rsidRPr="007C424B">
        <w:rPr>
          <w:szCs w:val="24"/>
        </w:rPr>
        <w:t>т</w:t>
      </w:r>
      <w:r w:rsidRPr="007C424B">
        <w:rPr>
          <w:spacing w:val="-3"/>
          <w:szCs w:val="24"/>
        </w:rPr>
        <w:t>а</w:t>
      </w:r>
      <w:r w:rsidRPr="007C424B">
        <w:rPr>
          <w:spacing w:val="1"/>
          <w:szCs w:val="24"/>
        </w:rPr>
        <w:t>ц</w:t>
      </w:r>
      <w:r w:rsidRPr="007C424B">
        <w:rPr>
          <w:spacing w:val="-1"/>
          <w:szCs w:val="24"/>
        </w:rPr>
        <w:t>и</w:t>
      </w:r>
      <w:r w:rsidRPr="007C424B">
        <w:rPr>
          <w:szCs w:val="24"/>
        </w:rPr>
        <w:t>ях</w:t>
      </w:r>
      <w:r w:rsidRPr="007C424B">
        <w:rPr>
          <w:spacing w:val="-1"/>
          <w:szCs w:val="24"/>
        </w:rPr>
        <w:t xml:space="preserve"> </w:t>
      </w:r>
      <w:r w:rsidRPr="007C424B">
        <w:rPr>
          <w:szCs w:val="24"/>
        </w:rPr>
        <w:t>и</w:t>
      </w:r>
      <w:r w:rsidRPr="007C424B">
        <w:rPr>
          <w:spacing w:val="-1"/>
          <w:szCs w:val="24"/>
        </w:rPr>
        <w:t xml:space="preserve"> </w:t>
      </w:r>
      <w:r w:rsidRPr="007C424B">
        <w:rPr>
          <w:szCs w:val="24"/>
        </w:rPr>
        <w:t xml:space="preserve">при </w:t>
      </w:r>
      <w:r w:rsidRPr="007C424B">
        <w:rPr>
          <w:spacing w:val="-2"/>
          <w:szCs w:val="24"/>
        </w:rPr>
        <w:t>д</w:t>
      </w:r>
      <w:r w:rsidRPr="007C424B">
        <w:rPr>
          <w:spacing w:val="1"/>
          <w:szCs w:val="24"/>
        </w:rPr>
        <w:t>о</w:t>
      </w:r>
      <w:r w:rsidRPr="007C424B">
        <w:rPr>
          <w:spacing w:val="-1"/>
          <w:szCs w:val="24"/>
        </w:rPr>
        <w:t>б</w:t>
      </w:r>
      <w:r w:rsidRPr="007C424B">
        <w:rPr>
          <w:spacing w:val="1"/>
          <w:szCs w:val="24"/>
        </w:rPr>
        <w:t>ы</w:t>
      </w:r>
      <w:r w:rsidRPr="007C424B">
        <w:rPr>
          <w:spacing w:val="-2"/>
          <w:szCs w:val="24"/>
        </w:rPr>
        <w:t>ч</w:t>
      </w:r>
      <w:r w:rsidRPr="007C424B">
        <w:rPr>
          <w:szCs w:val="24"/>
        </w:rPr>
        <w:t xml:space="preserve">е </w:t>
      </w:r>
      <w:r w:rsidRPr="007C424B">
        <w:rPr>
          <w:spacing w:val="-2"/>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ых</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 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2"/>
          <w:szCs w:val="24"/>
        </w:rPr>
        <w:t xml:space="preserve"> </w:t>
      </w:r>
      <w:r w:rsidRPr="007C424B">
        <w:rPr>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zCs w:val="24"/>
        </w:rPr>
        <w:t>в</w:t>
      </w:r>
      <w:r w:rsidRPr="007C424B">
        <w:rPr>
          <w:spacing w:val="-4"/>
          <w:szCs w:val="24"/>
        </w:rPr>
        <w:t>у</w:t>
      </w:r>
      <w:r w:rsidRPr="007C424B">
        <w:rPr>
          <w:spacing w:val="-1"/>
          <w:szCs w:val="24"/>
        </w:rPr>
        <w:t>л</w:t>
      </w:r>
      <w:r w:rsidRPr="007C424B">
        <w:rPr>
          <w:szCs w:val="24"/>
        </w:rPr>
        <w:t>ка</w:t>
      </w:r>
      <w:r w:rsidRPr="007C424B">
        <w:rPr>
          <w:spacing w:val="1"/>
          <w:szCs w:val="24"/>
        </w:rPr>
        <w:t>н</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2"/>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о</w:t>
      </w:r>
      <w:r w:rsidRPr="007C424B">
        <w:rPr>
          <w:spacing w:val="-3"/>
          <w:szCs w:val="24"/>
        </w:rPr>
        <w:t>м</w:t>
      </w:r>
      <w:r w:rsidRPr="007C424B">
        <w:rPr>
          <w:spacing w:val="1"/>
          <w:szCs w:val="24"/>
        </w:rPr>
        <w:t>о</w:t>
      </w:r>
      <w:r w:rsidRPr="007C424B">
        <w:rPr>
          <w:szCs w:val="24"/>
        </w:rPr>
        <w:t xml:space="preserve">в, </w:t>
      </w:r>
      <w:r w:rsidRPr="007C424B">
        <w:rPr>
          <w:spacing w:val="1"/>
          <w:szCs w:val="24"/>
        </w:rPr>
        <w:t>н</w:t>
      </w:r>
      <w:r w:rsidRPr="007C424B">
        <w:rPr>
          <w:szCs w:val="24"/>
        </w:rPr>
        <w:t>а</w:t>
      </w:r>
      <w:r w:rsidRPr="007C424B">
        <w:rPr>
          <w:spacing w:val="-1"/>
          <w:szCs w:val="24"/>
        </w:rPr>
        <w:t>ци</w:t>
      </w:r>
      <w:r w:rsidRPr="007C424B">
        <w:rPr>
          <w:spacing w:val="1"/>
          <w:szCs w:val="24"/>
        </w:rPr>
        <w:t>она</w:t>
      </w:r>
      <w:r w:rsidRPr="007C424B">
        <w:rPr>
          <w:spacing w:val="-1"/>
          <w:szCs w:val="24"/>
        </w:rPr>
        <w:t>льны</w:t>
      </w:r>
      <w:r w:rsidRPr="007C424B">
        <w:rPr>
          <w:szCs w:val="24"/>
        </w:rPr>
        <w:t>х</w:t>
      </w:r>
      <w:r w:rsidRPr="007C424B">
        <w:rPr>
          <w:spacing w:val="2"/>
          <w:szCs w:val="24"/>
        </w:rPr>
        <w:t xml:space="preserve"> </w:t>
      </w:r>
      <w:r w:rsidRPr="007C424B">
        <w:rPr>
          <w:spacing w:val="1"/>
          <w:szCs w:val="24"/>
        </w:rPr>
        <w:t>п</w:t>
      </w:r>
      <w:r w:rsidRPr="007C424B">
        <w:rPr>
          <w:spacing w:val="-2"/>
          <w:szCs w:val="24"/>
        </w:rPr>
        <w:t>а</w:t>
      </w:r>
      <w:r w:rsidRPr="007C424B">
        <w:rPr>
          <w:spacing w:val="1"/>
          <w:szCs w:val="24"/>
        </w:rPr>
        <w:t>р</w:t>
      </w:r>
      <w:r w:rsidRPr="007C424B">
        <w:rPr>
          <w:spacing w:val="-2"/>
          <w:szCs w:val="24"/>
        </w:rPr>
        <w:t>к</w:t>
      </w:r>
      <w:r w:rsidRPr="007C424B">
        <w:rPr>
          <w:spacing w:val="1"/>
          <w:szCs w:val="24"/>
        </w:rPr>
        <w:t>о</w:t>
      </w:r>
      <w:r w:rsidRPr="007C424B">
        <w:rPr>
          <w:szCs w:val="24"/>
        </w:rPr>
        <w:t>в,</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pacing w:val="1"/>
          <w:szCs w:val="24"/>
        </w:rPr>
        <w:t>п</w:t>
      </w:r>
      <w:r w:rsidRPr="007C424B">
        <w:rPr>
          <w:spacing w:val="-1"/>
          <w:szCs w:val="24"/>
        </w:rPr>
        <w:t>ро</w:t>
      </w:r>
      <w:r w:rsidRPr="007C424B">
        <w:rPr>
          <w:spacing w:val="1"/>
          <w:szCs w:val="24"/>
        </w:rPr>
        <w:t>и</w:t>
      </w:r>
      <w:r w:rsidRPr="007C424B">
        <w:rPr>
          <w:spacing w:val="-2"/>
          <w:szCs w:val="24"/>
        </w:rPr>
        <w:t>с</w:t>
      </w:r>
      <w:r w:rsidRPr="007C424B">
        <w:rPr>
          <w:spacing w:val="1"/>
          <w:szCs w:val="24"/>
        </w:rPr>
        <w:t>х</w:t>
      </w:r>
      <w:r w:rsidRPr="007C424B">
        <w:rPr>
          <w:spacing w:val="-1"/>
          <w:szCs w:val="24"/>
        </w:rPr>
        <w:t>о</w:t>
      </w:r>
      <w:r w:rsidRPr="007C424B">
        <w:rPr>
          <w:spacing w:val="-2"/>
          <w:szCs w:val="24"/>
        </w:rPr>
        <w:t>ж</w:t>
      </w:r>
      <w:r w:rsidRPr="007C424B">
        <w:rPr>
          <w:spacing w:val="1"/>
          <w:szCs w:val="24"/>
        </w:rPr>
        <w:t>д</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рны</w:t>
      </w:r>
      <w:r w:rsidRPr="007C424B">
        <w:rPr>
          <w:szCs w:val="24"/>
        </w:rPr>
        <w:t xml:space="preserve">х </w:t>
      </w:r>
      <w:r w:rsidRPr="007C424B">
        <w:rPr>
          <w:spacing w:val="1"/>
          <w:szCs w:val="24"/>
        </w:rPr>
        <w:t>р</w:t>
      </w:r>
      <w:r w:rsidRPr="007C424B">
        <w:rPr>
          <w:szCs w:val="24"/>
        </w:rPr>
        <w:t>аст</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х 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 Юж</w:t>
      </w:r>
      <w:r w:rsidRPr="007C424B">
        <w:rPr>
          <w:spacing w:val="-2"/>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pacing w:val="-2"/>
          <w:szCs w:val="24"/>
        </w:rPr>
        <w:t>ф</w:t>
      </w:r>
      <w:r w:rsidRPr="007C424B">
        <w:rPr>
          <w:spacing w:val="-1"/>
          <w:szCs w:val="24"/>
        </w:rPr>
        <w:t>р</w:t>
      </w:r>
      <w:r w:rsidRPr="007C424B">
        <w:rPr>
          <w:spacing w:val="1"/>
          <w:szCs w:val="24"/>
        </w:rPr>
        <w:t>и</w:t>
      </w:r>
      <w:r w:rsidRPr="007C424B">
        <w:rPr>
          <w:szCs w:val="24"/>
        </w:rPr>
        <w:t xml:space="preserve">ки </w:t>
      </w:r>
      <w:r w:rsidRPr="007C424B">
        <w:rPr>
          <w:spacing w:val="-2"/>
          <w:szCs w:val="24"/>
        </w:rPr>
        <w:t>(</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2"/>
          <w:szCs w:val="24"/>
        </w:rPr>
        <w:t xml:space="preserve"> </w:t>
      </w:r>
      <w:r w:rsidRPr="007C424B">
        <w:rPr>
          <w:spacing w:val="-2"/>
          <w:szCs w:val="24"/>
        </w:rPr>
        <w:t>г</w:t>
      </w:r>
      <w:r w:rsidRPr="007C424B">
        <w:rPr>
          <w:spacing w:val="1"/>
          <w:szCs w:val="24"/>
        </w:rPr>
        <w:t>о</w:t>
      </w:r>
      <w:r w:rsidRPr="007C424B">
        <w:rPr>
          <w:szCs w:val="24"/>
        </w:rPr>
        <w:t xml:space="preserve">р </w:t>
      </w:r>
      <w:r w:rsidRPr="007C424B">
        <w:rPr>
          <w:spacing w:val="1"/>
          <w:szCs w:val="24"/>
        </w:rPr>
        <w:t>п</w:t>
      </w:r>
      <w:r w:rsidRPr="007C424B">
        <w:rPr>
          <w:spacing w:val="-1"/>
          <w:szCs w:val="24"/>
        </w:rPr>
        <w:t>р</w:t>
      </w:r>
      <w:r w:rsidRPr="007C424B">
        <w:rPr>
          <w:spacing w:val="1"/>
          <w:szCs w:val="24"/>
        </w:rPr>
        <w:t>и</w:t>
      </w:r>
      <w:r w:rsidRPr="007C424B">
        <w:rPr>
          <w:szCs w:val="24"/>
        </w:rPr>
        <w:t>ч</w:t>
      </w:r>
      <w:r w:rsidRPr="007C424B">
        <w:rPr>
          <w:spacing w:val="-3"/>
          <w:szCs w:val="24"/>
        </w:rPr>
        <w:t>у</w:t>
      </w:r>
      <w:r w:rsidRPr="007C424B">
        <w:rPr>
          <w:spacing w:val="-1"/>
          <w:szCs w:val="24"/>
        </w:rPr>
        <w:t>дл</w:t>
      </w:r>
      <w:r w:rsidRPr="007C424B">
        <w:rPr>
          <w:spacing w:val="1"/>
          <w:szCs w:val="24"/>
        </w:rPr>
        <w:t>и</w:t>
      </w:r>
      <w:r w:rsidRPr="007C424B">
        <w:rPr>
          <w:szCs w:val="24"/>
        </w:rPr>
        <w:t>вой</w:t>
      </w:r>
      <w:r w:rsidRPr="007C424B">
        <w:rPr>
          <w:spacing w:val="1"/>
          <w:szCs w:val="24"/>
        </w:rPr>
        <w:t xml:space="preserve"> </w:t>
      </w:r>
      <w:r w:rsidRPr="007C424B">
        <w:rPr>
          <w:spacing w:val="-2"/>
          <w:szCs w:val="24"/>
        </w:rPr>
        <w:t>ф</w:t>
      </w:r>
      <w:r w:rsidRPr="007C424B">
        <w:rPr>
          <w:spacing w:val="1"/>
          <w:szCs w:val="24"/>
        </w:rPr>
        <w:t>ор</w:t>
      </w:r>
      <w:r w:rsidRPr="007C424B">
        <w:rPr>
          <w:spacing w:val="-3"/>
          <w:szCs w:val="24"/>
        </w:rPr>
        <w:t>м</w:t>
      </w:r>
      <w:r w:rsidRPr="007C424B">
        <w:rPr>
          <w:szCs w:val="24"/>
        </w:rPr>
        <w:t>ы</w:t>
      </w:r>
      <w:r w:rsidRPr="007C424B">
        <w:rPr>
          <w:spacing w:val="2"/>
          <w:szCs w:val="24"/>
        </w:rPr>
        <w:t xml:space="preserve"> </w:t>
      </w:r>
      <w:r w:rsidRPr="007C424B">
        <w:rPr>
          <w:szCs w:val="24"/>
        </w:rPr>
        <w:t xml:space="preserve">и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2"/>
          <w:szCs w:val="24"/>
        </w:rPr>
        <w:t xml:space="preserve">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о</w:t>
      </w:r>
      <w:r w:rsidRPr="007C424B">
        <w:rPr>
          <w:szCs w:val="24"/>
        </w:rPr>
        <w:t>й м</w:t>
      </w:r>
      <w:r w:rsidRPr="007C424B">
        <w:rPr>
          <w:spacing w:val="-2"/>
          <w:szCs w:val="24"/>
        </w:rPr>
        <w:t>и</w:t>
      </w:r>
      <w:r w:rsidRPr="007C424B">
        <w:rPr>
          <w:spacing w:val="1"/>
          <w:szCs w:val="24"/>
        </w:rPr>
        <w:t>ро</w:t>
      </w:r>
      <w:r w:rsidRPr="007C424B">
        <w:rPr>
          <w:spacing w:val="-3"/>
          <w:szCs w:val="24"/>
        </w:rPr>
        <w:t>в</w:t>
      </w:r>
      <w:r w:rsidRPr="007C424B">
        <w:rPr>
          <w:spacing w:val="-1"/>
          <w:szCs w:val="24"/>
        </w:rPr>
        <w:t>о</w:t>
      </w:r>
      <w:r w:rsidRPr="007C424B">
        <w:rPr>
          <w:szCs w:val="24"/>
        </w:rPr>
        <w:t>й</w:t>
      </w:r>
      <w:r w:rsidRPr="007C424B">
        <w:rPr>
          <w:spacing w:val="2"/>
          <w:szCs w:val="24"/>
        </w:rPr>
        <w:t xml:space="preserve"> </w:t>
      </w:r>
      <w:r w:rsidRPr="007C424B">
        <w:rPr>
          <w:spacing w:val="-1"/>
          <w:szCs w:val="24"/>
        </w:rPr>
        <w:t>до</w:t>
      </w:r>
      <w:r w:rsidRPr="007C424B">
        <w:rPr>
          <w:spacing w:val="1"/>
          <w:szCs w:val="24"/>
        </w:rPr>
        <w:t>б</w:t>
      </w:r>
      <w:r w:rsidRPr="007C424B">
        <w:rPr>
          <w:spacing w:val="-1"/>
          <w:szCs w:val="24"/>
        </w:rPr>
        <w:t>ы</w:t>
      </w:r>
      <w:r w:rsidRPr="007C424B">
        <w:rPr>
          <w:spacing w:val="-2"/>
          <w:szCs w:val="24"/>
        </w:rPr>
        <w:t>ч</w:t>
      </w:r>
      <w:r w:rsidRPr="007C424B">
        <w:rPr>
          <w:szCs w:val="24"/>
        </w:rPr>
        <w:t>ей</w:t>
      </w:r>
      <w:r w:rsidRPr="007C424B">
        <w:rPr>
          <w:spacing w:val="3"/>
          <w:szCs w:val="24"/>
        </w:rPr>
        <w:t xml:space="preserve"> </w:t>
      </w:r>
      <w:r w:rsidRPr="007C424B">
        <w:rPr>
          <w:szCs w:val="24"/>
        </w:rPr>
        <w:t>ал</w:t>
      </w:r>
      <w:r w:rsidRPr="007C424B">
        <w:rPr>
          <w:spacing w:val="-1"/>
          <w:szCs w:val="24"/>
        </w:rPr>
        <w:t>м</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и са</w:t>
      </w:r>
      <w:r w:rsidRPr="007C424B">
        <w:rPr>
          <w:spacing w:val="-2"/>
          <w:szCs w:val="24"/>
        </w:rPr>
        <w:t>м</w:t>
      </w:r>
      <w:r w:rsidRPr="007C424B">
        <w:rPr>
          <w:spacing w:val="1"/>
          <w:szCs w:val="24"/>
        </w:rPr>
        <w:t>о</w:t>
      </w:r>
      <w:r w:rsidRPr="007C424B">
        <w:rPr>
          <w:szCs w:val="24"/>
        </w:rPr>
        <w:t xml:space="preserve">й </w:t>
      </w:r>
      <w:r w:rsidRPr="007C424B">
        <w:rPr>
          <w:spacing w:val="-1"/>
          <w:szCs w:val="24"/>
        </w:rPr>
        <w:t>б</w:t>
      </w:r>
      <w:r w:rsidRPr="007C424B">
        <w:rPr>
          <w:spacing w:val="1"/>
          <w:szCs w:val="24"/>
        </w:rPr>
        <w:t>о</w:t>
      </w:r>
      <w:r w:rsidRPr="007C424B">
        <w:rPr>
          <w:szCs w:val="24"/>
        </w:rPr>
        <w:t>га</w:t>
      </w:r>
      <w:r w:rsidRPr="007C424B">
        <w:rPr>
          <w:spacing w:val="-3"/>
          <w:szCs w:val="24"/>
        </w:rPr>
        <w:t>т</w:t>
      </w:r>
      <w:r w:rsidRPr="007C424B">
        <w:rPr>
          <w:spacing w:val="1"/>
          <w:szCs w:val="24"/>
        </w:rPr>
        <w:t>о</w:t>
      </w:r>
      <w:r w:rsidRPr="007C424B">
        <w:rPr>
          <w:szCs w:val="24"/>
        </w:rPr>
        <w:t>й ст</w:t>
      </w:r>
      <w:r w:rsidRPr="007C424B">
        <w:rPr>
          <w:spacing w:val="1"/>
          <w:szCs w:val="24"/>
        </w:rPr>
        <w:t>р</w:t>
      </w:r>
      <w:r w:rsidRPr="007C424B">
        <w:rPr>
          <w:spacing w:val="-2"/>
          <w:szCs w:val="24"/>
        </w:rPr>
        <w:t>а</w:t>
      </w:r>
      <w:r w:rsidRPr="007C424B">
        <w:rPr>
          <w:spacing w:val="-1"/>
          <w:szCs w:val="24"/>
        </w:rPr>
        <w:t>но</w:t>
      </w:r>
      <w:r w:rsidRPr="007C424B">
        <w:rPr>
          <w:szCs w:val="24"/>
        </w:rPr>
        <w:t>й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 (</w:t>
      </w:r>
      <w:r w:rsidRPr="007C424B">
        <w:rPr>
          <w:spacing w:val="-1"/>
          <w:szCs w:val="24"/>
        </w:rPr>
        <w:t>ЮА</w:t>
      </w:r>
      <w:r w:rsidRPr="007C424B">
        <w:rPr>
          <w:szCs w:val="24"/>
        </w:rPr>
        <w:t>Р)).</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А</w:t>
      </w:r>
      <w:r w:rsidRPr="007C424B">
        <w:rPr>
          <w:b/>
          <w:bCs/>
          <w:szCs w:val="24"/>
        </w:rPr>
        <w:t>вс</w:t>
      </w:r>
      <w:r w:rsidRPr="007C424B">
        <w:rPr>
          <w:b/>
          <w:bCs/>
          <w:spacing w:val="1"/>
          <w:szCs w:val="24"/>
        </w:rPr>
        <w:t>т</w:t>
      </w:r>
      <w:r w:rsidRPr="007C424B">
        <w:rPr>
          <w:b/>
          <w:bCs/>
          <w:szCs w:val="24"/>
        </w:rPr>
        <w:t>р</w:t>
      </w:r>
      <w:r w:rsidRPr="007C424B">
        <w:rPr>
          <w:b/>
          <w:bCs/>
          <w:spacing w:val="-1"/>
          <w:szCs w:val="24"/>
        </w:rPr>
        <w:t>а</w:t>
      </w:r>
      <w:r w:rsidRPr="007C424B">
        <w:rPr>
          <w:b/>
          <w:bCs/>
          <w:spacing w:val="1"/>
          <w:szCs w:val="24"/>
        </w:rPr>
        <w:t>л</w:t>
      </w:r>
      <w:r w:rsidRPr="007C424B">
        <w:rPr>
          <w:b/>
          <w:bCs/>
          <w:spacing w:val="-1"/>
          <w:szCs w:val="24"/>
        </w:rPr>
        <w:t>и</w:t>
      </w:r>
      <w:r w:rsidRPr="007C424B">
        <w:rPr>
          <w:b/>
          <w:bCs/>
          <w:szCs w:val="24"/>
        </w:rPr>
        <w:t>я</w:t>
      </w:r>
      <w:r w:rsidRPr="007C424B">
        <w:rPr>
          <w:b/>
          <w:bCs/>
          <w:spacing w:val="-1"/>
          <w:szCs w:val="24"/>
        </w:rPr>
        <w:t xml:space="preserve"> </w:t>
      </w:r>
      <w:r w:rsidRPr="007C424B">
        <w:rPr>
          <w:b/>
          <w:bCs/>
          <w:szCs w:val="24"/>
        </w:rPr>
        <w:t>и О</w:t>
      </w:r>
      <w:r w:rsidRPr="007C424B">
        <w:rPr>
          <w:b/>
          <w:bCs/>
          <w:spacing w:val="-2"/>
          <w:szCs w:val="24"/>
        </w:rPr>
        <w:t>к</w:t>
      </w:r>
      <w:r w:rsidRPr="007C424B">
        <w:rPr>
          <w:b/>
          <w:bCs/>
          <w:szCs w:val="24"/>
        </w:rPr>
        <w:t>е</w:t>
      </w:r>
      <w:r w:rsidRPr="007C424B">
        <w:rPr>
          <w:b/>
          <w:bCs/>
          <w:spacing w:val="-1"/>
          <w:szCs w:val="24"/>
        </w:rPr>
        <w:t>ани</w:t>
      </w:r>
      <w:r w:rsidRPr="007C424B">
        <w:rPr>
          <w:b/>
          <w:bCs/>
          <w:szCs w:val="24"/>
        </w:rPr>
        <w:t>я.</w:t>
      </w:r>
      <w:r w:rsidRPr="007C424B">
        <w:rPr>
          <w:b/>
          <w:bCs/>
          <w:spacing w:val="-1"/>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zCs w:val="24"/>
        </w:rPr>
        <w:t>аф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е 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 иссл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2"/>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zCs w:val="24"/>
        </w:rPr>
        <w:t>ы</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Эндемики.</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А</w:t>
      </w:r>
      <w:r w:rsidRPr="007C424B">
        <w:rPr>
          <w:szCs w:val="24"/>
        </w:rPr>
        <w:t>встрал</w:t>
      </w:r>
      <w:r w:rsidRPr="007C424B">
        <w:rPr>
          <w:spacing w:val="-2"/>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й С</w:t>
      </w:r>
      <w:r w:rsidRPr="007C424B">
        <w:rPr>
          <w:spacing w:val="-1"/>
          <w:szCs w:val="24"/>
        </w:rPr>
        <w:t>ою</w:t>
      </w:r>
      <w:r w:rsidRPr="007C424B">
        <w:rPr>
          <w:szCs w:val="24"/>
        </w:rPr>
        <w:t>з</w:t>
      </w:r>
      <w:r w:rsidRPr="007C424B">
        <w:rPr>
          <w:spacing w:val="2"/>
          <w:szCs w:val="24"/>
        </w:rPr>
        <w:t xml:space="preserve"> </w:t>
      </w:r>
      <w:r w:rsidRPr="007C424B">
        <w:rPr>
          <w:szCs w:val="24"/>
        </w:rPr>
        <w:t>(ге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pacing w:val="4"/>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pacing w:val="-4"/>
          <w:szCs w:val="24"/>
        </w:rPr>
        <w:t>у</w:t>
      </w:r>
      <w:r w:rsidRPr="007C424B">
        <w:rPr>
          <w:spacing w:val="1"/>
          <w:szCs w:val="24"/>
        </w:rPr>
        <w:t>ни</w:t>
      </w:r>
      <w:r w:rsidRPr="007C424B">
        <w:rPr>
          <w:szCs w:val="24"/>
        </w:rPr>
        <w:t>к</w:t>
      </w:r>
      <w:r w:rsidRPr="007C424B">
        <w:rPr>
          <w:spacing w:val="-3"/>
          <w:szCs w:val="24"/>
        </w:rPr>
        <w:t>у</w:t>
      </w:r>
      <w:r w:rsidRPr="007C424B">
        <w:rPr>
          <w:szCs w:val="24"/>
        </w:rPr>
        <w:t>м</w:t>
      </w:r>
      <w:r w:rsidRPr="007C424B">
        <w:rPr>
          <w:spacing w:val="4"/>
          <w:szCs w:val="24"/>
        </w:rPr>
        <w:t xml:space="preserve"> </w:t>
      </w:r>
      <w:r w:rsidRPr="007C424B">
        <w:rPr>
          <w:szCs w:val="24"/>
        </w:rPr>
        <w:t>–</w:t>
      </w:r>
      <w:r w:rsidRPr="007C424B">
        <w:rPr>
          <w:spacing w:val="4"/>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на</w:t>
      </w:r>
      <w:r w:rsidRPr="007C424B">
        <w:rPr>
          <w:szCs w:val="24"/>
        </w:rPr>
        <w:t>-</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w:t>
      </w:r>
      <w:r w:rsidRPr="007C424B">
        <w:rPr>
          <w:spacing w:val="3"/>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й ма</w:t>
      </w:r>
      <w:r w:rsidRPr="007C424B">
        <w:rPr>
          <w:spacing w:val="-1"/>
          <w:szCs w:val="24"/>
        </w:rPr>
        <w:t>л</w:t>
      </w:r>
      <w:r w:rsidRPr="007C424B">
        <w:rPr>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 xml:space="preserve">, </w:t>
      </w:r>
      <w:r w:rsidRPr="007C424B">
        <w:rPr>
          <w:spacing w:val="1"/>
          <w:szCs w:val="24"/>
        </w:rPr>
        <w:t>н</w:t>
      </w:r>
      <w:r w:rsidRPr="007C424B">
        <w:rPr>
          <w:szCs w:val="24"/>
        </w:rPr>
        <w:t>о</w:t>
      </w:r>
      <w:r w:rsidRPr="007C424B">
        <w:rPr>
          <w:spacing w:val="1"/>
          <w:szCs w:val="24"/>
        </w:rPr>
        <w:t xml:space="preserve"> </w:t>
      </w:r>
      <w:r w:rsidRPr="007C424B">
        <w:rPr>
          <w:spacing w:val="-1"/>
          <w:szCs w:val="24"/>
        </w:rPr>
        <w:t>о</w:t>
      </w:r>
      <w:r w:rsidRPr="007C424B">
        <w:rPr>
          <w:spacing w:val="1"/>
          <w:szCs w:val="24"/>
        </w:rPr>
        <w:t>дн</w:t>
      </w:r>
      <w:r w:rsidRPr="007C424B">
        <w:rPr>
          <w:szCs w:val="24"/>
        </w:rPr>
        <w:t>а</w:t>
      </w:r>
      <w:r w:rsidRPr="007C424B">
        <w:rPr>
          <w:spacing w:val="1"/>
          <w:szCs w:val="24"/>
        </w:rPr>
        <w:t xml:space="preserve"> и</w:t>
      </w:r>
      <w:r w:rsidRPr="007C424B">
        <w:rPr>
          <w:szCs w:val="24"/>
        </w:rPr>
        <w:t xml:space="preserve">з </w:t>
      </w:r>
      <w:r w:rsidRPr="007C424B">
        <w:rPr>
          <w:spacing w:val="-2"/>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pacing w:val="-3"/>
          <w:szCs w:val="24"/>
        </w:rPr>
        <w:t>ш</w:t>
      </w:r>
      <w:r w:rsidRPr="007C424B">
        <w:rPr>
          <w:spacing w:val="1"/>
          <w:szCs w:val="24"/>
        </w:rPr>
        <w:t>и</w:t>
      </w:r>
      <w:r w:rsidRPr="007C424B">
        <w:rPr>
          <w:szCs w:val="24"/>
        </w:rPr>
        <w:t>х</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2"/>
          <w:szCs w:val="24"/>
        </w:rPr>
        <w:t>а</w:t>
      </w:r>
      <w:r w:rsidRPr="007C424B">
        <w:rPr>
          <w:szCs w:val="24"/>
        </w:rPr>
        <w:t>; вы</w:t>
      </w:r>
      <w:r w:rsidRPr="007C424B">
        <w:rPr>
          <w:spacing w:val="1"/>
          <w:szCs w:val="24"/>
        </w:rPr>
        <w:t>д</w:t>
      </w:r>
      <w:r w:rsidRPr="007C424B">
        <w:rPr>
          <w:szCs w:val="24"/>
        </w:rPr>
        <w:t>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о</w:t>
      </w:r>
      <w:r w:rsidRPr="007C424B">
        <w:rPr>
          <w:szCs w:val="24"/>
        </w:rPr>
        <w:t>с</w:t>
      </w:r>
      <w:r w:rsidRPr="007C424B">
        <w:rPr>
          <w:spacing w:val="-1"/>
          <w:szCs w:val="24"/>
        </w:rPr>
        <w:t>об</w:t>
      </w:r>
      <w:r w:rsidRPr="007C424B">
        <w:rPr>
          <w:spacing w:val="1"/>
          <w:szCs w:val="24"/>
        </w:rPr>
        <w:t>о</w:t>
      </w:r>
      <w:r w:rsidRPr="007C424B">
        <w:rPr>
          <w:szCs w:val="24"/>
        </w:rPr>
        <w:t>го</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рно</w:t>
      </w:r>
      <w:r w:rsidRPr="007C424B">
        <w:rPr>
          <w:szCs w:val="24"/>
        </w:rPr>
        <w:t>го</w:t>
      </w:r>
      <w:r w:rsidRPr="007C424B">
        <w:rPr>
          <w:spacing w:val="4"/>
          <w:szCs w:val="24"/>
        </w:rPr>
        <w:t xml:space="preserve"> </w:t>
      </w:r>
      <w:r w:rsidRPr="007C424B">
        <w:rPr>
          <w:szCs w:val="24"/>
        </w:rPr>
        <w:t>т</w:t>
      </w:r>
      <w:r w:rsidRPr="007C424B">
        <w:rPr>
          <w:spacing w:val="-2"/>
          <w:szCs w:val="24"/>
        </w:rPr>
        <w:t>и</w:t>
      </w:r>
      <w:r w:rsidRPr="007C424B">
        <w:rPr>
          <w:spacing w:val="1"/>
          <w:szCs w:val="24"/>
        </w:rPr>
        <w:t>п</w:t>
      </w:r>
      <w:r w:rsidRPr="007C424B">
        <w:rPr>
          <w:szCs w:val="24"/>
        </w:rPr>
        <w:t>а австра</w:t>
      </w:r>
      <w:r w:rsidRPr="007C424B">
        <w:rPr>
          <w:spacing w:val="-3"/>
          <w:szCs w:val="24"/>
        </w:rPr>
        <w:t>л</w:t>
      </w:r>
      <w:r w:rsidRPr="007C424B">
        <w:rPr>
          <w:spacing w:val="1"/>
          <w:szCs w:val="24"/>
        </w:rPr>
        <w:t>ий</w:t>
      </w:r>
      <w:r w:rsidRPr="007C424B">
        <w:rPr>
          <w:spacing w:val="-2"/>
          <w:szCs w:val="24"/>
        </w:rPr>
        <w:t>с</w:t>
      </w:r>
      <w:r w:rsidRPr="007C424B">
        <w:rPr>
          <w:szCs w:val="24"/>
        </w:rPr>
        <w:t>к</w:t>
      </w:r>
      <w:r w:rsidRPr="007C424B">
        <w:rPr>
          <w:spacing w:val="7"/>
          <w:szCs w:val="24"/>
        </w:rPr>
        <w:t>о</w:t>
      </w:r>
      <w:r w:rsidRPr="007C424B">
        <w:rPr>
          <w:spacing w:val="-2"/>
          <w:szCs w:val="24"/>
        </w:rPr>
        <w:t>-</w:t>
      </w:r>
      <w:r w:rsidRPr="007C424B">
        <w:rPr>
          <w:spacing w:val="-1"/>
          <w:szCs w:val="24"/>
        </w:rPr>
        <w:t>н</w:t>
      </w:r>
      <w:r w:rsidRPr="007C424B">
        <w:rPr>
          <w:spacing w:val="1"/>
          <w:szCs w:val="24"/>
        </w:rPr>
        <w:t>о</w:t>
      </w:r>
      <w:r w:rsidRPr="007C424B">
        <w:rPr>
          <w:szCs w:val="24"/>
        </w:rPr>
        <w:t>в</w:t>
      </w:r>
      <w:r w:rsidRPr="007C424B">
        <w:rPr>
          <w:spacing w:val="-2"/>
          <w:szCs w:val="24"/>
        </w:rPr>
        <w:t>о</w:t>
      </w:r>
      <w:r w:rsidRPr="007C424B">
        <w:rPr>
          <w:szCs w:val="24"/>
        </w:rPr>
        <w:t>зе</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2"/>
          <w:szCs w:val="24"/>
        </w:rPr>
        <w:t>а</w:t>
      </w:r>
      <w:r w:rsidRPr="007C424B">
        <w:rPr>
          <w:szCs w:val="24"/>
        </w:rPr>
        <w:t xml:space="preserve">, </w:t>
      </w:r>
      <w:r w:rsidRPr="007C424B">
        <w:rPr>
          <w:spacing w:val="1"/>
          <w:szCs w:val="24"/>
        </w:rPr>
        <w:t>о</w:t>
      </w:r>
      <w:r w:rsidRPr="007C424B">
        <w:rPr>
          <w:szCs w:val="24"/>
        </w:rPr>
        <w:t>тс</w:t>
      </w:r>
      <w:r w:rsidRPr="007C424B">
        <w:rPr>
          <w:spacing w:val="-4"/>
          <w:szCs w:val="24"/>
        </w:rPr>
        <w:t>у</w:t>
      </w:r>
      <w:r w:rsidRPr="007C424B">
        <w:rPr>
          <w:szCs w:val="24"/>
        </w:rPr>
        <w:t>тст</w:t>
      </w:r>
      <w:r w:rsidRPr="007C424B">
        <w:rPr>
          <w:spacing w:val="-1"/>
          <w:szCs w:val="24"/>
        </w:rPr>
        <w:t>в</w:t>
      </w:r>
      <w:r w:rsidRPr="007C424B">
        <w:rPr>
          <w:spacing w:val="1"/>
          <w:szCs w:val="24"/>
        </w:rPr>
        <w:t>и</w:t>
      </w:r>
      <w:r w:rsidRPr="007C424B">
        <w:rPr>
          <w:szCs w:val="24"/>
        </w:rPr>
        <w:t>е</w:t>
      </w:r>
      <w:r w:rsidRPr="007C424B">
        <w:rPr>
          <w:spacing w:val="3"/>
          <w:szCs w:val="24"/>
        </w:rPr>
        <w:t xml:space="preserve"> </w:t>
      </w:r>
      <w:r w:rsidRPr="007C424B">
        <w:rPr>
          <w:spacing w:val="-2"/>
          <w:szCs w:val="24"/>
        </w:rPr>
        <w:t>с</w:t>
      </w:r>
      <w:r w:rsidRPr="007C424B">
        <w:rPr>
          <w:spacing w:val="1"/>
          <w:szCs w:val="24"/>
        </w:rPr>
        <w:t>о</w:t>
      </w:r>
      <w:r w:rsidRPr="007C424B">
        <w:rPr>
          <w:szCs w:val="24"/>
        </w:rPr>
        <w:t>с</w:t>
      </w:r>
      <w:r w:rsidRPr="007C424B">
        <w:rPr>
          <w:spacing w:val="-2"/>
          <w:szCs w:val="24"/>
        </w:rPr>
        <w:t>е</w:t>
      </w:r>
      <w:r w:rsidRPr="007C424B">
        <w:rPr>
          <w:spacing w:val="1"/>
          <w:szCs w:val="24"/>
        </w:rPr>
        <w:t>д</w:t>
      </w:r>
      <w:r w:rsidRPr="007C424B">
        <w:rPr>
          <w:szCs w:val="24"/>
        </w:rPr>
        <w:t>ст</w:t>
      </w:r>
      <w:r w:rsidRPr="007C424B">
        <w:rPr>
          <w:spacing w:val="-3"/>
          <w:szCs w:val="24"/>
        </w:rPr>
        <w:t>в</w:t>
      </w:r>
      <w:r w:rsidRPr="007C424B">
        <w:rPr>
          <w:szCs w:val="24"/>
        </w:rPr>
        <w:t>а</w:t>
      </w:r>
      <w:r w:rsidRPr="007C424B">
        <w:rPr>
          <w:spacing w:val="3"/>
          <w:szCs w:val="24"/>
        </w:rPr>
        <w:t xml:space="preserve"> </w:t>
      </w:r>
      <w:r w:rsidRPr="007C424B">
        <w:rPr>
          <w:spacing w:val="1"/>
          <w:szCs w:val="24"/>
        </w:rPr>
        <w:t>о</w:t>
      </w:r>
      <w:r w:rsidRPr="007C424B">
        <w:rPr>
          <w:spacing w:val="-3"/>
          <w:szCs w:val="24"/>
        </w:rPr>
        <w:t>т</w:t>
      </w:r>
      <w:r w:rsidRPr="007C424B">
        <w:rPr>
          <w:szCs w:val="24"/>
        </w:rPr>
        <w:t>ста</w:t>
      </w:r>
      <w:r w:rsidRPr="007C424B">
        <w:rPr>
          <w:spacing w:val="-1"/>
          <w:szCs w:val="24"/>
        </w:rPr>
        <w:t>лы</w:t>
      </w:r>
      <w:r w:rsidRPr="007C424B">
        <w:rPr>
          <w:szCs w:val="24"/>
        </w:rPr>
        <w:t>х</w:t>
      </w:r>
      <w:r w:rsidRPr="007C424B">
        <w:rPr>
          <w:spacing w:val="1"/>
          <w:szCs w:val="24"/>
        </w:rPr>
        <w:t xml:space="preserve"> </w:t>
      </w:r>
      <w:r w:rsidRPr="007C424B">
        <w:rPr>
          <w:szCs w:val="24"/>
        </w:rPr>
        <w:t>и</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ы</w:t>
      </w:r>
      <w:r w:rsidRPr="007C424B">
        <w:rPr>
          <w:szCs w:val="24"/>
        </w:rPr>
        <w:t>х</w:t>
      </w:r>
      <w:r w:rsidRPr="007C424B">
        <w:rPr>
          <w:spacing w:val="1"/>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ий</w:t>
      </w:r>
      <w:r w:rsidRPr="007C424B">
        <w:rPr>
          <w:szCs w:val="24"/>
        </w:rPr>
        <w:t>, сл</w:t>
      </w:r>
      <w:r w:rsidRPr="007C424B">
        <w:rPr>
          <w:spacing w:val="-3"/>
          <w:szCs w:val="24"/>
        </w:rPr>
        <w:t>а</w:t>
      </w:r>
      <w:r w:rsidRPr="007C424B">
        <w:rPr>
          <w:spacing w:val="1"/>
          <w:szCs w:val="24"/>
        </w:rPr>
        <w:t>б</w:t>
      </w:r>
      <w:r w:rsidRPr="007C424B">
        <w:rPr>
          <w:szCs w:val="24"/>
        </w:rPr>
        <w:t>о</w:t>
      </w:r>
      <w:r w:rsidRPr="007C424B">
        <w:rPr>
          <w:spacing w:val="1"/>
          <w:szCs w:val="24"/>
        </w:rPr>
        <w:t xml:space="preserve"> </w:t>
      </w:r>
      <w:r w:rsidRPr="007C424B">
        <w:rPr>
          <w:szCs w:val="24"/>
        </w:rPr>
        <w:t>связ</w:t>
      </w:r>
      <w:r w:rsidRPr="007C424B">
        <w:rPr>
          <w:spacing w:val="-3"/>
          <w:szCs w:val="24"/>
        </w:rPr>
        <w:t>а</w:t>
      </w:r>
      <w:r w:rsidRPr="007C424B">
        <w:rPr>
          <w:spacing w:val="1"/>
          <w:szCs w:val="24"/>
        </w:rPr>
        <w:t>н</w:t>
      </w:r>
      <w:r w:rsidRPr="007C424B">
        <w:rPr>
          <w:spacing w:val="-1"/>
          <w:szCs w:val="24"/>
        </w:rPr>
        <w:t>ны</w:t>
      </w:r>
      <w:r w:rsidRPr="007C424B">
        <w:rPr>
          <w:szCs w:val="24"/>
        </w:rPr>
        <w:t>х</w:t>
      </w:r>
      <w:r w:rsidRPr="007C424B">
        <w:rPr>
          <w:spacing w:val="1"/>
          <w:szCs w:val="24"/>
        </w:rPr>
        <w:t xml:space="preserve"> др</w:t>
      </w:r>
      <w:r w:rsidRPr="007C424B">
        <w:rPr>
          <w:spacing w:val="-4"/>
          <w:szCs w:val="24"/>
        </w:rPr>
        <w:t>у</w:t>
      </w:r>
      <w:r w:rsidRPr="007C424B">
        <w:rPr>
          <w:szCs w:val="24"/>
        </w:rPr>
        <w:t>г</w:t>
      </w:r>
      <w:r w:rsidRPr="007C424B">
        <w:rPr>
          <w:spacing w:val="2"/>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2"/>
          <w:szCs w:val="24"/>
        </w:rPr>
        <w:t>о</w:t>
      </w:r>
      <w:r w:rsidRPr="007C424B">
        <w:rPr>
          <w:spacing w:val="-3"/>
          <w:szCs w:val="24"/>
        </w:rPr>
        <w:t>м</w:t>
      </w:r>
      <w:r w:rsidRPr="007C424B">
        <w:rPr>
          <w:szCs w:val="24"/>
        </w:rPr>
        <w:t>;</w:t>
      </w:r>
      <w:r w:rsidRPr="007C424B">
        <w:rPr>
          <w:spacing w:val="1"/>
          <w:szCs w:val="24"/>
        </w:rPr>
        <w:t xml:space="preserve"> </w:t>
      </w:r>
      <w:r w:rsidRPr="007C424B">
        <w:rPr>
          <w:spacing w:val="-1"/>
          <w:szCs w:val="24"/>
        </w:rPr>
        <w:t>в</w:t>
      </w:r>
      <w:r w:rsidRPr="007C424B">
        <w:rPr>
          <w:spacing w:val="1"/>
          <w:szCs w:val="24"/>
        </w:rPr>
        <w:t>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тая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ка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pacing w:val="1"/>
          <w:szCs w:val="24"/>
        </w:rPr>
        <w:t>ы</w:t>
      </w:r>
      <w:r w:rsidRPr="007C424B">
        <w:rPr>
          <w:szCs w:val="24"/>
        </w:rPr>
        <w:t>вает</w:t>
      </w:r>
      <w:r w:rsidRPr="007C424B">
        <w:rPr>
          <w:spacing w:val="-3"/>
          <w:szCs w:val="24"/>
        </w:rPr>
        <w:t>с</w:t>
      </w:r>
      <w:r w:rsidRPr="007C424B">
        <w:rPr>
          <w:szCs w:val="24"/>
        </w:rPr>
        <w:t>я на</w:t>
      </w:r>
      <w:r w:rsidRPr="007C424B">
        <w:rPr>
          <w:spacing w:val="-2"/>
          <w:szCs w:val="24"/>
        </w:rPr>
        <w:t xml:space="preserve"> </w:t>
      </w:r>
      <w:r w:rsidRPr="007C424B">
        <w:rPr>
          <w:szCs w:val="24"/>
        </w:rPr>
        <w:t>своих</w:t>
      </w:r>
      <w:r w:rsidRPr="007C424B">
        <w:rPr>
          <w:spacing w:val="-2"/>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са</w:t>
      </w:r>
      <w:r w:rsidRPr="007C424B">
        <w:rPr>
          <w:spacing w:val="1"/>
          <w:szCs w:val="24"/>
        </w:rPr>
        <w:t>х</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О</w:t>
      </w:r>
      <w:r w:rsidRPr="007C424B">
        <w:rPr>
          <w:szCs w:val="24"/>
        </w:rPr>
        <w:t>кеа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е</w:t>
      </w:r>
      <w:r w:rsidRPr="007C424B">
        <w:rPr>
          <w:spacing w:val="1"/>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азова</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w:t>
      </w:r>
      <w:r w:rsidRPr="007C424B">
        <w:rPr>
          <w:spacing w:val="3"/>
          <w:szCs w:val="24"/>
        </w:rPr>
        <w:t xml:space="preserve"> </w:t>
      </w:r>
      <w:r w:rsidRPr="007C424B">
        <w:rPr>
          <w:szCs w:val="24"/>
        </w:rPr>
        <w:t>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шее</w:t>
      </w:r>
      <w:r w:rsidRPr="007C424B">
        <w:rPr>
          <w:spacing w:val="1"/>
          <w:szCs w:val="24"/>
        </w:rPr>
        <w:t xml:space="preserve"> </w:t>
      </w:r>
      <w:r w:rsidRPr="007C424B">
        <w:rPr>
          <w:szCs w:val="24"/>
        </w:rPr>
        <w:t>в м</w:t>
      </w:r>
      <w:r w:rsidRPr="007C424B">
        <w:rPr>
          <w:spacing w:val="-2"/>
          <w:szCs w:val="24"/>
        </w:rPr>
        <w:t>и</w:t>
      </w:r>
      <w:r w:rsidRPr="007C424B">
        <w:rPr>
          <w:spacing w:val="1"/>
          <w:szCs w:val="24"/>
        </w:rPr>
        <w:t>р</w:t>
      </w:r>
      <w:r w:rsidRPr="007C424B">
        <w:rPr>
          <w:szCs w:val="24"/>
        </w:rPr>
        <w:t>е скопле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pacing w:val="-3"/>
          <w:szCs w:val="24"/>
        </w:rPr>
        <w:t>в</w:t>
      </w:r>
      <w:r w:rsidRPr="007C424B">
        <w:rPr>
          <w:spacing w:val="-1"/>
          <w:szCs w:val="24"/>
        </w:rPr>
        <w:t>о</w:t>
      </w:r>
      <w:r w:rsidRPr="007C424B">
        <w:rPr>
          <w:szCs w:val="24"/>
        </w:rPr>
        <w:t>в;</w:t>
      </w:r>
      <w:r w:rsidRPr="007C424B">
        <w:rPr>
          <w:spacing w:val="3"/>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3"/>
          <w:szCs w:val="24"/>
        </w:rPr>
        <w:t>т</w:t>
      </w:r>
      <w:r w:rsidRPr="007C424B">
        <w:rPr>
          <w:spacing w:val="1"/>
          <w:szCs w:val="24"/>
        </w:rPr>
        <w:t>р</w:t>
      </w:r>
      <w:r w:rsidRPr="007C424B">
        <w:rPr>
          <w:spacing w:val="-2"/>
          <w:szCs w:val="24"/>
        </w:rPr>
        <w:t>е</w:t>
      </w:r>
      <w:r w:rsidRPr="007C424B">
        <w:rPr>
          <w:szCs w:val="24"/>
        </w:rPr>
        <w:t>х</w:t>
      </w:r>
      <w:r w:rsidRPr="007C424B">
        <w:rPr>
          <w:spacing w:val="3"/>
          <w:szCs w:val="24"/>
        </w:rPr>
        <w:t xml:space="preserve"> </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3"/>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 Мелане</w:t>
      </w:r>
      <w:r w:rsidRPr="007C424B">
        <w:rPr>
          <w:spacing w:val="-3"/>
          <w:szCs w:val="24"/>
        </w:rPr>
        <w:t>з</w:t>
      </w:r>
      <w:r w:rsidRPr="007C424B">
        <w:rPr>
          <w:spacing w:val="1"/>
          <w:szCs w:val="24"/>
        </w:rPr>
        <w:t>и</w:t>
      </w:r>
      <w:r w:rsidRPr="007C424B">
        <w:rPr>
          <w:szCs w:val="24"/>
        </w:rPr>
        <w:t>я</w:t>
      </w:r>
      <w:r w:rsidRPr="007C424B">
        <w:rPr>
          <w:spacing w:val="1"/>
          <w:szCs w:val="24"/>
        </w:rPr>
        <w:t xml:space="preserve"> </w:t>
      </w:r>
      <w:r w:rsidRPr="007C424B">
        <w:rPr>
          <w:szCs w:val="24"/>
        </w:rPr>
        <w:t>–</w:t>
      </w:r>
      <w:r w:rsidRPr="007C424B">
        <w:rPr>
          <w:spacing w:val="4"/>
          <w:szCs w:val="24"/>
        </w:rPr>
        <w:t xml:space="preserve"> </w:t>
      </w:r>
      <w:r w:rsidRPr="007C424B">
        <w:rPr>
          <w:spacing w:val="-1"/>
          <w:szCs w:val="24"/>
        </w:rPr>
        <w:t>«</w:t>
      </w:r>
      <w:r w:rsidRPr="007C424B">
        <w:rPr>
          <w:szCs w:val="24"/>
        </w:rPr>
        <w:t>ч</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ва» (так как</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ва</w:t>
      </w:r>
      <w:r w:rsidRPr="007C424B">
        <w:rPr>
          <w:spacing w:val="-1"/>
          <w:szCs w:val="24"/>
        </w:rPr>
        <w:t>ю</w:t>
      </w:r>
      <w:r w:rsidRPr="007C424B">
        <w:rPr>
          <w:spacing w:val="-3"/>
          <w:szCs w:val="24"/>
        </w:rPr>
        <w:t>щ</w:t>
      </w:r>
      <w:r w:rsidRPr="007C424B">
        <w:rPr>
          <w:spacing w:val="-1"/>
          <w:szCs w:val="24"/>
        </w:rPr>
        <w:t>и</w:t>
      </w:r>
      <w:r w:rsidRPr="007C424B">
        <w:rPr>
          <w:szCs w:val="24"/>
        </w:rPr>
        <w:t>е</w:t>
      </w:r>
      <w:r w:rsidRPr="007C424B">
        <w:rPr>
          <w:spacing w:val="2"/>
          <w:szCs w:val="24"/>
        </w:rPr>
        <w:t xml:space="preserve"> </w:t>
      </w:r>
      <w:r w:rsidRPr="007C424B">
        <w:rPr>
          <w:szCs w:val="24"/>
        </w:rPr>
        <w:t xml:space="preserve">здесь </w:t>
      </w:r>
      <w:r w:rsidRPr="007C424B">
        <w:rPr>
          <w:spacing w:val="1"/>
          <w:szCs w:val="24"/>
        </w:rPr>
        <w:t>п</w:t>
      </w:r>
      <w:r w:rsidRPr="007C424B">
        <w:rPr>
          <w:spacing w:val="4"/>
          <w:szCs w:val="24"/>
        </w:rPr>
        <w:t>а</w:t>
      </w:r>
      <w:r w:rsidRPr="007C424B">
        <w:rPr>
          <w:spacing w:val="1"/>
          <w:szCs w:val="24"/>
        </w:rPr>
        <w:t>п</w:t>
      </w:r>
      <w:r w:rsidRPr="007C424B">
        <w:rPr>
          <w:spacing w:val="-4"/>
          <w:szCs w:val="24"/>
        </w:rPr>
        <w:t>у</w:t>
      </w:r>
      <w:r w:rsidRPr="007C424B">
        <w:rPr>
          <w:szCs w:val="24"/>
        </w:rPr>
        <w:t>асы</w:t>
      </w:r>
      <w:r w:rsidRPr="007C424B">
        <w:rPr>
          <w:spacing w:val="3"/>
          <w:szCs w:val="24"/>
        </w:rPr>
        <w:t xml:space="preserve"> </w:t>
      </w:r>
      <w:r w:rsidRPr="007C424B">
        <w:rPr>
          <w:szCs w:val="24"/>
        </w:rPr>
        <w:t>и ме</w:t>
      </w:r>
      <w:r w:rsidRPr="007C424B">
        <w:rPr>
          <w:spacing w:val="-1"/>
          <w:szCs w:val="24"/>
        </w:rPr>
        <w:t>л</w:t>
      </w:r>
      <w:r w:rsidRPr="007C424B">
        <w:rPr>
          <w:szCs w:val="24"/>
        </w:rPr>
        <w:t>а</w:t>
      </w:r>
      <w:r w:rsidRPr="007C424B">
        <w:rPr>
          <w:spacing w:val="1"/>
          <w:szCs w:val="24"/>
        </w:rPr>
        <w:t>н</w:t>
      </w:r>
      <w:r w:rsidRPr="007C424B">
        <w:rPr>
          <w:szCs w:val="24"/>
        </w:rPr>
        <w:t>е</w:t>
      </w:r>
      <w:r w:rsidRPr="007C424B">
        <w:rPr>
          <w:spacing w:val="-3"/>
          <w:szCs w:val="24"/>
        </w:rPr>
        <w:t>з</w:t>
      </w:r>
      <w:r w:rsidRPr="007C424B">
        <w:rPr>
          <w:spacing w:val="1"/>
          <w:szCs w:val="24"/>
        </w:rPr>
        <w:t>и</w:t>
      </w:r>
      <w:r w:rsidRPr="007C424B">
        <w:rPr>
          <w:spacing w:val="-1"/>
          <w:szCs w:val="24"/>
        </w:rPr>
        <w:t>й</w:t>
      </w:r>
      <w:r w:rsidRPr="007C424B">
        <w:rPr>
          <w:spacing w:val="1"/>
          <w:szCs w:val="24"/>
        </w:rPr>
        <w:t>ц</w:t>
      </w:r>
      <w:r w:rsidRPr="007C424B">
        <w:rPr>
          <w:szCs w:val="24"/>
        </w:rPr>
        <w:t>ы</w:t>
      </w:r>
      <w:r w:rsidRPr="007C424B">
        <w:rPr>
          <w:spacing w:val="1"/>
          <w:szCs w:val="24"/>
        </w:rPr>
        <w:t xml:space="preserve"> и</w:t>
      </w:r>
      <w:r w:rsidRPr="007C424B">
        <w:rPr>
          <w:szCs w:val="24"/>
        </w:rPr>
        <w:t>ме</w:t>
      </w:r>
      <w:r w:rsidRPr="007C424B">
        <w:rPr>
          <w:spacing w:val="-3"/>
          <w:szCs w:val="24"/>
        </w:rPr>
        <w:t>ю</w:t>
      </w:r>
      <w:r w:rsidRPr="007C424B">
        <w:rPr>
          <w:szCs w:val="24"/>
        </w:rPr>
        <w:t>т</w:t>
      </w:r>
      <w:r w:rsidRPr="007C424B">
        <w:rPr>
          <w:spacing w:val="3"/>
          <w:szCs w:val="24"/>
        </w:rPr>
        <w:t xml:space="preserve"> </w:t>
      </w:r>
      <w:r w:rsidRPr="007C424B">
        <w:rPr>
          <w:spacing w:val="1"/>
          <w:szCs w:val="24"/>
        </w:rPr>
        <w:t>бо</w:t>
      </w:r>
      <w:r w:rsidRPr="007C424B">
        <w:rPr>
          <w:spacing w:val="-1"/>
          <w:szCs w:val="24"/>
        </w:rPr>
        <w:t>л</w:t>
      </w:r>
      <w:r w:rsidRPr="007C424B">
        <w:rPr>
          <w:szCs w:val="24"/>
        </w:rPr>
        <w:t>ее</w:t>
      </w:r>
      <w:r w:rsidRPr="007C424B">
        <w:rPr>
          <w:spacing w:val="3"/>
          <w:szCs w:val="24"/>
        </w:rPr>
        <w:t xml:space="preserve"> </w:t>
      </w:r>
      <w:r w:rsidRPr="007C424B">
        <w:rPr>
          <w:spacing w:val="-3"/>
          <w:szCs w:val="24"/>
        </w:rPr>
        <w:t>т</w:t>
      </w:r>
      <w:r w:rsidRPr="007C424B">
        <w:rPr>
          <w:szCs w:val="24"/>
        </w:rPr>
        <w:t>ем</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zCs w:val="24"/>
        </w:rPr>
        <w:t>к</w:t>
      </w:r>
      <w:r w:rsidRPr="007C424B">
        <w:rPr>
          <w:spacing w:val="-1"/>
          <w:szCs w:val="24"/>
        </w:rPr>
        <w:t>о</w:t>
      </w:r>
      <w:r w:rsidRPr="007C424B">
        <w:rPr>
          <w:szCs w:val="24"/>
        </w:rPr>
        <w:t xml:space="preserve">жу </w:t>
      </w:r>
      <w:r w:rsidRPr="007C424B">
        <w:rPr>
          <w:spacing w:val="1"/>
          <w:szCs w:val="24"/>
        </w:rPr>
        <w:t>п</w:t>
      </w:r>
      <w:r w:rsidRPr="007C424B">
        <w:rPr>
          <w:szCs w:val="24"/>
        </w:rPr>
        <w:t>о</w:t>
      </w:r>
      <w:r w:rsidRPr="007C424B">
        <w:rPr>
          <w:spacing w:val="4"/>
          <w:szCs w:val="24"/>
        </w:rPr>
        <w:t xml:space="preserve"> </w:t>
      </w:r>
      <w:r w:rsidRPr="007C424B">
        <w:rPr>
          <w:szCs w:val="24"/>
        </w:rPr>
        <w:t>с</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ю</w:t>
      </w:r>
      <w:r w:rsidRPr="007C424B">
        <w:rPr>
          <w:spacing w:val="2"/>
          <w:szCs w:val="24"/>
        </w:rPr>
        <w:t xml:space="preserve"> </w:t>
      </w:r>
      <w:r w:rsidRPr="007C424B">
        <w:rPr>
          <w:szCs w:val="24"/>
        </w:rPr>
        <w:t>с</w:t>
      </w:r>
      <w:r w:rsidRPr="007C424B">
        <w:rPr>
          <w:spacing w:val="1"/>
          <w:szCs w:val="24"/>
        </w:rPr>
        <w:t xml:space="preserve"> 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w:t>
      </w:r>
      <w:r w:rsidRPr="007C424B">
        <w:rPr>
          <w:szCs w:val="24"/>
        </w:rPr>
        <w:t>ж</w:t>
      </w:r>
      <w:r w:rsidRPr="007C424B">
        <w:rPr>
          <w:spacing w:val="1"/>
          <w:szCs w:val="24"/>
        </w:rPr>
        <w:t>и</w:t>
      </w:r>
      <w:r w:rsidRPr="007C424B">
        <w:rPr>
          <w:szCs w:val="24"/>
        </w:rPr>
        <w:t>те</w:t>
      </w:r>
      <w:r w:rsidRPr="007C424B">
        <w:rPr>
          <w:spacing w:val="-1"/>
          <w:szCs w:val="24"/>
        </w:rPr>
        <w:t>л</w:t>
      </w:r>
      <w:r w:rsidRPr="007C424B">
        <w:rPr>
          <w:spacing w:val="-2"/>
          <w:szCs w:val="24"/>
        </w:rPr>
        <w:t>я</w:t>
      </w:r>
      <w:r w:rsidRPr="007C424B">
        <w:rPr>
          <w:szCs w:val="24"/>
        </w:rPr>
        <w:t xml:space="preserve">ми </w:t>
      </w:r>
      <w:r w:rsidRPr="007C424B">
        <w:rPr>
          <w:spacing w:val="-1"/>
          <w:szCs w:val="24"/>
        </w:rPr>
        <w:t>О</w:t>
      </w:r>
      <w:r w:rsidRPr="007C424B">
        <w:rPr>
          <w:szCs w:val="24"/>
        </w:rPr>
        <w:t>кеа</w:t>
      </w:r>
      <w:r w:rsidRPr="007C424B">
        <w:rPr>
          <w:spacing w:val="-1"/>
          <w:szCs w:val="24"/>
        </w:rPr>
        <w:t>н</w:t>
      </w:r>
      <w:r w:rsidRPr="007C424B">
        <w:rPr>
          <w:spacing w:val="1"/>
          <w:szCs w:val="24"/>
        </w:rPr>
        <w:t>ии</w:t>
      </w:r>
      <w:r w:rsidRPr="007C424B">
        <w:rPr>
          <w:szCs w:val="24"/>
        </w:rPr>
        <w:t>),</w:t>
      </w:r>
      <w:r w:rsidRPr="007C424B">
        <w:rPr>
          <w:spacing w:val="1"/>
          <w:szCs w:val="24"/>
        </w:rPr>
        <w:t xml:space="preserve"> </w:t>
      </w:r>
      <w:r w:rsidRPr="007C424B">
        <w:rPr>
          <w:szCs w:val="24"/>
        </w:rPr>
        <w:t>М</w:t>
      </w:r>
      <w:r w:rsidRPr="007C424B">
        <w:rPr>
          <w:spacing w:val="-1"/>
          <w:szCs w:val="24"/>
        </w:rPr>
        <w:t>и</w:t>
      </w:r>
      <w:r w:rsidRPr="007C424B">
        <w:rPr>
          <w:szCs w:val="24"/>
        </w:rPr>
        <w:t>к</w:t>
      </w:r>
      <w:r w:rsidRPr="007C424B">
        <w:rPr>
          <w:spacing w:val="-1"/>
          <w:szCs w:val="24"/>
        </w:rPr>
        <w:t>рон</w:t>
      </w:r>
      <w:r w:rsidRPr="007C424B">
        <w:rPr>
          <w:szCs w:val="24"/>
        </w:rPr>
        <w:t>езия</w:t>
      </w:r>
      <w:r w:rsidRPr="007C424B">
        <w:rPr>
          <w:spacing w:val="2"/>
          <w:szCs w:val="24"/>
        </w:rPr>
        <w:t xml:space="preserve"> </w:t>
      </w:r>
      <w:r w:rsidRPr="007C424B">
        <w:rPr>
          <w:szCs w:val="24"/>
        </w:rPr>
        <w:t>и</w:t>
      </w:r>
      <w:r w:rsidRPr="007C424B">
        <w:rPr>
          <w:spacing w:val="4"/>
          <w:szCs w:val="24"/>
        </w:rPr>
        <w:t xml:space="preserve"> </w:t>
      </w:r>
      <w:r w:rsidRPr="007C424B">
        <w:rPr>
          <w:spacing w:val="-4"/>
          <w:szCs w:val="24"/>
        </w:rPr>
        <w:t>П</w:t>
      </w:r>
      <w:r w:rsidRPr="007C424B">
        <w:rPr>
          <w:spacing w:val="1"/>
          <w:szCs w:val="24"/>
        </w:rPr>
        <w:t>о</w:t>
      </w:r>
      <w:r w:rsidRPr="007C424B">
        <w:rPr>
          <w:spacing w:val="-1"/>
          <w:szCs w:val="24"/>
        </w:rPr>
        <w:t>ли</w:t>
      </w:r>
      <w:r w:rsidRPr="007C424B">
        <w:rPr>
          <w:spacing w:val="1"/>
          <w:szCs w:val="24"/>
        </w:rPr>
        <w:t>н</w:t>
      </w:r>
      <w:r w:rsidRPr="007C424B">
        <w:rPr>
          <w:szCs w:val="24"/>
        </w:rPr>
        <w:t>ез</w:t>
      </w:r>
      <w:r w:rsidRPr="007C424B">
        <w:rPr>
          <w:spacing w:val="-2"/>
          <w:szCs w:val="24"/>
        </w:rPr>
        <w:t>и</w:t>
      </w:r>
      <w:r w:rsidRPr="007C424B">
        <w:rPr>
          <w:szCs w:val="24"/>
        </w:rPr>
        <w:t>я</w:t>
      </w:r>
      <w:r w:rsidRPr="007C424B">
        <w:rPr>
          <w:spacing w:val="5"/>
          <w:szCs w:val="24"/>
        </w:rPr>
        <w:t xml:space="preserve"> </w:t>
      </w:r>
      <w:r w:rsidRPr="007C424B">
        <w:rPr>
          <w:szCs w:val="24"/>
        </w:rPr>
        <w:t>–</w:t>
      </w:r>
      <w:r w:rsidRPr="007C424B">
        <w:rPr>
          <w:spacing w:val="5"/>
          <w:szCs w:val="24"/>
        </w:rPr>
        <w:t xml:space="preserve"> </w:t>
      </w:r>
      <w:r w:rsidRPr="007C424B">
        <w:rPr>
          <w:spacing w:val="-1"/>
          <w:szCs w:val="24"/>
        </w:rPr>
        <w:t>«</w:t>
      </w:r>
      <w:r w:rsidRPr="007C424B">
        <w:rPr>
          <w:szCs w:val="24"/>
        </w:rPr>
        <w:t>ма</w:t>
      </w:r>
      <w:r w:rsidRPr="007C424B">
        <w:rPr>
          <w:spacing w:val="-1"/>
          <w:szCs w:val="24"/>
        </w:rPr>
        <w:t>л</w:t>
      </w:r>
      <w:r w:rsidRPr="007C424B">
        <w:rPr>
          <w:spacing w:val="-2"/>
          <w:szCs w:val="24"/>
        </w:rPr>
        <w:t>е</w:t>
      </w:r>
      <w:r w:rsidRPr="007C424B">
        <w:rPr>
          <w:spacing w:val="1"/>
          <w:szCs w:val="24"/>
        </w:rPr>
        <w:t>н</w:t>
      </w:r>
      <w:r w:rsidRPr="007C424B">
        <w:rPr>
          <w:spacing w:val="-1"/>
          <w:szCs w:val="24"/>
        </w:rPr>
        <w:t>ь</w:t>
      </w:r>
      <w:r w:rsidRPr="007C424B">
        <w:rPr>
          <w:spacing w:val="-2"/>
          <w:szCs w:val="24"/>
        </w:rPr>
        <w:t>к</w:t>
      </w:r>
      <w:r w:rsidRPr="007C424B">
        <w:rPr>
          <w:spacing w:val="1"/>
          <w:szCs w:val="24"/>
        </w:rPr>
        <w:t>и</w:t>
      </w:r>
      <w:r w:rsidRPr="007C424B">
        <w:rPr>
          <w:szCs w:val="24"/>
        </w:rPr>
        <w:t>е» и</w:t>
      </w:r>
      <w:r w:rsidRPr="007C424B">
        <w:rPr>
          <w:spacing w:val="4"/>
          <w:szCs w:val="24"/>
        </w:rPr>
        <w:t xml:space="preserve"> </w:t>
      </w:r>
      <w:r w:rsidRPr="007C424B">
        <w:rPr>
          <w:spacing w:val="-1"/>
          <w:szCs w:val="24"/>
        </w:rPr>
        <w:t>«</w:t>
      </w:r>
      <w:r w:rsidRPr="007C424B">
        <w:rPr>
          <w:szCs w:val="24"/>
        </w:rPr>
        <w:t>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2"/>
          <w:szCs w:val="24"/>
        </w:rPr>
        <w:t>ч</w:t>
      </w:r>
      <w:r w:rsidRPr="007C424B">
        <w:rPr>
          <w:spacing w:val="1"/>
          <w:szCs w:val="24"/>
        </w:rPr>
        <w:t>и</w:t>
      </w:r>
      <w:r w:rsidRPr="007C424B">
        <w:rPr>
          <w:szCs w:val="24"/>
        </w:rPr>
        <w:t>сле</w:t>
      </w:r>
      <w:r w:rsidRPr="007C424B">
        <w:rPr>
          <w:spacing w:val="-2"/>
          <w:szCs w:val="24"/>
        </w:rPr>
        <w:t>н</w:t>
      </w:r>
      <w:r w:rsidRPr="007C424B">
        <w:rPr>
          <w:spacing w:val="-1"/>
          <w:szCs w:val="24"/>
        </w:rPr>
        <w:t>ны</w:t>
      </w:r>
      <w:r w:rsidRPr="007C424B">
        <w:rPr>
          <w:szCs w:val="24"/>
        </w:rPr>
        <w:t xml:space="preserve">е </w:t>
      </w:r>
      <w:r w:rsidRPr="007C424B">
        <w:rPr>
          <w:spacing w:val="1"/>
          <w:szCs w:val="24"/>
        </w:rPr>
        <w:t>о</w:t>
      </w:r>
      <w:r w:rsidRPr="007C424B">
        <w:rPr>
          <w:szCs w:val="24"/>
        </w:rPr>
        <w:t>с</w:t>
      </w:r>
      <w:r w:rsidRPr="007C424B">
        <w:rPr>
          <w:spacing w:val="-3"/>
          <w:szCs w:val="24"/>
        </w:rPr>
        <w:t>т</w:t>
      </w:r>
      <w:r w:rsidRPr="007C424B">
        <w:rPr>
          <w:spacing w:val="1"/>
          <w:szCs w:val="24"/>
        </w:rPr>
        <w:t>ро</w:t>
      </w:r>
      <w:r w:rsidRPr="007C424B">
        <w:rPr>
          <w:szCs w:val="24"/>
        </w:rPr>
        <w:t>ва</w:t>
      </w:r>
      <w:r w:rsidRPr="007C424B">
        <w:rPr>
          <w:spacing w:val="-2"/>
          <w:szCs w:val="24"/>
        </w:rPr>
        <w:t>»</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Ю</w:t>
      </w:r>
      <w:r w:rsidRPr="007C424B">
        <w:rPr>
          <w:b/>
          <w:bCs/>
          <w:spacing w:val="-1"/>
          <w:szCs w:val="24"/>
        </w:rPr>
        <w:t>жн</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4"/>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я</w:t>
      </w:r>
      <w:r w:rsidRPr="007C424B">
        <w:rPr>
          <w:spacing w:val="3"/>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 xml:space="preserve">я 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3"/>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 и</w:t>
      </w:r>
      <w:r w:rsidRPr="007C424B">
        <w:rPr>
          <w:spacing w:val="10"/>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3"/>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w:t>
      </w:r>
      <w:r w:rsidRPr="007C424B">
        <w:rPr>
          <w:spacing w:val="2"/>
          <w:szCs w:val="24"/>
        </w:rPr>
        <w:t xml:space="preserve"> </w:t>
      </w:r>
      <w:r w:rsidRPr="007C424B">
        <w:rPr>
          <w:szCs w:val="24"/>
        </w:rPr>
        <w:t>Южн</w:t>
      </w:r>
      <w:r w:rsidRPr="007C424B">
        <w:rPr>
          <w:spacing w:val="-2"/>
          <w:szCs w:val="24"/>
        </w:rPr>
        <w:t>а</w:t>
      </w:r>
      <w:r w:rsidRPr="007C424B">
        <w:rPr>
          <w:szCs w:val="24"/>
        </w:rPr>
        <w:t>я</w:t>
      </w:r>
      <w:r w:rsidRPr="007C424B">
        <w:rPr>
          <w:spacing w:val="3"/>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а</w:t>
      </w:r>
      <w:r w:rsidRPr="007C424B">
        <w:rPr>
          <w:spacing w:val="6"/>
          <w:szCs w:val="24"/>
        </w:rPr>
        <w:t xml:space="preserve"> </w:t>
      </w:r>
      <w:r w:rsidRPr="007C424B">
        <w:rPr>
          <w:szCs w:val="24"/>
        </w:rPr>
        <w:t>– сам</w:t>
      </w:r>
      <w:r w:rsidRPr="007C424B">
        <w:rPr>
          <w:spacing w:val="-1"/>
          <w:szCs w:val="24"/>
        </w:rPr>
        <w:t>ы</w:t>
      </w:r>
      <w:r w:rsidRPr="007C424B">
        <w:rPr>
          <w:szCs w:val="24"/>
        </w:rPr>
        <w:t>й</w:t>
      </w:r>
      <w:r w:rsidRPr="007C424B">
        <w:rPr>
          <w:spacing w:val="3"/>
          <w:szCs w:val="24"/>
        </w:rPr>
        <w:t xml:space="preserve"> </w:t>
      </w:r>
      <w:r w:rsidRPr="007C424B">
        <w:rPr>
          <w:szCs w:val="24"/>
        </w:rPr>
        <w:t>в</w:t>
      </w:r>
      <w:r w:rsidRPr="007C424B">
        <w:rPr>
          <w:spacing w:val="-1"/>
          <w:szCs w:val="24"/>
        </w:rPr>
        <w:t>л</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w:t>
      </w:r>
      <w:r w:rsidRPr="007C424B">
        <w:rPr>
          <w:spacing w:val="-3"/>
          <w:szCs w:val="24"/>
        </w:rPr>
        <w:t>а</w:t>
      </w:r>
      <w:r w:rsidRPr="007C424B">
        <w:rPr>
          <w:szCs w:val="24"/>
        </w:rPr>
        <w:t>те</w:t>
      </w:r>
      <w:r w:rsidRPr="007C424B">
        <w:rPr>
          <w:spacing w:val="1"/>
          <w:szCs w:val="24"/>
        </w:rPr>
        <w:t>р</w:t>
      </w:r>
      <w:r w:rsidRPr="007C424B">
        <w:rPr>
          <w:spacing w:val="-1"/>
          <w:szCs w:val="24"/>
        </w:rPr>
        <w:t>и</w:t>
      </w:r>
      <w:r w:rsidRPr="007C424B">
        <w:rPr>
          <w:szCs w:val="24"/>
        </w:rPr>
        <w:t>к.</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 зоны.</w:t>
      </w:r>
      <w:r w:rsidRPr="007C424B">
        <w:rPr>
          <w:spacing w:val="2"/>
          <w:szCs w:val="24"/>
        </w:rPr>
        <w:t xml:space="preserve"> Высотная поясность Анд. Эндемики. </w:t>
      </w:r>
      <w:r w:rsidRPr="007C424B">
        <w:rPr>
          <w:spacing w:val="-1"/>
          <w:szCs w:val="24"/>
        </w:rPr>
        <w:t>И</w:t>
      </w:r>
      <w:r w:rsidRPr="007C424B">
        <w:rPr>
          <w:szCs w:val="24"/>
        </w:rPr>
        <w:t>зме</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1"/>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Юж</w:t>
      </w:r>
      <w:r w:rsidRPr="007C424B">
        <w:rPr>
          <w:spacing w:val="-2"/>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ме</w:t>
      </w:r>
      <w:r w:rsidRPr="007C424B">
        <w:rPr>
          <w:spacing w:val="-1"/>
          <w:szCs w:val="24"/>
        </w:rPr>
        <w:t>р</w:t>
      </w:r>
      <w:r w:rsidRPr="007C424B">
        <w:rPr>
          <w:spacing w:val="1"/>
          <w:szCs w:val="24"/>
        </w:rPr>
        <w:t>и</w:t>
      </w:r>
      <w:r w:rsidRPr="007C424B">
        <w:rPr>
          <w:spacing w:val="-2"/>
          <w:szCs w:val="24"/>
        </w:rPr>
        <w:t>к</w:t>
      </w:r>
      <w:r w:rsidRPr="007C424B">
        <w:rPr>
          <w:szCs w:val="24"/>
        </w:rPr>
        <w:t>и</w:t>
      </w:r>
      <w:r w:rsidRPr="007C424B">
        <w:rPr>
          <w:spacing w:val="3"/>
          <w:szCs w:val="24"/>
        </w:rPr>
        <w:t xml:space="preserve"> </w:t>
      </w:r>
      <w:r w:rsidRPr="007C424B">
        <w:rPr>
          <w:szCs w:val="24"/>
        </w:rPr>
        <w:t>(</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pacing w:val="-2"/>
          <w:szCs w:val="24"/>
        </w:rPr>
        <w:t>с</w:t>
      </w:r>
      <w:r w:rsidRPr="007C424B">
        <w:rPr>
          <w:spacing w:val="1"/>
          <w:szCs w:val="24"/>
        </w:rPr>
        <w:t>п</w:t>
      </w:r>
      <w:r w:rsidRPr="007C424B">
        <w:rPr>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й и</w:t>
      </w:r>
      <w:r w:rsidRPr="007C424B">
        <w:rPr>
          <w:spacing w:val="3"/>
          <w:szCs w:val="24"/>
        </w:rPr>
        <w:t xml:space="preserve"> </w:t>
      </w:r>
      <w:r w:rsidRPr="007C424B">
        <w:rPr>
          <w:spacing w:val="-1"/>
          <w:szCs w:val="24"/>
        </w:rPr>
        <w:t>по</w:t>
      </w:r>
      <w:r w:rsidRPr="007C424B">
        <w:rPr>
          <w:spacing w:val="1"/>
          <w:szCs w:val="24"/>
        </w:rPr>
        <w:t>р</w:t>
      </w:r>
      <w:r w:rsidRPr="007C424B">
        <w:rPr>
          <w:szCs w:val="24"/>
        </w:rPr>
        <w:t>т</w:t>
      </w:r>
      <w:r w:rsidRPr="007C424B">
        <w:rPr>
          <w:spacing w:val="-4"/>
          <w:szCs w:val="24"/>
        </w:rPr>
        <w:t>у</w:t>
      </w:r>
      <w:r w:rsidRPr="007C424B">
        <w:rPr>
          <w:szCs w:val="24"/>
        </w:rPr>
        <w:t>гал</w:t>
      </w:r>
      <w:r w:rsidRPr="007C424B">
        <w:rPr>
          <w:spacing w:val="-2"/>
          <w:szCs w:val="24"/>
        </w:rPr>
        <w:t>ь</w:t>
      </w:r>
      <w:r w:rsidRPr="007C424B">
        <w:rPr>
          <w:szCs w:val="24"/>
        </w:rPr>
        <w:t>ск</w:t>
      </w:r>
      <w:r w:rsidRPr="007C424B">
        <w:rPr>
          <w:spacing w:val="1"/>
          <w:szCs w:val="24"/>
        </w:rPr>
        <w:t>о</w:t>
      </w:r>
      <w:r w:rsidRPr="007C424B">
        <w:rPr>
          <w:szCs w:val="24"/>
        </w:rPr>
        <w:t>й к</w:t>
      </w:r>
      <w:r w:rsidRPr="007C424B">
        <w:rPr>
          <w:spacing w:val="-1"/>
          <w:szCs w:val="24"/>
        </w:rPr>
        <w:t>ол</w:t>
      </w:r>
      <w:r w:rsidRPr="007C424B">
        <w:rPr>
          <w:spacing w:val="1"/>
          <w:szCs w:val="24"/>
        </w:rPr>
        <w:t>о</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и</w:t>
      </w:r>
      <w:r w:rsidRPr="007C424B">
        <w:rPr>
          <w:spacing w:val="1"/>
          <w:szCs w:val="24"/>
        </w:rPr>
        <w:t xml:space="preserve"> н</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ь 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го</w:t>
      </w:r>
      <w:r w:rsidRPr="007C424B">
        <w:rPr>
          <w:spacing w:val="1"/>
          <w:szCs w:val="24"/>
        </w:rPr>
        <w:t xml:space="preserve"> 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Ст</w:t>
      </w:r>
      <w:r w:rsidRPr="007C424B">
        <w:rPr>
          <w:spacing w:val="-2"/>
          <w:szCs w:val="24"/>
        </w:rPr>
        <w:t>ра</w:t>
      </w:r>
      <w:r w:rsidRPr="007C424B">
        <w:rPr>
          <w:spacing w:val="-1"/>
          <w:szCs w:val="24"/>
        </w:rPr>
        <w:t>н</w:t>
      </w:r>
      <w:r w:rsidRPr="007C424B">
        <w:rPr>
          <w:szCs w:val="24"/>
        </w:rPr>
        <w:t>ы востока и з</w:t>
      </w:r>
      <w:r w:rsidRPr="007C424B">
        <w:rPr>
          <w:spacing w:val="-3"/>
          <w:szCs w:val="24"/>
        </w:rPr>
        <w:t>а</w:t>
      </w:r>
      <w:r w:rsidRPr="007C424B">
        <w:rPr>
          <w:spacing w:val="1"/>
          <w:szCs w:val="24"/>
        </w:rPr>
        <w:t>п</w:t>
      </w:r>
      <w:r w:rsidRPr="007C424B">
        <w:rPr>
          <w:szCs w:val="24"/>
        </w:rPr>
        <w:t>а</w:t>
      </w:r>
      <w:r w:rsidRPr="007C424B">
        <w:rPr>
          <w:spacing w:val="1"/>
          <w:szCs w:val="24"/>
        </w:rPr>
        <w:t>д</w:t>
      </w:r>
      <w:r w:rsidRPr="007C424B">
        <w:rPr>
          <w:szCs w:val="24"/>
        </w:rPr>
        <w:t>а мате</w:t>
      </w:r>
      <w:r w:rsidRPr="007C424B">
        <w:rPr>
          <w:spacing w:val="-1"/>
          <w:szCs w:val="24"/>
        </w:rPr>
        <w:t>р</w:t>
      </w:r>
      <w:r w:rsidRPr="007C424B">
        <w:rPr>
          <w:spacing w:val="1"/>
          <w:szCs w:val="24"/>
        </w:rPr>
        <w:t>и</w:t>
      </w:r>
      <w:r w:rsidRPr="007C424B">
        <w:rPr>
          <w:szCs w:val="24"/>
        </w:rPr>
        <w:t xml:space="preserve">ка </w:t>
      </w:r>
      <w:r w:rsidRPr="007C424B">
        <w:rPr>
          <w:spacing w:val="-2"/>
          <w:szCs w:val="24"/>
        </w:rPr>
        <w:t>(</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64"/>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zCs w:val="24"/>
        </w:rPr>
        <w:t xml:space="preserve">а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61"/>
          <w:szCs w:val="24"/>
        </w:rPr>
        <w:t xml:space="preserve"> </w:t>
      </w:r>
      <w:r w:rsidRPr="007C424B">
        <w:rPr>
          <w:szCs w:val="24"/>
        </w:rPr>
        <w:t xml:space="preserve">и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2"/>
          <w:szCs w:val="24"/>
        </w:rPr>
        <w:t>д</w:t>
      </w:r>
      <w:r w:rsidRPr="007C424B">
        <w:rPr>
          <w:szCs w:val="24"/>
        </w:rPr>
        <w:t>ея</w:t>
      </w:r>
      <w:r w:rsidRPr="007C424B">
        <w:rPr>
          <w:spacing w:val="-2"/>
          <w:szCs w:val="24"/>
        </w:rPr>
        <w:t>т</w:t>
      </w:r>
      <w:r w:rsidRPr="007C424B">
        <w:rPr>
          <w:szCs w:val="24"/>
        </w:rPr>
        <w:t>ел</w:t>
      </w:r>
      <w:r w:rsidRPr="007C424B">
        <w:rPr>
          <w:spacing w:val="-2"/>
          <w:szCs w:val="24"/>
        </w:rPr>
        <w:t>ь</w:t>
      </w:r>
      <w:r w:rsidRPr="007C424B">
        <w:rPr>
          <w:spacing w:val="1"/>
          <w:szCs w:val="24"/>
        </w:rPr>
        <w:t>но</w:t>
      </w:r>
      <w:r w:rsidRPr="007C424B">
        <w:rPr>
          <w:szCs w:val="24"/>
        </w:rPr>
        <w:t>с</w:t>
      </w:r>
      <w:r w:rsidRPr="007C424B">
        <w:rPr>
          <w:spacing w:val="-3"/>
          <w:szCs w:val="24"/>
        </w:rPr>
        <w:t>т</w:t>
      </w:r>
      <w:r w:rsidRPr="007C424B">
        <w:rPr>
          <w:spacing w:val="1"/>
          <w:szCs w:val="24"/>
        </w:rPr>
        <w:t>и</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Ан</w:t>
      </w:r>
      <w:r w:rsidRPr="007C424B">
        <w:rPr>
          <w:b/>
          <w:bCs/>
          <w:spacing w:val="1"/>
          <w:szCs w:val="24"/>
        </w:rPr>
        <w:t>та</w:t>
      </w:r>
      <w:r w:rsidRPr="007C424B">
        <w:rPr>
          <w:b/>
          <w:bCs/>
          <w:szCs w:val="24"/>
        </w:rPr>
        <w:t>р</w:t>
      </w:r>
      <w:r w:rsidRPr="007C424B">
        <w:rPr>
          <w:b/>
          <w:bCs/>
          <w:spacing w:val="-1"/>
          <w:szCs w:val="24"/>
        </w:rPr>
        <w:t>к</w:t>
      </w:r>
      <w:r w:rsidRPr="007C424B">
        <w:rPr>
          <w:b/>
          <w:bCs/>
          <w:spacing w:val="1"/>
          <w:szCs w:val="24"/>
        </w:rPr>
        <w:t>т</w:t>
      </w:r>
      <w:r w:rsidRPr="007C424B">
        <w:rPr>
          <w:b/>
          <w:bCs/>
          <w:spacing w:val="-1"/>
          <w:szCs w:val="24"/>
        </w:rPr>
        <w:t>и</w:t>
      </w:r>
      <w:r w:rsidRPr="007C424B">
        <w:rPr>
          <w:b/>
          <w:bCs/>
          <w:spacing w:val="-3"/>
          <w:szCs w:val="24"/>
        </w:rPr>
        <w:t>д</w:t>
      </w:r>
      <w:r w:rsidRPr="007C424B">
        <w:rPr>
          <w:b/>
          <w:bCs/>
          <w:spacing w:val="1"/>
          <w:szCs w:val="24"/>
        </w:rPr>
        <w:t>а</w:t>
      </w:r>
      <w:r w:rsidRPr="007C424B">
        <w:rPr>
          <w:b/>
          <w:bCs/>
          <w:szCs w:val="24"/>
        </w:rPr>
        <w:t>.</w:t>
      </w:r>
      <w:r w:rsidRPr="007C424B">
        <w:rPr>
          <w:b/>
          <w:bCs/>
          <w:spacing w:val="3"/>
          <w:szCs w:val="24"/>
        </w:rPr>
        <w:t xml:space="preserve"> </w:t>
      </w:r>
      <w:r w:rsidRPr="007C424B">
        <w:rPr>
          <w:spacing w:val="-1"/>
          <w:szCs w:val="24"/>
        </w:rPr>
        <w:t>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ид</w:t>
      </w:r>
      <w:r w:rsidRPr="007C424B">
        <w:rPr>
          <w:szCs w:val="24"/>
        </w:rPr>
        <w:t>а</w:t>
      </w:r>
      <w:r w:rsidRPr="007C424B">
        <w:rPr>
          <w:spacing w:val="2"/>
          <w:szCs w:val="24"/>
        </w:rPr>
        <w:t xml:space="preserve"> </w:t>
      </w:r>
      <w:r w:rsidRPr="007C424B">
        <w:rPr>
          <w:szCs w:val="24"/>
        </w:rPr>
        <w:t>–</w:t>
      </w:r>
      <w:r w:rsidRPr="007C424B">
        <w:rPr>
          <w:spacing w:val="4"/>
          <w:szCs w:val="24"/>
        </w:rPr>
        <w:t xml:space="preserve">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w:t>
      </w:r>
      <w:r w:rsidRPr="007C424B">
        <w:rPr>
          <w:spacing w:val="-1"/>
          <w:szCs w:val="24"/>
        </w:rPr>
        <w:t>ы</w:t>
      </w:r>
      <w:r w:rsidRPr="007C424B">
        <w:rPr>
          <w:szCs w:val="24"/>
        </w:rPr>
        <w:t>й</w:t>
      </w:r>
      <w:r w:rsidRPr="007C424B">
        <w:rPr>
          <w:spacing w:val="3"/>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w:t>
      </w:r>
      <w:r w:rsidRPr="007C424B">
        <w:rPr>
          <w:spacing w:val="3"/>
          <w:szCs w:val="24"/>
        </w:rPr>
        <w:t xml:space="preserve"> </w:t>
      </w:r>
      <w:r w:rsidRPr="007C424B">
        <w:rPr>
          <w:spacing w:val="1"/>
          <w:szCs w:val="24"/>
        </w:rPr>
        <w:t>н</w:t>
      </w:r>
      <w:r w:rsidRPr="007C424B">
        <w:rPr>
          <w:szCs w:val="24"/>
        </w:rPr>
        <w:t xml:space="preserve">а </w:t>
      </w:r>
      <w:r w:rsidRPr="007C424B">
        <w:rPr>
          <w:spacing w:val="1"/>
          <w:szCs w:val="24"/>
        </w:rPr>
        <w:t>З</w:t>
      </w:r>
      <w:r w:rsidRPr="007C424B">
        <w:rPr>
          <w:szCs w:val="24"/>
        </w:rPr>
        <w:t>ем</w:t>
      </w:r>
      <w:r w:rsidRPr="007C424B">
        <w:rPr>
          <w:spacing w:val="-1"/>
          <w:szCs w:val="24"/>
        </w:rPr>
        <w:t>л</w:t>
      </w:r>
      <w:r w:rsidRPr="007C424B">
        <w:rPr>
          <w:szCs w:val="24"/>
        </w:rPr>
        <w:t>е</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 xml:space="preserve">й </w:t>
      </w:r>
      <w:r w:rsidRPr="007C424B">
        <w:rPr>
          <w:spacing w:val="1"/>
          <w:szCs w:val="24"/>
        </w:rPr>
        <w:t>хо</w:t>
      </w:r>
      <w:r w:rsidRPr="007C424B">
        <w:rPr>
          <w:spacing w:val="-3"/>
          <w:szCs w:val="24"/>
        </w:rPr>
        <w:t>л</w:t>
      </w:r>
      <w:r w:rsidRPr="007C424B">
        <w:rPr>
          <w:spacing w:val="1"/>
          <w:szCs w:val="24"/>
        </w:rPr>
        <w:t>о</w:t>
      </w:r>
      <w:r w:rsidRPr="007C424B">
        <w:rPr>
          <w:spacing w:val="-1"/>
          <w:szCs w:val="24"/>
        </w:rPr>
        <w:t>дн</w:t>
      </w:r>
      <w:r w:rsidRPr="007C424B">
        <w:rPr>
          <w:spacing w:val="1"/>
          <w:szCs w:val="24"/>
        </w:rPr>
        <w:t>ы</w:t>
      </w:r>
      <w:r w:rsidRPr="007C424B">
        <w:rPr>
          <w:szCs w:val="24"/>
        </w:rPr>
        <w:t xml:space="preserve">й и </w:t>
      </w:r>
      <w:r w:rsidRPr="007C424B">
        <w:rPr>
          <w:spacing w:val="-4"/>
          <w:szCs w:val="24"/>
        </w:rPr>
        <w:t>у</w:t>
      </w:r>
      <w:r w:rsidRPr="007C424B">
        <w:rPr>
          <w:spacing w:val="1"/>
          <w:szCs w:val="24"/>
        </w:rPr>
        <w:t>д</w:t>
      </w:r>
      <w:r w:rsidRPr="007C424B">
        <w:rPr>
          <w:szCs w:val="24"/>
        </w:rPr>
        <w:t>ален</w:t>
      </w:r>
      <w:r w:rsidRPr="007C424B">
        <w:rPr>
          <w:spacing w:val="-1"/>
          <w:szCs w:val="24"/>
        </w:rPr>
        <w:t>ны</w:t>
      </w:r>
      <w:r w:rsidRPr="007C424B">
        <w:rPr>
          <w:spacing w:val="1"/>
          <w:szCs w:val="24"/>
        </w:rPr>
        <w:t>й</w:t>
      </w:r>
      <w:r w:rsidRPr="007C424B">
        <w:rPr>
          <w:szCs w:val="24"/>
        </w:rPr>
        <w:t>, с ше</w:t>
      </w:r>
      <w:r w:rsidRPr="007C424B">
        <w:rPr>
          <w:spacing w:val="-1"/>
          <w:szCs w:val="24"/>
        </w:rPr>
        <w:t>ль</w:t>
      </w:r>
      <w:r w:rsidRPr="007C424B">
        <w:rPr>
          <w:szCs w:val="24"/>
        </w:rPr>
        <w:t>фо</w:t>
      </w:r>
      <w:r w:rsidRPr="007C424B">
        <w:rPr>
          <w:spacing w:val="-1"/>
          <w:szCs w:val="24"/>
        </w:rPr>
        <w:t>в</w:t>
      </w:r>
      <w:r w:rsidRPr="007C424B">
        <w:rPr>
          <w:spacing w:val="1"/>
          <w:szCs w:val="24"/>
        </w:rPr>
        <w:t>ы</w:t>
      </w:r>
      <w:r w:rsidRPr="007C424B">
        <w:rPr>
          <w:szCs w:val="24"/>
        </w:rPr>
        <w:t xml:space="preserve">ми </w:t>
      </w:r>
      <w:r w:rsidRPr="007C424B">
        <w:rPr>
          <w:spacing w:val="-1"/>
          <w:szCs w:val="24"/>
        </w:rPr>
        <w:t>л</w:t>
      </w:r>
      <w:r w:rsidRPr="007C424B">
        <w:rPr>
          <w:szCs w:val="24"/>
        </w:rPr>
        <w:t>е</w:t>
      </w:r>
      <w:r w:rsidRPr="007C424B">
        <w:rPr>
          <w:spacing w:val="-1"/>
          <w:szCs w:val="24"/>
        </w:rPr>
        <w:t>дн</w:t>
      </w:r>
      <w:r w:rsidRPr="007C424B">
        <w:rPr>
          <w:spacing w:val="1"/>
          <w:szCs w:val="24"/>
        </w:rPr>
        <w:t>и</w:t>
      </w:r>
      <w:r w:rsidRPr="007C424B">
        <w:rPr>
          <w:szCs w:val="24"/>
        </w:rPr>
        <w:t>ка</w:t>
      </w:r>
      <w:r w:rsidRPr="007C424B">
        <w:rPr>
          <w:spacing w:val="-2"/>
          <w:szCs w:val="24"/>
        </w:rPr>
        <w:t>м</w:t>
      </w:r>
      <w:r w:rsidRPr="007C424B">
        <w:rPr>
          <w:szCs w:val="24"/>
        </w:rPr>
        <w:t>и и а</w:t>
      </w:r>
      <w:r w:rsidRPr="007C424B">
        <w:rPr>
          <w:spacing w:val="1"/>
          <w:szCs w:val="24"/>
        </w:rPr>
        <w:t>н</w:t>
      </w:r>
      <w:r w:rsidRPr="007C424B">
        <w:rPr>
          <w:szCs w:val="24"/>
        </w:rPr>
        <w:t>т</w:t>
      </w:r>
      <w:r w:rsidRPr="007C424B">
        <w:rPr>
          <w:spacing w:val="-3"/>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pacing w:val="-3"/>
          <w:szCs w:val="24"/>
        </w:rPr>
        <w:t>м</w:t>
      </w:r>
      <w:r w:rsidRPr="007C424B">
        <w:rPr>
          <w:szCs w:val="24"/>
        </w:rPr>
        <w:t xml:space="preserve">и </w:t>
      </w:r>
      <w:r w:rsidRPr="007C424B">
        <w:rPr>
          <w:spacing w:val="1"/>
          <w:szCs w:val="24"/>
        </w:rPr>
        <w:t>о</w:t>
      </w:r>
      <w:r w:rsidRPr="007C424B">
        <w:rPr>
          <w:szCs w:val="24"/>
        </w:rPr>
        <w:t>аз</w:t>
      </w:r>
      <w:r w:rsidRPr="007C424B">
        <w:rPr>
          <w:spacing w:val="-2"/>
          <w:szCs w:val="24"/>
        </w:rPr>
        <w:t>и</w:t>
      </w:r>
      <w:r w:rsidRPr="007C424B">
        <w:rPr>
          <w:szCs w:val="24"/>
        </w:rPr>
        <w:t>са</w:t>
      </w:r>
      <w:r w:rsidRPr="007C424B">
        <w:rPr>
          <w:spacing w:val="-2"/>
          <w:szCs w:val="24"/>
        </w:rPr>
        <w:t>м</w:t>
      </w:r>
      <w:r w:rsidRPr="007C424B">
        <w:rPr>
          <w:spacing w:val="1"/>
          <w:szCs w:val="24"/>
        </w:rPr>
        <w:t>и</w:t>
      </w:r>
      <w:r w:rsidRPr="007C424B">
        <w:rPr>
          <w:szCs w:val="24"/>
        </w:rPr>
        <w:t>).</w:t>
      </w:r>
      <w:r w:rsidRPr="007C424B">
        <w:rPr>
          <w:spacing w:val="2"/>
          <w:szCs w:val="24"/>
        </w:rPr>
        <w:t xml:space="preserve"> </w:t>
      </w:r>
      <w:r w:rsidRPr="007C424B">
        <w:rPr>
          <w:spacing w:val="-1"/>
          <w:szCs w:val="24"/>
        </w:rPr>
        <w:t>О</w:t>
      </w:r>
      <w:r w:rsidRPr="007C424B">
        <w:rPr>
          <w:szCs w:val="24"/>
        </w:rPr>
        <w:t>сво</w:t>
      </w:r>
      <w:r w:rsidRPr="007C424B">
        <w:rPr>
          <w:spacing w:val="-1"/>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че</w:t>
      </w:r>
      <w:r w:rsidRPr="007C424B">
        <w:rPr>
          <w:spacing w:val="-3"/>
          <w:szCs w:val="24"/>
        </w:rPr>
        <w:t>л</w:t>
      </w:r>
      <w:r w:rsidRPr="007C424B">
        <w:rPr>
          <w:spacing w:val="1"/>
          <w:szCs w:val="24"/>
        </w:rPr>
        <w:t>о</w:t>
      </w:r>
      <w:r w:rsidRPr="007C424B">
        <w:rPr>
          <w:szCs w:val="24"/>
        </w:rPr>
        <w:t>ве</w:t>
      </w:r>
      <w:r w:rsidRPr="007C424B">
        <w:rPr>
          <w:spacing w:val="-3"/>
          <w:szCs w:val="24"/>
        </w:rPr>
        <w:t>к</w:t>
      </w:r>
      <w:r w:rsidRPr="007C424B">
        <w:rPr>
          <w:spacing w:val="1"/>
          <w:szCs w:val="24"/>
        </w:rPr>
        <w:t>о</w:t>
      </w:r>
      <w:r w:rsidRPr="007C424B">
        <w:rPr>
          <w:szCs w:val="24"/>
        </w:rPr>
        <w:t xml:space="preserve">м </w:t>
      </w:r>
      <w:r w:rsidRPr="007C424B">
        <w:rPr>
          <w:spacing w:val="-1"/>
          <w:szCs w:val="24"/>
        </w:rPr>
        <w:t>А</w:t>
      </w:r>
      <w:r w:rsidRPr="007C424B">
        <w:rPr>
          <w:spacing w:val="1"/>
          <w:szCs w:val="24"/>
        </w:rPr>
        <w:t>н</w:t>
      </w:r>
      <w:r w:rsidRPr="007C424B">
        <w:rPr>
          <w:szCs w:val="24"/>
        </w:rPr>
        <w:t>та</w:t>
      </w:r>
      <w:r w:rsidRPr="007C424B">
        <w:rPr>
          <w:spacing w:val="-1"/>
          <w:szCs w:val="24"/>
        </w:rPr>
        <w:t>р</w:t>
      </w:r>
      <w:r w:rsidRPr="007C424B">
        <w:rPr>
          <w:szCs w:val="24"/>
        </w:rPr>
        <w:t>кт</w:t>
      </w:r>
      <w:r w:rsidRPr="007C424B">
        <w:rPr>
          <w:spacing w:val="-1"/>
          <w:szCs w:val="24"/>
        </w:rPr>
        <w:t>и</w:t>
      </w:r>
      <w:r w:rsidRPr="007C424B">
        <w:rPr>
          <w:spacing w:val="1"/>
          <w:szCs w:val="24"/>
        </w:rPr>
        <w:t>ды</w:t>
      </w:r>
      <w:r w:rsidRPr="007C424B">
        <w:rPr>
          <w:szCs w:val="24"/>
        </w:rPr>
        <w:t>.</w:t>
      </w:r>
      <w:r w:rsidRPr="007C424B">
        <w:rPr>
          <w:spacing w:val="2"/>
          <w:szCs w:val="24"/>
        </w:rPr>
        <w:t xml:space="preserve"> </w:t>
      </w:r>
      <w:r w:rsidRPr="007C424B">
        <w:rPr>
          <w:spacing w:val="-1"/>
          <w:szCs w:val="24"/>
        </w:rPr>
        <w:t>Ц</w:t>
      </w:r>
      <w:r w:rsidRPr="007C424B">
        <w:rPr>
          <w:szCs w:val="24"/>
        </w:rPr>
        <w:t>е</w:t>
      </w:r>
      <w:r w:rsidRPr="007C424B">
        <w:rPr>
          <w:spacing w:val="-3"/>
          <w:szCs w:val="24"/>
        </w:rPr>
        <w:t>л</w:t>
      </w:r>
      <w:r w:rsidRPr="007C424B">
        <w:rPr>
          <w:szCs w:val="24"/>
        </w:rPr>
        <w:t>и</w:t>
      </w:r>
      <w:r w:rsidRPr="007C424B">
        <w:rPr>
          <w:spacing w:val="3"/>
          <w:szCs w:val="24"/>
        </w:rPr>
        <w:t xml:space="preserve"> </w:t>
      </w:r>
      <w:r w:rsidRPr="007C424B">
        <w:rPr>
          <w:szCs w:val="24"/>
        </w:rPr>
        <w:t>м</w:t>
      </w:r>
      <w:r w:rsidRPr="007C424B">
        <w:rPr>
          <w:spacing w:val="-3"/>
          <w:szCs w:val="24"/>
        </w:rPr>
        <w:t>е</w:t>
      </w:r>
      <w:r w:rsidRPr="007C424B">
        <w:rPr>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6"/>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 xml:space="preserve">х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ка в</w:t>
      </w:r>
      <w:r w:rsidRPr="007C424B">
        <w:rPr>
          <w:spacing w:val="-1"/>
          <w:szCs w:val="24"/>
        </w:rPr>
        <w:t xml:space="preserve"> 2</w:t>
      </w:r>
      <w:r w:rsidRPr="007C424B">
        <w:rPr>
          <w:szCs w:val="24"/>
        </w:rPr>
        <w:t>0</w:t>
      </w:r>
      <w:r w:rsidRPr="007C424B">
        <w:rPr>
          <w:spacing w:val="1"/>
          <w:szCs w:val="24"/>
        </w:rPr>
        <w:t xml:space="preserve">-21 </w:t>
      </w:r>
      <w:r w:rsidRPr="007C424B">
        <w:rPr>
          <w:spacing w:val="-1"/>
          <w:szCs w:val="24"/>
        </w:rPr>
        <w:t>в</w:t>
      </w:r>
      <w:r w:rsidRPr="007C424B">
        <w:rPr>
          <w:szCs w:val="24"/>
        </w:rPr>
        <w:t xml:space="preserve">еке. Современные исследования и разработки в Антарктиде. </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ны</w:t>
      </w:r>
      <w:r w:rsidRPr="007C424B">
        <w:rPr>
          <w:b/>
          <w:bCs/>
          <w:szCs w:val="24"/>
        </w:rPr>
        <w:t>е м</w:t>
      </w:r>
      <w:r w:rsidRPr="007C424B">
        <w:rPr>
          <w:b/>
          <w:bCs/>
          <w:spacing w:val="-1"/>
          <w:szCs w:val="24"/>
        </w:rPr>
        <w:t>а</w:t>
      </w:r>
      <w:r w:rsidRPr="007C424B">
        <w:rPr>
          <w:b/>
          <w:bCs/>
          <w:spacing w:val="1"/>
          <w:szCs w:val="24"/>
        </w:rPr>
        <w:t>т</w:t>
      </w:r>
      <w:r w:rsidRPr="007C424B">
        <w:rPr>
          <w:b/>
          <w:bCs/>
          <w:szCs w:val="24"/>
        </w:rPr>
        <w:t>ер</w:t>
      </w:r>
      <w:r w:rsidRPr="007C424B">
        <w:rPr>
          <w:b/>
          <w:bCs/>
          <w:spacing w:val="-1"/>
          <w:szCs w:val="24"/>
        </w:rPr>
        <w:t>и</w:t>
      </w:r>
      <w:r w:rsidRPr="007C424B">
        <w:rPr>
          <w:b/>
          <w:bCs/>
          <w:spacing w:val="-3"/>
          <w:szCs w:val="24"/>
        </w:rPr>
        <w:t>к</w:t>
      </w:r>
      <w:r w:rsidRPr="007C424B">
        <w:rPr>
          <w:b/>
          <w:bCs/>
          <w:spacing w:val="-1"/>
          <w:szCs w:val="24"/>
        </w:rPr>
        <w:t>и</w:t>
      </w:r>
      <w:r w:rsidRPr="007C424B">
        <w:rPr>
          <w:b/>
          <w:bCs/>
          <w:szCs w:val="24"/>
        </w:rPr>
        <w:t xml:space="preserve">.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м</w:t>
      </w:r>
      <w:r w:rsidRPr="007C424B">
        <w:rPr>
          <w:szCs w:val="24"/>
        </w:rPr>
        <w:t>ат</w:t>
      </w:r>
      <w:r w:rsidRPr="007C424B">
        <w:rPr>
          <w:spacing w:val="-3"/>
          <w:szCs w:val="24"/>
        </w:rPr>
        <w:t>е</w:t>
      </w:r>
      <w:r w:rsidRPr="007C424B">
        <w:rPr>
          <w:spacing w:val="1"/>
          <w:szCs w:val="24"/>
        </w:rPr>
        <w:t>ри</w:t>
      </w:r>
      <w:r w:rsidRPr="007C424B">
        <w:rPr>
          <w:spacing w:val="-2"/>
          <w:szCs w:val="24"/>
        </w:rPr>
        <w:t>к</w:t>
      </w:r>
      <w:r w:rsidRPr="007C424B">
        <w:rPr>
          <w:spacing w:val="1"/>
          <w:szCs w:val="24"/>
        </w:rPr>
        <w:t>о</w:t>
      </w:r>
      <w:r w:rsidRPr="007C424B">
        <w:rPr>
          <w:szCs w:val="24"/>
        </w:rPr>
        <w:t>в</w:t>
      </w:r>
      <w:r w:rsidRPr="007C424B">
        <w:rPr>
          <w:spacing w:val="-1"/>
          <w:szCs w:val="24"/>
        </w:rPr>
        <w:t xml:space="preserve"> З</w:t>
      </w:r>
      <w:r w:rsidRPr="007C424B">
        <w:rPr>
          <w:szCs w:val="24"/>
        </w:rPr>
        <w:t>е</w:t>
      </w:r>
      <w:r w:rsidRPr="007C424B">
        <w:rPr>
          <w:spacing w:val="-3"/>
          <w:szCs w:val="24"/>
        </w:rPr>
        <w:t>м</w:t>
      </w:r>
      <w:r w:rsidRPr="007C424B">
        <w:rPr>
          <w:spacing w:val="-1"/>
          <w:szCs w:val="24"/>
        </w:rPr>
        <w:t>л</w:t>
      </w:r>
      <w:r w:rsidRPr="007C424B">
        <w:rPr>
          <w:spacing w:val="1"/>
          <w:szCs w:val="24"/>
        </w:rPr>
        <w:t>и</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С</w:t>
      </w:r>
      <w:r w:rsidRPr="007C424B">
        <w:rPr>
          <w:b/>
          <w:bCs/>
          <w:szCs w:val="24"/>
        </w:rPr>
        <w:t>евер</w:t>
      </w:r>
      <w:r w:rsidRPr="007C424B">
        <w:rPr>
          <w:b/>
          <w:bCs/>
          <w:spacing w:val="-1"/>
          <w:szCs w:val="24"/>
        </w:rPr>
        <w:t>н</w:t>
      </w:r>
      <w:r w:rsidRPr="007C424B">
        <w:rPr>
          <w:b/>
          <w:bCs/>
          <w:spacing w:val="1"/>
          <w:szCs w:val="24"/>
        </w:rPr>
        <w:t>а</w:t>
      </w:r>
      <w:r w:rsidRPr="007C424B">
        <w:rPr>
          <w:b/>
          <w:bCs/>
          <w:szCs w:val="24"/>
        </w:rPr>
        <w:t>я</w:t>
      </w:r>
      <w:r w:rsidRPr="007C424B">
        <w:rPr>
          <w:b/>
          <w:bCs/>
          <w:spacing w:val="3"/>
          <w:szCs w:val="24"/>
        </w:rPr>
        <w:t xml:space="preserve"> </w:t>
      </w:r>
      <w:r w:rsidRPr="007C424B">
        <w:rPr>
          <w:b/>
          <w:bCs/>
          <w:spacing w:val="-1"/>
          <w:szCs w:val="24"/>
        </w:rPr>
        <w:t>А</w:t>
      </w:r>
      <w:r w:rsidRPr="007C424B">
        <w:rPr>
          <w:b/>
          <w:bCs/>
          <w:szCs w:val="24"/>
        </w:rPr>
        <w:t>м</w:t>
      </w:r>
      <w:r w:rsidRPr="007C424B">
        <w:rPr>
          <w:b/>
          <w:bCs/>
          <w:spacing w:val="-1"/>
          <w:szCs w:val="24"/>
        </w:rPr>
        <w:t>е</w:t>
      </w:r>
      <w:r w:rsidRPr="007C424B">
        <w:rPr>
          <w:b/>
          <w:bCs/>
          <w:szCs w:val="24"/>
        </w:rPr>
        <w:t>р</w:t>
      </w:r>
      <w:r w:rsidRPr="007C424B">
        <w:rPr>
          <w:b/>
          <w:bCs/>
          <w:spacing w:val="-1"/>
          <w:szCs w:val="24"/>
        </w:rPr>
        <w:t>ик</w:t>
      </w:r>
      <w:r w:rsidRPr="007C424B">
        <w:rPr>
          <w:b/>
          <w:bCs/>
          <w:spacing w:val="1"/>
          <w:szCs w:val="24"/>
        </w:rPr>
        <w:t>а</w:t>
      </w:r>
      <w:r w:rsidRPr="007C424B">
        <w:rPr>
          <w:b/>
          <w:bCs/>
          <w:szCs w:val="24"/>
        </w:rPr>
        <w:t>.</w:t>
      </w:r>
      <w:r w:rsidRPr="007C424B">
        <w:rPr>
          <w:b/>
          <w:bCs/>
          <w:spacing w:val="5"/>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т</w:t>
      </w:r>
      <w:r w:rsidRPr="007C424B">
        <w:rPr>
          <w:spacing w:val="-2"/>
          <w:szCs w:val="24"/>
        </w:rPr>
        <w:t>к</w:t>
      </w:r>
      <w:r w:rsidRPr="007C424B">
        <w:rPr>
          <w:spacing w:val="-1"/>
          <w:szCs w:val="24"/>
        </w:rPr>
        <w:t>р</w:t>
      </w:r>
      <w:r w:rsidRPr="007C424B">
        <w:rPr>
          <w:spacing w:val="1"/>
          <w:szCs w:val="24"/>
        </w:rPr>
        <w:t>ы</w:t>
      </w:r>
      <w:r w:rsidRPr="007C424B">
        <w:rPr>
          <w:szCs w:val="24"/>
        </w:rPr>
        <w:t xml:space="preserve">тия и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м</w:t>
      </w:r>
      <w:r w:rsidRPr="007C424B">
        <w:rPr>
          <w:spacing w:val="-3"/>
          <w:szCs w:val="24"/>
        </w:rPr>
        <w:t>е</w:t>
      </w:r>
      <w:r w:rsidRPr="007C424B">
        <w:rPr>
          <w:spacing w:val="-1"/>
          <w:szCs w:val="24"/>
        </w:rPr>
        <w:t>р</w:t>
      </w:r>
      <w:r w:rsidRPr="007C424B">
        <w:rPr>
          <w:spacing w:val="1"/>
          <w:szCs w:val="24"/>
        </w:rPr>
        <w:t>и</w:t>
      </w:r>
      <w:r w:rsidRPr="007C424B">
        <w:rPr>
          <w:szCs w:val="24"/>
        </w:rPr>
        <w:t>ки</w:t>
      </w:r>
      <w:r w:rsidRPr="007C424B">
        <w:rPr>
          <w:spacing w:val="3"/>
          <w:szCs w:val="24"/>
        </w:rPr>
        <w:t xml:space="preserve"> </w:t>
      </w:r>
      <w:r w:rsidRPr="007C424B">
        <w:rPr>
          <w:szCs w:val="24"/>
        </w:rPr>
        <w:t>(</w:t>
      </w:r>
      <w:r w:rsidRPr="007C424B">
        <w:rPr>
          <w:spacing w:val="-3"/>
          <w:szCs w:val="24"/>
        </w:rPr>
        <w:t>Н</w:t>
      </w:r>
      <w:r w:rsidRPr="007C424B">
        <w:rPr>
          <w:spacing w:val="1"/>
          <w:szCs w:val="24"/>
        </w:rPr>
        <w:t>о</w:t>
      </w:r>
      <w:r w:rsidRPr="007C424B">
        <w:rPr>
          <w:szCs w:val="24"/>
        </w:rPr>
        <w:t>в</w:t>
      </w:r>
      <w:r w:rsidRPr="007C424B">
        <w:rPr>
          <w:spacing w:val="-2"/>
          <w:szCs w:val="24"/>
        </w:rPr>
        <w:t>ы</w:t>
      </w:r>
      <w:r w:rsidRPr="007C424B">
        <w:rPr>
          <w:szCs w:val="24"/>
        </w:rPr>
        <w:t>й</w:t>
      </w:r>
      <w:r w:rsidRPr="007C424B">
        <w:rPr>
          <w:spacing w:val="2"/>
          <w:szCs w:val="24"/>
        </w:rPr>
        <w:t xml:space="preserve"> </w:t>
      </w:r>
      <w:r w:rsidRPr="007C424B">
        <w:rPr>
          <w:szCs w:val="24"/>
        </w:rPr>
        <w:t xml:space="preserve">Свет). </w:t>
      </w:r>
      <w:r w:rsidRPr="007C424B">
        <w:rPr>
          <w:spacing w:val="-1"/>
          <w:szCs w:val="24"/>
        </w:rPr>
        <w:t>О</w:t>
      </w:r>
      <w:r w:rsidRPr="007C424B">
        <w:rPr>
          <w:szCs w:val="24"/>
        </w:rPr>
        <w:t>с</w:t>
      </w:r>
      <w:r w:rsidRPr="007C424B">
        <w:rPr>
          <w:spacing w:val="-1"/>
          <w:szCs w:val="24"/>
        </w:rPr>
        <w:t>об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ел</w:t>
      </w:r>
      <w:r w:rsidRPr="007C424B">
        <w:rPr>
          <w:spacing w:val="-2"/>
          <w:szCs w:val="24"/>
        </w:rPr>
        <w:t>ье</w:t>
      </w:r>
      <w:r w:rsidRPr="007C424B">
        <w:rPr>
          <w:szCs w:val="24"/>
        </w:rPr>
        <w:t>фа</w:t>
      </w:r>
      <w:r w:rsidRPr="007C424B">
        <w:rPr>
          <w:spacing w:val="2"/>
          <w:szCs w:val="24"/>
        </w:rPr>
        <w:t xml:space="preserve"> </w:t>
      </w:r>
      <w:r w:rsidRPr="007C424B">
        <w:rPr>
          <w:szCs w:val="24"/>
        </w:rPr>
        <w:t xml:space="preserve">и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е</w:t>
      </w:r>
      <w:r w:rsidRPr="007C424B">
        <w:rPr>
          <w:spacing w:val="1"/>
          <w:szCs w:val="24"/>
        </w:rPr>
        <w:t xml:space="preserve"> 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 К</w:t>
      </w:r>
      <w:r w:rsidRPr="007C424B">
        <w:rPr>
          <w:spacing w:val="-1"/>
          <w:szCs w:val="24"/>
        </w:rPr>
        <w:t>л</w:t>
      </w:r>
      <w:r w:rsidRPr="007C424B">
        <w:rPr>
          <w:spacing w:val="1"/>
          <w:szCs w:val="24"/>
        </w:rPr>
        <w:t>и</w:t>
      </w:r>
      <w:r w:rsidRPr="007C424B">
        <w:rPr>
          <w:szCs w:val="24"/>
        </w:rPr>
        <w:t>мат, в</w:t>
      </w:r>
      <w:r w:rsidRPr="007C424B">
        <w:rPr>
          <w:spacing w:val="4"/>
          <w:szCs w:val="24"/>
        </w:rPr>
        <w:t>н</w:t>
      </w:r>
      <w:r w:rsidRPr="007C424B">
        <w:rPr>
          <w:spacing w:val="-4"/>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в</w:t>
      </w:r>
      <w:r w:rsidRPr="007C424B">
        <w:rPr>
          <w:spacing w:val="-2"/>
          <w:szCs w:val="24"/>
        </w:rPr>
        <w:t>о</w:t>
      </w:r>
      <w:r w:rsidRPr="007C424B">
        <w:rPr>
          <w:spacing w:val="1"/>
          <w:szCs w:val="24"/>
        </w:rPr>
        <w:t>ды</w:t>
      </w:r>
      <w:r w:rsidRPr="007C424B">
        <w:rPr>
          <w:szCs w:val="24"/>
        </w:rPr>
        <w:t xml:space="preserve">. </w:t>
      </w:r>
      <w:r w:rsidRPr="007C424B">
        <w:rPr>
          <w:spacing w:val="-1"/>
          <w:szCs w:val="24"/>
        </w:rPr>
        <w:t>Пр</w:t>
      </w:r>
      <w:r w:rsidRPr="007C424B">
        <w:rPr>
          <w:spacing w:val="1"/>
          <w:szCs w:val="24"/>
        </w:rPr>
        <w:t>и</w:t>
      </w:r>
      <w:r w:rsidRPr="007C424B">
        <w:rPr>
          <w:spacing w:val="-1"/>
          <w:szCs w:val="24"/>
        </w:rPr>
        <w:t>род</w:t>
      </w:r>
      <w:r w:rsidRPr="007C424B">
        <w:rPr>
          <w:spacing w:val="1"/>
          <w:szCs w:val="24"/>
        </w:rPr>
        <w:t>ны</w:t>
      </w:r>
      <w:r w:rsidRPr="007C424B">
        <w:rPr>
          <w:szCs w:val="24"/>
        </w:rPr>
        <w:t>е</w:t>
      </w:r>
      <w:r w:rsidRPr="007C424B">
        <w:rPr>
          <w:spacing w:val="1"/>
          <w:szCs w:val="24"/>
        </w:rPr>
        <w:t xml:space="preserve"> </w:t>
      </w:r>
      <w:r w:rsidRPr="007C424B">
        <w:rPr>
          <w:spacing w:val="-3"/>
          <w:szCs w:val="24"/>
        </w:rPr>
        <w:t>з</w:t>
      </w:r>
      <w:r w:rsidRPr="007C424B">
        <w:rPr>
          <w:spacing w:val="1"/>
          <w:szCs w:val="24"/>
        </w:rPr>
        <w:t>о</w:t>
      </w:r>
      <w:r w:rsidRPr="007C424B">
        <w:rPr>
          <w:spacing w:val="-1"/>
          <w:szCs w:val="24"/>
        </w:rPr>
        <w:t>н</w:t>
      </w:r>
      <w:r w:rsidRPr="007C424B">
        <w:rPr>
          <w:spacing w:val="1"/>
          <w:szCs w:val="24"/>
        </w:rPr>
        <w:t>ы</w:t>
      </w:r>
      <w:r w:rsidRPr="007C424B">
        <w:rPr>
          <w:szCs w:val="24"/>
        </w:rPr>
        <w:t xml:space="preserve">. Меридиональное расположение природных зон на территории Северной Америки.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pacing w:val="-1"/>
          <w:szCs w:val="24"/>
        </w:rPr>
        <w:t>по</w:t>
      </w:r>
      <w:r w:rsidRPr="007C424B">
        <w:rPr>
          <w:szCs w:val="24"/>
        </w:rPr>
        <w:t>д</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pacing w:val="-2"/>
          <w:szCs w:val="24"/>
        </w:rPr>
        <w:t>е</w:t>
      </w:r>
      <w:r w:rsidRPr="007C424B">
        <w:rPr>
          <w:szCs w:val="24"/>
        </w:rPr>
        <w:t>м</w:t>
      </w:r>
      <w:r w:rsidRPr="007C424B">
        <w:rPr>
          <w:spacing w:val="2"/>
          <w:szCs w:val="24"/>
        </w:rPr>
        <w:t xml:space="preserve">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челов</w:t>
      </w:r>
      <w:r w:rsidRPr="007C424B">
        <w:rPr>
          <w:spacing w:val="-2"/>
          <w:szCs w:val="24"/>
        </w:rPr>
        <w:t>е</w:t>
      </w:r>
      <w:r w:rsidRPr="007C424B">
        <w:rPr>
          <w:szCs w:val="24"/>
        </w:rPr>
        <w:t xml:space="preserve">ка. </w:t>
      </w:r>
      <w:r w:rsidRPr="007C424B">
        <w:rPr>
          <w:spacing w:val="2"/>
          <w:szCs w:val="24"/>
        </w:rPr>
        <w:t xml:space="preserve"> Эндемики.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ы</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2"/>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2"/>
          <w:szCs w:val="24"/>
        </w:rPr>
        <w:t>(</w:t>
      </w:r>
      <w:r w:rsidRPr="007C424B">
        <w:rPr>
          <w:szCs w:val="24"/>
        </w:rPr>
        <w:t>к</w:t>
      </w:r>
      <w:r w:rsidRPr="007C424B">
        <w:rPr>
          <w:spacing w:val="-1"/>
          <w:szCs w:val="24"/>
        </w:rPr>
        <w:t>о</w:t>
      </w:r>
      <w:r w:rsidRPr="007C424B">
        <w:rPr>
          <w:spacing w:val="1"/>
          <w:szCs w:val="24"/>
        </w:rPr>
        <w:t>р</w:t>
      </w:r>
      <w:r w:rsidRPr="007C424B">
        <w:rPr>
          <w:szCs w:val="24"/>
        </w:rPr>
        <w:t>е</w:t>
      </w:r>
      <w:r w:rsidRPr="007C424B">
        <w:rPr>
          <w:spacing w:val="-1"/>
          <w:szCs w:val="24"/>
        </w:rPr>
        <w:t>нн</w:t>
      </w:r>
      <w:r w:rsidRPr="007C424B">
        <w:rPr>
          <w:spacing w:val="1"/>
          <w:szCs w:val="24"/>
        </w:rPr>
        <w:t>о</w:t>
      </w:r>
      <w:r w:rsidRPr="007C424B">
        <w:rPr>
          <w:szCs w:val="24"/>
        </w:rPr>
        <w:t xml:space="preserve">е население и </w:t>
      </w:r>
      <w:r w:rsidRPr="007C424B">
        <w:rPr>
          <w:spacing w:val="-1"/>
          <w:szCs w:val="24"/>
        </w:rPr>
        <w:t>п</w:t>
      </w:r>
      <w:r w:rsidRPr="007C424B">
        <w:rPr>
          <w:spacing w:val="1"/>
          <w:szCs w:val="24"/>
        </w:rPr>
        <w:t>о</w:t>
      </w:r>
      <w:r w:rsidRPr="007C424B">
        <w:rPr>
          <w:szCs w:val="24"/>
        </w:rPr>
        <w:t>т</w:t>
      </w:r>
      <w:r w:rsidRPr="007C424B">
        <w:rPr>
          <w:spacing w:val="1"/>
          <w:szCs w:val="24"/>
        </w:rPr>
        <w:t>о</w:t>
      </w:r>
      <w:r w:rsidRPr="007C424B">
        <w:rPr>
          <w:spacing w:val="-3"/>
          <w:szCs w:val="24"/>
        </w:rPr>
        <w:t>м</w:t>
      </w:r>
      <w:r w:rsidRPr="007C424B">
        <w:rPr>
          <w:spacing w:val="-2"/>
          <w:szCs w:val="24"/>
        </w:rPr>
        <w:t>к</w:t>
      </w:r>
      <w:r w:rsidRPr="007C424B">
        <w:rPr>
          <w:szCs w:val="24"/>
        </w:rPr>
        <w:t xml:space="preserve">и </w:t>
      </w:r>
      <w:r w:rsidRPr="007C424B">
        <w:rPr>
          <w:spacing w:val="1"/>
          <w:szCs w:val="24"/>
        </w:rPr>
        <w:t>п</w:t>
      </w:r>
      <w:r w:rsidRPr="007C424B">
        <w:rPr>
          <w:szCs w:val="24"/>
        </w:rPr>
        <w:t>е</w:t>
      </w:r>
      <w:r w:rsidRPr="007C424B">
        <w:rPr>
          <w:spacing w:val="-1"/>
          <w:szCs w:val="24"/>
        </w:rPr>
        <w:t>р</w:t>
      </w:r>
      <w:r w:rsidRPr="007C424B">
        <w:rPr>
          <w:szCs w:val="24"/>
        </w:rPr>
        <w:t>есел</w:t>
      </w:r>
      <w:r w:rsidRPr="007C424B">
        <w:rPr>
          <w:spacing w:val="-3"/>
          <w:szCs w:val="24"/>
        </w:rPr>
        <w:t>е</w:t>
      </w:r>
      <w:r w:rsidRPr="007C424B">
        <w:rPr>
          <w:spacing w:val="1"/>
          <w:szCs w:val="24"/>
        </w:rPr>
        <w:t>нц</w:t>
      </w:r>
      <w:r w:rsidRPr="007C424B">
        <w:rPr>
          <w:szCs w:val="24"/>
        </w:rPr>
        <w:t>ев).</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w:t>
      </w:r>
      <w:r w:rsidRPr="007C424B">
        <w:rPr>
          <w:spacing w:val="-2"/>
          <w:szCs w:val="24"/>
        </w:rPr>
        <w:t>и</w:t>
      </w:r>
      <w:r w:rsidRPr="007C424B">
        <w:rPr>
          <w:szCs w:val="24"/>
        </w:rPr>
        <w:t xml:space="preserve">ка </w:t>
      </w:r>
      <w:r w:rsidRPr="007C424B">
        <w:rPr>
          <w:spacing w:val="1"/>
          <w:szCs w:val="24"/>
        </w:rPr>
        <w:t>д</w:t>
      </w:r>
      <w:r w:rsidRPr="007C424B">
        <w:rPr>
          <w:spacing w:val="-3"/>
          <w:szCs w:val="24"/>
        </w:rPr>
        <w:t>в</w:t>
      </w:r>
      <w:r w:rsidRPr="007C424B">
        <w:rPr>
          <w:spacing w:val="-4"/>
          <w:szCs w:val="24"/>
        </w:rPr>
        <w:t>у</w:t>
      </w:r>
      <w:r w:rsidRPr="007C424B">
        <w:rPr>
          <w:szCs w:val="24"/>
        </w:rPr>
        <w:t>х</w:t>
      </w:r>
      <w:r w:rsidRPr="007C424B">
        <w:rPr>
          <w:spacing w:val="2"/>
          <w:szCs w:val="24"/>
        </w:rPr>
        <w:t xml:space="preserve"> </w:t>
      </w:r>
      <w:r w:rsidRPr="007C424B">
        <w:rPr>
          <w:szCs w:val="24"/>
        </w:rPr>
        <w:t>ст</w:t>
      </w:r>
      <w:r w:rsidRPr="007C424B">
        <w:rPr>
          <w:spacing w:val="1"/>
          <w:szCs w:val="24"/>
        </w:rPr>
        <w:t>р</w:t>
      </w:r>
      <w:r w:rsidRPr="007C424B">
        <w:rPr>
          <w:szCs w:val="24"/>
        </w:rPr>
        <w:t>ан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Ка</w:t>
      </w:r>
      <w:r w:rsidRPr="007C424B">
        <w:rPr>
          <w:spacing w:val="-1"/>
          <w:szCs w:val="24"/>
        </w:rPr>
        <w:t>н</w:t>
      </w:r>
      <w:r w:rsidRPr="007C424B">
        <w:rPr>
          <w:szCs w:val="24"/>
        </w:rPr>
        <w:t>а</w:t>
      </w:r>
      <w:r w:rsidRPr="007C424B">
        <w:rPr>
          <w:spacing w:val="-1"/>
          <w:szCs w:val="24"/>
        </w:rPr>
        <w:t>д</w:t>
      </w:r>
      <w:r w:rsidRPr="007C424B">
        <w:rPr>
          <w:szCs w:val="24"/>
        </w:rPr>
        <w:t>ы и</w:t>
      </w:r>
      <w:r w:rsidRPr="007C424B">
        <w:rPr>
          <w:spacing w:val="3"/>
          <w:szCs w:val="24"/>
        </w:rPr>
        <w:t xml:space="preserve"> </w:t>
      </w:r>
      <w:r w:rsidRPr="007C424B">
        <w:rPr>
          <w:spacing w:val="-3"/>
          <w:szCs w:val="24"/>
        </w:rPr>
        <w:t>М</w:t>
      </w:r>
      <w:r w:rsidRPr="007C424B">
        <w:rPr>
          <w:szCs w:val="24"/>
        </w:rPr>
        <w:t>ек</w:t>
      </w:r>
      <w:r w:rsidRPr="007C424B">
        <w:rPr>
          <w:spacing w:val="-2"/>
          <w:szCs w:val="24"/>
        </w:rPr>
        <w:t>с</w:t>
      </w:r>
      <w:r w:rsidRPr="007C424B">
        <w:rPr>
          <w:spacing w:val="-1"/>
          <w:szCs w:val="24"/>
        </w:rPr>
        <w:t>и</w:t>
      </w:r>
      <w:r w:rsidRPr="007C424B">
        <w:rPr>
          <w:szCs w:val="24"/>
        </w:rPr>
        <w:t>ки</w:t>
      </w:r>
      <w:r w:rsidRPr="007C424B">
        <w:rPr>
          <w:spacing w:val="3"/>
          <w:szCs w:val="24"/>
        </w:rPr>
        <w:t xml:space="preserve">. </w:t>
      </w:r>
      <w:r w:rsidRPr="007C424B">
        <w:rPr>
          <w:szCs w:val="24"/>
        </w:rPr>
        <w:t>Описание США</w:t>
      </w:r>
      <w:r w:rsidRPr="007C424B">
        <w:rPr>
          <w:spacing w:val="-2"/>
          <w:szCs w:val="24"/>
        </w:rPr>
        <w:t xml:space="preserve"> </w:t>
      </w:r>
      <w:r w:rsidRPr="007C424B">
        <w:rPr>
          <w:szCs w:val="24"/>
        </w:rPr>
        <w:t>–</w:t>
      </w:r>
      <w:r w:rsidRPr="007C424B">
        <w:rPr>
          <w:spacing w:val="1"/>
          <w:szCs w:val="24"/>
        </w:rPr>
        <w:t xml:space="preserve"> как </w:t>
      </w:r>
      <w:r w:rsidRPr="007C424B">
        <w:rPr>
          <w:spacing w:val="-1"/>
          <w:szCs w:val="24"/>
        </w:rPr>
        <w:t>о</w:t>
      </w:r>
      <w:r w:rsidRPr="007C424B">
        <w:rPr>
          <w:spacing w:val="1"/>
          <w:szCs w:val="24"/>
        </w:rPr>
        <w:t>д</w:t>
      </w:r>
      <w:r w:rsidRPr="007C424B">
        <w:rPr>
          <w:spacing w:val="-1"/>
          <w:szCs w:val="24"/>
        </w:rPr>
        <w:t>н</w:t>
      </w:r>
      <w:r w:rsidRPr="007C424B">
        <w:rPr>
          <w:szCs w:val="24"/>
        </w:rPr>
        <w:t xml:space="preserve">ой из </w:t>
      </w:r>
      <w:r w:rsidRPr="007C424B">
        <w:rPr>
          <w:spacing w:val="-1"/>
          <w:szCs w:val="24"/>
        </w:rPr>
        <w:t>в</w:t>
      </w:r>
      <w:r w:rsidRPr="007C424B">
        <w:rPr>
          <w:spacing w:val="-2"/>
          <w:szCs w:val="24"/>
        </w:rPr>
        <w:t>е</w:t>
      </w:r>
      <w:r w:rsidRPr="007C424B">
        <w:rPr>
          <w:spacing w:val="1"/>
          <w:szCs w:val="24"/>
        </w:rPr>
        <w:t>д</w:t>
      </w:r>
      <w:r w:rsidRPr="007C424B">
        <w:rPr>
          <w:spacing w:val="-1"/>
          <w:szCs w:val="24"/>
        </w:rPr>
        <w:t>у</w:t>
      </w:r>
      <w:r w:rsidRPr="007C424B">
        <w:rPr>
          <w:szCs w:val="24"/>
        </w:rPr>
        <w:t>щих</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zCs w:val="24"/>
        </w:rPr>
        <w:t>н</w:t>
      </w:r>
      <w:r w:rsidRPr="007C424B">
        <w:rPr>
          <w:spacing w:val="1"/>
          <w:szCs w:val="24"/>
        </w:rPr>
        <w:t xml:space="preserve"> </w:t>
      </w:r>
      <w:r w:rsidRPr="007C424B">
        <w:rPr>
          <w:spacing w:val="-3"/>
          <w:szCs w:val="24"/>
        </w:rPr>
        <w:t>с</w:t>
      </w:r>
      <w:r w:rsidRPr="007C424B">
        <w:rPr>
          <w:spacing w:val="1"/>
          <w:szCs w:val="24"/>
        </w:rPr>
        <w:t>о</w:t>
      </w:r>
      <w:r w:rsidRPr="007C424B">
        <w:rPr>
          <w:szCs w:val="24"/>
        </w:rPr>
        <w:t>вр</w:t>
      </w:r>
      <w:r w:rsidRPr="007C424B">
        <w:rPr>
          <w:spacing w:val="-2"/>
          <w:szCs w:val="24"/>
        </w:rPr>
        <w:t>е</w:t>
      </w:r>
      <w:r w:rsidRPr="007C424B">
        <w:rPr>
          <w:szCs w:val="24"/>
        </w:rPr>
        <w:t>ме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pacing w:val="-3"/>
          <w:szCs w:val="24"/>
        </w:rPr>
        <w:t>м</w:t>
      </w:r>
      <w:r w:rsidRPr="007C424B">
        <w:rPr>
          <w:spacing w:val="1"/>
          <w:szCs w:val="24"/>
        </w:rPr>
        <w:t>ир</w:t>
      </w:r>
      <w:r w:rsidRPr="007C424B">
        <w:rPr>
          <w:szCs w:val="24"/>
        </w:rPr>
        <w:t>а.</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Еврази</w:t>
      </w:r>
      <w:r w:rsidRPr="007C424B">
        <w:rPr>
          <w:b/>
          <w:bCs/>
          <w:spacing w:val="-1"/>
          <w:szCs w:val="24"/>
        </w:rPr>
        <w:t>я</w:t>
      </w:r>
      <w:r w:rsidRPr="007C424B">
        <w:rPr>
          <w:b/>
          <w:bCs/>
          <w:szCs w:val="24"/>
        </w:rPr>
        <w:t>.</w:t>
      </w:r>
      <w:r w:rsidRPr="007C424B">
        <w:rPr>
          <w:b/>
          <w:bCs/>
          <w:spacing w:val="3"/>
          <w:szCs w:val="24"/>
        </w:rPr>
        <w:t xml:space="preserve"> </w:t>
      </w:r>
      <w:r w:rsidRPr="007C424B">
        <w:rPr>
          <w:spacing w:val="-1"/>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w:t>
      </w:r>
      <w:r w:rsidRPr="007C424B">
        <w:rPr>
          <w:spacing w:val="-1"/>
          <w:szCs w:val="24"/>
        </w:rPr>
        <w:t>и</w:t>
      </w:r>
      <w:r w:rsidRPr="007C424B">
        <w:rPr>
          <w:szCs w:val="24"/>
        </w:rPr>
        <w:t>ссле</w:t>
      </w:r>
      <w:r w:rsidRPr="007C424B">
        <w:rPr>
          <w:spacing w:val="-2"/>
          <w:szCs w:val="24"/>
        </w:rPr>
        <w:t>д</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1"/>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 Ре</w:t>
      </w:r>
      <w:r w:rsidRPr="007C424B">
        <w:rPr>
          <w:spacing w:val="-1"/>
          <w:szCs w:val="24"/>
        </w:rPr>
        <w:t>ль</w:t>
      </w:r>
      <w:r w:rsidRPr="007C424B">
        <w:rPr>
          <w:szCs w:val="24"/>
        </w:rPr>
        <w:t>еф</w:t>
      </w:r>
      <w:r w:rsidRPr="007C424B">
        <w:rPr>
          <w:spacing w:val="2"/>
          <w:szCs w:val="24"/>
        </w:rPr>
        <w:t xml:space="preserve"> </w:t>
      </w:r>
      <w:r w:rsidRPr="007C424B">
        <w:rPr>
          <w:szCs w:val="24"/>
        </w:rPr>
        <w:t xml:space="preserve">и </w:t>
      </w:r>
      <w:r w:rsidRPr="007C424B">
        <w:rPr>
          <w:spacing w:val="-1"/>
          <w:szCs w:val="24"/>
        </w:rPr>
        <w:t>п</w:t>
      </w:r>
      <w:r w:rsidRPr="007C424B">
        <w:rPr>
          <w:spacing w:val="1"/>
          <w:szCs w:val="24"/>
        </w:rPr>
        <w:t>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zCs w:val="24"/>
        </w:rPr>
        <w:t>е</w:t>
      </w:r>
      <w:r w:rsidRPr="007C424B">
        <w:rPr>
          <w:spacing w:val="-2"/>
          <w:szCs w:val="24"/>
        </w:rPr>
        <w:t xml:space="preserve"> </w:t>
      </w:r>
      <w:r w:rsidRPr="007C424B">
        <w:rPr>
          <w:szCs w:val="24"/>
        </w:rPr>
        <w:t>ис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е</w:t>
      </w:r>
      <w:r w:rsidRPr="007C424B">
        <w:rPr>
          <w:spacing w:val="2"/>
          <w:szCs w:val="24"/>
        </w:rPr>
        <w:t xml:space="preserve"> </w:t>
      </w:r>
      <w:r w:rsidRPr="007C424B">
        <w:rPr>
          <w:spacing w:val="-1"/>
          <w:szCs w:val="24"/>
        </w:rPr>
        <w:t>Е</w:t>
      </w:r>
      <w:r w:rsidRPr="007C424B">
        <w:rPr>
          <w:szCs w:val="24"/>
        </w:rPr>
        <w:t>в</w:t>
      </w:r>
      <w:r w:rsidRPr="007C424B">
        <w:rPr>
          <w:spacing w:val="-2"/>
          <w:szCs w:val="24"/>
        </w:rPr>
        <w:t>р</w:t>
      </w:r>
      <w:r w:rsidRPr="007C424B">
        <w:rPr>
          <w:szCs w:val="24"/>
        </w:rPr>
        <w:t>аз</w:t>
      </w:r>
      <w:r w:rsidRPr="007C424B">
        <w:rPr>
          <w:spacing w:val="-2"/>
          <w:szCs w:val="24"/>
        </w:rPr>
        <w:t>и</w:t>
      </w:r>
      <w:r w:rsidRPr="007C424B">
        <w:rPr>
          <w:spacing w:val="1"/>
          <w:szCs w:val="24"/>
        </w:rPr>
        <w:t>и</w:t>
      </w:r>
      <w:r w:rsidRPr="007C424B">
        <w:rPr>
          <w:szCs w:val="24"/>
        </w:rPr>
        <w:t>.</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ат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е </w:t>
      </w:r>
      <w:r w:rsidRPr="007C424B">
        <w:rPr>
          <w:spacing w:val="-2"/>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 мат</w:t>
      </w:r>
      <w:r w:rsidRPr="007C424B">
        <w:rPr>
          <w:spacing w:val="-3"/>
          <w:szCs w:val="24"/>
        </w:rPr>
        <w:t>е</w:t>
      </w:r>
      <w:r w:rsidRPr="007C424B">
        <w:rPr>
          <w:spacing w:val="-1"/>
          <w:szCs w:val="24"/>
        </w:rPr>
        <w:t>р</w:t>
      </w:r>
      <w:r w:rsidRPr="007C424B">
        <w:rPr>
          <w:spacing w:val="1"/>
          <w:szCs w:val="24"/>
        </w:rPr>
        <w:t>и</w:t>
      </w:r>
      <w:r w:rsidRPr="007C424B">
        <w:rPr>
          <w:spacing w:val="-2"/>
          <w:szCs w:val="24"/>
        </w:rPr>
        <w:t>к</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клима</w:t>
      </w:r>
      <w:r w:rsidRPr="007C424B">
        <w:rPr>
          <w:spacing w:val="-2"/>
          <w:szCs w:val="24"/>
        </w:rPr>
        <w:t>т</w:t>
      </w:r>
      <w:r w:rsidRPr="007C424B">
        <w:rPr>
          <w:szCs w:val="24"/>
        </w:rPr>
        <w:t>а</w:t>
      </w:r>
      <w:r w:rsidRPr="007C424B">
        <w:rPr>
          <w:spacing w:val="3"/>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4"/>
          <w:szCs w:val="24"/>
        </w:rPr>
        <w:t>у</w:t>
      </w:r>
      <w:r w:rsidRPr="007C424B">
        <w:rPr>
          <w:szCs w:val="24"/>
        </w:rPr>
        <w:t>ю</w:t>
      </w:r>
      <w:r w:rsidRPr="007C424B">
        <w:rPr>
          <w:spacing w:val="2"/>
          <w:szCs w:val="24"/>
        </w:rPr>
        <w:t xml:space="preserve"> </w:t>
      </w:r>
      <w:r w:rsidRPr="007C424B">
        <w:rPr>
          <w:spacing w:val="1"/>
          <w:szCs w:val="24"/>
        </w:rPr>
        <w:t>д</w:t>
      </w:r>
      <w:r w:rsidRPr="007C424B">
        <w:rPr>
          <w:szCs w:val="24"/>
        </w:rPr>
        <w:t>е</w:t>
      </w:r>
      <w:r w:rsidRPr="007C424B">
        <w:rPr>
          <w:spacing w:val="-2"/>
          <w:szCs w:val="24"/>
        </w:rPr>
        <w:t>я</w:t>
      </w:r>
      <w:r w:rsidRPr="007C424B">
        <w:rPr>
          <w:szCs w:val="24"/>
        </w:rPr>
        <w:t>те</w:t>
      </w:r>
      <w:r w:rsidRPr="007C424B">
        <w:rPr>
          <w:spacing w:val="-1"/>
          <w:szCs w:val="24"/>
        </w:rPr>
        <w:t>ль</w:t>
      </w:r>
      <w:r w:rsidRPr="007C424B">
        <w:rPr>
          <w:spacing w:val="1"/>
          <w:szCs w:val="24"/>
        </w:rPr>
        <w:t>но</w:t>
      </w:r>
      <w:r w:rsidRPr="007C424B">
        <w:rPr>
          <w:szCs w:val="24"/>
        </w:rPr>
        <w:t>сть</w:t>
      </w:r>
      <w:r w:rsidRPr="007C424B">
        <w:rPr>
          <w:spacing w:val="2"/>
          <w:szCs w:val="24"/>
        </w:rPr>
        <w:t xml:space="preserve"> </w:t>
      </w:r>
      <w:r w:rsidRPr="007C424B">
        <w:rPr>
          <w:spacing w:val="-1"/>
          <w:szCs w:val="24"/>
        </w:rPr>
        <w:t>люд</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3"/>
          <w:szCs w:val="24"/>
        </w:rPr>
        <w:t>Р</w:t>
      </w:r>
      <w:r w:rsidRPr="007C424B">
        <w:rPr>
          <w:szCs w:val="24"/>
        </w:rPr>
        <w:t>ек</w:t>
      </w:r>
      <w:r w:rsidRPr="007C424B">
        <w:rPr>
          <w:spacing w:val="1"/>
          <w:szCs w:val="24"/>
        </w:rPr>
        <w:t>и</w:t>
      </w:r>
      <w:r w:rsidRPr="007C424B">
        <w:rPr>
          <w:szCs w:val="24"/>
        </w:rPr>
        <w:t xml:space="preserve">,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w:t>
      </w:r>
      <w:r w:rsidRPr="007C424B">
        <w:rPr>
          <w:spacing w:val="10"/>
          <w:szCs w:val="24"/>
        </w:rPr>
        <w:t xml:space="preserve"> </w:t>
      </w:r>
      <w:r w:rsidRPr="007C424B">
        <w:rPr>
          <w:szCs w:val="24"/>
        </w:rPr>
        <w:t>ма</w:t>
      </w:r>
      <w:r w:rsidRPr="007C424B">
        <w:rPr>
          <w:spacing w:val="-3"/>
          <w:szCs w:val="24"/>
        </w:rPr>
        <w:t>т</w:t>
      </w:r>
      <w:r w:rsidRPr="007C424B">
        <w:rPr>
          <w:szCs w:val="24"/>
        </w:rPr>
        <w:t>е</w:t>
      </w:r>
      <w:r w:rsidRPr="007C424B">
        <w:rPr>
          <w:spacing w:val="-1"/>
          <w:szCs w:val="24"/>
        </w:rPr>
        <w:t>р</w:t>
      </w:r>
      <w:r w:rsidRPr="007C424B">
        <w:rPr>
          <w:spacing w:val="1"/>
          <w:szCs w:val="24"/>
        </w:rPr>
        <w:t>и</w:t>
      </w:r>
      <w:r w:rsidRPr="007C424B">
        <w:rPr>
          <w:szCs w:val="24"/>
        </w:rPr>
        <w:t>к</w:t>
      </w:r>
      <w:r w:rsidRPr="007C424B">
        <w:rPr>
          <w:spacing w:val="-2"/>
          <w:szCs w:val="24"/>
        </w:rPr>
        <w:t>а</w:t>
      </w:r>
      <w:r w:rsidRPr="007C424B">
        <w:rPr>
          <w:szCs w:val="24"/>
        </w:rPr>
        <w:t>. 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pacing w:val="-2"/>
          <w:szCs w:val="24"/>
        </w:rPr>
        <w:t>я</w:t>
      </w:r>
      <w:r w:rsidRPr="007C424B">
        <w:rPr>
          <w:szCs w:val="24"/>
        </w:rPr>
        <w:t>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е о</w:t>
      </w:r>
      <w:r w:rsidRPr="007C424B">
        <w:rPr>
          <w:spacing w:val="-3"/>
          <w:szCs w:val="24"/>
        </w:rPr>
        <w:t>л</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зо</w:t>
      </w:r>
      <w:r w:rsidRPr="007C424B">
        <w:rPr>
          <w:spacing w:val="1"/>
          <w:szCs w:val="24"/>
        </w:rPr>
        <w:t>н</w:t>
      </w:r>
      <w:r w:rsidRPr="007C424B">
        <w:rPr>
          <w:szCs w:val="24"/>
        </w:rPr>
        <w:t>ы</w:t>
      </w:r>
      <w:r w:rsidRPr="007C424B">
        <w:rPr>
          <w:spacing w:val="1"/>
          <w:szCs w:val="24"/>
        </w:rPr>
        <w:t xml:space="preserve"> </w:t>
      </w:r>
      <w:r w:rsidRPr="007C424B">
        <w:rPr>
          <w:spacing w:val="-3"/>
          <w:szCs w:val="24"/>
        </w:rPr>
        <w:t>м</w:t>
      </w:r>
      <w:r w:rsidRPr="007C424B">
        <w:rPr>
          <w:szCs w:val="24"/>
        </w:rPr>
        <w:t>ате</w:t>
      </w:r>
      <w:r w:rsidRPr="007C424B">
        <w:rPr>
          <w:spacing w:val="-1"/>
          <w:szCs w:val="24"/>
        </w:rPr>
        <w:t>р</w:t>
      </w:r>
      <w:r w:rsidRPr="007C424B">
        <w:rPr>
          <w:spacing w:val="1"/>
          <w:szCs w:val="24"/>
        </w:rPr>
        <w:t>и</w:t>
      </w:r>
      <w:r w:rsidRPr="007C424B">
        <w:rPr>
          <w:spacing w:val="-2"/>
          <w:szCs w:val="24"/>
        </w:rPr>
        <w:t>к</w:t>
      </w:r>
      <w:r w:rsidRPr="007C424B">
        <w:rPr>
          <w:szCs w:val="24"/>
        </w:rPr>
        <w:t xml:space="preserve">а. Эндемики. </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Е</w:t>
      </w:r>
      <w:r w:rsidRPr="007C424B">
        <w:rPr>
          <w:szCs w:val="24"/>
        </w:rPr>
        <w:t>в</w:t>
      </w:r>
      <w:r w:rsidRPr="007C424B">
        <w:rPr>
          <w:spacing w:val="-2"/>
          <w:szCs w:val="24"/>
        </w:rPr>
        <w:t>р</w:t>
      </w:r>
      <w:r w:rsidRPr="007C424B">
        <w:rPr>
          <w:spacing w:val="-1"/>
          <w:szCs w:val="24"/>
        </w:rPr>
        <w:t>о</w:t>
      </w:r>
      <w:r w:rsidRPr="007C424B">
        <w:rPr>
          <w:spacing w:val="1"/>
          <w:szCs w:val="24"/>
        </w:rPr>
        <w:t>п</w:t>
      </w:r>
      <w:r w:rsidRPr="007C424B">
        <w:rPr>
          <w:szCs w:val="24"/>
        </w:rPr>
        <w:t>а.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3"/>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zCs w:val="24"/>
        </w:rPr>
        <w:t>м</w:t>
      </w:r>
      <w:r w:rsidRPr="007C424B">
        <w:rPr>
          <w:spacing w:val="-1"/>
          <w:szCs w:val="24"/>
        </w:rPr>
        <w:t>о</w:t>
      </w:r>
      <w:r w:rsidRPr="007C424B">
        <w:rPr>
          <w:spacing w:val="1"/>
          <w:szCs w:val="24"/>
        </w:rPr>
        <w:t>р</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т</w:t>
      </w:r>
      <w:r w:rsidRPr="007C424B">
        <w:rPr>
          <w:spacing w:val="-3"/>
          <w:szCs w:val="24"/>
        </w:rPr>
        <w:t>е</w:t>
      </w:r>
      <w:r w:rsidRPr="007C424B">
        <w:rPr>
          <w:spacing w:val="1"/>
          <w:szCs w:val="24"/>
        </w:rPr>
        <w:t>п</w:t>
      </w:r>
      <w:r w:rsidRPr="007C424B">
        <w:rPr>
          <w:spacing w:val="-1"/>
          <w:szCs w:val="24"/>
        </w:rPr>
        <w:t>л</w:t>
      </w:r>
      <w:r w:rsidRPr="007C424B">
        <w:rPr>
          <w:spacing w:val="1"/>
          <w:szCs w:val="24"/>
        </w:rPr>
        <w:t>о</w:t>
      </w:r>
      <w:r w:rsidRPr="007C424B">
        <w:rPr>
          <w:szCs w:val="24"/>
        </w:rPr>
        <w:t>го</w:t>
      </w:r>
      <w:r w:rsidRPr="007C424B">
        <w:rPr>
          <w:spacing w:val="2"/>
          <w:szCs w:val="24"/>
        </w:rPr>
        <w:t xml:space="preserve"> </w:t>
      </w:r>
      <w:r w:rsidRPr="007C424B">
        <w:rPr>
          <w:szCs w:val="24"/>
        </w:rPr>
        <w:t>те</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w:t>
      </w:r>
      <w:r w:rsidRPr="007C424B">
        <w:rPr>
          <w:spacing w:val="1"/>
          <w:szCs w:val="24"/>
        </w:rPr>
        <w:t xml:space="preserve">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3"/>
          <w:szCs w:val="24"/>
        </w:rPr>
        <w:t xml:space="preserve"> </w:t>
      </w:r>
      <w:r w:rsidRPr="007C424B">
        <w:rPr>
          <w:szCs w:val="24"/>
        </w:rPr>
        <w:t xml:space="preserve">и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w:t>
      </w:r>
      <w:r w:rsidRPr="007C424B">
        <w:rPr>
          <w:spacing w:val="-1"/>
          <w:szCs w:val="24"/>
        </w:rPr>
        <w:t>ь людей</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pacing w:val="-3"/>
          <w:szCs w:val="24"/>
        </w:rPr>
        <w:t>С</w:t>
      </w:r>
      <w:r w:rsidRPr="007C424B">
        <w:rPr>
          <w:spacing w:val="1"/>
          <w:szCs w:val="24"/>
        </w:rPr>
        <w:t>р</w:t>
      </w:r>
      <w:r w:rsidRPr="007C424B">
        <w:rPr>
          <w:spacing w:val="-2"/>
          <w:szCs w:val="24"/>
        </w:rPr>
        <w:t>е</w:t>
      </w:r>
      <w:r w:rsidRPr="007C424B">
        <w:rPr>
          <w:spacing w:val="1"/>
          <w:szCs w:val="24"/>
        </w:rPr>
        <w:t>дн</w:t>
      </w:r>
      <w:r w:rsidRPr="007C424B">
        <w:rPr>
          <w:spacing w:val="-2"/>
          <w:szCs w:val="24"/>
        </w:rPr>
        <w:t>е</w:t>
      </w:r>
      <w:r w:rsidRPr="007C424B">
        <w:rPr>
          <w:szCs w:val="24"/>
        </w:rPr>
        <w:t>й</w:t>
      </w:r>
      <w:r w:rsidRPr="007C424B">
        <w:rPr>
          <w:spacing w:val="1"/>
          <w:szCs w:val="24"/>
        </w:rPr>
        <w:t xml:space="preserve"> </w:t>
      </w:r>
      <w:r w:rsidRPr="007C424B">
        <w:rPr>
          <w:spacing w:val="2"/>
          <w:szCs w:val="24"/>
        </w:rPr>
        <w:t>Е</w:t>
      </w:r>
      <w:r w:rsidRPr="007C424B">
        <w:rPr>
          <w:szCs w:val="24"/>
        </w:rPr>
        <w:t>вропы</w:t>
      </w:r>
      <w:r w:rsidRPr="007C424B">
        <w:rPr>
          <w:spacing w:val="2"/>
          <w:szCs w:val="24"/>
        </w:rPr>
        <w:t xml:space="preserve"> </w:t>
      </w:r>
      <w:r w:rsidRPr="007C424B">
        <w:rPr>
          <w:spacing w:val="-2"/>
          <w:szCs w:val="24"/>
        </w:rPr>
        <w:t>(</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 xml:space="preserve">аз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высок</w:t>
      </w:r>
      <w:r w:rsidRPr="007C424B">
        <w:rPr>
          <w:spacing w:val="-2"/>
          <w:szCs w:val="24"/>
        </w:rPr>
        <w:t>о</w:t>
      </w:r>
      <w:r w:rsidRPr="007C424B">
        <w:rPr>
          <w:szCs w:val="24"/>
        </w:rPr>
        <w:t>е р</w:t>
      </w:r>
      <w:r w:rsidRPr="007C424B">
        <w:rPr>
          <w:spacing w:val="1"/>
          <w:szCs w:val="24"/>
        </w:rPr>
        <w:t>а</w:t>
      </w:r>
      <w:r w:rsidRPr="007C424B">
        <w:rPr>
          <w:szCs w:val="24"/>
        </w:rPr>
        <w:t>з</w:t>
      </w:r>
      <w:r w:rsidRPr="007C424B">
        <w:rPr>
          <w:spacing w:val="-3"/>
          <w:szCs w:val="24"/>
        </w:rPr>
        <w:t>в</w:t>
      </w:r>
      <w:r w:rsidRPr="007C424B">
        <w:rPr>
          <w:spacing w:val="1"/>
          <w:szCs w:val="24"/>
        </w:rPr>
        <w:t>и</w:t>
      </w:r>
      <w:r w:rsidRPr="007C424B">
        <w:rPr>
          <w:szCs w:val="24"/>
        </w:rPr>
        <w:t>тие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zCs w:val="24"/>
        </w:rPr>
        <w:t>ан</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а,</w:t>
      </w:r>
      <w:r w:rsidRPr="007C424B">
        <w:rPr>
          <w:spacing w:val="-3"/>
          <w:szCs w:val="24"/>
        </w:rPr>
        <w:t xml:space="preserve"> </w:t>
      </w:r>
      <w:r w:rsidRPr="007C424B">
        <w:rPr>
          <w:spacing w:val="1"/>
          <w:szCs w:val="24"/>
        </w:rPr>
        <w:t>о</w:t>
      </w:r>
      <w:r w:rsidRPr="007C424B">
        <w:rPr>
          <w:spacing w:val="-1"/>
          <w:szCs w:val="24"/>
        </w:rPr>
        <w:t>д</w:t>
      </w:r>
      <w:r w:rsidRPr="007C424B">
        <w:rPr>
          <w:spacing w:val="1"/>
          <w:szCs w:val="24"/>
        </w:rPr>
        <w:t>и</w:t>
      </w:r>
      <w:r w:rsidRPr="007C424B">
        <w:rPr>
          <w:szCs w:val="24"/>
        </w:rPr>
        <w:t>н</w:t>
      </w:r>
      <w:r w:rsidRPr="007C424B">
        <w:rPr>
          <w:spacing w:val="-2"/>
          <w:szCs w:val="24"/>
        </w:rPr>
        <w:t xml:space="preserve"> </w:t>
      </w:r>
      <w:r w:rsidRPr="007C424B">
        <w:rPr>
          <w:spacing w:val="-1"/>
          <w:szCs w:val="24"/>
        </w:rPr>
        <w:t>и</w:t>
      </w:r>
      <w:r w:rsidRPr="007C424B">
        <w:rPr>
          <w:szCs w:val="24"/>
        </w:rPr>
        <w:t>з</w:t>
      </w:r>
      <w:r w:rsidRPr="007C424B">
        <w:rPr>
          <w:spacing w:val="-1"/>
          <w:szCs w:val="24"/>
        </w:rPr>
        <w:t xml:space="preserve"> </w:t>
      </w:r>
      <w:r w:rsidRPr="007C424B">
        <w:rPr>
          <w:szCs w:val="24"/>
        </w:rPr>
        <w:t>г</w:t>
      </w:r>
      <w:r w:rsidRPr="007C424B">
        <w:rPr>
          <w:spacing w:val="-1"/>
          <w:szCs w:val="24"/>
        </w:rPr>
        <w:t>л</w:t>
      </w:r>
      <w:r w:rsidRPr="007C424B">
        <w:rPr>
          <w:szCs w:val="24"/>
        </w:rPr>
        <w:t>авн</w:t>
      </w:r>
      <w:r w:rsidRPr="007C424B">
        <w:rPr>
          <w:spacing w:val="-1"/>
          <w:szCs w:val="24"/>
        </w:rPr>
        <w:t>ы</w:t>
      </w:r>
      <w:r w:rsidRPr="007C424B">
        <w:rPr>
          <w:szCs w:val="24"/>
        </w:rPr>
        <w:t>х</w:t>
      </w:r>
      <w:r w:rsidRPr="007C424B">
        <w:rPr>
          <w:spacing w:val="1"/>
          <w:szCs w:val="24"/>
        </w:rPr>
        <w:t xml:space="preserve"> </w:t>
      </w:r>
      <w:r w:rsidRPr="007C424B">
        <w:rPr>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zCs w:val="24"/>
        </w:rPr>
        <w:t>в</w:t>
      </w:r>
      <w:r w:rsidRPr="007C424B">
        <w:rPr>
          <w:spacing w:val="-1"/>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1"/>
          <w:szCs w:val="24"/>
        </w:rPr>
        <w:t>э</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pacing w:val="-2"/>
          <w:szCs w:val="24"/>
        </w:rPr>
        <w:t>к</w:t>
      </w:r>
      <w:r w:rsidRPr="007C424B">
        <w:rPr>
          <w:spacing w:val="1"/>
          <w:szCs w:val="24"/>
        </w:rPr>
        <w:t>и</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zCs w:val="24"/>
        </w:rPr>
        <w:t>вропы</w:t>
      </w:r>
      <w:r w:rsidRPr="007C424B">
        <w:rPr>
          <w:spacing w:val="4"/>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4"/>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он</w:t>
      </w:r>
      <w:r w:rsidRPr="007C424B">
        <w:rPr>
          <w:szCs w:val="24"/>
        </w:rPr>
        <w:t xml:space="preserve">а,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4"/>
          <w:szCs w:val="24"/>
        </w:rPr>
        <w:t>у</w:t>
      </w:r>
      <w:r w:rsidRPr="007C424B">
        <w:rPr>
          <w:szCs w:val="24"/>
        </w:rPr>
        <w:t>словия</w:t>
      </w:r>
      <w:r w:rsidRPr="007C424B">
        <w:rPr>
          <w:spacing w:val="2"/>
          <w:szCs w:val="24"/>
        </w:rPr>
        <w:t xml:space="preserve"> </w:t>
      </w:r>
      <w:r w:rsidRPr="007C424B">
        <w:rPr>
          <w:spacing w:val="1"/>
          <w:szCs w:val="24"/>
        </w:rPr>
        <w:t>д</w:t>
      </w:r>
      <w:r w:rsidRPr="007C424B">
        <w:rPr>
          <w:spacing w:val="-1"/>
          <w:szCs w:val="24"/>
        </w:rPr>
        <w:t>л</w:t>
      </w:r>
      <w:r w:rsidRPr="007C424B">
        <w:rPr>
          <w:szCs w:val="24"/>
        </w:rPr>
        <w:t>я</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п</w:t>
      </w:r>
      <w:r w:rsidRPr="007C424B">
        <w:rPr>
          <w:spacing w:val="1"/>
          <w:szCs w:val="24"/>
        </w:rPr>
        <w:t>о</w:t>
      </w:r>
      <w:r w:rsidRPr="007C424B">
        <w:rPr>
          <w:szCs w:val="24"/>
        </w:rPr>
        <w:t>став</w:t>
      </w:r>
      <w:r w:rsidRPr="007C424B">
        <w:rPr>
          <w:spacing w:val="-3"/>
          <w:szCs w:val="24"/>
        </w:rPr>
        <w:t>щ</w:t>
      </w:r>
      <w:r w:rsidRPr="007C424B">
        <w:rPr>
          <w:spacing w:val="1"/>
          <w:szCs w:val="24"/>
        </w:rPr>
        <w:t>и</w:t>
      </w:r>
      <w:r w:rsidRPr="007C424B">
        <w:rPr>
          <w:szCs w:val="24"/>
        </w:rPr>
        <w:t>ки</w:t>
      </w:r>
      <w:r w:rsidRPr="007C424B">
        <w:rPr>
          <w:spacing w:val="2"/>
          <w:szCs w:val="24"/>
        </w:rPr>
        <w:t xml:space="preserve"> </w:t>
      </w:r>
      <w:r w:rsidRPr="007C424B">
        <w:rPr>
          <w:szCs w:val="24"/>
        </w:rPr>
        <w:t>с</w:t>
      </w:r>
      <w:r w:rsidRPr="007C424B">
        <w:rPr>
          <w:spacing w:val="-1"/>
          <w:szCs w:val="24"/>
        </w:rPr>
        <w:t>ы</w:t>
      </w:r>
      <w:r w:rsidRPr="007C424B">
        <w:rPr>
          <w:spacing w:val="1"/>
          <w:szCs w:val="24"/>
        </w:rPr>
        <w:t>р</w:t>
      </w:r>
      <w:r w:rsidRPr="007C424B">
        <w:rPr>
          <w:spacing w:val="6"/>
          <w:szCs w:val="24"/>
        </w:rPr>
        <w:t>ь</w:t>
      </w:r>
      <w:r w:rsidRPr="007C424B">
        <w:rPr>
          <w:szCs w:val="24"/>
        </w:rPr>
        <w:t>я,</w:t>
      </w:r>
      <w:r w:rsidRPr="007C424B">
        <w:rPr>
          <w:spacing w:val="1"/>
          <w:szCs w:val="24"/>
        </w:rPr>
        <w:t xml:space="preserve"> </w:t>
      </w:r>
      <w:r w:rsidRPr="007C424B">
        <w:rPr>
          <w:szCs w:val="24"/>
        </w:rPr>
        <w:t>сел</w:t>
      </w:r>
      <w:r w:rsidRPr="007C424B">
        <w:rPr>
          <w:spacing w:val="-1"/>
          <w:szCs w:val="24"/>
        </w:rPr>
        <w:t>ь</w:t>
      </w:r>
      <w:r w:rsidRPr="007C424B">
        <w:rPr>
          <w:szCs w:val="24"/>
        </w:rPr>
        <w:t>ско</w:t>
      </w:r>
      <w:r w:rsidRPr="007C424B">
        <w:rPr>
          <w:spacing w:val="-2"/>
          <w:szCs w:val="24"/>
        </w:rPr>
        <w:t>х</w:t>
      </w:r>
      <w:r w:rsidRPr="007C424B">
        <w:rPr>
          <w:spacing w:val="1"/>
          <w:szCs w:val="24"/>
        </w:rPr>
        <w:t>о</w:t>
      </w:r>
      <w:r w:rsidRPr="007C424B">
        <w:rPr>
          <w:szCs w:val="24"/>
        </w:rPr>
        <w:t>зя</w:t>
      </w:r>
      <w:r w:rsidRPr="007C424B">
        <w:rPr>
          <w:spacing w:val="-1"/>
          <w:szCs w:val="24"/>
        </w:rPr>
        <w:t>й</w:t>
      </w:r>
      <w:r w:rsidRPr="007C424B">
        <w:rPr>
          <w:szCs w:val="24"/>
        </w:rPr>
        <w:t>стве</w:t>
      </w:r>
      <w:r w:rsidRPr="007C424B">
        <w:rPr>
          <w:spacing w:val="-2"/>
          <w:szCs w:val="24"/>
        </w:rPr>
        <w:t>н</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4"/>
          <w:szCs w:val="24"/>
        </w:rPr>
        <w:t xml:space="preserve"> </w:t>
      </w:r>
      <w:r w:rsidRPr="007C424B">
        <w:rPr>
          <w:szCs w:val="24"/>
        </w:rPr>
        <w:t>и</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од</w:t>
      </w:r>
      <w:r w:rsidRPr="007C424B">
        <w:rPr>
          <w:spacing w:val="1"/>
          <w:szCs w:val="24"/>
        </w:rPr>
        <w:t>о</w:t>
      </w:r>
      <w:r w:rsidRPr="007C424B">
        <w:rPr>
          <w:szCs w:val="24"/>
        </w:rPr>
        <w:t>вол</w:t>
      </w:r>
      <w:r w:rsidRPr="007C424B">
        <w:rPr>
          <w:spacing w:val="-1"/>
          <w:szCs w:val="24"/>
        </w:rPr>
        <w:t>ь</w:t>
      </w:r>
      <w:r w:rsidRPr="007C424B">
        <w:rPr>
          <w:szCs w:val="24"/>
        </w:rPr>
        <w:t>ств</w:t>
      </w:r>
      <w:r w:rsidRPr="007C424B">
        <w:rPr>
          <w:spacing w:val="-2"/>
          <w:szCs w:val="24"/>
        </w:rPr>
        <w:t>и</w:t>
      </w:r>
      <w:r w:rsidRPr="007C424B">
        <w:rPr>
          <w:szCs w:val="24"/>
        </w:rPr>
        <w:t xml:space="preserve">я в </w:t>
      </w:r>
      <w:r w:rsidRPr="007C424B">
        <w:rPr>
          <w:spacing w:val="-1"/>
          <w:szCs w:val="24"/>
        </w:rPr>
        <w:t>б</w:t>
      </w:r>
      <w:r w:rsidRPr="007C424B">
        <w:rPr>
          <w:spacing w:val="1"/>
          <w:szCs w:val="24"/>
        </w:rPr>
        <w:t>о</w:t>
      </w:r>
      <w:r w:rsidRPr="007C424B">
        <w:rPr>
          <w:spacing w:val="-1"/>
          <w:szCs w:val="24"/>
        </w:rPr>
        <w:t>л</w:t>
      </w:r>
      <w:r w:rsidRPr="007C424B">
        <w:rPr>
          <w:szCs w:val="24"/>
        </w:rPr>
        <w:t xml:space="preserve">ее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pacing w:val="-3"/>
          <w:szCs w:val="24"/>
        </w:rPr>
        <w:t>т</w:t>
      </w:r>
      <w:r w:rsidRPr="007C424B">
        <w:rPr>
          <w:spacing w:val="1"/>
          <w:szCs w:val="24"/>
        </w:rPr>
        <w:t>ы</w:t>
      </w:r>
      <w:r w:rsidRPr="007C424B">
        <w:rPr>
          <w:szCs w:val="24"/>
        </w:rPr>
        <w:t>е европ</w:t>
      </w:r>
      <w:r w:rsidRPr="007C424B">
        <w:rPr>
          <w:spacing w:val="-2"/>
          <w:szCs w:val="24"/>
        </w:rPr>
        <w:t>е</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е 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Е</w:t>
      </w:r>
      <w:r w:rsidRPr="007C424B">
        <w:rPr>
          <w:spacing w:val="-3"/>
          <w:szCs w:val="24"/>
        </w:rPr>
        <w:t>в</w:t>
      </w:r>
      <w:r w:rsidRPr="007C424B">
        <w:rPr>
          <w:spacing w:val="1"/>
          <w:szCs w:val="24"/>
        </w:rPr>
        <w:t>р</w:t>
      </w:r>
      <w:r w:rsidRPr="007C424B">
        <w:rPr>
          <w:spacing w:val="-1"/>
          <w:szCs w:val="24"/>
        </w:rPr>
        <w:t>о</w:t>
      </w:r>
      <w:r w:rsidRPr="007C424B">
        <w:rPr>
          <w:spacing w:val="1"/>
          <w:szCs w:val="24"/>
        </w:rPr>
        <w:t>п</w:t>
      </w:r>
      <w:r w:rsidRPr="007C424B">
        <w:rPr>
          <w:szCs w:val="24"/>
        </w:rPr>
        <w:t>ы</w:t>
      </w:r>
      <w:r w:rsidRPr="007C424B">
        <w:rPr>
          <w:spacing w:val="1"/>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zCs w:val="24"/>
        </w:rPr>
        <w:t>т</w:t>
      </w:r>
      <w:r w:rsidRPr="007C424B">
        <w:rPr>
          <w:spacing w:val="-4"/>
          <w:szCs w:val="24"/>
        </w:rPr>
        <w:t>у</w:t>
      </w:r>
      <w:r w:rsidRPr="007C424B">
        <w:rPr>
          <w:spacing w:val="1"/>
          <w:szCs w:val="24"/>
        </w:rPr>
        <w:t>р</w:t>
      </w:r>
      <w:r w:rsidRPr="007C424B">
        <w:rPr>
          <w:szCs w:val="24"/>
        </w:rPr>
        <w:t>а</w:t>
      </w:r>
      <w:r w:rsidRPr="007C424B">
        <w:rPr>
          <w:spacing w:val="1"/>
          <w:szCs w:val="24"/>
        </w:rPr>
        <w:t xml:space="preserve"> р</w:t>
      </w:r>
      <w:r w:rsidRPr="007C424B">
        <w:rPr>
          <w:szCs w:val="24"/>
        </w:rPr>
        <w:t>ег</w:t>
      </w:r>
      <w:r w:rsidRPr="007C424B">
        <w:rPr>
          <w:spacing w:val="1"/>
          <w:szCs w:val="24"/>
        </w:rPr>
        <w:t>и</w:t>
      </w:r>
      <w:r w:rsidRPr="007C424B">
        <w:rPr>
          <w:spacing w:val="-1"/>
          <w:szCs w:val="24"/>
        </w:rPr>
        <w:t>о</w:t>
      </w:r>
      <w:r w:rsidRPr="007C424B">
        <w:rPr>
          <w:spacing w:val="1"/>
          <w:szCs w:val="24"/>
        </w:rPr>
        <w:t>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ю</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1"/>
          <w:szCs w:val="24"/>
        </w:rPr>
        <w:t>р</w:t>
      </w:r>
      <w:r w:rsidRPr="007C424B">
        <w:rPr>
          <w:spacing w:val="-2"/>
          <w:szCs w:val="24"/>
        </w:rPr>
        <w:t>е</w:t>
      </w:r>
      <w:r w:rsidRPr="007C424B">
        <w:rPr>
          <w:szCs w:val="24"/>
        </w:rPr>
        <w:t>ж</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pacing w:val="1"/>
          <w:szCs w:val="24"/>
        </w:rPr>
        <w:t>по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2"/>
          <w:szCs w:val="24"/>
        </w:rPr>
        <w:t>ж</w:t>
      </w:r>
      <w:r w:rsidRPr="007C424B">
        <w:rPr>
          <w:spacing w:val="1"/>
          <w:szCs w:val="24"/>
        </w:rPr>
        <w:t>и</w:t>
      </w:r>
      <w:r w:rsidRPr="007C424B">
        <w:rPr>
          <w:szCs w:val="24"/>
        </w:rPr>
        <w:t>знь и</w:t>
      </w:r>
      <w:r w:rsidRPr="007C424B">
        <w:rPr>
          <w:spacing w:val="3"/>
          <w:szCs w:val="24"/>
        </w:rPr>
        <w:t xml:space="preserve"> </w:t>
      </w:r>
      <w:r w:rsidRPr="007C424B">
        <w:rPr>
          <w:spacing w:val="1"/>
          <w:szCs w:val="24"/>
        </w:rPr>
        <w:t>хо</w:t>
      </w:r>
      <w:r w:rsidRPr="007C424B">
        <w:rPr>
          <w:szCs w:val="24"/>
        </w:rPr>
        <w:t>з</w:t>
      </w:r>
      <w:r w:rsidRPr="007C424B">
        <w:rPr>
          <w:spacing w:val="-3"/>
          <w:szCs w:val="24"/>
        </w:rPr>
        <w:t>я</w:t>
      </w:r>
      <w:r w:rsidRPr="007C424B">
        <w:rPr>
          <w:spacing w:val="1"/>
          <w:szCs w:val="24"/>
        </w:rPr>
        <w:t>й</w:t>
      </w:r>
      <w:r w:rsidRPr="007C424B">
        <w:rPr>
          <w:szCs w:val="24"/>
        </w:rPr>
        <w:t>ств</w:t>
      </w:r>
      <w:r w:rsidRPr="007C424B">
        <w:rPr>
          <w:spacing w:val="-3"/>
          <w:szCs w:val="24"/>
        </w:rPr>
        <w:t>е</w:t>
      </w:r>
      <w:r w:rsidRPr="007C424B">
        <w:rPr>
          <w:spacing w:val="1"/>
          <w:szCs w:val="24"/>
        </w:rPr>
        <w:t>нн</w:t>
      </w:r>
      <w:r w:rsidRPr="007C424B">
        <w:rPr>
          <w:spacing w:val="-4"/>
          <w:szCs w:val="24"/>
        </w:rPr>
        <w:t>у</w:t>
      </w:r>
      <w:r w:rsidRPr="007C424B">
        <w:rPr>
          <w:szCs w:val="24"/>
        </w:rPr>
        <w:t xml:space="preserve">ю </w:t>
      </w:r>
      <w:r w:rsidRPr="007C424B">
        <w:rPr>
          <w:spacing w:val="1"/>
          <w:szCs w:val="24"/>
        </w:rPr>
        <w:t>д</w:t>
      </w:r>
      <w:r w:rsidRPr="007C424B">
        <w:rPr>
          <w:szCs w:val="24"/>
        </w:rPr>
        <w:t>еятел</w:t>
      </w:r>
      <w:r w:rsidRPr="007C424B">
        <w:rPr>
          <w:spacing w:val="-4"/>
          <w:szCs w:val="24"/>
        </w:rPr>
        <w:t>ь</w:t>
      </w:r>
      <w:r w:rsidRPr="007C424B">
        <w:rPr>
          <w:spacing w:val="1"/>
          <w:szCs w:val="24"/>
        </w:rPr>
        <w:t>но</w:t>
      </w:r>
      <w:r w:rsidRPr="007C424B">
        <w:rPr>
          <w:szCs w:val="24"/>
        </w:rPr>
        <w:t>сть людей (</w:t>
      </w:r>
      <w:r w:rsidRPr="007C424B">
        <w:rPr>
          <w:spacing w:val="-3"/>
          <w:szCs w:val="24"/>
        </w:rPr>
        <w:t>м</w:t>
      </w:r>
      <w:r w:rsidRPr="007C424B">
        <w:rPr>
          <w:szCs w:val="24"/>
        </w:rPr>
        <w:t>е</w:t>
      </w:r>
      <w:r w:rsidRPr="007C424B">
        <w:rPr>
          <w:spacing w:val="-2"/>
          <w:szCs w:val="24"/>
        </w:rPr>
        <w:t>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т</w:t>
      </w:r>
      <w:r w:rsidRPr="007C424B">
        <w:rPr>
          <w:spacing w:val="-4"/>
          <w:szCs w:val="24"/>
        </w:rPr>
        <w:t>у</w:t>
      </w:r>
      <w:r w:rsidRPr="007C424B">
        <w:rPr>
          <w:spacing w:val="1"/>
          <w:szCs w:val="24"/>
        </w:rPr>
        <w:t>ри</w:t>
      </w:r>
      <w:r w:rsidRPr="007C424B">
        <w:rPr>
          <w:spacing w:val="2"/>
          <w:szCs w:val="24"/>
        </w:rPr>
        <w:t>з</w:t>
      </w:r>
      <w:r w:rsidRPr="007C424B">
        <w:rPr>
          <w:szCs w:val="24"/>
        </w:rPr>
        <w:t>м, экс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zCs w:val="24"/>
        </w:rPr>
        <w:t>с</w:t>
      </w:r>
      <w:r w:rsidRPr="007C424B">
        <w:rPr>
          <w:spacing w:val="-3"/>
          <w:szCs w:val="24"/>
        </w:rPr>
        <w:t>у</w:t>
      </w:r>
      <w:r w:rsidRPr="007C424B">
        <w:rPr>
          <w:spacing w:val="1"/>
          <w:szCs w:val="24"/>
        </w:rPr>
        <w:t>б</w:t>
      </w:r>
      <w:r w:rsidRPr="007C424B">
        <w:rPr>
          <w:szCs w:val="24"/>
        </w:rPr>
        <w:t>т</w:t>
      </w:r>
      <w:r w:rsidRPr="007C424B">
        <w:rPr>
          <w:spacing w:val="-1"/>
          <w:szCs w:val="24"/>
        </w:rPr>
        <w:t>р</w:t>
      </w:r>
      <w:r w:rsidRPr="007C424B">
        <w:rPr>
          <w:spacing w:val="1"/>
          <w:szCs w:val="24"/>
        </w:rPr>
        <w:t>о</w:t>
      </w:r>
      <w:r w:rsidRPr="007C424B">
        <w:rPr>
          <w:spacing w:val="-1"/>
          <w:szCs w:val="24"/>
        </w:rPr>
        <w:t>п</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1"/>
          <w:szCs w:val="24"/>
        </w:rPr>
        <w:t>у</w:t>
      </w:r>
      <w:r w:rsidRPr="007C424B">
        <w:rPr>
          <w:szCs w:val="24"/>
        </w:rPr>
        <w:t>р (</w:t>
      </w:r>
      <w:r w:rsidRPr="007C424B">
        <w:rPr>
          <w:spacing w:val="1"/>
          <w:szCs w:val="24"/>
        </w:rPr>
        <w:t>ци</w:t>
      </w:r>
      <w:r w:rsidRPr="007C424B">
        <w:rPr>
          <w:spacing w:val="-3"/>
          <w:szCs w:val="24"/>
        </w:rPr>
        <w:t>т</w:t>
      </w:r>
      <w:r w:rsidRPr="007C424B">
        <w:rPr>
          <w:spacing w:val="1"/>
          <w:szCs w:val="24"/>
        </w:rPr>
        <w:t>р</w:t>
      </w:r>
      <w:r w:rsidRPr="007C424B">
        <w:rPr>
          <w:spacing w:val="-4"/>
          <w:szCs w:val="24"/>
        </w:rPr>
        <w:t>у</w:t>
      </w:r>
      <w:r w:rsidRPr="007C424B">
        <w:rPr>
          <w:szCs w:val="24"/>
        </w:rPr>
        <w:t>с</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2"/>
          <w:szCs w:val="24"/>
        </w:rPr>
        <w:t xml:space="preserve"> </w:t>
      </w:r>
      <w:r w:rsidRPr="007C424B">
        <w:rPr>
          <w:szCs w:val="24"/>
        </w:rPr>
        <w:t>м</w:t>
      </w:r>
      <w:r w:rsidRPr="007C424B">
        <w:rPr>
          <w:spacing w:val="-3"/>
          <w:szCs w:val="24"/>
        </w:rPr>
        <w:t>а</w:t>
      </w:r>
      <w:r w:rsidRPr="007C424B">
        <w:rPr>
          <w:szCs w:val="24"/>
        </w:rPr>
        <w:t>сли</w:t>
      </w:r>
      <w:r w:rsidRPr="007C424B">
        <w:rPr>
          <w:spacing w:val="1"/>
          <w:szCs w:val="24"/>
        </w:rPr>
        <w:t>н</w:t>
      </w:r>
      <w:r w:rsidRPr="007C424B">
        <w:rPr>
          <w:szCs w:val="24"/>
        </w:rPr>
        <w:t xml:space="preserve">)), </w:t>
      </w:r>
      <w:r w:rsidRPr="007C424B">
        <w:rPr>
          <w:spacing w:val="1"/>
          <w:szCs w:val="24"/>
        </w:rPr>
        <w:t>п</w:t>
      </w:r>
      <w:r w:rsidRPr="007C424B">
        <w:rPr>
          <w:spacing w:val="-1"/>
          <w:szCs w:val="24"/>
        </w:rPr>
        <w:t>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1"/>
          <w:szCs w:val="24"/>
        </w:rPr>
        <w:t>р</w:t>
      </w:r>
      <w:r w:rsidRPr="007C424B">
        <w:rPr>
          <w:szCs w:val="24"/>
        </w:rPr>
        <w:t>а</w:t>
      </w:r>
      <w:r w:rsidRPr="007C424B">
        <w:rPr>
          <w:spacing w:val="-1"/>
          <w:szCs w:val="24"/>
        </w:rPr>
        <w:t>б</w:t>
      </w:r>
      <w:r w:rsidRPr="007C424B">
        <w:rPr>
          <w:spacing w:val="1"/>
          <w:szCs w:val="24"/>
        </w:rPr>
        <w:t>о</w:t>
      </w:r>
      <w:r w:rsidRPr="007C424B">
        <w:rPr>
          <w:szCs w:val="24"/>
        </w:rPr>
        <w:t>т</w:t>
      </w:r>
      <w:r w:rsidRPr="007C424B">
        <w:rPr>
          <w:spacing w:val="-2"/>
          <w:szCs w:val="24"/>
        </w:rPr>
        <w:t>к</w:t>
      </w:r>
      <w:r w:rsidRPr="007C424B">
        <w:rPr>
          <w:szCs w:val="24"/>
        </w:rPr>
        <w:t>и</w:t>
      </w:r>
      <w:r w:rsidRPr="007C424B">
        <w:rPr>
          <w:spacing w:val="1"/>
          <w:szCs w:val="24"/>
        </w:rPr>
        <w:t xml:space="preserve"> </w:t>
      </w:r>
      <w:r w:rsidRPr="007C424B">
        <w:rPr>
          <w:szCs w:val="24"/>
        </w:rPr>
        <w:t>(</w:t>
      </w:r>
      <w:r w:rsidRPr="007C424B">
        <w:rPr>
          <w:spacing w:val="1"/>
          <w:szCs w:val="24"/>
        </w:rPr>
        <w:t>о</w:t>
      </w:r>
      <w:r w:rsidRPr="007C424B">
        <w:rPr>
          <w:spacing w:val="-3"/>
          <w:szCs w:val="24"/>
        </w:rPr>
        <w:t>л</w:t>
      </w:r>
      <w:r w:rsidRPr="007C424B">
        <w:rPr>
          <w:spacing w:val="1"/>
          <w:szCs w:val="24"/>
        </w:rPr>
        <w:t>и</w:t>
      </w:r>
      <w:r w:rsidRPr="007C424B">
        <w:rPr>
          <w:szCs w:val="24"/>
        </w:rPr>
        <w:t>вк</w:t>
      </w:r>
      <w:r w:rsidRPr="007C424B">
        <w:rPr>
          <w:spacing w:val="1"/>
          <w:szCs w:val="24"/>
        </w:rPr>
        <w:t>о</w:t>
      </w:r>
      <w:r w:rsidRPr="007C424B">
        <w:rPr>
          <w:spacing w:val="-3"/>
          <w:szCs w:val="24"/>
        </w:rPr>
        <w:t>в</w:t>
      </w:r>
      <w:r w:rsidRPr="007C424B">
        <w:rPr>
          <w:spacing w:val="1"/>
          <w:szCs w:val="24"/>
        </w:rPr>
        <w:t>о</w:t>
      </w:r>
      <w:r w:rsidRPr="007C424B">
        <w:rPr>
          <w:szCs w:val="24"/>
        </w:rPr>
        <w:t>е мас</w:t>
      </w:r>
      <w:r w:rsidRPr="007C424B">
        <w:rPr>
          <w:spacing w:val="-3"/>
          <w:szCs w:val="24"/>
        </w:rPr>
        <w:t>л</w:t>
      </w:r>
      <w:r w:rsidRPr="007C424B">
        <w:rPr>
          <w:spacing w:val="1"/>
          <w:szCs w:val="24"/>
        </w:rPr>
        <w:t>о</w:t>
      </w:r>
      <w:r w:rsidRPr="007C424B">
        <w:rPr>
          <w:szCs w:val="24"/>
        </w:rPr>
        <w:t>, к</w:t>
      </w:r>
      <w:r w:rsidRPr="007C424B">
        <w:rPr>
          <w:spacing w:val="-1"/>
          <w:szCs w:val="24"/>
        </w:rPr>
        <w:t>о</w:t>
      </w:r>
      <w:r w:rsidRPr="007C424B">
        <w:rPr>
          <w:spacing w:val="1"/>
          <w:szCs w:val="24"/>
        </w:rPr>
        <w:t>н</w:t>
      </w:r>
      <w:r w:rsidRPr="007C424B">
        <w:rPr>
          <w:szCs w:val="24"/>
        </w:rPr>
        <w:t>с</w:t>
      </w:r>
      <w:r w:rsidRPr="007C424B">
        <w:rPr>
          <w:spacing w:val="-2"/>
          <w:szCs w:val="24"/>
        </w:rPr>
        <w:t>е</w:t>
      </w:r>
      <w:r w:rsidRPr="007C424B">
        <w:rPr>
          <w:spacing w:val="1"/>
          <w:szCs w:val="24"/>
        </w:rPr>
        <w:t>р</w:t>
      </w:r>
      <w:r w:rsidRPr="007C424B">
        <w:rPr>
          <w:szCs w:val="24"/>
        </w:rPr>
        <w:t xml:space="preserve">вы, </w:t>
      </w:r>
      <w:r w:rsidRPr="007C424B">
        <w:rPr>
          <w:spacing w:val="-3"/>
          <w:szCs w:val="24"/>
        </w:rPr>
        <w:t>с</w:t>
      </w:r>
      <w:r w:rsidRPr="007C424B">
        <w:rPr>
          <w:spacing w:val="1"/>
          <w:szCs w:val="24"/>
        </w:rPr>
        <w:t>о</w:t>
      </w:r>
      <w:r w:rsidRPr="007C424B">
        <w:rPr>
          <w:spacing w:val="-2"/>
          <w:szCs w:val="24"/>
        </w:rPr>
        <w:t>к</w:t>
      </w:r>
      <w:r w:rsidRPr="007C424B">
        <w:rPr>
          <w:spacing w:val="1"/>
          <w:szCs w:val="24"/>
        </w:rPr>
        <w:t>и</w:t>
      </w:r>
      <w:r w:rsidRPr="007C424B">
        <w:rPr>
          <w:szCs w:val="24"/>
        </w:rPr>
        <w:t>),</w:t>
      </w:r>
      <w:r w:rsidRPr="007C424B">
        <w:rPr>
          <w:spacing w:val="-1"/>
          <w:szCs w:val="24"/>
        </w:rPr>
        <w:t xml:space="preserve"> </w:t>
      </w:r>
      <w:r w:rsidRPr="007C424B">
        <w:rPr>
          <w:szCs w:val="24"/>
        </w:rPr>
        <w:t>в</w:t>
      </w:r>
      <w:r w:rsidRPr="007C424B">
        <w:rPr>
          <w:spacing w:val="-2"/>
          <w:szCs w:val="24"/>
        </w:rPr>
        <w:t>ы</w:t>
      </w:r>
      <w:r w:rsidRPr="007C424B">
        <w:rPr>
          <w:szCs w:val="24"/>
        </w:rPr>
        <w:t xml:space="preserve">воз </w:t>
      </w:r>
      <w:r w:rsidRPr="007C424B">
        <w:rPr>
          <w:spacing w:val="-2"/>
          <w:szCs w:val="24"/>
        </w:rPr>
        <w:t>п</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к</w:t>
      </w:r>
      <w:r w:rsidRPr="007C424B">
        <w:rPr>
          <w:spacing w:val="1"/>
          <w:szCs w:val="24"/>
        </w:rPr>
        <w:t>ци</w:t>
      </w:r>
      <w:r w:rsidRPr="007C424B">
        <w:rPr>
          <w:szCs w:val="24"/>
        </w:rPr>
        <w:t>и</w:t>
      </w:r>
      <w:r w:rsidRPr="007C424B">
        <w:rPr>
          <w:spacing w:val="1"/>
          <w:szCs w:val="24"/>
        </w:rPr>
        <w:t xml:space="preserve"> </w:t>
      </w:r>
      <w:r w:rsidRPr="007C424B">
        <w:rPr>
          <w:spacing w:val="-1"/>
          <w:szCs w:val="24"/>
        </w:rPr>
        <w:t>л</w:t>
      </w:r>
      <w:r w:rsidRPr="007C424B">
        <w:rPr>
          <w:szCs w:val="24"/>
        </w:rPr>
        <w:t>е</w:t>
      </w:r>
      <w:r w:rsidRPr="007C424B">
        <w:rPr>
          <w:spacing w:val="-2"/>
          <w:szCs w:val="24"/>
        </w:rPr>
        <w:t>гк</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zCs w:val="24"/>
        </w:rPr>
        <w:t>(</w:t>
      </w:r>
      <w:r w:rsidRPr="007C424B">
        <w:rPr>
          <w:spacing w:val="-2"/>
          <w:szCs w:val="24"/>
        </w:rPr>
        <w:t>о</w:t>
      </w:r>
      <w:r w:rsidRPr="007C424B">
        <w:rPr>
          <w:spacing w:val="1"/>
          <w:szCs w:val="24"/>
        </w:rPr>
        <w:t>д</w:t>
      </w:r>
      <w:r w:rsidRPr="007C424B">
        <w:rPr>
          <w:szCs w:val="24"/>
        </w:rPr>
        <w:t>е</w:t>
      </w:r>
      <w:r w:rsidRPr="007C424B">
        <w:rPr>
          <w:spacing w:val="-2"/>
          <w:szCs w:val="24"/>
        </w:rPr>
        <w:t>ж</w:t>
      </w:r>
      <w:r w:rsidRPr="007C424B">
        <w:rPr>
          <w:spacing w:val="-1"/>
          <w:szCs w:val="24"/>
        </w:rPr>
        <w:t>д</w:t>
      </w:r>
      <w:r w:rsidRPr="007C424B">
        <w:rPr>
          <w:spacing w:val="1"/>
          <w:szCs w:val="24"/>
        </w:rPr>
        <w:t>ы</w:t>
      </w:r>
      <w:r w:rsidRPr="007C424B">
        <w:rPr>
          <w:szCs w:val="24"/>
        </w:rPr>
        <w:t>,</w:t>
      </w:r>
      <w:r w:rsidRPr="007C424B">
        <w:rPr>
          <w:spacing w:val="-1"/>
          <w:szCs w:val="24"/>
        </w:rPr>
        <w:t xml:space="preserve"> о</w:t>
      </w:r>
      <w:r w:rsidRPr="007C424B">
        <w:rPr>
          <w:spacing w:val="1"/>
          <w:szCs w:val="24"/>
        </w:rPr>
        <w:t>б</w:t>
      </w:r>
      <w:r w:rsidRPr="007C424B">
        <w:rPr>
          <w:spacing w:val="-4"/>
          <w:szCs w:val="24"/>
        </w:rPr>
        <w:t>у</w:t>
      </w:r>
      <w:r w:rsidRPr="007C424B">
        <w:rPr>
          <w:szCs w:val="24"/>
        </w:rPr>
        <w:t xml:space="preserve">ви)). </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lastRenderedPageBreak/>
        <w:t>З</w:t>
      </w:r>
      <w:r w:rsidRPr="007C424B">
        <w:rPr>
          <w:szCs w:val="24"/>
        </w:rPr>
        <w:t>а</w:t>
      </w:r>
      <w:r w:rsidRPr="007C424B">
        <w:rPr>
          <w:spacing w:val="1"/>
          <w:szCs w:val="24"/>
        </w:rPr>
        <w:t>р</w:t>
      </w:r>
      <w:r w:rsidRPr="007C424B">
        <w:rPr>
          <w:spacing w:val="-4"/>
          <w:szCs w:val="24"/>
        </w:rPr>
        <w:t>у</w:t>
      </w:r>
      <w:r w:rsidRPr="007C424B">
        <w:rPr>
          <w:spacing w:val="1"/>
          <w:szCs w:val="24"/>
        </w:rPr>
        <w:t>б</w:t>
      </w:r>
      <w:r w:rsidRPr="007C424B">
        <w:rPr>
          <w:szCs w:val="24"/>
        </w:rPr>
        <w:t>е</w:t>
      </w:r>
      <w:r w:rsidRPr="007C424B">
        <w:rPr>
          <w:spacing w:val="-2"/>
          <w:szCs w:val="24"/>
        </w:rPr>
        <w:t>ж</w:t>
      </w:r>
      <w:r w:rsidRPr="007C424B">
        <w:rPr>
          <w:spacing w:val="1"/>
          <w:szCs w:val="24"/>
        </w:rPr>
        <w:t>н</w:t>
      </w:r>
      <w:r w:rsidRPr="007C424B">
        <w:rPr>
          <w:szCs w:val="24"/>
        </w:rPr>
        <w:t>ая</w:t>
      </w:r>
      <w:r w:rsidRPr="007C424B">
        <w:rPr>
          <w:spacing w:val="3"/>
          <w:szCs w:val="24"/>
        </w:rPr>
        <w:t xml:space="preserve"> </w:t>
      </w:r>
      <w:r w:rsidRPr="007C424B">
        <w:rPr>
          <w:spacing w:val="-1"/>
          <w:szCs w:val="24"/>
        </w:rPr>
        <w:t>А</w:t>
      </w:r>
      <w:r w:rsidRPr="007C424B">
        <w:rPr>
          <w:spacing w:val="-3"/>
          <w:szCs w:val="24"/>
        </w:rPr>
        <w:t>з</w:t>
      </w:r>
      <w:r w:rsidRPr="007C424B">
        <w:rPr>
          <w:spacing w:val="1"/>
          <w:szCs w:val="24"/>
        </w:rPr>
        <w:t>и</w:t>
      </w:r>
      <w:r w:rsidRPr="007C424B">
        <w:rPr>
          <w:szCs w:val="24"/>
        </w:rPr>
        <w:t>я. 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г</w:t>
      </w:r>
      <w:r w:rsidRPr="007C424B">
        <w:rPr>
          <w:spacing w:val="6"/>
          <w:szCs w:val="24"/>
        </w:rPr>
        <w:t>о</w:t>
      </w:r>
      <w:r w:rsidRPr="007C424B">
        <w:rPr>
          <w:spacing w:val="-2"/>
          <w:szCs w:val="24"/>
        </w:rPr>
        <w:t>-</w:t>
      </w:r>
      <w:r w:rsidRPr="007C424B">
        <w:rPr>
          <w:spacing w:val="1"/>
          <w:szCs w:val="24"/>
        </w:rPr>
        <w:t>З</w:t>
      </w:r>
      <w:r w:rsidRPr="007C424B">
        <w:rPr>
          <w:spacing w:val="-2"/>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3"/>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 xml:space="preserve">сти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zCs w:val="24"/>
        </w:rPr>
        <w:t>а г</w:t>
      </w:r>
      <w:r w:rsidRPr="007C424B">
        <w:rPr>
          <w:spacing w:val="-1"/>
          <w:szCs w:val="24"/>
        </w:rPr>
        <w:t>р</w:t>
      </w:r>
      <w:r w:rsidRPr="007C424B">
        <w:rPr>
          <w:szCs w:val="24"/>
        </w:rPr>
        <w:t>а</w:t>
      </w:r>
      <w:r w:rsidRPr="007C424B">
        <w:rPr>
          <w:spacing w:val="-1"/>
          <w:szCs w:val="24"/>
        </w:rPr>
        <w:t>н</w:t>
      </w:r>
      <w:r w:rsidRPr="007C424B">
        <w:rPr>
          <w:spacing w:val="4"/>
          <w:szCs w:val="24"/>
        </w:rPr>
        <w:t>и</w:t>
      </w:r>
      <w:r w:rsidRPr="007C424B">
        <w:rPr>
          <w:spacing w:val="-1"/>
          <w:szCs w:val="24"/>
        </w:rPr>
        <w:t>ц</w:t>
      </w:r>
      <w:r w:rsidRPr="007C424B">
        <w:rPr>
          <w:szCs w:val="24"/>
        </w:rPr>
        <w:t>е</w:t>
      </w:r>
      <w:r w:rsidRPr="007C424B">
        <w:rPr>
          <w:spacing w:val="3"/>
          <w:szCs w:val="24"/>
        </w:rPr>
        <w:t xml:space="preserve"> </w:t>
      </w:r>
      <w:r w:rsidRPr="007C424B">
        <w:rPr>
          <w:szCs w:val="24"/>
        </w:rPr>
        <w:t>т</w:t>
      </w:r>
      <w:r w:rsidRPr="007C424B">
        <w:rPr>
          <w:spacing w:val="1"/>
          <w:szCs w:val="24"/>
        </w:rPr>
        <w:t>р</w:t>
      </w:r>
      <w:r w:rsidRPr="007C424B">
        <w:rPr>
          <w:spacing w:val="-2"/>
          <w:szCs w:val="24"/>
        </w:rPr>
        <w:t>е</w:t>
      </w:r>
      <w:r w:rsidRPr="007C424B">
        <w:rPr>
          <w:szCs w:val="24"/>
        </w:rPr>
        <w:t>х</w:t>
      </w:r>
      <w:r w:rsidRPr="007C424B">
        <w:rPr>
          <w:spacing w:val="1"/>
          <w:szCs w:val="24"/>
        </w:rPr>
        <w:t xml:space="preserve"> </w:t>
      </w:r>
      <w:r w:rsidRPr="007C424B">
        <w:rPr>
          <w:szCs w:val="24"/>
        </w:rPr>
        <w:t>част</w:t>
      </w:r>
      <w:r w:rsidRPr="007C424B">
        <w:rPr>
          <w:spacing w:val="-2"/>
          <w:szCs w:val="24"/>
        </w:rPr>
        <w:t>е</w:t>
      </w:r>
      <w:r w:rsidRPr="007C424B">
        <w:rPr>
          <w:szCs w:val="24"/>
        </w:rPr>
        <w:t>й</w:t>
      </w:r>
      <w:r w:rsidRPr="007C424B">
        <w:rPr>
          <w:spacing w:val="1"/>
          <w:szCs w:val="24"/>
        </w:rPr>
        <w:t xml:space="preserve"> </w:t>
      </w:r>
      <w:r w:rsidRPr="007C424B">
        <w:rPr>
          <w:szCs w:val="24"/>
        </w:rPr>
        <w:t>све</w:t>
      </w:r>
      <w:r w:rsidRPr="007C424B">
        <w:rPr>
          <w:spacing w:val="-3"/>
          <w:szCs w:val="24"/>
        </w:rPr>
        <w:t>т</w:t>
      </w:r>
      <w:r w:rsidRPr="007C424B">
        <w:rPr>
          <w:szCs w:val="24"/>
        </w:rPr>
        <w:t>а),</w:t>
      </w:r>
      <w:r w:rsidRPr="007C424B">
        <w:rPr>
          <w:spacing w:val="2"/>
          <w:szCs w:val="24"/>
        </w:rPr>
        <w:t xml:space="preserve">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1"/>
          <w:szCs w:val="24"/>
        </w:rPr>
        <w:t>о</w:t>
      </w:r>
      <w:r w:rsidRPr="007C424B">
        <w:rPr>
          <w:spacing w:val="1"/>
          <w:szCs w:val="24"/>
        </w:rPr>
        <w:t>бр</w:t>
      </w:r>
      <w:r w:rsidRPr="007C424B">
        <w:rPr>
          <w:spacing w:val="-2"/>
          <w:szCs w:val="24"/>
        </w:rPr>
        <w:t>а</w:t>
      </w:r>
      <w:r w:rsidRPr="007C424B">
        <w:rPr>
          <w:szCs w:val="24"/>
        </w:rPr>
        <w:t>з</w:t>
      </w:r>
      <w:r w:rsidRPr="007C424B">
        <w:rPr>
          <w:spacing w:val="2"/>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1"/>
          <w:szCs w:val="24"/>
        </w:rPr>
        <w:t xml:space="preserve"> </w:t>
      </w:r>
      <w:r w:rsidRPr="007C424B">
        <w:rPr>
          <w:szCs w:val="24"/>
        </w:rPr>
        <w:t>и</w:t>
      </w:r>
      <w:r w:rsidRPr="007C424B">
        <w:rPr>
          <w:spacing w:val="1"/>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 xml:space="preserve">а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1"/>
          <w:szCs w:val="24"/>
        </w:rPr>
        <w:t xml:space="preserve"> </w:t>
      </w:r>
      <w:r w:rsidRPr="007C424B">
        <w:rPr>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2"/>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двух</w:t>
      </w:r>
      <w:r w:rsidRPr="007C424B">
        <w:rPr>
          <w:spacing w:val="2"/>
          <w:szCs w:val="24"/>
        </w:rPr>
        <w:t xml:space="preserve">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ы</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w:t>
      </w:r>
      <w:r w:rsidRPr="007C424B">
        <w:rPr>
          <w:spacing w:val="-1"/>
          <w:szCs w:val="24"/>
        </w:rPr>
        <w:t>и</w:t>
      </w:r>
      <w:r w:rsidRPr="007C424B">
        <w:rPr>
          <w:szCs w:val="24"/>
        </w:rPr>
        <w:t>ф</w:t>
      </w:r>
      <w:r w:rsidRPr="007C424B">
        <w:rPr>
          <w:spacing w:val="1"/>
          <w:szCs w:val="24"/>
        </w:rPr>
        <w:t>и</w:t>
      </w:r>
      <w:r w:rsidRPr="007C424B">
        <w:rPr>
          <w:spacing w:val="-2"/>
          <w:szCs w:val="24"/>
        </w:rPr>
        <w:t>ч</w:t>
      </w:r>
      <w:r w:rsidRPr="007C424B">
        <w:rPr>
          <w:spacing w:val="-1"/>
          <w:szCs w:val="24"/>
        </w:rPr>
        <w:t>н</w:t>
      </w:r>
      <w:r w:rsidRPr="007C424B">
        <w:rPr>
          <w:spacing w:val="1"/>
          <w:szCs w:val="24"/>
        </w:rPr>
        <w:t>о</w:t>
      </w:r>
      <w:r w:rsidRPr="007C424B">
        <w:rPr>
          <w:szCs w:val="24"/>
        </w:rPr>
        <w:t xml:space="preserve">сть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w:t>
      </w:r>
      <w:r w:rsidRPr="007C424B">
        <w:rPr>
          <w:spacing w:val="-1"/>
          <w:szCs w:val="24"/>
        </w:rPr>
        <w:t>ы</w:t>
      </w:r>
      <w:r w:rsidRPr="007C424B">
        <w:rPr>
          <w:szCs w:val="24"/>
        </w:rPr>
        <w:t xml:space="preserve">х </w:t>
      </w:r>
      <w:r w:rsidRPr="007C424B">
        <w:rPr>
          <w:spacing w:val="-4"/>
          <w:szCs w:val="24"/>
        </w:rPr>
        <w:t>у</w:t>
      </w:r>
      <w:r w:rsidRPr="007C424B">
        <w:rPr>
          <w:szCs w:val="24"/>
        </w:rPr>
        <w:t>словий</w:t>
      </w:r>
      <w:r w:rsidRPr="007C424B">
        <w:rPr>
          <w:spacing w:val="5"/>
          <w:szCs w:val="24"/>
        </w:rPr>
        <w:t xml:space="preserve"> </w:t>
      </w:r>
      <w:r w:rsidRPr="007C424B">
        <w:rPr>
          <w:szCs w:val="24"/>
        </w:rPr>
        <w:t>и</w:t>
      </w:r>
      <w:r w:rsidRPr="007C424B">
        <w:rPr>
          <w:spacing w:val="1"/>
          <w:szCs w:val="24"/>
        </w:rPr>
        <w:t xml:space="preserve">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w:t>
      </w:r>
      <w:r w:rsidRPr="007C424B">
        <w:rPr>
          <w:spacing w:val="1"/>
          <w:szCs w:val="24"/>
        </w:rPr>
        <w:t>о</w:t>
      </w:r>
      <w:r w:rsidRPr="007C424B">
        <w:rPr>
          <w:szCs w:val="24"/>
        </w:rPr>
        <w:t>в и</w:t>
      </w:r>
      <w:r w:rsidRPr="007C424B">
        <w:rPr>
          <w:spacing w:val="4"/>
          <w:szCs w:val="24"/>
        </w:rPr>
        <w:t xml:space="preserve"> </w:t>
      </w:r>
      <w:r w:rsidRPr="007C424B">
        <w:rPr>
          <w:spacing w:val="-1"/>
          <w:szCs w:val="24"/>
        </w:rPr>
        <w:t>и</w:t>
      </w:r>
      <w:r w:rsidRPr="007C424B">
        <w:rPr>
          <w:szCs w:val="24"/>
        </w:rPr>
        <w:t>х</w:t>
      </w:r>
      <w:r w:rsidRPr="007C424B">
        <w:rPr>
          <w:spacing w:val="1"/>
          <w:szCs w:val="24"/>
        </w:rPr>
        <w:t xml:space="preserve"> о</w:t>
      </w:r>
      <w:r w:rsidRPr="007C424B">
        <w:rPr>
          <w:spacing w:val="-3"/>
          <w:szCs w:val="24"/>
        </w:rPr>
        <w:t>т</w:t>
      </w:r>
      <w:r w:rsidRPr="007C424B">
        <w:rPr>
          <w:spacing w:val="1"/>
          <w:szCs w:val="24"/>
        </w:rPr>
        <w:t>р</w:t>
      </w:r>
      <w:r w:rsidRPr="007C424B">
        <w:rPr>
          <w:szCs w:val="24"/>
        </w:rPr>
        <w:t>а</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4"/>
          <w:szCs w:val="24"/>
        </w:rPr>
        <w:t xml:space="preserve"> </w:t>
      </w:r>
      <w:r w:rsidRPr="007C424B">
        <w:rPr>
          <w:spacing w:val="-1"/>
          <w:szCs w:val="24"/>
        </w:rPr>
        <w:t>л</w:t>
      </w:r>
      <w:r w:rsidRPr="007C424B">
        <w:rPr>
          <w:spacing w:val="-3"/>
          <w:szCs w:val="24"/>
        </w:rPr>
        <w:t>ю</w:t>
      </w:r>
      <w:r w:rsidRPr="007C424B">
        <w:rPr>
          <w:spacing w:val="1"/>
          <w:szCs w:val="24"/>
        </w:rPr>
        <w:t>д</w:t>
      </w:r>
      <w:r w:rsidRPr="007C424B">
        <w:rPr>
          <w:szCs w:val="24"/>
        </w:rPr>
        <w:t>ей</w:t>
      </w:r>
      <w:r w:rsidRPr="007C424B">
        <w:rPr>
          <w:spacing w:val="2"/>
          <w:szCs w:val="24"/>
        </w:rPr>
        <w:t xml:space="preserve"> </w:t>
      </w:r>
      <w:r w:rsidRPr="007C424B">
        <w:rPr>
          <w:szCs w:val="24"/>
        </w:rPr>
        <w:t>(</w:t>
      </w:r>
      <w:r w:rsidRPr="007C424B">
        <w:rPr>
          <w:spacing w:val="1"/>
          <w:szCs w:val="24"/>
        </w:rPr>
        <w:t>н</w:t>
      </w:r>
      <w:r w:rsidRPr="007C424B">
        <w:rPr>
          <w:szCs w:val="24"/>
        </w:rPr>
        <w:t>а</w:t>
      </w:r>
      <w:r w:rsidRPr="007C424B">
        <w:rPr>
          <w:spacing w:val="-3"/>
          <w:szCs w:val="24"/>
        </w:rPr>
        <w:t>л</w:t>
      </w:r>
      <w:r w:rsidRPr="007C424B">
        <w:rPr>
          <w:spacing w:val="-1"/>
          <w:szCs w:val="24"/>
        </w:rPr>
        <w:t>и</w:t>
      </w:r>
      <w:r w:rsidRPr="007C424B">
        <w:rPr>
          <w:szCs w:val="24"/>
        </w:rPr>
        <w:t>ч</w:t>
      </w:r>
      <w:r w:rsidRPr="007C424B">
        <w:rPr>
          <w:spacing w:val="1"/>
          <w:szCs w:val="24"/>
        </w:rPr>
        <w:t>и</w:t>
      </w:r>
      <w:r w:rsidRPr="007C424B">
        <w:rPr>
          <w:szCs w:val="24"/>
        </w:rPr>
        <w:t>е</w:t>
      </w:r>
      <w:r w:rsidRPr="007C424B">
        <w:rPr>
          <w:spacing w:val="1"/>
          <w:szCs w:val="24"/>
        </w:rPr>
        <w:t xml:space="preserve"> 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 xml:space="preserve">, </w:t>
      </w:r>
      <w:r w:rsidRPr="007C424B">
        <w:rPr>
          <w:spacing w:val="1"/>
          <w:szCs w:val="24"/>
        </w:rPr>
        <w:t>о</w:t>
      </w:r>
      <w:r w:rsidRPr="007C424B">
        <w:rPr>
          <w:szCs w:val="24"/>
        </w:rPr>
        <w:t>ази</w:t>
      </w:r>
      <w:r w:rsidRPr="007C424B">
        <w:rPr>
          <w:spacing w:val="-2"/>
          <w:szCs w:val="24"/>
        </w:rPr>
        <w:t>с</w:t>
      </w:r>
      <w:r w:rsidRPr="007C424B">
        <w:rPr>
          <w:spacing w:val="-1"/>
          <w:szCs w:val="24"/>
        </w:rPr>
        <w:t>о</w:t>
      </w:r>
      <w:r w:rsidRPr="007C424B">
        <w:rPr>
          <w:szCs w:val="24"/>
        </w:rPr>
        <w:t xml:space="preserve">в, </w:t>
      </w:r>
      <w:r w:rsidRPr="007C424B">
        <w:rPr>
          <w:spacing w:val="1"/>
          <w:szCs w:val="24"/>
        </w:rPr>
        <w:t>н</w:t>
      </w:r>
      <w:r w:rsidRPr="007C424B">
        <w:rPr>
          <w:szCs w:val="24"/>
        </w:rPr>
        <w:t>еф</w:t>
      </w:r>
      <w:r w:rsidRPr="007C424B">
        <w:rPr>
          <w:spacing w:val="-2"/>
          <w:szCs w:val="24"/>
        </w:rPr>
        <w:t>т</w:t>
      </w:r>
      <w:r w:rsidRPr="007C424B">
        <w:rPr>
          <w:szCs w:val="24"/>
        </w:rPr>
        <w:t>и</w:t>
      </w:r>
      <w:r w:rsidRPr="007C424B">
        <w:rPr>
          <w:spacing w:val="1"/>
          <w:szCs w:val="24"/>
        </w:rPr>
        <w:t xml:space="preserve"> </w:t>
      </w:r>
      <w:r w:rsidRPr="007C424B">
        <w:rPr>
          <w:szCs w:val="24"/>
        </w:rPr>
        <w:t>и газ</w:t>
      </w:r>
      <w:r w:rsidRPr="007C424B">
        <w:rPr>
          <w:spacing w:val="-3"/>
          <w:szCs w:val="24"/>
        </w:rPr>
        <w:t>а</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zCs w:val="24"/>
        </w:rPr>
        <w:t>я</w:t>
      </w:r>
      <w:r w:rsidRPr="007C424B">
        <w:rPr>
          <w:spacing w:val="-2"/>
          <w:szCs w:val="24"/>
        </w:rPr>
        <w:t>ч</w:t>
      </w:r>
      <w:r w:rsidRPr="007C424B">
        <w:rPr>
          <w:szCs w:val="24"/>
        </w:rPr>
        <w:t>ая т</w:t>
      </w:r>
      <w:r w:rsidRPr="007C424B">
        <w:rPr>
          <w:spacing w:val="1"/>
          <w:szCs w:val="24"/>
        </w:rPr>
        <w:t>о</w:t>
      </w:r>
      <w:r w:rsidRPr="007C424B">
        <w:rPr>
          <w:spacing w:val="-2"/>
          <w:szCs w:val="24"/>
        </w:rPr>
        <w:t>ч</w:t>
      </w:r>
      <w:r w:rsidRPr="007C424B">
        <w:rPr>
          <w:szCs w:val="24"/>
        </w:rPr>
        <w:t>ка пл</w:t>
      </w:r>
      <w:r w:rsidRPr="007C424B">
        <w:rPr>
          <w:spacing w:val="-2"/>
          <w:szCs w:val="24"/>
        </w:rPr>
        <w:t>а</w:t>
      </w:r>
      <w:r w:rsidRPr="007C424B">
        <w:rPr>
          <w:spacing w:val="1"/>
          <w:szCs w:val="24"/>
        </w:rPr>
        <w:t>н</w:t>
      </w:r>
      <w:r w:rsidRPr="007C424B">
        <w:rPr>
          <w:szCs w:val="24"/>
        </w:rPr>
        <w:t>е</w:t>
      </w:r>
      <w:r w:rsidRPr="007C424B">
        <w:rPr>
          <w:spacing w:val="-3"/>
          <w:szCs w:val="24"/>
        </w:rPr>
        <w:t>т</w:t>
      </w:r>
      <w:r w:rsidRPr="007C424B">
        <w:rPr>
          <w:spacing w:val="1"/>
          <w:szCs w:val="24"/>
        </w:rPr>
        <w:t>ы</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2"/>
          <w:szCs w:val="24"/>
        </w:rPr>
        <w:t xml:space="preserve"> </w:t>
      </w:r>
      <w:r w:rsidRPr="007C424B">
        <w:rPr>
          <w:spacing w:val="-1"/>
          <w:szCs w:val="24"/>
        </w:rPr>
        <w:t>Ц</w:t>
      </w:r>
      <w:r w:rsidRPr="007C424B">
        <w:rPr>
          <w:szCs w:val="24"/>
        </w:rPr>
        <w:t>е</w:t>
      </w:r>
      <w:r w:rsidRPr="007C424B">
        <w:rPr>
          <w:spacing w:val="1"/>
          <w:szCs w:val="24"/>
        </w:rPr>
        <w:t>н</w:t>
      </w:r>
      <w:r w:rsidRPr="007C424B">
        <w:rPr>
          <w:spacing w:val="-1"/>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2"/>
          <w:szCs w:val="24"/>
        </w:rPr>
        <w:t xml:space="preserve"> </w:t>
      </w:r>
      <w:r w:rsidRPr="007C424B">
        <w:rPr>
          <w:spacing w:val="-1"/>
          <w:szCs w:val="24"/>
        </w:rPr>
        <w:t>А</w:t>
      </w:r>
      <w:r w:rsidRPr="007C424B">
        <w:rPr>
          <w:szCs w:val="24"/>
        </w:rPr>
        <w:t>з</w:t>
      </w:r>
      <w:r w:rsidRPr="007C424B">
        <w:rPr>
          <w:spacing w:val="-2"/>
          <w:szCs w:val="24"/>
        </w:rPr>
        <w:t>и</w:t>
      </w:r>
      <w:r w:rsidRPr="007C424B">
        <w:rPr>
          <w:szCs w:val="24"/>
        </w:rPr>
        <w:t>и</w:t>
      </w:r>
      <w:r w:rsidRPr="007C424B">
        <w:rPr>
          <w:spacing w:val="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 xml:space="preserve">е </w:t>
      </w:r>
      <w:r w:rsidRPr="007C424B">
        <w:rPr>
          <w:spacing w:val="1"/>
          <w:szCs w:val="24"/>
        </w:rPr>
        <w:t>бо</w:t>
      </w:r>
      <w:r w:rsidRPr="007C424B">
        <w:rPr>
          <w:spacing w:val="-1"/>
          <w:szCs w:val="24"/>
        </w:rPr>
        <w:t>ль</w:t>
      </w:r>
      <w:r w:rsidRPr="007C424B">
        <w:rPr>
          <w:szCs w:val="24"/>
        </w:rPr>
        <w:t>ш</w:t>
      </w:r>
      <w:r w:rsidRPr="007C424B">
        <w:rPr>
          <w:spacing w:val="-1"/>
          <w:szCs w:val="24"/>
        </w:rPr>
        <w:t>о</w:t>
      </w:r>
      <w:r w:rsidRPr="007C424B">
        <w:rPr>
          <w:szCs w:val="24"/>
        </w:rPr>
        <w:t>й</w:t>
      </w:r>
      <w:r w:rsidRPr="007C424B">
        <w:rPr>
          <w:spacing w:val="2"/>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3"/>
          <w:szCs w:val="24"/>
        </w:rPr>
        <w:t>щ</w:t>
      </w:r>
      <w:r w:rsidRPr="007C424B">
        <w:rPr>
          <w:szCs w:val="24"/>
        </w:rPr>
        <w:t>а</w:t>
      </w:r>
      <w:r w:rsidRPr="007C424B">
        <w:rPr>
          <w:spacing w:val="-1"/>
          <w:szCs w:val="24"/>
        </w:rPr>
        <w:t>д</w:t>
      </w:r>
      <w:r w:rsidRPr="007C424B">
        <w:rPr>
          <w:szCs w:val="24"/>
        </w:rPr>
        <w:t>и</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w:t>
      </w:r>
      <w:r w:rsidRPr="007C424B">
        <w:rPr>
          <w:spacing w:val="1"/>
          <w:szCs w:val="24"/>
        </w:rPr>
        <w:t>и</w:t>
      </w:r>
      <w:r w:rsidRPr="007C424B">
        <w:rPr>
          <w:szCs w:val="24"/>
        </w:rPr>
        <w:t>ме</w:t>
      </w:r>
      <w:r w:rsidRPr="007C424B">
        <w:rPr>
          <w:spacing w:val="-1"/>
          <w:szCs w:val="24"/>
        </w:rPr>
        <w:t>ю</w:t>
      </w:r>
      <w:r w:rsidRPr="007C424B">
        <w:rPr>
          <w:szCs w:val="24"/>
        </w:rPr>
        <w:t>щ</w:t>
      </w:r>
      <w:r w:rsidRPr="007C424B">
        <w:rPr>
          <w:spacing w:val="-3"/>
          <w:szCs w:val="24"/>
        </w:rPr>
        <w:t>е</w:t>
      </w:r>
      <w:r w:rsidRPr="007C424B">
        <w:rPr>
          <w:szCs w:val="24"/>
        </w:rPr>
        <w:t>й</w:t>
      </w:r>
      <w:r w:rsidRPr="007C424B">
        <w:rPr>
          <w:spacing w:val="1"/>
          <w:szCs w:val="24"/>
        </w:rPr>
        <w:t xml:space="preserve"> р</w:t>
      </w:r>
      <w:r w:rsidRPr="007C424B">
        <w:rPr>
          <w:szCs w:val="24"/>
        </w:rPr>
        <w:t>аз</w:t>
      </w:r>
      <w:r w:rsidRPr="007C424B">
        <w:rPr>
          <w:spacing w:val="-4"/>
          <w:szCs w:val="24"/>
        </w:rPr>
        <w:t>л</w:t>
      </w:r>
      <w:r w:rsidRPr="007C424B">
        <w:rPr>
          <w:spacing w:val="1"/>
          <w:szCs w:val="24"/>
        </w:rPr>
        <w:t>и</w:t>
      </w:r>
      <w:r w:rsidRPr="007C424B">
        <w:rPr>
          <w:szCs w:val="24"/>
        </w:rPr>
        <w:t>ч</w:t>
      </w:r>
      <w:r w:rsidRPr="007C424B">
        <w:rPr>
          <w:spacing w:val="-1"/>
          <w:szCs w:val="24"/>
        </w:rPr>
        <w:t>ны</w:t>
      </w:r>
      <w:r w:rsidRPr="007C424B">
        <w:rPr>
          <w:szCs w:val="24"/>
        </w:rPr>
        <w:t xml:space="preserve">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4"/>
          <w:szCs w:val="24"/>
        </w:rPr>
        <w:t>у</w:t>
      </w:r>
      <w:r w:rsidRPr="007C424B">
        <w:rPr>
          <w:szCs w:val="24"/>
        </w:rPr>
        <w:t>слов</w:t>
      </w:r>
      <w:r w:rsidRPr="007C424B">
        <w:rPr>
          <w:spacing w:val="-2"/>
          <w:szCs w:val="24"/>
        </w:rPr>
        <w:t>и</w:t>
      </w:r>
      <w:r w:rsidRPr="007C424B">
        <w:rPr>
          <w:szCs w:val="24"/>
        </w:rPr>
        <w:t xml:space="preserve">я, </w:t>
      </w:r>
      <w:r w:rsidRPr="007C424B">
        <w:rPr>
          <w:spacing w:val="1"/>
          <w:szCs w:val="24"/>
        </w:rPr>
        <w:t>н</w:t>
      </w:r>
      <w:r w:rsidRPr="007C424B">
        <w:rPr>
          <w:szCs w:val="24"/>
        </w:rPr>
        <w:t xml:space="preserve">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 xml:space="preserve">е </w:t>
      </w:r>
      <w:r w:rsidRPr="007C424B">
        <w:rPr>
          <w:spacing w:val="-2"/>
          <w:szCs w:val="24"/>
        </w:rPr>
        <w:t xml:space="preserve">(его </w:t>
      </w:r>
      <w:r w:rsidRPr="007C424B">
        <w:rPr>
          <w:spacing w:val="1"/>
          <w:szCs w:val="24"/>
        </w:rPr>
        <w:t>н</w:t>
      </w:r>
      <w:r w:rsidRPr="007C424B">
        <w:rPr>
          <w:szCs w:val="24"/>
        </w:rPr>
        <w:t>е</w:t>
      </w:r>
      <w:r w:rsidRPr="007C424B">
        <w:rPr>
          <w:spacing w:val="-1"/>
          <w:szCs w:val="24"/>
        </w:rPr>
        <w:t>о</w:t>
      </w:r>
      <w:r w:rsidRPr="007C424B">
        <w:rPr>
          <w:spacing w:val="1"/>
          <w:szCs w:val="24"/>
        </w:rPr>
        <w:t>д</w:t>
      </w:r>
      <w:r w:rsidRPr="007C424B">
        <w:rPr>
          <w:spacing w:val="-1"/>
          <w:szCs w:val="24"/>
        </w:rPr>
        <w:t>но</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об</w:t>
      </w:r>
      <w:r w:rsidRPr="007C424B">
        <w:rPr>
          <w:spacing w:val="1"/>
          <w:szCs w:val="24"/>
        </w:rPr>
        <w:t>р</w:t>
      </w:r>
      <w:r w:rsidRPr="007C424B">
        <w:rPr>
          <w:szCs w:val="24"/>
        </w:rPr>
        <w:t>аз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2"/>
          <w:szCs w:val="24"/>
        </w:rPr>
        <w:t xml:space="preserve"> </w:t>
      </w:r>
      <w:r w:rsidRPr="007C424B">
        <w:rPr>
          <w:szCs w:val="24"/>
        </w:rPr>
        <w:t>(</w:t>
      </w:r>
      <w:r w:rsidRPr="007C424B">
        <w:rPr>
          <w:spacing w:val="-1"/>
          <w:szCs w:val="24"/>
        </w:rPr>
        <w:t>п</w:t>
      </w:r>
      <w:r w:rsidRPr="007C424B">
        <w:rPr>
          <w:spacing w:val="1"/>
          <w:szCs w:val="24"/>
        </w:rPr>
        <w:t>о</w:t>
      </w:r>
      <w:r w:rsidRPr="007C424B">
        <w:rPr>
          <w:szCs w:val="24"/>
        </w:rPr>
        <w:t>ст</w:t>
      </w:r>
      <w:r w:rsidRPr="007C424B">
        <w:rPr>
          <w:spacing w:val="-3"/>
          <w:szCs w:val="24"/>
        </w:rPr>
        <w:t>с</w:t>
      </w:r>
      <w:r w:rsidRPr="007C424B">
        <w:rPr>
          <w:spacing w:val="1"/>
          <w:szCs w:val="24"/>
        </w:rPr>
        <w:t>о</w:t>
      </w:r>
      <w:r w:rsidRPr="007C424B">
        <w:rPr>
          <w:szCs w:val="24"/>
        </w:rPr>
        <w:t>вет</w:t>
      </w:r>
      <w:r w:rsidRPr="007C424B">
        <w:rPr>
          <w:spacing w:val="-3"/>
          <w:szCs w:val="24"/>
        </w:rPr>
        <w:t>с</w:t>
      </w:r>
      <w:r w:rsidRPr="007C424B">
        <w:rPr>
          <w:szCs w:val="24"/>
        </w:rPr>
        <w:t>к</w:t>
      </w:r>
      <w:r w:rsidRPr="007C424B">
        <w:rPr>
          <w:spacing w:val="1"/>
          <w:szCs w:val="24"/>
        </w:rPr>
        <w:t>о</w:t>
      </w:r>
      <w:r w:rsidRPr="007C424B">
        <w:rPr>
          <w:szCs w:val="24"/>
        </w:rPr>
        <w:t>е э</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н</w:t>
      </w:r>
      <w:r w:rsidRPr="007C424B">
        <w:rPr>
          <w:szCs w:val="24"/>
        </w:rPr>
        <w:t>асле</w:t>
      </w:r>
      <w:r w:rsidRPr="007C424B">
        <w:rPr>
          <w:spacing w:val="-2"/>
          <w:szCs w:val="24"/>
        </w:rPr>
        <w:t>д</w:t>
      </w:r>
      <w:r w:rsidRPr="007C424B">
        <w:rPr>
          <w:spacing w:val="1"/>
          <w:szCs w:val="24"/>
        </w:rPr>
        <w:t>и</w:t>
      </w:r>
      <w:r w:rsidRPr="007C424B">
        <w:rPr>
          <w:szCs w:val="24"/>
        </w:rPr>
        <w:t>е,</w:t>
      </w:r>
      <w:r w:rsidRPr="007C424B">
        <w:rPr>
          <w:spacing w:val="1"/>
          <w:szCs w:val="24"/>
        </w:rPr>
        <w:t xml:space="preserve"> </w:t>
      </w:r>
      <w:r w:rsidRPr="007C424B">
        <w:rPr>
          <w:szCs w:val="24"/>
        </w:rPr>
        <w:t>сл</w:t>
      </w:r>
      <w:r w:rsidRPr="007C424B">
        <w:rPr>
          <w:spacing w:val="-2"/>
          <w:szCs w:val="24"/>
        </w:rPr>
        <w:t>о</w:t>
      </w:r>
      <w:r w:rsidRPr="007C424B">
        <w:rPr>
          <w:szCs w:val="24"/>
        </w:rPr>
        <w:t>ж</w:t>
      </w:r>
      <w:r w:rsidRPr="007C424B">
        <w:rPr>
          <w:spacing w:val="1"/>
          <w:szCs w:val="24"/>
        </w:rPr>
        <w:t>н</w:t>
      </w:r>
      <w:r w:rsidRPr="007C424B">
        <w:rPr>
          <w:szCs w:val="24"/>
        </w:rPr>
        <w:t xml:space="preserve">ая </w:t>
      </w:r>
      <w:r w:rsidRPr="007C424B">
        <w:rPr>
          <w:spacing w:val="1"/>
          <w:szCs w:val="24"/>
        </w:rPr>
        <w:t>по</w:t>
      </w:r>
      <w:r w:rsidRPr="007C424B">
        <w:rPr>
          <w:spacing w:val="-3"/>
          <w:szCs w:val="24"/>
        </w:rPr>
        <w:t>л</w:t>
      </w:r>
      <w:r w:rsidRPr="007C424B">
        <w:rPr>
          <w:spacing w:val="1"/>
          <w:szCs w:val="24"/>
        </w:rPr>
        <w:t>и</w:t>
      </w:r>
      <w:r w:rsidRPr="007C424B">
        <w:rPr>
          <w:szCs w:val="24"/>
        </w:rPr>
        <w:t>т</w:t>
      </w:r>
      <w:r w:rsidRPr="007C424B">
        <w:rPr>
          <w:spacing w:val="-2"/>
          <w:szCs w:val="24"/>
        </w:rPr>
        <w:t>и</w:t>
      </w:r>
      <w:r w:rsidRPr="007C424B">
        <w:rPr>
          <w:szCs w:val="24"/>
        </w:rPr>
        <w:t>чес</w:t>
      </w:r>
      <w:r w:rsidRPr="007C424B">
        <w:rPr>
          <w:spacing w:val="-1"/>
          <w:szCs w:val="24"/>
        </w:rPr>
        <w:t>к</w:t>
      </w:r>
      <w:r w:rsidRPr="007C424B">
        <w:rPr>
          <w:spacing w:val="-2"/>
          <w:szCs w:val="24"/>
        </w:rPr>
        <w:t>а</w:t>
      </w:r>
      <w:r w:rsidRPr="007C424B">
        <w:rPr>
          <w:szCs w:val="24"/>
        </w:rPr>
        <w:t>я с</w:t>
      </w:r>
      <w:r w:rsidRPr="007C424B">
        <w:rPr>
          <w:spacing w:val="1"/>
          <w:szCs w:val="24"/>
        </w:rPr>
        <w:t>и</w:t>
      </w:r>
      <w:r w:rsidRPr="007C424B">
        <w:rPr>
          <w:szCs w:val="24"/>
        </w:rPr>
        <w:t>т</w:t>
      </w:r>
      <w:r w:rsidRPr="007C424B">
        <w:rPr>
          <w:spacing w:val="-4"/>
          <w:szCs w:val="24"/>
        </w:rPr>
        <w:t>у</w:t>
      </w:r>
      <w:r w:rsidRPr="007C424B">
        <w:rPr>
          <w:szCs w:val="24"/>
        </w:rPr>
        <w:t>а</w:t>
      </w:r>
      <w:r w:rsidRPr="007C424B">
        <w:rPr>
          <w:spacing w:val="1"/>
          <w:szCs w:val="24"/>
        </w:rPr>
        <w:t>ци</w:t>
      </w:r>
      <w:r w:rsidRPr="007C424B">
        <w:rPr>
          <w:szCs w:val="24"/>
        </w:rPr>
        <w:t>я)</w:t>
      </w:r>
      <w:r w:rsidRPr="007C424B">
        <w:rPr>
          <w:spacing w:val="-2"/>
          <w:szCs w:val="24"/>
        </w:rPr>
        <w:t xml:space="preserve"> </w:t>
      </w:r>
      <w:r w:rsidRPr="007C424B">
        <w:rPr>
          <w:szCs w:val="24"/>
        </w:rPr>
        <w:t>и</w:t>
      </w:r>
      <w:r w:rsidRPr="007C424B">
        <w:rPr>
          <w:spacing w:val="1"/>
          <w:szCs w:val="24"/>
        </w:rPr>
        <w:t xml:space="preserve"> </w:t>
      </w:r>
      <w:r w:rsidRPr="007C424B">
        <w:rPr>
          <w:szCs w:val="24"/>
        </w:rPr>
        <w:t>к</w:t>
      </w:r>
      <w:r w:rsidRPr="007C424B">
        <w:rPr>
          <w:spacing w:val="-4"/>
          <w:szCs w:val="24"/>
        </w:rPr>
        <w:t>у</w:t>
      </w:r>
      <w:r w:rsidRPr="007C424B">
        <w:rPr>
          <w:spacing w:val="-1"/>
          <w:szCs w:val="24"/>
        </w:rPr>
        <w:t>ль</w:t>
      </w:r>
      <w:r w:rsidRPr="007C424B">
        <w:rPr>
          <w:spacing w:val="2"/>
          <w:szCs w:val="24"/>
        </w:rPr>
        <w:t>т</w:t>
      </w:r>
      <w:r w:rsidRPr="007C424B">
        <w:rPr>
          <w:spacing w:val="-4"/>
          <w:szCs w:val="24"/>
        </w:rPr>
        <w:t>у</w:t>
      </w:r>
      <w:r w:rsidRPr="007C424B">
        <w:rPr>
          <w:spacing w:val="3"/>
          <w:szCs w:val="24"/>
        </w:rPr>
        <w:t>р</w:t>
      </w:r>
      <w:r w:rsidRPr="007C424B">
        <w:rPr>
          <w:szCs w:val="24"/>
        </w:rPr>
        <w:t>у</w:t>
      </w:r>
      <w:r w:rsidRPr="007C424B">
        <w:rPr>
          <w:spacing w:val="-1"/>
          <w:szCs w:val="24"/>
        </w:rPr>
        <w:t xml:space="preserve"> </w:t>
      </w:r>
      <w:r w:rsidRPr="007C424B">
        <w:rPr>
          <w:szCs w:val="24"/>
        </w:rPr>
        <w:t>регио</w:t>
      </w:r>
      <w:r w:rsidRPr="007C424B">
        <w:rPr>
          <w:spacing w:val="-1"/>
          <w:szCs w:val="24"/>
        </w:rPr>
        <w:t>н</w:t>
      </w:r>
      <w:r w:rsidRPr="007C424B">
        <w:rPr>
          <w:szCs w:val="24"/>
        </w:rPr>
        <w:t>а).</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1"/>
          <w:szCs w:val="24"/>
        </w:rPr>
        <w:t xml:space="preserve"> </w:t>
      </w:r>
      <w:r w:rsidRPr="007C424B">
        <w:rPr>
          <w:szCs w:val="24"/>
        </w:rPr>
        <w:t>В</w:t>
      </w:r>
      <w:r w:rsidRPr="007C424B">
        <w:rPr>
          <w:spacing w:val="-1"/>
          <w:szCs w:val="24"/>
        </w:rPr>
        <w:t>о</w:t>
      </w:r>
      <w:r w:rsidRPr="007C424B">
        <w:rPr>
          <w:szCs w:val="24"/>
        </w:rPr>
        <w:t>ст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1"/>
          <w:szCs w:val="24"/>
        </w:rPr>
        <w:t>А</w:t>
      </w:r>
      <w:r w:rsidRPr="007C424B">
        <w:rPr>
          <w:szCs w:val="24"/>
        </w:rPr>
        <w:t>зии</w:t>
      </w:r>
      <w:r w:rsidRPr="007C424B">
        <w:rPr>
          <w:spacing w:val="3"/>
          <w:szCs w:val="24"/>
        </w:rPr>
        <w:t xml:space="preserve"> </w:t>
      </w:r>
      <w:r w:rsidRPr="007C424B">
        <w:rPr>
          <w:spacing w:val="-2"/>
          <w:szCs w:val="24"/>
        </w:rPr>
        <w:t>(</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 (</w:t>
      </w:r>
      <w:r w:rsidRPr="007C424B">
        <w:rPr>
          <w:spacing w:val="1"/>
          <w:szCs w:val="24"/>
        </w:rPr>
        <w:t>б</w:t>
      </w:r>
      <w:r w:rsidRPr="007C424B">
        <w:rPr>
          <w:spacing w:val="5"/>
          <w:szCs w:val="24"/>
        </w:rPr>
        <w:t>о</w:t>
      </w:r>
      <w:r w:rsidRPr="007C424B">
        <w:rPr>
          <w:spacing w:val="-1"/>
          <w:szCs w:val="24"/>
        </w:rPr>
        <w:t>ль</w:t>
      </w:r>
      <w:r w:rsidRPr="007C424B">
        <w:rPr>
          <w:szCs w:val="24"/>
        </w:rPr>
        <w:t>ш</w:t>
      </w:r>
      <w:r w:rsidRPr="007C424B">
        <w:rPr>
          <w:spacing w:val="-3"/>
          <w:szCs w:val="24"/>
        </w:rPr>
        <w:t>а</w:t>
      </w:r>
      <w:r w:rsidRPr="007C424B">
        <w:rPr>
          <w:szCs w:val="24"/>
        </w:rPr>
        <w:t>я</w:t>
      </w:r>
      <w:r w:rsidRPr="007C424B">
        <w:rPr>
          <w:spacing w:val="3"/>
          <w:szCs w:val="24"/>
        </w:rPr>
        <w:t xml:space="preserve"> </w:t>
      </w:r>
      <w:r w:rsidRPr="007C424B">
        <w:rPr>
          <w:spacing w:val="-2"/>
          <w:szCs w:val="24"/>
        </w:rPr>
        <w:t>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но</w:t>
      </w:r>
      <w:r w:rsidRPr="007C424B">
        <w:rPr>
          <w:szCs w:val="24"/>
        </w:rPr>
        <w:t>сть</w:t>
      </w:r>
      <w:r w:rsidRPr="007C424B">
        <w:rPr>
          <w:spacing w:val="1"/>
          <w:szCs w:val="24"/>
        </w:rPr>
        <w:t xml:space="preserve"> 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б</w:t>
      </w:r>
      <w:r w:rsidRPr="007C424B">
        <w:rPr>
          <w:spacing w:val="1"/>
          <w:szCs w:val="24"/>
        </w:rPr>
        <w:t>р</w:t>
      </w:r>
      <w:r w:rsidRPr="007C424B">
        <w:rPr>
          <w:szCs w:val="24"/>
        </w:rPr>
        <w:t>аз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3"/>
          <w:szCs w:val="24"/>
        </w:rPr>
        <w:t xml:space="preserve"> </w:t>
      </w:r>
      <w:r w:rsidRPr="007C424B">
        <w:rPr>
          <w:szCs w:val="24"/>
        </w:rPr>
        <w:t>(в</w:t>
      </w:r>
      <w:r w:rsidRPr="007C424B">
        <w:rPr>
          <w:spacing w:val="-4"/>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го</w:t>
      </w:r>
      <w:r w:rsidRPr="007C424B">
        <w:rPr>
          <w:spacing w:val="1"/>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zCs w:val="24"/>
        </w:rPr>
        <w:t>к</w:t>
      </w:r>
      <w:r w:rsidRPr="007C424B">
        <w:rPr>
          <w:spacing w:val="1"/>
          <w:szCs w:val="24"/>
        </w:rPr>
        <w:t>о</w:t>
      </w:r>
      <w:r w:rsidRPr="007C424B">
        <w:rPr>
          <w:spacing w:val="-1"/>
          <w:szCs w:val="24"/>
        </w:rPr>
        <w:t>ло</w:t>
      </w:r>
      <w:r w:rsidRPr="007C424B">
        <w:rPr>
          <w:spacing w:val="1"/>
          <w:szCs w:val="24"/>
        </w:rPr>
        <w:t>н</w:t>
      </w:r>
      <w:r w:rsidRPr="007C424B">
        <w:rPr>
          <w:spacing w:val="-1"/>
          <w:szCs w:val="24"/>
        </w:rPr>
        <w:t>и</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п</w:t>
      </w:r>
      <w:r w:rsidRPr="007C424B">
        <w:rPr>
          <w:spacing w:val="-1"/>
          <w:szCs w:val="24"/>
        </w:rPr>
        <w:t>р</w:t>
      </w:r>
      <w:r w:rsidRPr="007C424B">
        <w:rPr>
          <w:spacing w:val="1"/>
          <w:szCs w:val="24"/>
        </w:rPr>
        <w:t>о</w:t>
      </w:r>
      <w:r w:rsidRPr="007C424B">
        <w:rPr>
          <w:szCs w:val="24"/>
        </w:rPr>
        <w:t>ш</w:t>
      </w:r>
      <w:r w:rsidRPr="007C424B">
        <w:rPr>
          <w:spacing w:val="-1"/>
          <w:szCs w:val="24"/>
        </w:rPr>
        <w:t>ло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г</w:t>
      </w:r>
      <w:r w:rsidRPr="007C424B">
        <w:rPr>
          <w:spacing w:val="-1"/>
          <w:szCs w:val="24"/>
        </w:rPr>
        <w:t>л</w:t>
      </w:r>
      <w:r w:rsidRPr="007C424B">
        <w:rPr>
          <w:spacing w:val="-4"/>
          <w:szCs w:val="24"/>
        </w:rPr>
        <w:t>у</w:t>
      </w:r>
      <w:r w:rsidRPr="007C424B">
        <w:rPr>
          <w:spacing w:val="1"/>
          <w:szCs w:val="24"/>
        </w:rPr>
        <w:t>бо</w:t>
      </w:r>
      <w:r w:rsidRPr="007C424B">
        <w:rPr>
          <w:spacing w:val="-2"/>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ф</w:t>
      </w:r>
      <w:r w:rsidRPr="007C424B">
        <w:rPr>
          <w:spacing w:val="-2"/>
          <w:szCs w:val="24"/>
        </w:rPr>
        <w:t>е</w:t>
      </w:r>
      <w:r w:rsidRPr="007C424B">
        <w:rPr>
          <w:spacing w:val="-1"/>
          <w:szCs w:val="24"/>
        </w:rPr>
        <w:t>о</w:t>
      </w:r>
      <w:r w:rsidRPr="007C424B">
        <w:rPr>
          <w:spacing w:val="1"/>
          <w:szCs w:val="24"/>
        </w:rPr>
        <w:t>д</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к</w:t>
      </w:r>
      <w:r w:rsidRPr="007C424B">
        <w:rPr>
          <w:spacing w:val="-1"/>
          <w:szCs w:val="24"/>
        </w:rPr>
        <w:t>орн</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 xml:space="preserve">а </w:t>
      </w:r>
      <w:r w:rsidRPr="007C424B">
        <w:rPr>
          <w:spacing w:val="1"/>
          <w:szCs w:val="24"/>
        </w:rPr>
        <w:t>д</w:t>
      </w:r>
      <w:r w:rsidRPr="007C424B">
        <w:rPr>
          <w:spacing w:val="-1"/>
          <w:szCs w:val="24"/>
        </w:rPr>
        <w:t>л</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zCs w:val="24"/>
        </w:rPr>
        <w:t>са</w:t>
      </w:r>
      <w:r w:rsidRPr="007C424B">
        <w:rPr>
          <w:spacing w:val="-2"/>
          <w:szCs w:val="24"/>
        </w:rPr>
        <w:t>м</w:t>
      </w:r>
      <w:r w:rsidRPr="007C424B">
        <w:rPr>
          <w:spacing w:val="-1"/>
          <w:szCs w:val="24"/>
        </w:rPr>
        <w:t>о</w:t>
      </w:r>
      <w:r w:rsidRPr="007C424B">
        <w:rPr>
          <w:spacing w:val="1"/>
          <w:szCs w:val="24"/>
        </w:rPr>
        <w:t>и</w:t>
      </w:r>
      <w:r w:rsidRPr="007C424B">
        <w:rPr>
          <w:szCs w:val="24"/>
        </w:rPr>
        <w:t>зол</w:t>
      </w:r>
      <w:r w:rsidRPr="007C424B">
        <w:rPr>
          <w:spacing w:val="-2"/>
          <w:szCs w:val="24"/>
        </w:rPr>
        <w:t>я</w:t>
      </w:r>
      <w:r w:rsidRPr="007C424B">
        <w:rPr>
          <w:spacing w:val="1"/>
          <w:szCs w:val="24"/>
        </w:rPr>
        <w:t>ц</w:t>
      </w:r>
      <w:r w:rsidRPr="007C424B">
        <w:rPr>
          <w:spacing w:val="-1"/>
          <w:szCs w:val="24"/>
        </w:rPr>
        <w:t>и</w:t>
      </w:r>
      <w:r w:rsidRPr="007C424B">
        <w:rPr>
          <w:szCs w:val="24"/>
        </w:rPr>
        <w:t>и Я</w:t>
      </w:r>
      <w:r w:rsidRPr="007C424B">
        <w:rPr>
          <w:spacing w:val="1"/>
          <w:szCs w:val="24"/>
        </w:rPr>
        <w:t>п</w:t>
      </w:r>
      <w:r w:rsidRPr="007C424B">
        <w:rPr>
          <w:spacing w:val="-1"/>
          <w:szCs w:val="24"/>
        </w:rPr>
        <w:t>он</w:t>
      </w:r>
      <w:r w:rsidRPr="007C424B">
        <w:rPr>
          <w:spacing w:val="1"/>
          <w:szCs w:val="24"/>
        </w:rPr>
        <w:t>и</w:t>
      </w:r>
      <w:r w:rsidRPr="007C424B">
        <w:rPr>
          <w:szCs w:val="24"/>
        </w:rPr>
        <w:t>и и</w:t>
      </w:r>
      <w:r w:rsidRPr="007C424B">
        <w:rPr>
          <w:spacing w:val="2"/>
          <w:szCs w:val="24"/>
        </w:rPr>
        <w:t xml:space="preserve"> </w:t>
      </w:r>
      <w:r w:rsidRPr="007C424B">
        <w:rPr>
          <w:spacing w:val="-3"/>
          <w:szCs w:val="24"/>
        </w:rPr>
        <w:t>К</w:t>
      </w:r>
      <w:r w:rsidRPr="007C424B">
        <w:rPr>
          <w:spacing w:val="1"/>
          <w:szCs w:val="24"/>
        </w:rPr>
        <w:t>и</w:t>
      </w:r>
      <w:r w:rsidRPr="007C424B">
        <w:rPr>
          <w:szCs w:val="24"/>
        </w:rPr>
        <w:t>т</w:t>
      </w:r>
      <w:r w:rsidRPr="007C424B">
        <w:rPr>
          <w:spacing w:val="-3"/>
          <w:szCs w:val="24"/>
        </w:rPr>
        <w:t>а</w:t>
      </w:r>
      <w:r w:rsidRPr="007C424B">
        <w:rPr>
          <w:szCs w:val="24"/>
        </w:rPr>
        <w:t>я) и</w:t>
      </w:r>
      <w:r w:rsidRPr="007C424B">
        <w:rPr>
          <w:spacing w:val="2"/>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 (м</w:t>
      </w:r>
      <w:r w:rsidRPr="007C424B">
        <w:rPr>
          <w:spacing w:val="-1"/>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 xml:space="preserve">и </w:t>
      </w:r>
      <w:r w:rsidRPr="007C424B">
        <w:rPr>
          <w:spacing w:val="-3"/>
          <w:szCs w:val="24"/>
        </w:rPr>
        <w:t>т</w:t>
      </w:r>
      <w:r w:rsidRPr="007C424B">
        <w:rPr>
          <w:szCs w:val="24"/>
        </w:rPr>
        <w:t>ес</w:t>
      </w:r>
      <w:r w:rsidRPr="007C424B">
        <w:rPr>
          <w:spacing w:val="-1"/>
          <w:szCs w:val="24"/>
        </w:rPr>
        <w:t>н</w:t>
      </w:r>
      <w:r w:rsidRPr="007C424B">
        <w:rPr>
          <w:spacing w:val="1"/>
          <w:szCs w:val="24"/>
        </w:rPr>
        <w:t>о</w:t>
      </w:r>
      <w:r w:rsidRPr="007C424B">
        <w:rPr>
          <w:szCs w:val="24"/>
        </w:rPr>
        <w:t xml:space="preserve">е </w:t>
      </w:r>
      <w:r w:rsidRPr="007C424B">
        <w:rPr>
          <w:spacing w:val="1"/>
          <w:szCs w:val="24"/>
        </w:rPr>
        <w:t>п</w:t>
      </w:r>
      <w:r w:rsidRPr="007C424B">
        <w:rPr>
          <w:spacing w:val="-2"/>
          <w:szCs w:val="24"/>
        </w:rPr>
        <w:t>е</w:t>
      </w:r>
      <w:r w:rsidRPr="007C424B">
        <w:rPr>
          <w:spacing w:val="1"/>
          <w:szCs w:val="24"/>
        </w:rPr>
        <w:t>р</w:t>
      </w:r>
      <w:r w:rsidRPr="007C424B">
        <w:rPr>
          <w:szCs w:val="24"/>
        </w:rPr>
        <w:t>е</w:t>
      </w:r>
      <w:r w:rsidRPr="007C424B">
        <w:rPr>
          <w:spacing w:val="1"/>
          <w:szCs w:val="24"/>
        </w:rPr>
        <w:t>п</w:t>
      </w:r>
      <w:r w:rsidRPr="007C424B">
        <w:rPr>
          <w:spacing w:val="-1"/>
          <w:szCs w:val="24"/>
        </w:rPr>
        <w:t>л</w:t>
      </w:r>
      <w:r w:rsidRPr="007C424B">
        <w:rPr>
          <w:szCs w:val="24"/>
        </w:rPr>
        <w:t>е</w:t>
      </w:r>
      <w:r w:rsidRPr="007C424B">
        <w:rPr>
          <w:spacing w:val="-3"/>
          <w:szCs w:val="24"/>
        </w:rPr>
        <w:t>т</w:t>
      </w:r>
      <w:r w:rsidRPr="007C424B">
        <w:rPr>
          <w:szCs w:val="24"/>
        </w:rPr>
        <w:t>е</w:t>
      </w:r>
      <w:r w:rsidRPr="007C424B">
        <w:rPr>
          <w:spacing w:val="-1"/>
          <w:szCs w:val="24"/>
        </w:rPr>
        <w:t>н</w:t>
      </w:r>
      <w:r w:rsidRPr="007C424B">
        <w:rPr>
          <w:spacing w:val="1"/>
          <w:szCs w:val="24"/>
        </w:rPr>
        <w:t>и</w:t>
      </w:r>
      <w:r w:rsidRPr="007C424B">
        <w:rPr>
          <w:szCs w:val="24"/>
        </w:rPr>
        <w:t xml:space="preserve">е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pacing w:val="1"/>
          <w:szCs w:val="24"/>
        </w:rPr>
        <w:t>д</w:t>
      </w:r>
      <w:r w:rsidRPr="007C424B">
        <w:rPr>
          <w:szCs w:val="24"/>
        </w:rPr>
        <w:t>а</w:t>
      </w:r>
      <w:r w:rsidRPr="007C424B">
        <w:rPr>
          <w:spacing w:val="-1"/>
          <w:szCs w:val="24"/>
        </w:rPr>
        <w:t>о</w:t>
      </w:r>
      <w:r w:rsidRPr="007C424B">
        <w:rPr>
          <w:spacing w:val="2"/>
          <w:szCs w:val="24"/>
        </w:rPr>
        <w:t>с</w:t>
      </w:r>
      <w:r w:rsidRPr="007C424B">
        <w:rPr>
          <w:spacing w:val="1"/>
          <w:szCs w:val="24"/>
        </w:rPr>
        <w:t>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zCs w:val="24"/>
        </w:rPr>
        <w:t>к</w:t>
      </w:r>
      <w:r w:rsidRPr="007C424B">
        <w:rPr>
          <w:spacing w:val="-1"/>
          <w:szCs w:val="24"/>
        </w:rPr>
        <w:t>о</w:t>
      </w:r>
      <w:r w:rsidRPr="007C424B">
        <w:rPr>
          <w:spacing w:val="1"/>
          <w:szCs w:val="24"/>
        </w:rPr>
        <w:t>н</w:t>
      </w:r>
      <w:r w:rsidRPr="007C424B">
        <w:rPr>
          <w:szCs w:val="24"/>
        </w:rPr>
        <w:t>ф</w:t>
      </w:r>
      <w:r w:rsidRPr="007C424B">
        <w:rPr>
          <w:spacing w:val="-3"/>
          <w:szCs w:val="24"/>
        </w:rPr>
        <w:t>у</w:t>
      </w:r>
      <w:r w:rsidRPr="007C424B">
        <w:rPr>
          <w:spacing w:val="1"/>
          <w:szCs w:val="24"/>
        </w:rPr>
        <w:t>ци</w:t>
      </w:r>
      <w:r w:rsidRPr="007C424B">
        <w:rPr>
          <w:szCs w:val="24"/>
        </w:rPr>
        <w:t>а</w:t>
      </w:r>
      <w:r w:rsidRPr="007C424B">
        <w:rPr>
          <w:spacing w:val="-1"/>
          <w:szCs w:val="24"/>
        </w:rPr>
        <w:t>н</w:t>
      </w:r>
      <w:r w:rsidRPr="007C424B">
        <w:rPr>
          <w:szCs w:val="24"/>
        </w:rPr>
        <w:t>ство,</w:t>
      </w:r>
      <w:r w:rsidRPr="007C424B">
        <w:rPr>
          <w:spacing w:val="-3"/>
          <w:szCs w:val="24"/>
        </w:rPr>
        <w:t xml:space="preserve"> </w:t>
      </w:r>
      <w:r w:rsidRPr="007C424B">
        <w:rPr>
          <w:spacing w:val="1"/>
          <w:szCs w:val="24"/>
        </w:rPr>
        <w:t>б</w:t>
      </w:r>
      <w:r w:rsidRPr="007C424B">
        <w:rPr>
          <w:spacing w:val="-4"/>
          <w:szCs w:val="24"/>
        </w:rPr>
        <w:t>у</w:t>
      </w:r>
      <w:r w:rsidRPr="007C424B">
        <w:rPr>
          <w:spacing w:val="1"/>
          <w:szCs w:val="24"/>
        </w:rPr>
        <w:t>дди</w:t>
      </w:r>
      <w:r w:rsidRPr="007C424B">
        <w:rPr>
          <w:szCs w:val="24"/>
        </w:rPr>
        <w:t>зм</w:t>
      </w:r>
      <w:r w:rsidRPr="007C424B">
        <w:rPr>
          <w:spacing w:val="-3"/>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ама</w:t>
      </w:r>
      <w:r w:rsidRPr="007C424B">
        <w:rPr>
          <w:spacing w:val="1"/>
          <w:szCs w:val="24"/>
        </w:rPr>
        <w:t>и</w:t>
      </w:r>
      <w:r w:rsidRPr="007C424B">
        <w:rPr>
          <w:spacing w:val="-3"/>
          <w:szCs w:val="24"/>
        </w:rPr>
        <w:t>з</w:t>
      </w:r>
      <w:r w:rsidRPr="007C424B">
        <w:rPr>
          <w:szCs w:val="24"/>
        </w:rPr>
        <w:t>м,</w:t>
      </w:r>
      <w:r w:rsidRPr="007C424B">
        <w:rPr>
          <w:spacing w:val="-1"/>
          <w:szCs w:val="24"/>
        </w:rPr>
        <w:t xml:space="preserve"> </w:t>
      </w:r>
      <w:r w:rsidRPr="007C424B">
        <w:rPr>
          <w:szCs w:val="24"/>
        </w:rPr>
        <w:t>с</w:t>
      </w:r>
      <w:r w:rsidRPr="007C424B">
        <w:rPr>
          <w:spacing w:val="1"/>
          <w:szCs w:val="24"/>
        </w:rPr>
        <w:t>и</w:t>
      </w:r>
      <w:r w:rsidRPr="007C424B">
        <w:rPr>
          <w:spacing w:val="-1"/>
          <w:szCs w:val="24"/>
        </w:rPr>
        <w:t>н</w:t>
      </w:r>
      <w:r w:rsidRPr="007C424B">
        <w:rPr>
          <w:szCs w:val="24"/>
        </w:rPr>
        <w:t>т</w:t>
      </w:r>
      <w:r w:rsidRPr="007C424B">
        <w:rPr>
          <w:spacing w:val="1"/>
          <w:szCs w:val="24"/>
        </w:rPr>
        <w:t>ои</w:t>
      </w:r>
      <w:r w:rsidRPr="007C424B">
        <w:rPr>
          <w:szCs w:val="24"/>
        </w:rPr>
        <w:t>зм,</w:t>
      </w:r>
      <w:r w:rsidRPr="007C424B">
        <w:rPr>
          <w:spacing w:val="-1"/>
          <w:szCs w:val="24"/>
        </w:rPr>
        <w:t xml:space="preserve"> </w:t>
      </w:r>
      <w:r w:rsidRPr="007C424B">
        <w:rPr>
          <w:spacing w:val="-3"/>
          <w:szCs w:val="24"/>
        </w:rPr>
        <w:t>к</w:t>
      </w:r>
      <w:r w:rsidRPr="007C424B">
        <w:rPr>
          <w:szCs w:val="24"/>
        </w:rPr>
        <w:t>ат</w:t>
      </w:r>
      <w:r w:rsidRPr="007C424B">
        <w:rPr>
          <w:spacing w:val="1"/>
          <w:szCs w:val="24"/>
        </w:rPr>
        <w:t>о</w:t>
      </w:r>
      <w:r w:rsidRPr="007C424B">
        <w:rPr>
          <w:spacing w:val="-3"/>
          <w:szCs w:val="24"/>
        </w:rPr>
        <w:t>л</w:t>
      </w:r>
      <w:r w:rsidRPr="007C424B">
        <w:rPr>
          <w:spacing w:val="1"/>
          <w:szCs w:val="24"/>
        </w:rPr>
        <w:t>и</w:t>
      </w:r>
      <w:r w:rsidRPr="007C424B">
        <w:rPr>
          <w:spacing w:val="-1"/>
          <w:szCs w:val="24"/>
        </w:rPr>
        <w:t>ц</w:t>
      </w:r>
      <w:r w:rsidRPr="007C424B">
        <w:rPr>
          <w:spacing w:val="1"/>
          <w:szCs w:val="24"/>
        </w:rPr>
        <w:t>и</w:t>
      </w:r>
      <w:r w:rsidRPr="007C424B">
        <w:rPr>
          <w:szCs w:val="24"/>
        </w:rPr>
        <w:t xml:space="preserve">зм).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w:t>
      </w:r>
      <w:r w:rsidRPr="007C424B">
        <w:rPr>
          <w:spacing w:val="3"/>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зии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3"/>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р</w:t>
      </w:r>
      <w:r w:rsidRPr="007C424B">
        <w:rPr>
          <w:spacing w:val="-2"/>
          <w:szCs w:val="24"/>
        </w:rPr>
        <w:t>а</w:t>
      </w:r>
      <w:r w:rsidRPr="007C424B">
        <w:rPr>
          <w:szCs w:val="24"/>
        </w:rPr>
        <w:t>сс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е</w:t>
      </w:r>
      <w:r w:rsidRPr="007C424B">
        <w:rPr>
          <w:spacing w:val="2"/>
          <w:szCs w:val="24"/>
        </w:rPr>
        <w:t xml:space="preserve"> </w:t>
      </w:r>
      <w:r w:rsidRPr="007C424B">
        <w:rPr>
          <w:spacing w:val="-1"/>
          <w:szCs w:val="24"/>
        </w:rPr>
        <w:t>лю</w:t>
      </w:r>
      <w:r w:rsidRPr="007C424B">
        <w:rPr>
          <w:spacing w:val="1"/>
          <w:szCs w:val="24"/>
        </w:rPr>
        <w:t>д</w:t>
      </w:r>
      <w:r w:rsidRPr="007C424B">
        <w:rPr>
          <w:spacing w:val="-2"/>
          <w:szCs w:val="24"/>
        </w:rPr>
        <w:t>е</w:t>
      </w:r>
      <w:r w:rsidRPr="007C424B">
        <w:rPr>
          <w:szCs w:val="24"/>
        </w:rPr>
        <w:t>й (кон</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н</w:t>
      </w:r>
      <w:r w:rsidRPr="007C424B">
        <w:rPr>
          <w:spacing w:val="-2"/>
          <w:szCs w:val="24"/>
        </w:rPr>
        <w:t>а</w:t>
      </w:r>
      <w:r w:rsidRPr="007C424B">
        <w:rPr>
          <w:szCs w:val="24"/>
        </w:rPr>
        <w:t>с</w:t>
      </w:r>
      <w:r w:rsidRPr="007C424B">
        <w:rPr>
          <w:spacing w:val="-2"/>
          <w:szCs w:val="24"/>
        </w:rPr>
        <w:t>е</w:t>
      </w:r>
      <w:r w:rsidRPr="007C424B">
        <w:rPr>
          <w:spacing w:val="-1"/>
          <w:szCs w:val="24"/>
        </w:rPr>
        <w:t>л</w:t>
      </w:r>
      <w:r w:rsidRPr="007C424B">
        <w:rPr>
          <w:szCs w:val="24"/>
        </w:rPr>
        <w:t>е</w:t>
      </w:r>
      <w:r w:rsidRPr="007C424B">
        <w:rPr>
          <w:spacing w:val="1"/>
          <w:szCs w:val="24"/>
        </w:rPr>
        <w:t>ни</w:t>
      </w:r>
      <w:r w:rsidRPr="007C424B">
        <w:rPr>
          <w:szCs w:val="24"/>
        </w:rPr>
        <w:t>я</w:t>
      </w:r>
      <w:r w:rsidRPr="007C424B">
        <w:rPr>
          <w:spacing w:val="1"/>
          <w:szCs w:val="24"/>
        </w:rPr>
        <w:t xml:space="preserve"> </w:t>
      </w:r>
      <w:r w:rsidRPr="007C424B">
        <w:rPr>
          <w:szCs w:val="24"/>
        </w:rPr>
        <w:t xml:space="preserve">в </w:t>
      </w:r>
      <w:r w:rsidRPr="007C424B">
        <w:rPr>
          <w:spacing w:val="1"/>
          <w:szCs w:val="24"/>
        </w:rPr>
        <w:t>п</w:t>
      </w:r>
      <w:r w:rsidRPr="007C424B">
        <w:rPr>
          <w:spacing w:val="-1"/>
          <w:szCs w:val="24"/>
        </w:rPr>
        <w:t>ло</w:t>
      </w:r>
      <w:r w:rsidRPr="007C424B">
        <w:rPr>
          <w:spacing w:val="1"/>
          <w:szCs w:val="24"/>
        </w:rPr>
        <w:t>д</w:t>
      </w:r>
      <w:r w:rsidRPr="007C424B">
        <w:rPr>
          <w:spacing w:val="-1"/>
          <w:szCs w:val="24"/>
        </w:rPr>
        <w:t>ор</w:t>
      </w:r>
      <w:r w:rsidRPr="007C424B">
        <w:rPr>
          <w:spacing w:val="1"/>
          <w:szCs w:val="24"/>
        </w:rPr>
        <w:t>о</w:t>
      </w:r>
      <w:r w:rsidRPr="007C424B">
        <w:rPr>
          <w:spacing w:val="-1"/>
          <w:szCs w:val="24"/>
        </w:rPr>
        <w:t>дн</w:t>
      </w:r>
      <w:r w:rsidRPr="007C424B">
        <w:rPr>
          <w:spacing w:val="1"/>
          <w:szCs w:val="24"/>
        </w:rPr>
        <w:t>ы</w:t>
      </w:r>
      <w:r w:rsidRPr="007C424B">
        <w:rPr>
          <w:szCs w:val="24"/>
        </w:rPr>
        <w:t>х</w:t>
      </w:r>
      <w:r w:rsidRPr="007C424B">
        <w:rPr>
          <w:spacing w:val="2"/>
          <w:szCs w:val="24"/>
        </w:rPr>
        <w:t xml:space="preserve"> </w:t>
      </w:r>
      <w:r w:rsidRPr="007C424B">
        <w:rPr>
          <w:spacing w:val="-1"/>
          <w:szCs w:val="24"/>
        </w:rPr>
        <w:t>р</w:t>
      </w:r>
      <w:r w:rsidRPr="007C424B">
        <w:rPr>
          <w:szCs w:val="24"/>
        </w:rPr>
        <w:t>еч</w:t>
      </w:r>
      <w:r w:rsidRPr="007C424B">
        <w:rPr>
          <w:spacing w:val="-1"/>
          <w:szCs w:val="24"/>
        </w:rPr>
        <w:t>ны</w:t>
      </w:r>
      <w:r w:rsidRPr="007C424B">
        <w:rPr>
          <w:szCs w:val="24"/>
        </w:rPr>
        <w:t>х</w:t>
      </w:r>
      <w:r w:rsidRPr="007C424B">
        <w:rPr>
          <w:spacing w:val="2"/>
          <w:szCs w:val="24"/>
        </w:rPr>
        <w:t xml:space="preserve"> </w:t>
      </w:r>
      <w:r w:rsidRPr="007C424B">
        <w:rPr>
          <w:spacing w:val="1"/>
          <w:szCs w:val="24"/>
        </w:rPr>
        <w:t>до</w:t>
      </w:r>
      <w:r w:rsidRPr="007C424B">
        <w:rPr>
          <w:spacing w:val="-3"/>
          <w:szCs w:val="24"/>
        </w:rPr>
        <w:t>л</w:t>
      </w:r>
      <w:r w:rsidRPr="007C424B">
        <w:rPr>
          <w:spacing w:val="1"/>
          <w:szCs w:val="24"/>
        </w:rPr>
        <w:t>ин</w:t>
      </w:r>
      <w:r w:rsidRPr="007C424B">
        <w:rPr>
          <w:spacing w:val="-2"/>
          <w:szCs w:val="24"/>
        </w:rPr>
        <w:t>а</w:t>
      </w:r>
      <w:r w:rsidRPr="007C424B">
        <w:rPr>
          <w:spacing w:val="1"/>
          <w:szCs w:val="24"/>
        </w:rPr>
        <w:t>х</w:t>
      </w:r>
      <w:r w:rsidRPr="007C424B">
        <w:rPr>
          <w:spacing w:val="-2"/>
          <w:szCs w:val="24"/>
        </w:rPr>
        <w:t>)</w:t>
      </w:r>
      <w:r w:rsidRPr="007C424B">
        <w:rPr>
          <w:szCs w:val="24"/>
        </w:rPr>
        <w:t>,</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pacing w:val="-1"/>
          <w:szCs w:val="24"/>
        </w:rPr>
        <w:t>б</w:t>
      </w:r>
      <w:r w:rsidRPr="007C424B">
        <w:rPr>
          <w:spacing w:val="1"/>
          <w:szCs w:val="24"/>
        </w:rPr>
        <w:t>о</w:t>
      </w:r>
      <w:r w:rsidRPr="007C424B">
        <w:rPr>
          <w:spacing w:val="-1"/>
          <w:szCs w:val="24"/>
        </w:rPr>
        <w:t>ль</w:t>
      </w:r>
      <w:r w:rsidRPr="007C424B">
        <w:rPr>
          <w:szCs w:val="24"/>
        </w:rPr>
        <w:t>шая ч</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 и</w:t>
      </w:r>
      <w:r w:rsidRPr="007C424B">
        <w:rPr>
          <w:spacing w:val="1"/>
          <w:szCs w:val="24"/>
        </w:rPr>
        <w:t xml:space="preserve"> </w:t>
      </w:r>
      <w:r w:rsidRPr="007C424B">
        <w:rPr>
          <w:spacing w:val="-1"/>
          <w:szCs w:val="24"/>
        </w:rPr>
        <w:t>«</w:t>
      </w:r>
      <w:r w:rsidRPr="007C424B">
        <w:rPr>
          <w:szCs w:val="24"/>
        </w:rPr>
        <w:t>м</w:t>
      </w:r>
      <w:r w:rsidRPr="007C424B">
        <w:rPr>
          <w:spacing w:val="-1"/>
          <w:szCs w:val="24"/>
        </w:rPr>
        <w:t>ол</w:t>
      </w:r>
      <w:r w:rsidRPr="007C424B">
        <w:rPr>
          <w:spacing w:val="1"/>
          <w:szCs w:val="24"/>
        </w:rPr>
        <w:t>о</w:t>
      </w:r>
      <w:r w:rsidRPr="007C424B">
        <w:rPr>
          <w:spacing w:val="-1"/>
          <w:szCs w:val="24"/>
        </w:rPr>
        <w:t>д</w:t>
      </w:r>
      <w:r w:rsidRPr="007C424B">
        <w:rPr>
          <w:spacing w:val="1"/>
          <w:szCs w:val="24"/>
        </w:rPr>
        <w:t>о</w:t>
      </w:r>
      <w:r w:rsidRPr="007C424B">
        <w:rPr>
          <w:szCs w:val="24"/>
        </w:rPr>
        <w:t>ст</w:t>
      </w:r>
      <w:r w:rsidRPr="007C424B">
        <w:rPr>
          <w:spacing w:val="-1"/>
          <w:szCs w:val="24"/>
        </w:rPr>
        <w:t>ь»</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1"/>
          <w:szCs w:val="24"/>
        </w:rPr>
        <w:t xml:space="preserve"> </w:t>
      </w:r>
      <w:r w:rsidRPr="007C424B">
        <w:rPr>
          <w:spacing w:val="-2"/>
          <w:szCs w:val="24"/>
        </w:rPr>
        <w:t>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1"/>
          <w:szCs w:val="24"/>
        </w:rPr>
        <w:t xml:space="preserve"> </w:t>
      </w:r>
      <w:r w:rsidRPr="007C424B">
        <w:rPr>
          <w:szCs w:val="24"/>
        </w:rPr>
        <w:t>(</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сел</w:t>
      </w:r>
      <w:r w:rsidRPr="007C424B">
        <w:rPr>
          <w:spacing w:val="-1"/>
          <w:szCs w:val="24"/>
        </w:rPr>
        <w:t>ь</w:t>
      </w:r>
      <w:r w:rsidRPr="007C424B">
        <w:rPr>
          <w:szCs w:val="24"/>
        </w:rPr>
        <w:t>с</w:t>
      </w:r>
      <w:r w:rsidRPr="007C424B">
        <w:rPr>
          <w:spacing w:val="8"/>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р</w:t>
      </w:r>
      <w:r w:rsidRPr="007C424B">
        <w:rPr>
          <w:spacing w:val="-2"/>
          <w:szCs w:val="24"/>
        </w:rPr>
        <w:t>а</w:t>
      </w:r>
      <w:r w:rsidRPr="007C424B">
        <w:rPr>
          <w:szCs w:val="24"/>
        </w:rPr>
        <w:t>за ж</w:t>
      </w:r>
      <w:r w:rsidRPr="007C424B">
        <w:rPr>
          <w:spacing w:val="1"/>
          <w:szCs w:val="24"/>
        </w:rPr>
        <w:t>и</w:t>
      </w:r>
      <w:r w:rsidRPr="007C424B">
        <w:rPr>
          <w:szCs w:val="24"/>
        </w:rPr>
        <w:t>з</w:t>
      </w:r>
      <w:r w:rsidRPr="007C424B">
        <w:rPr>
          <w:spacing w:val="-2"/>
          <w:szCs w:val="24"/>
        </w:rPr>
        <w:t>н</w:t>
      </w:r>
      <w:r w:rsidRPr="007C424B">
        <w:rPr>
          <w:szCs w:val="24"/>
        </w:rPr>
        <w:t>и</w:t>
      </w:r>
      <w:r w:rsidRPr="007C424B">
        <w:rPr>
          <w:spacing w:val="3"/>
          <w:szCs w:val="24"/>
        </w:rPr>
        <w:t xml:space="preserve"> </w:t>
      </w:r>
      <w:r w:rsidRPr="007C424B">
        <w:rPr>
          <w:szCs w:val="24"/>
        </w:rPr>
        <w:t>(</w:t>
      </w:r>
      <w:r w:rsidRPr="007C424B">
        <w:rPr>
          <w:spacing w:val="-1"/>
          <w:szCs w:val="24"/>
        </w:rPr>
        <w:t>д</w:t>
      </w:r>
      <w:r w:rsidRPr="007C424B">
        <w:rPr>
          <w:szCs w:val="24"/>
        </w:rPr>
        <w:t>аже</w:t>
      </w:r>
      <w:r w:rsidRPr="007C424B">
        <w:rPr>
          <w:spacing w:val="3"/>
          <w:szCs w:val="24"/>
        </w:rPr>
        <w:t xml:space="preserve"> </w:t>
      </w:r>
      <w:r w:rsidRPr="007C424B">
        <w:rPr>
          <w:szCs w:val="24"/>
        </w:rPr>
        <w:t>в</w:t>
      </w:r>
      <w:r w:rsidRPr="007C424B">
        <w:rPr>
          <w:spacing w:val="1"/>
          <w:szCs w:val="24"/>
        </w:rPr>
        <w:t xml:space="preserve"> </w:t>
      </w:r>
      <w:r w:rsidRPr="007C424B">
        <w:rPr>
          <w:szCs w:val="24"/>
        </w:rPr>
        <w:t>г</w:t>
      </w:r>
      <w:r w:rsidRPr="007C424B">
        <w:rPr>
          <w:spacing w:val="-1"/>
          <w:szCs w:val="24"/>
        </w:rPr>
        <w:t>ор</w:t>
      </w:r>
      <w:r w:rsidRPr="007C424B">
        <w:rPr>
          <w:spacing w:val="1"/>
          <w:szCs w:val="24"/>
        </w:rPr>
        <w:t>о</w:t>
      </w:r>
      <w:r w:rsidRPr="007C424B">
        <w:rPr>
          <w:spacing w:val="-1"/>
          <w:szCs w:val="24"/>
        </w:rPr>
        <w:t>д</w:t>
      </w:r>
      <w:r w:rsidRPr="007C424B">
        <w:rPr>
          <w:szCs w:val="24"/>
        </w:rPr>
        <w:t>а</w:t>
      </w:r>
      <w:r w:rsidRPr="007C424B">
        <w:rPr>
          <w:spacing w:val="1"/>
          <w:szCs w:val="24"/>
        </w:rPr>
        <w:t>х</w:t>
      </w:r>
      <w:r w:rsidRPr="007C424B">
        <w:rPr>
          <w:szCs w:val="24"/>
        </w:rPr>
        <w:t>) и</w:t>
      </w:r>
      <w:r w:rsidRPr="007C424B">
        <w:rPr>
          <w:spacing w:val="3"/>
          <w:szCs w:val="24"/>
        </w:rPr>
        <w:t xml:space="preserve"> </w:t>
      </w:r>
      <w:r w:rsidRPr="007C424B">
        <w:rPr>
          <w:szCs w:val="24"/>
        </w:rPr>
        <w:t>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w:t>
      </w:r>
      <w:r w:rsidRPr="007C424B">
        <w:rPr>
          <w:spacing w:val="2"/>
          <w:szCs w:val="24"/>
        </w:rPr>
        <w:t xml:space="preserve"> </w:t>
      </w:r>
      <w:r w:rsidRPr="007C424B">
        <w:rPr>
          <w:spacing w:val="-2"/>
          <w:szCs w:val="24"/>
        </w:rPr>
        <w:t>(</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w:t>
      </w:r>
      <w:r w:rsidRPr="007C424B">
        <w:rPr>
          <w:spacing w:val="3"/>
          <w:szCs w:val="24"/>
        </w:rPr>
        <w:t xml:space="preserve"> </w:t>
      </w:r>
      <w:r w:rsidRPr="007C424B">
        <w:rPr>
          <w:szCs w:val="24"/>
        </w:rPr>
        <w:t>во</w:t>
      </w:r>
      <w:r w:rsidRPr="007C424B">
        <w:rPr>
          <w:spacing w:val="-2"/>
          <w:szCs w:val="24"/>
        </w:rPr>
        <w:t>з</w:t>
      </w:r>
      <w:r w:rsidRPr="007C424B">
        <w:rPr>
          <w:spacing w:val="-1"/>
          <w:szCs w:val="24"/>
        </w:rPr>
        <w:t>н</w:t>
      </w:r>
      <w:r w:rsidRPr="007C424B">
        <w:rPr>
          <w:spacing w:val="1"/>
          <w:szCs w:val="24"/>
        </w:rPr>
        <w:t>и</w:t>
      </w:r>
      <w:r w:rsidRPr="007C424B">
        <w:rPr>
          <w:szCs w:val="24"/>
        </w:rPr>
        <w:t>к</w:t>
      </w:r>
      <w:r w:rsidRPr="007C424B">
        <w:rPr>
          <w:spacing w:val="-1"/>
          <w:szCs w:val="24"/>
        </w:rPr>
        <w:t>н</w:t>
      </w:r>
      <w:r w:rsidRPr="007C424B">
        <w:rPr>
          <w:spacing w:val="1"/>
          <w:szCs w:val="24"/>
        </w:rPr>
        <w:t>о</w:t>
      </w:r>
      <w:r w:rsidRPr="007C424B">
        <w:rPr>
          <w:szCs w:val="24"/>
        </w:rPr>
        <w:t>в</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д</w:t>
      </w:r>
      <w:r w:rsidRPr="007C424B">
        <w:rPr>
          <w:spacing w:val="1"/>
          <w:szCs w:val="24"/>
        </w:rPr>
        <w:t>р</w:t>
      </w:r>
      <w:r w:rsidRPr="007C424B">
        <w:rPr>
          <w:szCs w:val="24"/>
        </w:rPr>
        <w:t>ев</w:t>
      </w:r>
      <w:r w:rsidRPr="007C424B">
        <w:rPr>
          <w:spacing w:val="-2"/>
          <w:szCs w:val="24"/>
        </w:rPr>
        <w:t>н</w:t>
      </w:r>
      <w:r w:rsidRPr="007C424B">
        <w:rPr>
          <w:spacing w:val="-1"/>
          <w:szCs w:val="24"/>
        </w:rPr>
        <w:t>и</w:t>
      </w:r>
      <w:r w:rsidRPr="007C424B">
        <w:rPr>
          <w:szCs w:val="24"/>
        </w:rPr>
        <w:t xml:space="preserve">х </w:t>
      </w:r>
      <w:r w:rsidRPr="007C424B">
        <w:rPr>
          <w:spacing w:val="1"/>
          <w:szCs w:val="24"/>
        </w:rPr>
        <w:t>р</w:t>
      </w:r>
      <w:r w:rsidRPr="007C424B">
        <w:rPr>
          <w:szCs w:val="24"/>
        </w:rPr>
        <w:t>ели</w:t>
      </w:r>
      <w:r w:rsidRPr="007C424B">
        <w:rPr>
          <w:spacing w:val="-2"/>
          <w:szCs w:val="24"/>
        </w:rPr>
        <w:t>г</w:t>
      </w:r>
      <w:r w:rsidRPr="007C424B">
        <w:rPr>
          <w:spacing w:val="1"/>
          <w:szCs w:val="24"/>
        </w:rPr>
        <w:t>и</w:t>
      </w:r>
      <w:r w:rsidRPr="007C424B">
        <w:rPr>
          <w:szCs w:val="24"/>
        </w:rPr>
        <w:t>й –</w:t>
      </w:r>
      <w:r w:rsidRPr="007C424B">
        <w:rPr>
          <w:spacing w:val="1"/>
          <w:szCs w:val="24"/>
        </w:rPr>
        <w:t xml:space="preserve"> б</w:t>
      </w:r>
      <w:r w:rsidRPr="007C424B">
        <w:rPr>
          <w:spacing w:val="-4"/>
          <w:szCs w:val="24"/>
        </w:rPr>
        <w:t>у</w:t>
      </w:r>
      <w:r w:rsidRPr="007C424B">
        <w:rPr>
          <w:spacing w:val="1"/>
          <w:szCs w:val="24"/>
        </w:rPr>
        <w:t>дди</w:t>
      </w:r>
      <w:r w:rsidRPr="007C424B">
        <w:rPr>
          <w:szCs w:val="24"/>
        </w:rPr>
        <w:t xml:space="preserve">зма и </w:t>
      </w:r>
      <w:r w:rsidRPr="007C424B">
        <w:rPr>
          <w:spacing w:val="1"/>
          <w:szCs w:val="24"/>
        </w:rPr>
        <w:t>и</w:t>
      </w:r>
      <w:r w:rsidRPr="007C424B">
        <w:rPr>
          <w:spacing w:val="-1"/>
          <w:szCs w:val="24"/>
        </w:rPr>
        <w:t>н</w:t>
      </w:r>
      <w:r w:rsidRPr="007C424B">
        <w:rPr>
          <w:spacing w:val="1"/>
          <w:szCs w:val="24"/>
        </w:rPr>
        <w:t>д</w:t>
      </w:r>
      <w:r w:rsidRPr="007C424B">
        <w:rPr>
          <w:spacing w:val="-4"/>
          <w:szCs w:val="24"/>
        </w:rPr>
        <w:t>у</w:t>
      </w:r>
      <w:r w:rsidRPr="007C424B">
        <w:rPr>
          <w:spacing w:val="1"/>
          <w:szCs w:val="24"/>
        </w:rPr>
        <w:t>и</w:t>
      </w:r>
      <w:r w:rsidRPr="007C424B">
        <w:rPr>
          <w:szCs w:val="24"/>
        </w:rPr>
        <w:t>зма;</w:t>
      </w:r>
      <w:r w:rsidRPr="007C424B">
        <w:rPr>
          <w:spacing w:val="1"/>
          <w:szCs w:val="24"/>
        </w:rPr>
        <w:t xml:space="preserve"> </w:t>
      </w:r>
      <w:r w:rsidRPr="007C424B">
        <w:rPr>
          <w:spacing w:val="-1"/>
          <w:szCs w:val="24"/>
        </w:rPr>
        <w:t>о</w:t>
      </w:r>
      <w:r w:rsidRPr="007C424B">
        <w:rPr>
          <w:spacing w:val="1"/>
          <w:szCs w:val="24"/>
        </w:rPr>
        <w:t>д</w:t>
      </w:r>
      <w:r w:rsidRPr="007C424B">
        <w:rPr>
          <w:spacing w:val="-1"/>
          <w:szCs w:val="24"/>
        </w:rPr>
        <w:t>н</w:t>
      </w:r>
      <w:r w:rsidRPr="007C424B">
        <w:rPr>
          <w:szCs w:val="24"/>
        </w:rPr>
        <w:t xml:space="preserve">а </w:t>
      </w:r>
      <w:r w:rsidRPr="007C424B">
        <w:rPr>
          <w:spacing w:val="-1"/>
          <w:szCs w:val="24"/>
        </w:rPr>
        <w:t>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w:t>
      </w:r>
      <w:r w:rsidRPr="007C424B">
        <w:rPr>
          <w:spacing w:val="1"/>
          <w:szCs w:val="24"/>
        </w:rPr>
        <w:t xml:space="preserve"> «б</w:t>
      </w:r>
      <w:r w:rsidRPr="007C424B">
        <w:rPr>
          <w:spacing w:val="-2"/>
          <w:szCs w:val="24"/>
        </w:rPr>
        <w:t>е</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ло</w:t>
      </w:r>
      <w:r w:rsidRPr="007C424B">
        <w:rPr>
          <w:spacing w:val="1"/>
          <w:szCs w:val="24"/>
        </w:rPr>
        <w:t>д</w:t>
      </w:r>
      <w:r w:rsidRPr="007C424B">
        <w:rPr>
          <w:spacing w:val="-1"/>
          <w:szCs w:val="24"/>
        </w:rPr>
        <w:t>ны</w:t>
      </w:r>
      <w:r w:rsidRPr="007C424B">
        <w:rPr>
          <w:szCs w:val="24"/>
        </w:rPr>
        <w:t>х 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й мира»).</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Стр</w:t>
      </w:r>
      <w:r w:rsidRPr="007C424B">
        <w:rPr>
          <w:spacing w:val="-1"/>
          <w:szCs w:val="24"/>
        </w:rPr>
        <w:t>а</w:t>
      </w:r>
      <w:r w:rsidRPr="007C424B">
        <w:rPr>
          <w:spacing w:val="1"/>
          <w:szCs w:val="24"/>
        </w:rPr>
        <w:t>н</w:t>
      </w:r>
      <w:r w:rsidRPr="007C424B">
        <w:rPr>
          <w:szCs w:val="24"/>
        </w:rPr>
        <w:t>ы Ю</w:t>
      </w:r>
      <w:r w:rsidRPr="007C424B">
        <w:rPr>
          <w:spacing w:val="-3"/>
          <w:szCs w:val="24"/>
        </w:rPr>
        <w:t>г</w:t>
      </w:r>
      <w:r w:rsidRPr="007C424B">
        <w:rPr>
          <w:spacing w:val="3"/>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ч</w:t>
      </w:r>
      <w:r w:rsidRPr="007C424B">
        <w:rPr>
          <w:spacing w:val="-1"/>
          <w:szCs w:val="24"/>
        </w:rPr>
        <w:t>н</w:t>
      </w:r>
      <w:r w:rsidRPr="007C424B">
        <w:rPr>
          <w:spacing w:val="1"/>
          <w:szCs w:val="24"/>
        </w:rPr>
        <w:t>о</w:t>
      </w:r>
      <w:r w:rsidRPr="007C424B">
        <w:rPr>
          <w:szCs w:val="24"/>
        </w:rPr>
        <w:t xml:space="preserve">й </w:t>
      </w:r>
      <w:r w:rsidRPr="007C424B">
        <w:rPr>
          <w:spacing w:val="-1"/>
          <w:szCs w:val="24"/>
        </w:rPr>
        <w:t>А</w:t>
      </w:r>
      <w:r w:rsidRPr="007C424B">
        <w:rPr>
          <w:szCs w:val="24"/>
        </w:rPr>
        <w:t>з</w:t>
      </w:r>
      <w:r w:rsidRPr="007C424B">
        <w:rPr>
          <w:spacing w:val="-2"/>
          <w:szCs w:val="24"/>
        </w:rPr>
        <w:t>и</w:t>
      </w:r>
      <w:r w:rsidRPr="007C424B">
        <w:rPr>
          <w:szCs w:val="24"/>
        </w:rPr>
        <w:t>и (</w:t>
      </w:r>
      <w:r w:rsidRPr="007C424B">
        <w:rPr>
          <w:spacing w:val="1"/>
          <w:szCs w:val="24"/>
        </w:rPr>
        <w:t>и</w:t>
      </w:r>
      <w:r w:rsidRPr="007C424B">
        <w:rPr>
          <w:spacing w:val="-2"/>
          <w:szCs w:val="24"/>
        </w:rPr>
        <w:t>с</w:t>
      </w:r>
      <w:r w:rsidRPr="007C424B">
        <w:rPr>
          <w:spacing w:val="1"/>
          <w:szCs w:val="24"/>
        </w:rPr>
        <w:t>по</w:t>
      </w:r>
      <w:r w:rsidRPr="007C424B">
        <w:rPr>
          <w:spacing w:val="-1"/>
          <w:szCs w:val="24"/>
        </w:rPr>
        <w:t>л</w:t>
      </w:r>
      <w:r w:rsidRPr="007C424B">
        <w:rPr>
          <w:spacing w:val="-3"/>
          <w:szCs w:val="24"/>
        </w:rPr>
        <w:t>ь</w:t>
      </w:r>
      <w:r w:rsidRPr="007C424B">
        <w:rPr>
          <w:szCs w:val="24"/>
        </w:rPr>
        <w:t>зова</w:t>
      </w:r>
      <w:r w:rsidRPr="007C424B">
        <w:rPr>
          <w:spacing w:val="-1"/>
          <w:szCs w:val="24"/>
        </w:rPr>
        <w:t>н</w:t>
      </w:r>
      <w:r w:rsidRPr="007C424B">
        <w:rPr>
          <w:spacing w:val="1"/>
          <w:szCs w:val="24"/>
        </w:rPr>
        <w:t>и</w:t>
      </w:r>
      <w:r w:rsidRPr="007C424B">
        <w:rPr>
          <w:szCs w:val="24"/>
        </w:rPr>
        <w:t>е вы</w:t>
      </w:r>
      <w:r w:rsidRPr="007C424B">
        <w:rPr>
          <w:spacing w:val="-2"/>
          <w:szCs w:val="24"/>
        </w:rPr>
        <w:t>г</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по</w:t>
      </w:r>
      <w:r w:rsidRPr="007C424B">
        <w:rPr>
          <w:spacing w:val="-3"/>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я в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и</w:t>
      </w:r>
      <w:r w:rsidRPr="007C424B">
        <w:rPr>
          <w:spacing w:val="1"/>
          <w:szCs w:val="24"/>
        </w:rPr>
        <w:t xml:space="preserve"> </w:t>
      </w:r>
      <w:r w:rsidRPr="007C424B">
        <w:rPr>
          <w:szCs w:val="24"/>
        </w:rPr>
        <w:t>ст</w:t>
      </w:r>
      <w:r w:rsidRPr="007C424B">
        <w:rPr>
          <w:spacing w:val="-1"/>
          <w:szCs w:val="24"/>
        </w:rPr>
        <w:t>р</w:t>
      </w:r>
      <w:r w:rsidRPr="007C424B">
        <w:rPr>
          <w:szCs w:val="24"/>
        </w:rPr>
        <w:t>ан</w:t>
      </w:r>
      <w:r w:rsidRPr="007C424B">
        <w:rPr>
          <w:spacing w:val="1"/>
          <w:szCs w:val="24"/>
        </w:rPr>
        <w:t xml:space="preserve"> 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3"/>
          <w:szCs w:val="24"/>
        </w:rPr>
        <w:t xml:space="preserve"> </w:t>
      </w:r>
      <w:r w:rsidRPr="007C424B">
        <w:rPr>
          <w:spacing w:val="-2"/>
          <w:szCs w:val="24"/>
        </w:rPr>
        <w:t>(</w:t>
      </w:r>
      <w:r w:rsidRPr="007C424B">
        <w:rPr>
          <w:spacing w:val="1"/>
          <w:szCs w:val="24"/>
        </w:rPr>
        <w:t>н</w:t>
      </w:r>
      <w:r w:rsidRPr="007C424B">
        <w:rPr>
          <w:spacing w:val="-2"/>
          <w:szCs w:val="24"/>
        </w:rPr>
        <w:t>а</w:t>
      </w:r>
      <w:r w:rsidRPr="007C424B">
        <w:rPr>
          <w:spacing w:val="1"/>
          <w:szCs w:val="24"/>
        </w:rPr>
        <w:t>п</w:t>
      </w:r>
      <w:r w:rsidRPr="007C424B">
        <w:rPr>
          <w:spacing w:val="-1"/>
          <w:szCs w:val="24"/>
        </w:rPr>
        <w:t>р</w:t>
      </w:r>
      <w:r w:rsidRPr="007C424B">
        <w:rPr>
          <w:spacing w:val="6"/>
          <w:szCs w:val="24"/>
        </w:rPr>
        <w:t>и</w:t>
      </w:r>
      <w:r w:rsidRPr="007C424B">
        <w:rPr>
          <w:szCs w:val="24"/>
        </w:rPr>
        <w:t>м</w:t>
      </w:r>
      <w:r w:rsidRPr="007C424B">
        <w:rPr>
          <w:spacing w:val="-3"/>
          <w:szCs w:val="24"/>
        </w:rPr>
        <w:t>е</w:t>
      </w:r>
      <w:r w:rsidRPr="007C424B">
        <w:rPr>
          <w:spacing w:val="1"/>
          <w:szCs w:val="24"/>
        </w:rPr>
        <w:t>р</w:t>
      </w:r>
      <w:r w:rsidRPr="007C424B">
        <w:rPr>
          <w:szCs w:val="24"/>
        </w:rPr>
        <w:t>,</w:t>
      </w:r>
      <w:r w:rsidRPr="007C424B">
        <w:rPr>
          <w:spacing w:val="2"/>
          <w:szCs w:val="24"/>
        </w:rPr>
        <w:t xml:space="preserve"> </w:t>
      </w:r>
      <w:r w:rsidRPr="007C424B">
        <w:rPr>
          <w:szCs w:val="24"/>
        </w:rPr>
        <w:t>в 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w:t>
      </w:r>
      <w:r w:rsidRPr="007C424B">
        <w:rPr>
          <w:spacing w:val="3"/>
          <w:szCs w:val="24"/>
        </w:rPr>
        <w:t xml:space="preserve"> </w:t>
      </w:r>
      <w:r w:rsidRPr="007C424B">
        <w:rPr>
          <w:spacing w:val="-1"/>
          <w:szCs w:val="24"/>
        </w:rPr>
        <w:t>р</w:t>
      </w:r>
      <w:r w:rsidRPr="007C424B">
        <w:rPr>
          <w:szCs w:val="24"/>
        </w:rPr>
        <w:t>ас</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же</w:t>
      </w:r>
      <w:r w:rsidRPr="007C424B">
        <w:rPr>
          <w:spacing w:val="-1"/>
          <w:szCs w:val="24"/>
        </w:rPr>
        <w:t>н</w:t>
      </w:r>
      <w:r w:rsidRPr="007C424B">
        <w:rPr>
          <w:szCs w:val="24"/>
        </w:rPr>
        <w:t>ы</w:t>
      </w:r>
      <w:r w:rsidRPr="007C424B">
        <w:rPr>
          <w:spacing w:val="3"/>
          <w:szCs w:val="24"/>
        </w:rPr>
        <w:t xml:space="preserve"> </w:t>
      </w:r>
      <w:r w:rsidRPr="007C424B">
        <w:rPr>
          <w:spacing w:val="-1"/>
          <w:szCs w:val="24"/>
        </w:rPr>
        <w:t>од</w:t>
      </w:r>
      <w:r w:rsidRPr="007C424B">
        <w:rPr>
          <w:spacing w:val="1"/>
          <w:szCs w:val="24"/>
        </w:rPr>
        <w:t>н</w:t>
      </w:r>
      <w:r w:rsidRPr="007C424B">
        <w:rPr>
          <w:szCs w:val="24"/>
        </w:rPr>
        <w:t>и</w:t>
      </w:r>
      <w:r w:rsidRPr="007C424B">
        <w:rPr>
          <w:spacing w:val="1"/>
          <w:szCs w:val="24"/>
        </w:rPr>
        <w:t xml:space="preserve"> и</w:t>
      </w:r>
      <w:r w:rsidRPr="007C424B">
        <w:rPr>
          <w:szCs w:val="24"/>
        </w:rPr>
        <w:t>з</w:t>
      </w:r>
      <w:r w:rsidRPr="007C424B">
        <w:rPr>
          <w:spacing w:val="2"/>
          <w:szCs w:val="24"/>
        </w:rPr>
        <w:t xml:space="preserve"> </w:t>
      </w:r>
      <w:r w:rsidRPr="007C424B">
        <w:rPr>
          <w:szCs w:val="24"/>
        </w:rPr>
        <w:t>са</w:t>
      </w:r>
      <w:r w:rsidRPr="007C424B">
        <w:rPr>
          <w:spacing w:val="-2"/>
          <w:szCs w:val="24"/>
        </w:rPr>
        <w:t>м</w:t>
      </w:r>
      <w:r w:rsidRPr="007C424B">
        <w:rPr>
          <w:spacing w:val="-1"/>
          <w:szCs w:val="24"/>
        </w:rPr>
        <w:t>ы</w:t>
      </w:r>
      <w:r w:rsidRPr="007C424B">
        <w:rPr>
          <w:szCs w:val="24"/>
        </w:rPr>
        <w:t>х к</w:t>
      </w:r>
      <w:r w:rsidRPr="007C424B">
        <w:rPr>
          <w:spacing w:val="1"/>
          <w:szCs w:val="24"/>
        </w:rPr>
        <w:t>р</w:t>
      </w:r>
      <w:r w:rsidRPr="007C424B">
        <w:rPr>
          <w:spacing w:val="-4"/>
          <w:szCs w:val="24"/>
        </w:rPr>
        <w:t>у</w:t>
      </w:r>
      <w:r w:rsidRPr="007C424B">
        <w:rPr>
          <w:spacing w:val="1"/>
          <w:szCs w:val="24"/>
        </w:rPr>
        <w:t>пн</w:t>
      </w:r>
      <w:r w:rsidRPr="007C424B">
        <w:rPr>
          <w:spacing w:val="-1"/>
          <w:szCs w:val="24"/>
        </w:rPr>
        <w:t>ы</w:t>
      </w:r>
      <w:r w:rsidRPr="007C424B">
        <w:rPr>
          <w:szCs w:val="24"/>
        </w:rPr>
        <w:t>х</w:t>
      </w:r>
      <w:r w:rsidRPr="007C424B">
        <w:rPr>
          <w:spacing w:val="1"/>
          <w:szCs w:val="24"/>
        </w:rPr>
        <w:t xml:space="preserve"> </w:t>
      </w:r>
      <w:r w:rsidRPr="007C424B">
        <w:rPr>
          <w:szCs w:val="24"/>
        </w:rPr>
        <w:t>аэ</w:t>
      </w:r>
      <w:r w:rsidRPr="007C424B">
        <w:rPr>
          <w:spacing w:val="-1"/>
          <w:szCs w:val="24"/>
        </w:rPr>
        <w:t>р</w:t>
      </w:r>
      <w:r w:rsidRPr="007C424B">
        <w:rPr>
          <w:spacing w:val="1"/>
          <w:szCs w:val="24"/>
        </w:rPr>
        <w:t>о</w:t>
      </w:r>
      <w:r w:rsidRPr="007C424B">
        <w:rPr>
          <w:spacing w:val="-1"/>
          <w:szCs w:val="24"/>
        </w:rPr>
        <w:t>по</w:t>
      </w:r>
      <w:r w:rsidRPr="007C424B">
        <w:rPr>
          <w:spacing w:val="1"/>
          <w:szCs w:val="24"/>
        </w:rPr>
        <w:t>р</w:t>
      </w:r>
      <w:r w:rsidRPr="007C424B">
        <w:rPr>
          <w:spacing w:val="-3"/>
          <w:szCs w:val="24"/>
        </w:rPr>
        <w:t>т</w:t>
      </w:r>
      <w:r w:rsidRPr="007C424B">
        <w:rPr>
          <w:spacing w:val="1"/>
          <w:szCs w:val="24"/>
        </w:rPr>
        <w:t>о</w:t>
      </w:r>
      <w:r w:rsidRPr="007C424B">
        <w:rPr>
          <w:szCs w:val="24"/>
        </w:rPr>
        <w:t>в</w:t>
      </w:r>
      <w:r w:rsidRPr="007C424B">
        <w:rPr>
          <w:spacing w:val="2"/>
          <w:szCs w:val="24"/>
        </w:rPr>
        <w:t xml:space="preserve"> </w:t>
      </w:r>
      <w:r w:rsidRPr="007C424B">
        <w:rPr>
          <w:szCs w:val="24"/>
        </w:rPr>
        <w:t>и</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zCs w:val="24"/>
        </w:rPr>
        <w:t>в м</w:t>
      </w:r>
      <w:r w:rsidRPr="007C424B">
        <w:rPr>
          <w:spacing w:val="-2"/>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2"/>
          <w:szCs w:val="24"/>
        </w:rPr>
        <w:t>с</w:t>
      </w:r>
      <w:r w:rsidRPr="007C424B">
        <w:rPr>
          <w:szCs w:val="24"/>
        </w:rPr>
        <w:t>еле</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2"/>
          <w:szCs w:val="24"/>
        </w:rPr>
        <w:t>(</w:t>
      </w:r>
      <w:r w:rsidRPr="007C424B">
        <w:rPr>
          <w:szCs w:val="24"/>
        </w:rPr>
        <w:t>г</w:t>
      </w:r>
      <w:r w:rsidRPr="007C424B">
        <w:rPr>
          <w:spacing w:val="-1"/>
          <w:szCs w:val="24"/>
        </w:rPr>
        <w:t>л</w:t>
      </w:r>
      <w:r w:rsidRPr="007C424B">
        <w:rPr>
          <w:spacing w:val="-2"/>
          <w:szCs w:val="24"/>
        </w:rPr>
        <w:t>а</w:t>
      </w:r>
      <w:r w:rsidRPr="007C424B">
        <w:rPr>
          <w:szCs w:val="24"/>
        </w:rPr>
        <w:t>вн</w:t>
      </w:r>
      <w:r w:rsidRPr="007C424B">
        <w:rPr>
          <w:spacing w:val="-1"/>
          <w:szCs w:val="24"/>
        </w:rPr>
        <w:t>ы</w:t>
      </w:r>
      <w:r w:rsidRPr="007C424B">
        <w:rPr>
          <w:szCs w:val="24"/>
        </w:rPr>
        <w:t>й</w:t>
      </w:r>
      <w:r w:rsidRPr="007C424B">
        <w:rPr>
          <w:spacing w:val="1"/>
          <w:szCs w:val="24"/>
        </w:rPr>
        <w:t xml:space="preserve"> о</w:t>
      </w:r>
      <w:r w:rsidRPr="007C424B">
        <w:rPr>
          <w:szCs w:val="24"/>
        </w:rPr>
        <w:t>чаг</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 эмигра</w:t>
      </w:r>
      <w:r w:rsidRPr="007C424B">
        <w:rPr>
          <w:spacing w:val="-2"/>
          <w:szCs w:val="24"/>
        </w:rPr>
        <w:t>ц</w:t>
      </w:r>
      <w:r w:rsidRPr="007C424B">
        <w:rPr>
          <w:spacing w:val="1"/>
          <w:szCs w:val="24"/>
        </w:rPr>
        <w:t>ии</w:t>
      </w:r>
      <w:r w:rsidRPr="007C424B">
        <w:rPr>
          <w:szCs w:val="24"/>
        </w:rPr>
        <w:t xml:space="preserve">), </w:t>
      </w:r>
      <w:r w:rsidRPr="007C424B">
        <w:rPr>
          <w:spacing w:val="-1"/>
          <w:szCs w:val="24"/>
        </w:rPr>
        <w:t>о</w:t>
      </w:r>
      <w:r w:rsidRPr="007C424B">
        <w:rPr>
          <w:spacing w:val="1"/>
          <w:szCs w:val="24"/>
        </w:rPr>
        <w:t>б</w:t>
      </w:r>
      <w:r w:rsidRPr="007C424B">
        <w:rPr>
          <w:spacing w:val="-1"/>
          <w:szCs w:val="24"/>
        </w:rPr>
        <w:t>р</w:t>
      </w:r>
      <w:r w:rsidRPr="007C424B">
        <w:rPr>
          <w:szCs w:val="24"/>
        </w:rPr>
        <w:t>аз</w:t>
      </w:r>
      <w:r w:rsidRPr="007C424B">
        <w:rPr>
          <w:spacing w:val="3"/>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2"/>
          <w:szCs w:val="24"/>
        </w:rPr>
        <w:t>(</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w:t>
      </w:r>
      <w:r w:rsidRPr="007C424B">
        <w:rPr>
          <w:spacing w:val="-1"/>
          <w:szCs w:val="24"/>
        </w:rPr>
        <w:t>р</w:t>
      </w:r>
      <w:r w:rsidRPr="007C424B">
        <w:rPr>
          <w:spacing w:val="1"/>
          <w:szCs w:val="24"/>
        </w:rPr>
        <w:t>н</w:t>
      </w:r>
      <w:r w:rsidRPr="007C424B">
        <w:rPr>
          <w:szCs w:val="24"/>
        </w:rPr>
        <w:t xml:space="preserve">ы </w:t>
      </w:r>
      <w:r w:rsidRPr="007C424B">
        <w:rPr>
          <w:spacing w:val="1"/>
          <w:szCs w:val="24"/>
        </w:rPr>
        <w:t>р</w:t>
      </w:r>
      <w:r w:rsidRPr="007C424B">
        <w:rPr>
          <w:szCs w:val="24"/>
        </w:rPr>
        <w:t>ез</w:t>
      </w:r>
      <w:r w:rsidRPr="007C424B">
        <w:rPr>
          <w:spacing w:val="-3"/>
          <w:szCs w:val="24"/>
        </w:rPr>
        <w:t>к</w:t>
      </w:r>
      <w:r w:rsidRPr="007C424B">
        <w:rPr>
          <w:spacing w:val="1"/>
          <w:szCs w:val="24"/>
        </w:rPr>
        <w:t>и</w:t>
      </w:r>
      <w:r w:rsidRPr="007C424B">
        <w:rPr>
          <w:szCs w:val="24"/>
        </w:rPr>
        <w:t xml:space="preserve">е </w:t>
      </w:r>
      <w:r w:rsidRPr="007C424B">
        <w:rPr>
          <w:spacing w:val="1"/>
          <w:szCs w:val="24"/>
        </w:rPr>
        <w:t>р</w:t>
      </w:r>
      <w:r w:rsidRPr="007C424B">
        <w:rPr>
          <w:szCs w:val="24"/>
        </w:rPr>
        <w:t>аз</w:t>
      </w:r>
      <w:r w:rsidRPr="007C424B">
        <w:rPr>
          <w:spacing w:val="-4"/>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6"/>
          <w:szCs w:val="24"/>
        </w:rPr>
        <w:t xml:space="preserve"> </w:t>
      </w:r>
      <w:r w:rsidRPr="007C424B">
        <w:rPr>
          <w:szCs w:val="24"/>
        </w:rPr>
        <w:t xml:space="preserve">в </w:t>
      </w:r>
      <w:r w:rsidRPr="007C424B">
        <w:rPr>
          <w:spacing w:val="-4"/>
          <w:szCs w:val="24"/>
        </w:rPr>
        <w:t>у</w:t>
      </w:r>
      <w:r w:rsidRPr="007C424B">
        <w:rPr>
          <w:spacing w:val="1"/>
          <w:szCs w:val="24"/>
        </w:rPr>
        <w:t>ро</w:t>
      </w:r>
      <w:r w:rsidRPr="007C424B">
        <w:rPr>
          <w:spacing w:val="-3"/>
          <w:szCs w:val="24"/>
        </w:rPr>
        <w:t>в</w:t>
      </w:r>
      <w:r w:rsidRPr="007C424B">
        <w:rPr>
          <w:spacing w:val="1"/>
          <w:szCs w:val="24"/>
        </w:rPr>
        <w:t>н</w:t>
      </w:r>
      <w:r w:rsidRPr="007C424B">
        <w:rPr>
          <w:szCs w:val="24"/>
        </w:rPr>
        <w:t xml:space="preserve">е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w:t>
      </w:r>
      <w:r w:rsidRPr="007C424B">
        <w:rPr>
          <w:spacing w:val="1"/>
          <w:szCs w:val="24"/>
        </w:rPr>
        <w:t xml:space="preserve"> о</w:t>
      </w:r>
      <w:r w:rsidRPr="007C424B">
        <w:rPr>
          <w:szCs w:val="24"/>
        </w:rPr>
        <w:t>т</w:t>
      </w:r>
      <w:r w:rsidRPr="007C424B">
        <w:rPr>
          <w:spacing w:val="1"/>
          <w:szCs w:val="24"/>
        </w:rPr>
        <w:t xml:space="preserve"> </w:t>
      </w:r>
      <w:r w:rsidRPr="007C424B">
        <w:rPr>
          <w:spacing w:val="-3"/>
          <w:szCs w:val="24"/>
        </w:rPr>
        <w:t>м</w:t>
      </w:r>
      <w:r w:rsidRPr="007C424B">
        <w:rPr>
          <w:spacing w:val="-1"/>
          <w:szCs w:val="24"/>
        </w:rPr>
        <w:t>ин</w:t>
      </w:r>
      <w:r w:rsidRPr="007C424B">
        <w:rPr>
          <w:spacing w:val="1"/>
          <w:szCs w:val="24"/>
        </w:rPr>
        <w:t>и</w:t>
      </w:r>
      <w:r w:rsidRPr="007C424B">
        <w:rPr>
          <w:szCs w:val="24"/>
        </w:rPr>
        <w:t>ма</w:t>
      </w:r>
      <w:r w:rsidRPr="007C424B">
        <w:rPr>
          <w:spacing w:val="-1"/>
          <w:szCs w:val="24"/>
        </w:rPr>
        <w:t>льн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zCs w:val="24"/>
        </w:rPr>
        <w:t>М</w:t>
      </w:r>
      <w:r w:rsidRPr="007C424B">
        <w:rPr>
          <w:spacing w:val="-1"/>
          <w:szCs w:val="24"/>
        </w:rPr>
        <w:t>ь</w:t>
      </w:r>
      <w:r w:rsidRPr="007C424B">
        <w:rPr>
          <w:spacing w:val="-2"/>
          <w:szCs w:val="24"/>
        </w:rPr>
        <w:t>я</w:t>
      </w:r>
      <w:r w:rsidRPr="007C424B">
        <w:rPr>
          <w:spacing w:val="-1"/>
          <w:szCs w:val="24"/>
        </w:rPr>
        <w:t>н</w:t>
      </w:r>
      <w:r w:rsidRPr="007C424B">
        <w:rPr>
          <w:szCs w:val="24"/>
        </w:rPr>
        <w:t>ме</w:t>
      </w:r>
      <w:r w:rsidRPr="007C424B">
        <w:rPr>
          <w:spacing w:val="2"/>
          <w:szCs w:val="24"/>
        </w:rPr>
        <w:t xml:space="preserve"> </w:t>
      </w:r>
      <w:r w:rsidRPr="007C424B">
        <w:rPr>
          <w:spacing w:val="-1"/>
          <w:szCs w:val="24"/>
        </w:rPr>
        <w:t>д</w:t>
      </w:r>
      <w:r w:rsidRPr="007C424B">
        <w:rPr>
          <w:szCs w:val="24"/>
        </w:rPr>
        <w:t>о</w:t>
      </w:r>
      <w:r w:rsidRPr="007C424B">
        <w:rPr>
          <w:spacing w:val="2"/>
          <w:szCs w:val="24"/>
        </w:rPr>
        <w:t xml:space="preserve"> </w:t>
      </w:r>
      <w:r w:rsidRPr="007C424B">
        <w:rPr>
          <w:szCs w:val="24"/>
        </w:rPr>
        <w:t>са</w:t>
      </w:r>
      <w:r w:rsidRPr="007C424B">
        <w:rPr>
          <w:spacing w:val="-2"/>
          <w:szCs w:val="24"/>
        </w:rPr>
        <w:t>м</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pacing w:val="-3"/>
          <w:szCs w:val="24"/>
        </w:rPr>
        <w:t>в</w:t>
      </w:r>
      <w:r w:rsidRPr="007C424B">
        <w:rPr>
          <w:spacing w:val="1"/>
          <w:szCs w:val="24"/>
        </w:rPr>
        <w:t>ы</w:t>
      </w:r>
      <w:r w:rsidRPr="007C424B">
        <w:rPr>
          <w:szCs w:val="24"/>
        </w:rPr>
        <w:t>с</w:t>
      </w:r>
      <w:r w:rsidRPr="007C424B">
        <w:rPr>
          <w:spacing w:val="-1"/>
          <w:szCs w:val="24"/>
        </w:rPr>
        <w:t>о</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в</w:t>
      </w:r>
      <w:r w:rsidRPr="007C424B">
        <w:rPr>
          <w:spacing w:val="1"/>
          <w:szCs w:val="24"/>
        </w:rPr>
        <w:t xml:space="preserve"> </w:t>
      </w:r>
      <w:r w:rsidRPr="007C424B">
        <w:rPr>
          <w:spacing w:val="-3"/>
          <w:szCs w:val="24"/>
        </w:rPr>
        <w:t>С</w:t>
      </w:r>
      <w:r w:rsidRPr="007C424B">
        <w:rPr>
          <w:spacing w:val="1"/>
          <w:szCs w:val="24"/>
        </w:rPr>
        <w:t>ин</w:t>
      </w:r>
      <w:r w:rsidRPr="007C424B">
        <w:rPr>
          <w:spacing w:val="-2"/>
          <w:szCs w:val="24"/>
        </w:rPr>
        <w:t>г</w:t>
      </w:r>
      <w:r w:rsidRPr="007C424B">
        <w:rPr>
          <w:szCs w:val="24"/>
        </w:rPr>
        <w:t>а</w:t>
      </w:r>
      <w:r w:rsidRPr="007C424B">
        <w:rPr>
          <w:spacing w:val="1"/>
          <w:szCs w:val="24"/>
        </w:rPr>
        <w:t>п</w:t>
      </w:r>
      <w:r w:rsidRPr="007C424B">
        <w:rPr>
          <w:spacing w:val="-4"/>
          <w:szCs w:val="24"/>
        </w:rPr>
        <w:t>у</w:t>
      </w:r>
      <w:r w:rsidRPr="007C424B">
        <w:rPr>
          <w:spacing w:val="1"/>
          <w:szCs w:val="24"/>
        </w:rPr>
        <w:t>р</w:t>
      </w:r>
      <w:r w:rsidRPr="007C424B">
        <w:rPr>
          <w:szCs w:val="24"/>
        </w:rPr>
        <w:t>е) и к</w:t>
      </w:r>
      <w:r w:rsidRPr="007C424B">
        <w:rPr>
          <w:spacing w:val="-3"/>
          <w:szCs w:val="24"/>
        </w:rPr>
        <w:t>у</w:t>
      </w:r>
      <w:r w:rsidRPr="007C424B">
        <w:rPr>
          <w:spacing w:val="-1"/>
          <w:szCs w:val="24"/>
        </w:rPr>
        <w:t>ль</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6"/>
          <w:szCs w:val="24"/>
        </w:rPr>
        <w:t xml:space="preserve"> </w:t>
      </w:r>
      <w:r w:rsidRPr="007C424B">
        <w:rPr>
          <w:spacing w:val="1"/>
          <w:szCs w:val="24"/>
        </w:rPr>
        <w:t>р</w:t>
      </w:r>
      <w:r w:rsidRPr="007C424B">
        <w:rPr>
          <w:szCs w:val="24"/>
        </w:rPr>
        <w:t>ег</w:t>
      </w:r>
      <w:r w:rsidRPr="007C424B">
        <w:rPr>
          <w:spacing w:val="-1"/>
          <w:szCs w:val="24"/>
        </w:rPr>
        <w:t>и</w:t>
      </w:r>
      <w:r w:rsidRPr="007C424B">
        <w:rPr>
          <w:spacing w:val="1"/>
          <w:szCs w:val="24"/>
        </w:rPr>
        <w:t>он</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1"/>
          <w:szCs w:val="24"/>
        </w:rPr>
        <w:t>о</w:t>
      </w:r>
      <w:r w:rsidRPr="007C424B">
        <w:rPr>
          <w:szCs w:val="24"/>
        </w:rPr>
        <w:t>се</w:t>
      </w:r>
      <w:r w:rsidRPr="007C424B">
        <w:rPr>
          <w:spacing w:val="-1"/>
          <w:szCs w:val="24"/>
        </w:rPr>
        <w:t>д</w:t>
      </w:r>
      <w:r w:rsidRPr="007C424B">
        <w:rPr>
          <w:szCs w:val="24"/>
        </w:rPr>
        <w:t>ей</w:t>
      </w:r>
      <w:r w:rsidRPr="007C424B">
        <w:rPr>
          <w:spacing w:val="1"/>
          <w:szCs w:val="24"/>
        </w:rPr>
        <w:t xml:space="preserve"> н</w:t>
      </w:r>
      <w:r w:rsidRPr="007C424B">
        <w:rPr>
          <w:szCs w:val="24"/>
        </w:rPr>
        <w:t>а</w:t>
      </w:r>
      <w:r w:rsidRPr="007C424B">
        <w:rPr>
          <w:spacing w:val="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zCs w:val="24"/>
        </w:rPr>
        <w:t>н</w:t>
      </w:r>
      <w:r w:rsidRPr="007C424B">
        <w:rPr>
          <w:spacing w:val="9"/>
          <w:szCs w:val="24"/>
        </w:rPr>
        <w:t xml:space="preserve"> </w:t>
      </w:r>
      <w:r w:rsidRPr="007C424B">
        <w:rPr>
          <w:szCs w:val="24"/>
        </w:rPr>
        <w:t>–</w:t>
      </w:r>
      <w:r w:rsidRPr="007C424B">
        <w:rPr>
          <w:spacing w:val="4"/>
          <w:szCs w:val="24"/>
        </w:rPr>
        <w:t xml:space="preserve"> </w:t>
      </w:r>
      <w:r w:rsidRPr="007C424B">
        <w:rPr>
          <w:spacing w:val="1"/>
          <w:szCs w:val="24"/>
        </w:rPr>
        <w:t>д</w:t>
      </w:r>
      <w:r w:rsidRPr="007C424B">
        <w:rPr>
          <w:szCs w:val="24"/>
        </w:rPr>
        <w:t>в</w:t>
      </w:r>
      <w:r w:rsidRPr="007C424B">
        <w:rPr>
          <w:spacing w:val="-4"/>
          <w:szCs w:val="24"/>
        </w:rPr>
        <w:t>у</w:t>
      </w:r>
      <w:r w:rsidRPr="007C424B">
        <w:rPr>
          <w:szCs w:val="24"/>
        </w:rPr>
        <w:t>х</w:t>
      </w:r>
      <w:r w:rsidRPr="007C424B">
        <w:rPr>
          <w:spacing w:val="6"/>
          <w:szCs w:val="24"/>
        </w:rPr>
        <w:t xml:space="preserve"> </w:t>
      </w:r>
      <w:r w:rsidRPr="007C424B">
        <w:rPr>
          <w:szCs w:val="24"/>
        </w:rPr>
        <w:t>м</w:t>
      </w:r>
      <w:r w:rsidRPr="007C424B">
        <w:rPr>
          <w:spacing w:val="1"/>
          <w:szCs w:val="24"/>
        </w:rPr>
        <w:t>о</w:t>
      </w:r>
      <w:r w:rsidRPr="007C424B">
        <w:rPr>
          <w:spacing w:val="-3"/>
          <w:szCs w:val="24"/>
        </w:rPr>
        <w:t>щ</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ц</w:t>
      </w:r>
      <w:r w:rsidRPr="007C424B">
        <w:rPr>
          <w:spacing w:val="-2"/>
          <w:szCs w:val="24"/>
        </w:rPr>
        <w:t>е</w:t>
      </w:r>
      <w:r w:rsidRPr="007C424B">
        <w:rPr>
          <w:spacing w:val="1"/>
          <w:szCs w:val="24"/>
        </w:rPr>
        <w:t>н</w:t>
      </w:r>
      <w:r w:rsidRPr="007C424B">
        <w:rPr>
          <w:spacing w:val="-3"/>
          <w:szCs w:val="24"/>
        </w:rPr>
        <w:t>т</w:t>
      </w:r>
      <w:r w:rsidRPr="007C424B">
        <w:rPr>
          <w:spacing w:val="1"/>
          <w:szCs w:val="24"/>
        </w:rPr>
        <w:t>ро</w:t>
      </w:r>
      <w:r w:rsidRPr="007C424B">
        <w:rPr>
          <w:szCs w:val="24"/>
        </w:rPr>
        <w:t xml:space="preserve">в </w:t>
      </w:r>
      <w:r w:rsidRPr="007C424B">
        <w:rPr>
          <w:spacing w:val="1"/>
          <w:szCs w:val="24"/>
        </w:rPr>
        <w:t>ци</w:t>
      </w:r>
      <w:r w:rsidRPr="007C424B">
        <w:rPr>
          <w:spacing w:val="-3"/>
          <w:szCs w:val="24"/>
        </w:rPr>
        <w:t>в</w:t>
      </w:r>
      <w:r w:rsidRPr="007C424B">
        <w:rPr>
          <w:spacing w:val="1"/>
          <w:szCs w:val="24"/>
        </w:rPr>
        <w:t>и</w:t>
      </w:r>
      <w:r w:rsidRPr="007C424B">
        <w:rPr>
          <w:spacing w:val="-1"/>
          <w:szCs w:val="24"/>
        </w:rPr>
        <w:t>л</w:t>
      </w:r>
      <w:r w:rsidRPr="007C424B">
        <w:rPr>
          <w:spacing w:val="1"/>
          <w:szCs w:val="24"/>
        </w:rPr>
        <w:t>и</w:t>
      </w:r>
      <w:r w:rsidRPr="007C424B">
        <w:rPr>
          <w:szCs w:val="24"/>
        </w:rPr>
        <w:t>з</w:t>
      </w:r>
      <w:r w:rsidRPr="007C424B">
        <w:rPr>
          <w:spacing w:val="-3"/>
          <w:szCs w:val="24"/>
        </w:rPr>
        <w:t>а</w:t>
      </w:r>
      <w:r w:rsidRPr="007C424B">
        <w:rPr>
          <w:spacing w:val="1"/>
          <w:szCs w:val="24"/>
        </w:rPr>
        <w:t>ц</w:t>
      </w:r>
      <w:r w:rsidRPr="007C424B">
        <w:rPr>
          <w:spacing w:val="-1"/>
          <w:szCs w:val="24"/>
        </w:rPr>
        <w:t>и</w:t>
      </w:r>
      <w:r w:rsidRPr="007C424B">
        <w:rPr>
          <w:szCs w:val="24"/>
        </w:rPr>
        <w:t>й</w:t>
      </w:r>
      <w:r w:rsidRPr="007C424B">
        <w:rPr>
          <w:spacing w:val="2"/>
          <w:szCs w:val="24"/>
        </w:rPr>
        <w:t xml:space="preserve"> </w:t>
      </w:r>
      <w:r w:rsidRPr="007C424B">
        <w:rPr>
          <w:szCs w:val="24"/>
        </w:rPr>
        <w:t>–</w:t>
      </w:r>
      <w:r w:rsidRPr="007C424B">
        <w:rPr>
          <w:spacing w:val="1"/>
          <w:szCs w:val="24"/>
        </w:rPr>
        <w:t xml:space="preserve"> </w:t>
      </w:r>
      <w:r w:rsidRPr="007C424B">
        <w:rPr>
          <w:spacing w:val="-1"/>
          <w:szCs w:val="24"/>
        </w:rPr>
        <w:t>Инд</w:t>
      </w:r>
      <w:r w:rsidRPr="007C424B">
        <w:rPr>
          <w:spacing w:val="1"/>
          <w:szCs w:val="24"/>
        </w:rPr>
        <w:t>и</w:t>
      </w:r>
      <w:r w:rsidRPr="007C424B">
        <w:rPr>
          <w:szCs w:val="24"/>
        </w:rPr>
        <w:t>и</w:t>
      </w:r>
      <w:r w:rsidRPr="007C424B">
        <w:rPr>
          <w:spacing w:val="-2"/>
          <w:szCs w:val="24"/>
        </w:rPr>
        <w:t xml:space="preserve"> </w:t>
      </w:r>
      <w:r w:rsidRPr="007C424B">
        <w:rPr>
          <w:szCs w:val="24"/>
        </w:rPr>
        <w:t>и</w:t>
      </w:r>
      <w:r w:rsidRPr="007C424B">
        <w:rPr>
          <w:spacing w:val="1"/>
          <w:szCs w:val="24"/>
        </w:rPr>
        <w:t xml:space="preserve"> </w:t>
      </w:r>
      <w:r w:rsidRPr="007C424B">
        <w:rPr>
          <w:szCs w:val="24"/>
        </w:rPr>
        <w:t>Кит</w:t>
      </w:r>
      <w:r w:rsidRPr="007C424B">
        <w:rPr>
          <w:spacing w:val="-2"/>
          <w:szCs w:val="24"/>
        </w:rPr>
        <w:t>а</w:t>
      </w:r>
      <w:r w:rsidRPr="007C424B">
        <w:rPr>
          <w:szCs w:val="24"/>
        </w:rPr>
        <w:t>я).</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Взаимодействие</w:t>
      </w:r>
      <w:r w:rsidRPr="007C424B">
        <w:rPr>
          <w:b/>
          <w:bCs/>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1"/>
          <w:szCs w:val="24"/>
        </w:rPr>
        <w:t xml:space="preserve"> </w:t>
      </w:r>
      <w:r w:rsidRPr="007C424B">
        <w:rPr>
          <w:b/>
          <w:bCs/>
          <w:szCs w:val="24"/>
        </w:rPr>
        <w:t>и</w:t>
      </w:r>
      <w:r w:rsidRPr="007C424B">
        <w:rPr>
          <w:b/>
          <w:bCs/>
          <w:spacing w:val="1"/>
          <w:szCs w:val="24"/>
        </w:rPr>
        <w:t xml:space="preserve"> </w:t>
      </w:r>
      <w:r w:rsidRPr="007C424B">
        <w:rPr>
          <w:b/>
          <w:bCs/>
          <w:spacing w:val="-1"/>
          <w:szCs w:val="24"/>
        </w:rPr>
        <w:t>о</w:t>
      </w:r>
      <w:r w:rsidRPr="007C424B">
        <w:rPr>
          <w:b/>
          <w:bCs/>
          <w:spacing w:val="1"/>
          <w:szCs w:val="24"/>
        </w:rPr>
        <w:t>б</w:t>
      </w:r>
      <w:r w:rsidRPr="007C424B">
        <w:rPr>
          <w:b/>
          <w:bCs/>
          <w:spacing w:val="-2"/>
          <w:szCs w:val="24"/>
        </w:rPr>
        <w:t>ще</w:t>
      </w:r>
      <w:r w:rsidRPr="007C424B">
        <w:rPr>
          <w:b/>
          <w:bCs/>
          <w:szCs w:val="24"/>
        </w:rPr>
        <w:t>с</w:t>
      </w:r>
      <w:r w:rsidRPr="007C424B">
        <w:rPr>
          <w:b/>
          <w:bCs/>
          <w:spacing w:val="1"/>
          <w:szCs w:val="24"/>
        </w:rPr>
        <w:t>т</w:t>
      </w:r>
      <w:r w:rsidRPr="007C424B">
        <w:rPr>
          <w:b/>
          <w:bCs/>
          <w:spacing w:val="-3"/>
          <w:szCs w:val="24"/>
        </w:rPr>
        <w:t>в</w:t>
      </w:r>
      <w:r w:rsidRPr="007C424B">
        <w:rPr>
          <w:b/>
          <w:bCs/>
          <w:spacing w:val="1"/>
          <w:szCs w:val="24"/>
        </w:rPr>
        <w:t>а</w:t>
      </w:r>
      <w:r w:rsidRPr="007C424B">
        <w:rPr>
          <w:b/>
          <w:bCs/>
          <w:szCs w:val="24"/>
        </w:rPr>
        <w:t>.</w:t>
      </w:r>
      <w:r w:rsidRPr="007C424B">
        <w:rPr>
          <w:b/>
          <w:bCs/>
          <w:spacing w:val="6"/>
          <w:szCs w:val="24"/>
        </w:rPr>
        <w:t xml:space="preserve"> </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за</w:t>
      </w:r>
      <w:r w:rsidRPr="007C424B">
        <w:rPr>
          <w:spacing w:val="-3"/>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ей ге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й</w:t>
      </w:r>
      <w:r w:rsidRPr="007C424B">
        <w:rPr>
          <w:spacing w:val="1"/>
          <w:szCs w:val="24"/>
        </w:rPr>
        <w:t xml:space="preserve"> о</w:t>
      </w:r>
      <w:r w:rsidRPr="007C424B">
        <w:rPr>
          <w:spacing w:val="-1"/>
          <w:szCs w:val="24"/>
        </w:rPr>
        <w:t>бол</w:t>
      </w:r>
      <w:r w:rsidRPr="007C424B">
        <w:rPr>
          <w:spacing w:val="1"/>
          <w:szCs w:val="24"/>
        </w:rPr>
        <w:t>о</w:t>
      </w:r>
      <w:r w:rsidRPr="007C424B">
        <w:rPr>
          <w:szCs w:val="24"/>
        </w:rPr>
        <w:t>ч</w:t>
      </w:r>
      <w:r w:rsidRPr="007C424B">
        <w:rPr>
          <w:spacing w:val="-2"/>
          <w:szCs w:val="24"/>
        </w:rPr>
        <w:t>к</w:t>
      </w:r>
      <w:r w:rsidRPr="007C424B">
        <w:rPr>
          <w:szCs w:val="24"/>
        </w:rPr>
        <w:t>и</w:t>
      </w:r>
      <w:r w:rsidRPr="007C424B">
        <w:rPr>
          <w:spacing w:val="4"/>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2"/>
          <w:szCs w:val="24"/>
        </w:rPr>
        <w:t xml:space="preserve"> </w:t>
      </w:r>
      <w:r w:rsidRPr="007C424B">
        <w:rPr>
          <w:szCs w:val="24"/>
        </w:rPr>
        <w:t>и</w:t>
      </w:r>
      <w:r w:rsidRPr="007C424B">
        <w:rPr>
          <w:spacing w:val="4"/>
          <w:szCs w:val="24"/>
        </w:rPr>
        <w:t xml:space="preserve"> </w:t>
      </w:r>
      <w:r w:rsidRPr="007C424B">
        <w:rPr>
          <w:spacing w:val="1"/>
          <w:szCs w:val="24"/>
        </w:rPr>
        <w:t>д</w:t>
      </w:r>
      <w:r w:rsidRPr="007C424B">
        <w:rPr>
          <w:spacing w:val="-2"/>
          <w:szCs w:val="24"/>
        </w:rPr>
        <w:t>е</w:t>
      </w:r>
      <w:r w:rsidRPr="007C424B">
        <w:rPr>
          <w:szCs w:val="24"/>
        </w:rPr>
        <w:t>ятел</w:t>
      </w:r>
      <w:r w:rsidRPr="007C424B">
        <w:rPr>
          <w:spacing w:val="-1"/>
          <w:szCs w:val="24"/>
        </w:rPr>
        <w:t>ь</w:t>
      </w:r>
      <w:r w:rsidRPr="007C424B">
        <w:rPr>
          <w:spacing w:val="1"/>
          <w:szCs w:val="24"/>
        </w:rPr>
        <w:t>н</w:t>
      </w:r>
      <w:r w:rsidRPr="007C424B">
        <w:rPr>
          <w:spacing w:val="-1"/>
          <w:szCs w:val="24"/>
        </w:rPr>
        <w:t>о</w:t>
      </w:r>
      <w:r w:rsidRPr="007C424B">
        <w:rPr>
          <w:szCs w:val="24"/>
        </w:rPr>
        <w:t>сть</w:t>
      </w:r>
      <w:r w:rsidRPr="007C424B">
        <w:rPr>
          <w:spacing w:val="2"/>
          <w:szCs w:val="24"/>
        </w:rPr>
        <w:t xml:space="preserve"> </w:t>
      </w:r>
      <w:r w:rsidRPr="007C424B">
        <w:rPr>
          <w:spacing w:val="-1"/>
          <w:szCs w:val="24"/>
        </w:rPr>
        <w:t>лю</w:t>
      </w:r>
      <w:r w:rsidRPr="007C424B">
        <w:rPr>
          <w:spacing w:val="1"/>
          <w:szCs w:val="24"/>
        </w:rPr>
        <w:t>д</w:t>
      </w:r>
      <w:r w:rsidRPr="007C424B">
        <w:rPr>
          <w:szCs w:val="24"/>
        </w:rPr>
        <w:t>е</w:t>
      </w:r>
      <w:r w:rsidRPr="007C424B">
        <w:rPr>
          <w:spacing w:val="1"/>
          <w:szCs w:val="24"/>
        </w:rPr>
        <w:t>й</w:t>
      </w:r>
      <w:r w:rsidRPr="007C424B">
        <w:rPr>
          <w:szCs w:val="24"/>
        </w:rPr>
        <w:t>. Степ</w:t>
      </w:r>
      <w:r w:rsidRPr="007C424B">
        <w:rPr>
          <w:spacing w:val="-2"/>
          <w:szCs w:val="24"/>
        </w:rPr>
        <w:t>е</w:t>
      </w:r>
      <w:r w:rsidRPr="007C424B">
        <w:rPr>
          <w:spacing w:val="1"/>
          <w:szCs w:val="24"/>
        </w:rPr>
        <w:t>н</w:t>
      </w:r>
      <w:r w:rsidRPr="007C424B">
        <w:rPr>
          <w:szCs w:val="24"/>
        </w:rPr>
        <w:t>ь</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zCs w:val="24"/>
        </w:rPr>
        <w:t>е</w:t>
      </w:r>
      <w:r w:rsidRPr="007C424B">
        <w:rPr>
          <w:spacing w:val="1"/>
          <w:szCs w:val="24"/>
        </w:rPr>
        <w:t>й</w:t>
      </w:r>
      <w:r w:rsidRPr="007C424B">
        <w:rPr>
          <w:spacing w:val="-2"/>
          <w:szCs w:val="24"/>
        </w:rPr>
        <w:t>с</w:t>
      </w:r>
      <w:r w:rsidRPr="007C424B">
        <w:rPr>
          <w:szCs w:val="24"/>
        </w:rPr>
        <w:t>т</w:t>
      </w:r>
      <w:r w:rsidRPr="007C424B">
        <w:rPr>
          <w:spacing w:val="-1"/>
          <w:szCs w:val="24"/>
        </w:rPr>
        <w:t>ви</w:t>
      </w:r>
      <w:r w:rsidRPr="007C424B">
        <w:rPr>
          <w:szCs w:val="24"/>
        </w:rPr>
        <w:t>я челове</w:t>
      </w:r>
      <w:r w:rsidRPr="007C424B">
        <w:rPr>
          <w:spacing w:val="-2"/>
          <w:szCs w:val="24"/>
        </w:rPr>
        <w:t>к</w:t>
      </w:r>
      <w:r w:rsidRPr="007C424B">
        <w:rPr>
          <w:szCs w:val="24"/>
        </w:rPr>
        <w:t>а</w:t>
      </w:r>
      <w:r w:rsidRPr="007C424B">
        <w:rPr>
          <w:spacing w:val="4"/>
          <w:szCs w:val="24"/>
        </w:rPr>
        <w:t xml:space="preserve"> </w:t>
      </w:r>
      <w:r w:rsidRPr="007C424B">
        <w:rPr>
          <w:spacing w:val="1"/>
          <w:szCs w:val="24"/>
        </w:rPr>
        <w:t>н</w:t>
      </w:r>
      <w:r w:rsidRPr="007C424B">
        <w:rPr>
          <w:szCs w:val="24"/>
        </w:rPr>
        <w:t>а</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zCs w:val="24"/>
        </w:rPr>
        <w:t xml:space="preserve">у </w:t>
      </w:r>
      <w:r w:rsidRPr="007C424B">
        <w:rPr>
          <w:spacing w:val="1"/>
          <w:szCs w:val="24"/>
        </w:rPr>
        <w:t>н</w:t>
      </w:r>
      <w:r w:rsidRPr="007C424B">
        <w:rPr>
          <w:szCs w:val="24"/>
        </w:rPr>
        <w:t>а</w:t>
      </w:r>
      <w:r w:rsidRPr="007C424B">
        <w:rPr>
          <w:spacing w:val="4"/>
          <w:szCs w:val="24"/>
        </w:rPr>
        <w:t xml:space="preserve"> </w:t>
      </w:r>
      <w:r w:rsidRPr="007C424B">
        <w:rPr>
          <w:spacing w:val="1"/>
          <w:szCs w:val="24"/>
        </w:rPr>
        <w:t>р</w:t>
      </w:r>
      <w:r w:rsidRPr="007C424B">
        <w:rPr>
          <w:szCs w:val="24"/>
        </w:rPr>
        <w:t>а</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9"/>
          <w:szCs w:val="24"/>
        </w:rPr>
        <w:t xml:space="preserve"> </w:t>
      </w:r>
      <w:r w:rsidRPr="007C424B">
        <w:rPr>
          <w:szCs w:val="24"/>
        </w:rPr>
        <w:t>мат</w:t>
      </w:r>
      <w:r w:rsidRPr="007C424B">
        <w:rPr>
          <w:spacing w:val="-3"/>
          <w:szCs w:val="24"/>
        </w:rPr>
        <w:t>е</w:t>
      </w:r>
      <w:r w:rsidRPr="007C424B">
        <w:rPr>
          <w:spacing w:val="1"/>
          <w:szCs w:val="24"/>
        </w:rPr>
        <w:t>р</w:t>
      </w:r>
      <w:r w:rsidRPr="007C424B">
        <w:rPr>
          <w:spacing w:val="-1"/>
          <w:szCs w:val="24"/>
        </w:rPr>
        <w:t>и</w:t>
      </w:r>
      <w:r w:rsidRPr="007C424B">
        <w:rPr>
          <w:szCs w:val="24"/>
        </w:rPr>
        <w:t>ка</w:t>
      </w:r>
      <w:r w:rsidRPr="007C424B">
        <w:rPr>
          <w:spacing w:val="1"/>
          <w:szCs w:val="24"/>
        </w:rPr>
        <w:t>х</w:t>
      </w:r>
      <w:r w:rsidRPr="007C424B">
        <w:rPr>
          <w:szCs w:val="24"/>
        </w:rPr>
        <w:t>.</w:t>
      </w:r>
      <w:r w:rsidRPr="007C424B">
        <w:rPr>
          <w:spacing w:val="3"/>
          <w:szCs w:val="24"/>
        </w:rPr>
        <w:t xml:space="preserve"> </w:t>
      </w:r>
      <w:r w:rsidRPr="007C424B">
        <w:rPr>
          <w:spacing w:val="-1"/>
          <w:szCs w:val="24"/>
        </w:rPr>
        <w:t>Н</w:t>
      </w:r>
      <w:r w:rsidRPr="007C424B">
        <w:rPr>
          <w:spacing w:val="-2"/>
          <w:szCs w:val="24"/>
        </w:rPr>
        <w:t>е</w:t>
      </w:r>
      <w:r w:rsidRPr="007C424B">
        <w:rPr>
          <w:spacing w:val="-1"/>
          <w:szCs w:val="24"/>
        </w:rPr>
        <w:t>о</w:t>
      </w:r>
      <w:r w:rsidRPr="007C424B">
        <w:rPr>
          <w:spacing w:val="1"/>
          <w:szCs w:val="24"/>
        </w:rPr>
        <w:t>б</w:t>
      </w:r>
      <w:r w:rsidRPr="007C424B">
        <w:rPr>
          <w:spacing w:val="-1"/>
          <w:szCs w:val="24"/>
        </w:rPr>
        <w:t>хо</w:t>
      </w:r>
      <w:r w:rsidRPr="007C424B">
        <w:rPr>
          <w:spacing w:val="1"/>
          <w:szCs w:val="24"/>
        </w:rPr>
        <w:t>ди</w:t>
      </w:r>
      <w:r w:rsidRPr="007C424B">
        <w:rPr>
          <w:spacing w:val="-3"/>
          <w:szCs w:val="24"/>
        </w:rPr>
        <w:t>м</w:t>
      </w:r>
      <w:r w:rsidRPr="007C424B">
        <w:rPr>
          <w:spacing w:val="-1"/>
          <w:szCs w:val="24"/>
        </w:rPr>
        <w:t>о</w:t>
      </w:r>
      <w:r w:rsidRPr="007C424B">
        <w:rPr>
          <w:szCs w:val="24"/>
        </w:rPr>
        <w:t>сть</w:t>
      </w:r>
      <w:r w:rsidRPr="007C424B">
        <w:rPr>
          <w:spacing w:val="3"/>
          <w:szCs w:val="24"/>
        </w:rPr>
        <w:t xml:space="preserve"> </w:t>
      </w:r>
      <w:r w:rsidRPr="007C424B">
        <w:rPr>
          <w:szCs w:val="24"/>
        </w:rPr>
        <w:t>меж</w:t>
      </w:r>
      <w:r w:rsidRPr="007C424B">
        <w:rPr>
          <w:spacing w:val="1"/>
          <w:szCs w:val="24"/>
        </w:rPr>
        <w:t>д</w:t>
      </w:r>
      <w:r w:rsidRPr="007C424B">
        <w:rPr>
          <w:spacing w:val="-4"/>
          <w:szCs w:val="24"/>
        </w:rPr>
        <w:t>у</w:t>
      </w:r>
      <w:r w:rsidRPr="007C424B">
        <w:rPr>
          <w:spacing w:val="1"/>
          <w:szCs w:val="24"/>
        </w:rPr>
        <w:t>н</w:t>
      </w:r>
      <w:r w:rsidRPr="007C424B">
        <w:rPr>
          <w:spacing w:val="-2"/>
          <w:szCs w:val="24"/>
        </w:rPr>
        <w:t>а</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 с</w:t>
      </w:r>
      <w:r w:rsidRPr="007C424B">
        <w:rPr>
          <w:spacing w:val="1"/>
          <w:szCs w:val="24"/>
        </w:rPr>
        <w:t>о</w:t>
      </w:r>
      <w:r w:rsidRPr="007C424B">
        <w:rPr>
          <w:spacing w:val="-3"/>
          <w:szCs w:val="24"/>
        </w:rPr>
        <w:t>т</w:t>
      </w:r>
      <w:r w:rsidRPr="007C424B">
        <w:rPr>
          <w:spacing w:val="1"/>
          <w:szCs w:val="24"/>
        </w:rPr>
        <w:t>р</w:t>
      </w:r>
      <w:r w:rsidRPr="007C424B">
        <w:rPr>
          <w:spacing w:val="-4"/>
          <w:szCs w:val="24"/>
        </w:rPr>
        <w:t>у</w:t>
      </w:r>
      <w:r w:rsidRPr="007C424B">
        <w:rPr>
          <w:spacing w:val="1"/>
          <w:szCs w:val="24"/>
        </w:rPr>
        <w:t>дни</w:t>
      </w:r>
      <w:r w:rsidRPr="007C424B">
        <w:rPr>
          <w:spacing w:val="-2"/>
          <w:szCs w:val="24"/>
        </w:rPr>
        <w:t>ч</w:t>
      </w:r>
      <w:r w:rsidRPr="007C424B">
        <w:rPr>
          <w:szCs w:val="24"/>
        </w:rPr>
        <w:t>ества</w:t>
      </w:r>
      <w:r w:rsidRPr="007C424B">
        <w:rPr>
          <w:spacing w:val="3"/>
          <w:szCs w:val="24"/>
        </w:rPr>
        <w:t xml:space="preserve"> </w:t>
      </w:r>
      <w:r w:rsidRPr="007C424B">
        <w:rPr>
          <w:szCs w:val="24"/>
        </w:rPr>
        <w:t xml:space="preserve">в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и</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1"/>
          <w:szCs w:val="24"/>
        </w:rPr>
        <w:t xml:space="preserve"> </w:t>
      </w:r>
      <w:r w:rsidRPr="007C424B">
        <w:rPr>
          <w:szCs w:val="24"/>
        </w:rPr>
        <w:t>и</w:t>
      </w:r>
      <w:r w:rsidRPr="007C424B">
        <w:rPr>
          <w:spacing w:val="4"/>
          <w:szCs w:val="24"/>
        </w:rPr>
        <w:t xml:space="preserve"> </w:t>
      </w:r>
      <w:r w:rsidRPr="007C424B">
        <w:rPr>
          <w:spacing w:val="-2"/>
          <w:szCs w:val="24"/>
        </w:rPr>
        <w:t>е</w:t>
      </w:r>
      <w:r w:rsidRPr="007C424B">
        <w:rPr>
          <w:szCs w:val="24"/>
        </w:rPr>
        <w:t>е</w:t>
      </w:r>
      <w:r w:rsidRPr="007C424B">
        <w:rPr>
          <w:spacing w:val="3"/>
          <w:szCs w:val="24"/>
        </w:rPr>
        <w:t xml:space="preserve">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ны</w:t>
      </w:r>
      <w:r w:rsidRPr="007C424B">
        <w:rPr>
          <w:szCs w:val="24"/>
        </w:rPr>
        <w:t>.</w:t>
      </w:r>
      <w:r w:rsidRPr="007C424B">
        <w:rPr>
          <w:spacing w:val="3"/>
          <w:szCs w:val="24"/>
        </w:rPr>
        <w:t xml:space="preserve"> </w:t>
      </w:r>
      <w:r w:rsidRPr="007C424B">
        <w:rPr>
          <w:szCs w:val="24"/>
        </w:rPr>
        <w:t>Раз</w:t>
      </w:r>
      <w:r w:rsidRPr="007C424B">
        <w:rPr>
          <w:spacing w:val="-3"/>
          <w:szCs w:val="24"/>
        </w:rPr>
        <w:t>в</w:t>
      </w:r>
      <w:r w:rsidRPr="007C424B">
        <w:rPr>
          <w:spacing w:val="-1"/>
          <w:szCs w:val="24"/>
        </w:rPr>
        <w:t>и</w:t>
      </w:r>
      <w:r w:rsidRPr="007C424B">
        <w:rPr>
          <w:szCs w:val="24"/>
        </w:rPr>
        <w:t xml:space="preserve">тие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оо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н</w:t>
      </w:r>
      <w:r w:rsidRPr="007C424B">
        <w:rPr>
          <w:spacing w:val="-1"/>
          <w:szCs w:val="24"/>
        </w:rPr>
        <w:t>о</w:t>
      </w:r>
      <w:r w:rsidRPr="007C424B">
        <w:rPr>
          <w:szCs w:val="24"/>
        </w:rPr>
        <w:t xml:space="preserve">й </w:t>
      </w:r>
      <w:r w:rsidRPr="007C424B">
        <w:rPr>
          <w:spacing w:val="-1"/>
          <w:szCs w:val="24"/>
        </w:rPr>
        <w:t>д</w:t>
      </w:r>
      <w:r w:rsidRPr="007C424B">
        <w:rPr>
          <w:szCs w:val="24"/>
        </w:rPr>
        <w:t>еятел</w:t>
      </w:r>
      <w:r w:rsidRPr="007C424B">
        <w:rPr>
          <w:spacing w:val="-1"/>
          <w:szCs w:val="24"/>
        </w:rPr>
        <w:t>ьн</w:t>
      </w:r>
      <w:r w:rsidRPr="007C424B">
        <w:rPr>
          <w:spacing w:val="1"/>
          <w:szCs w:val="24"/>
        </w:rPr>
        <w:t>о</w:t>
      </w:r>
      <w:r w:rsidRPr="007C424B">
        <w:rPr>
          <w:szCs w:val="24"/>
        </w:rPr>
        <w:t>сти</w:t>
      </w:r>
      <w:r w:rsidRPr="007C424B">
        <w:rPr>
          <w:spacing w:val="1"/>
          <w:szCs w:val="24"/>
        </w:rPr>
        <w:t xml:space="preserve"> н</w:t>
      </w:r>
      <w:r w:rsidRPr="007C424B">
        <w:rPr>
          <w:szCs w:val="24"/>
        </w:rPr>
        <w:t xml:space="preserve">а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этапе (</w:t>
      </w:r>
      <w:r w:rsidRPr="007C424B">
        <w:rPr>
          <w:spacing w:val="-2"/>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ю</w:t>
      </w:r>
      <w:r w:rsidRPr="007C424B">
        <w:rPr>
          <w:szCs w:val="24"/>
        </w:rPr>
        <w:t xml:space="preserve">з </w:t>
      </w:r>
      <w:r w:rsidRPr="007C424B">
        <w:rPr>
          <w:spacing w:val="1"/>
          <w:szCs w:val="24"/>
        </w:rPr>
        <w:t>о</w:t>
      </w:r>
      <w:r w:rsidRPr="007C424B">
        <w:rPr>
          <w:spacing w:val="-1"/>
          <w:szCs w:val="24"/>
        </w:rPr>
        <w:t>х</w:t>
      </w:r>
      <w:r w:rsidRPr="007C424B">
        <w:rPr>
          <w:spacing w:val="1"/>
          <w:szCs w:val="24"/>
        </w:rPr>
        <w:t>р</w:t>
      </w:r>
      <w:r w:rsidRPr="007C424B">
        <w:rPr>
          <w:spacing w:val="-2"/>
          <w:szCs w:val="24"/>
        </w:rPr>
        <w:t>а</w:t>
      </w:r>
      <w:r w:rsidRPr="007C424B">
        <w:rPr>
          <w:spacing w:val="1"/>
          <w:szCs w:val="24"/>
        </w:rPr>
        <w:t>н</w:t>
      </w:r>
      <w:r w:rsidRPr="007C424B">
        <w:rPr>
          <w:szCs w:val="24"/>
        </w:rPr>
        <w:t>ы</w:t>
      </w:r>
      <w:r w:rsidRPr="007C424B">
        <w:rPr>
          <w:spacing w:val="5"/>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pacing w:val="1"/>
          <w:szCs w:val="24"/>
        </w:rPr>
        <w:t>ы</w:t>
      </w:r>
      <w:r w:rsidRPr="007C424B">
        <w:rPr>
          <w:szCs w:val="24"/>
        </w:rPr>
        <w:t>,</w:t>
      </w:r>
      <w:r w:rsidRPr="007C424B">
        <w:rPr>
          <w:spacing w:val="6"/>
          <w:szCs w:val="24"/>
        </w:rPr>
        <w:t xml:space="preserve"> </w:t>
      </w:r>
      <w:r w:rsidRPr="007C424B">
        <w:rPr>
          <w:spacing w:val="-3"/>
          <w:szCs w:val="24"/>
        </w:rPr>
        <w:t>М</w:t>
      </w:r>
      <w:r w:rsidRPr="007C424B">
        <w:rPr>
          <w:szCs w:val="24"/>
        </w:rPr>
        <w:t>еж</w:t>
      </w:r>
      <w:r w:rsidRPr="007C424B">
        <w:rPr>
          <w:spacing w:val="1"/>
          <w:szCs w:val="24"/>
        </w:rPr>
        <w:t>д</w:t>
      </w:r>
      <w:r w:rsidRPr="007C424B">
        <w:rPr>
          <w:spacing w:val="-4"/>
          <w:szCs w:val="24"/>
        </w:rPr>
        <w:t>у</w:t>
      </w:r>
      <w:r w:rsidRPr="007C424B">
        <w:rPr>
          <w:spacing w:val="1"/>
          <w:szCs w:val="24"/>
        </w:rPr>
        <w:t>н</w:t>
      </w:r>
      <w:r w:rsidRPr="007C424B">
        <w:rPr>
          <w:szCs w:val="24"/>
        </w:rPr>
        <w:t>а</w:t>
      </w:r>
      <w:r w:rsidRPr="007C424B">
        <w:rPr>
          <w:spacing w:val="-1"/>
          <w:szCs w:val="24"/>
        </w:rPr>
        <w:t>ро</w:t>
      </w:r>
      <w:r w:rsidRPr="007C424B">
        <w:rPr>
          <w:spacing w:val="1"/>
          <w:szCs w:val="24"/>
        </w:rPr>
        <w:t>дн</w:t>
      </w:r>
      <w:r w:rsidRPr="007C424B">
        <w:rPr>
          <w:spacing w:val="-2"/>
          <w:szCs w:val="24"/>
        </w:rPr>
        <w:t>а</w:t>
      </w:r>
      <w:r w:rsidRPr="007C424B">
        <w:rPr>
          <w:szCs w:val="24"/>
        </w:rPr>
        <w:t>я</w:t>
      </w:r>
      <w:r w:rsidRPr="007C424B">
        <w:rPr>
          <w:spacing w:val="7"/>
          <w:szCs w:val="24"/>
        </w:rPr>
        <w:t xml:space="preserve"> </w:t>
      </w:r>
      <w:r w:rsidRPr="007C424B">
        <w:rPr>
          <w:spacing w:val="-1"/>
          <w:szCs w:val="24"/>
        </w:rPr>
        <w:t>Г</w:t>
      </w:r>
      <w:r w:rsidRPr="007C424B">
        <w:rPr>
          <w:spacing w:val="1"/>
          <w:szCs w:val="24"/>
        </w:rPr>
        <w:t>и</w:t>
      </w:r>
      <w:r w:rsidRPr="007C424B">
        <w:rPr>
          <w:spacing w:val="-1"/>
          <w:szCs w:val="24"/>
        </w:rPr>
        <w:t>др</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7"/>
          <w:szCs w:val="24"/>
        </w:rPr>
        <w:t xml:space="preserve"> </w:t>
      </w:r>
      <w:r w:rsidRPr="007C424B">
        <w:rPr>
          <w:spacing w:val="-4"/>
          <w:szCs w:val="24"/>
        </w:rPr>
        <w:t>О</w:t>
      </w:r>
      <w:r w:rsidRPr="007C424B">
        <w:rPr>
          <w:spacing w:val="1"/>
          <w:szCs w:val="24"/>
        </w:rPr>
        <w:t>р</w:t>
      </w:r>
      <w:r w:rsidRPr="007C424B">
        <w:rPr>
          <w:szCs w:val="24"/>
        </w:rPr>
        <w:t>га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6"/>
          <w:szCs w:val="24"/>
        </w:rPr>
        <w:t xml:space="preserve"> </w:t>
      </w:r>
      <w:r w:rsidRPr="007C424B">
        <w:rPr>
          <w:szCs w:val="24"/>
        </w:rPr>
        <w:t>Ю</w:t>
      </w:r>
      <w:r w:rsidRPr="007C424B">
        <w:rPr>
          <w:spacing w:val="-2"/>
          <w:szCs w:val="24"/>
        </w:rPr>
        <w:t>Н</w:t>
      </w:r>
      <w:r w:rsidRPr="007C424B">
        <w:rPr>
          <w:spacing w:val="-1"/>
          <w:szCs w:val="24"/>
        </w:rPr>
        <w:t>Е</w:t>
      </w:r>
      <w:r w:rsidRPr="007C424B">
        <w:rPr>
          <w:szCs w:val="24"/>
        </w:rPr>
        <w:t>СКО</w:t>
      </w:r>
      <w:r w:rsidRPr="007C424B">
        <w:rPr>
          <w:spacing w:val="5"/>
          <w:szCs w:val="24"/>
        </w:rPr>
        <w:t xml:space="preserve"> </w:t>
      </w:r>
      <w:r w:rsidRPr="007C424B">
        <w:rPr>
          <w:szCs w:val="24"/>
        </w:rPr>
        <w:t xml:space="preserve">и </w:t>
      </w:r>
      <w:r w:rsidRPr="007C424B">
        <w:rPr>
          <w:spacing w:val="1"/>
          <w:position w:val="-1"/>
          <w:szCs w:val="24"/>
        </w:rPr>
        <w:t>др</w:t>
      </w:r>
      <w:r w:rsidRPr="007C424B">
        <w:rPr>
          <w:position w:val="-1"/>
          <w:szCs w:val="24"/>
        </w:rPr>
        <w:t>.).</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pacing w:val="6"/>
          <w:szCs w:val="24"/>
        </w:rPr>
      </w:pPr>
      <w:r w:rsidRPr="007C424B">
        <w:rPr>
          <w:b/>
          <w:bCs/>
          <w:spacing w:val="1"/>
          <w:szCs w:val="24"/>
        </w:rPr>
        <w:t>Территория России на карте мира.</w:t>
      </w:r>
      <w:r w:rsidRPr="007C424B">
        <w:rPr>
          <w:b/>
          <w:bCs/>
          <w:spacing w:val="6"/>
          <w:szCs w:val="24"/>
        </w:rPr>
        <w:t xml:space="preserve"> </w:t>
      </w:r>
    </w:p>
    <w:p w:rsidR="001665A0" w:rsidRPr="007C424B" w:rsidRDefault="001665A0" w:rsidP="00146155">
      <w:pPr>
        <w:tabs>
          <w:tab w:val="left" w:pos="142"/>
          <w:tab w:val="left" w:pos="426"/>
          <w:tab w:val="left" w:pos="1134"/>
          <w:tab w:val="left" w:pos="4280"/>
          <w:tab w:val="left" w:pos="6180"/>
          <w:tab w:val="left" w:pos="7100"/>
          <w:tab w:val="left" w:pos="8880"/>
        </w:tabs>
        <w:autoSpaceDE w:val="0"/>
        <w:autoSpaceDN w:val="0"/>
        <w:adjustRightInd w:val="0"/>
        <w:jc w:val="both"/>
        <w:rPr>
          <w:b/>
          <w:bCs/>
          <w:spacing w:val="6"/>
          <w:szCs w:val="24"/>
        </w:rPr>
      </w:pPr>
      <w:r w:rsidRPr="007C424B">
        <w:rPr>
          <w:spacing w:val="-1"/>
          <w:szCs w:val="24"/>
        </w:rPr>
        <w:t>Характеристика</w:t>
      </w:r>
      <w:r w:rsidRPr="007C424B">
        <w:rPr>
          <w:spacing w:val="1"/>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го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
          <w:szCs w:val="24"/>
        </w:rPr>
        <w:t xml:space="preserve"> </w:t>
      </w:r>
      <w:r w:rsidRPr="007C424B">
        <w:rPr>
          <w:szCs w:val="24"/>
        </w:rPr>
        <w:t>В</w:t>
      </w:r>
      <w:r w:rsidRPr="007C424B">
        <w:rPr>
          <w:spacing w:val="1"/>
          <w:szCs w:val="24"/>
        </w:rPr>
        <w:t>о</w:t>
      </w:r>
      <w:r w:rsidRPr="007C424B">
        <w:rPr>
          <w:spacing w:val="-1"/>
          <w:szCs w:val="24"/>
        </w:rPr>
        <w:t>д</w:t>
      </w:r>
      <w:r w:rsidRPr="007C424B">
        <w:rPr>
          <w:spacing w:val="1"/>
          <w:szCs w:val="24"/>
        </w:rPr>
        <w:t>ны</w:t>
      </w:r>
      <w:r w:rsidRPr="007C424B">
        <w:rPr>
          <w:szCs w:val="24"/>
        </w:rPr>
        <w:t>е</w:t>
      </w:r>
      <w:r w:rsidRPr="007C424B">
        <w:rPr>
          <w:spacing w:val="2"/>
          <w:szCs w:val="24"/>
        </w:rPr>
        <w:t xml:space="preserve"> </w:t>
      </w:r>
      <w:r w:rsidRPr="007C424B">
        <w:rPr>
          <w:spacing w:val="-1"/>
          <w:szCs w:val="24"/>
        </w:rPr>
        <w:t>пр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zCs w:val="24"/>
        </w:rPr>
        <w:t>а</w:t>
      </w:r>
      <w:r w:rsidRPr="007C424B">
        <w:rPr>
          <w:spacing w:val="-1"/>
          <w:szCs w:val="24"/>
        </w:rPr>
        <w:t>н</w:t>
      </w:r>
      <w:r w:rsidRPr="007C424B">
        <w:rPr>
          <w:szCs w:val="24"/>
        </w:rPr>
        <w:t>ства,</w:t>
      </w:r>
      <w:r w:rsidRPr="007C424B">
        <w:rPr>
          <w:spacing w:val="1"/>
          <w:szCs w:val="24"/>
        </w:rPr>
        <w:t xml:space="preserve"> о</w:t>
      </w:r>
      <w:r w:rsidRPr="007C424B">
        <w:rPr>
          <w:szCs w:val="24"/>
        </w:rPr>
        <w:t>мываю</w:t>
      </w:r>
      <w:r w:rsidRPr="007C424B">
        <w:rPr>
          <w:spacing w:val="-3"/>
          <w:szCs w:val="24"/>
        </w:rPr>
        <w:t>щ</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ю</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 xml:space="preserve">. </w:t>
      </w:r>
      <w:r w:rsidRPr="007C424B">
        <w:rPr>
          <w:spacing w:val="1"/>
          <w:szCs w:val="24"/>
        </w:rPr>
        <w:t>Го</w:t>
      </w:r>
      <w:r w:rsidRPr="007C424B">
        <w:rPr>
          <w:szCs w:val="24"/>
        </w:rPr>
        <w:t>с</w:t>
      </w:r>
      <w:r w:rsidRPr="007C424B">
        <w:rPr>
          <w:spacing w:val="-3"/>
          <w:szCs w:val="24"/>
        </w:rPr>
        <w:t>у</w:t>
      </w:r>
      <w:r w:rsidRPr="007C424B">
        <w:rPr>
          <w:spacing w:val="1"/>
          <w:szCs w:val="24"/>
        </w:rPr>
        <w:t>д</w:t>
      </w:r>
      <w:r w:rsidRPr="007C424B">
        <w:rPr>
          <w:spacing w:val="-2"/>
          <w:szCs w:val="24"/>
        </w:rPr>
        <w:t>а</w:t>
      </w:r>
      <w:r w:rsidRPr="007C424B">
        <w:rPr>
          <w:spacing w:val="1"/>
          <w:szCs w:val="24"/>
        </w:rPr>
        <w:t>р</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г</w:t>
      </w:r>
      <w:r w:rsidRPr="007C424B">
        <w:rPr>
          <w:spacing w:val="-1"/>
          <w:szCs w:val="24"/>
        </w:rPr>
        <w:t>р</w:t>
      </w:r>
      <w:r w:rsidRPr="007C424B">
        <w:rPr>
          <w:szCs w:val="24"/>
        </w:rPr>
        <w:t>а</w:t>
      </w:r>
      <w:r w:rsidRPr="007C424B">
        <w:rPr>
          <w:spacing w:val="1"/>
          <w:szCs w:val="24"/>
        </w:rPr>
        <w:t>н</w:t>
      </w:r>
      <w:r w:rsidRPr="007C424B">
        <w:rPr>
          <w:spacing w:val="-1"/>
          <w:szCs w:val="24"/>
        </w:rPr>
        <w:t>иц</w:t>
      </w:r>
      <w:r w:rsidRPr="007C424B">
        <w:rPr>
          <w:szCs w:val="24"/>
        </w:rPr>
        <w:t>ы</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Р</w:t>
      </w:r>
      <w:r w:rsidRPr="007C424B">
        <w:rPr>
          <w:spacing w:val="-1"/>
          <w:szCs w:val="24"/>
        </w:rPr>
        <w:t>о</w:t>
      </w:r>
      <w:r w:rsidRPr="007C424B">
        <w:rPr>
          <w:szCs w:val="24"/>
        </w:rPr>
        <w:t>сс</w:t>
      </w:r>
      <w:r w:rsidRPr="007C424B">
        <w:rPr>
          <w:spacing w:val="-1"/>
          <w:szCs w:val="24"/>
        </w:rPr>
        <w:t>и</w:t>
      </w:r>
      <w:r w:rsidRPr="007C424B">
        <w:rPr>
          <w:szCs w:val="24"/>
        </w:rPr>
        <w:t>я</w:t>
      </w:r>
      <w:r w:rsidRPr="007C424B">
        <w:rPr>
          <w:spacing w:val="1"/>
          <w:szCs w:val="24"/>
        </w:rPr>
        <w:t xml:space="preserve"> н</w:t>
      </w:r>
      <w:r w:rsidRPr="007C424B">
        <w:rPr>
          <w:szCs w:val="24"/>
        </w:rPr>
        <w:t>а</w:t>
      </w:r>
      <w:r w:rsidRPr="007C424B">
        <w:rPr>
          <w:spacing w:val="1"/>
          <w:szCs w:val="24"/>
        </w:rPr>
        <w:t xml:space="preserve"> </w:t>
      </w:r>
      <w:r w:rsidRPr="007C424B">
        <w:rPr>
          <w:szCs w:val="24"/>
        </w:rPr>
        <w:t>к</w:t>
      </w:r>
      <w:r w:rsidRPr="007C424B">
        <w:rPr>
          <w:spacing w:val="-2"/>
          <w:szCs w:val="24"/>
        </w:rPr>
        <w:t>а</w:t>
      </w:r>
      <w:r w:rsidRPr="007C424B">
        <w:rPr>
          <w:spacing w:val="1"/>
          <w:szCs w:val="24"/>
        </w:rPr>
        <w:t>р</w:t>
      </w:r>
      <w:r w:rsidRPr="007C424B">
        <w:rPr>
          <w:szCs w:val="24"/>
        </w:rPr>
        <w:t>те ча</w:t>
      </w:r>
      <w:r w:rsidRPr="007C424B">
        <w:rPr>
          <w:spacing w:val="-2"/>
          <w:szCs w:val="24"/>
        </w:rPr>
        <w:t>с</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о</w:t>
      </w:r>
      <w:r w:rsidRPr="007C424B">
        <w:rPr>
          <w:spacing w:val="-3"/>
          <w:szCs w:val="24"/>
        </w:rPr>
        <w:t>в</w:t>
      </w:r>
      <w:r w:rsidRPr="007C424B">
        <w:rPr>
          <w:szCs w:val="24"/>
        </w:rPr>
        <w:t xml:space="preserve">. Часовые зоны России. Местное, поясное время, его роль в хозяйстве и жизни людей.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zCs w:val="24"/>
        </w:rPr>
        <w:t>засе</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1"/>
          <w:szCs w:val="24"/>
        </w:rPr>
        <w:t xml:space="preserve"> </w:t>
      </w:r>
      <w:r w:rsidRPr="007C424B">
        <w:rPr>
          <w:spacing w:val="-1"/>
          <w:szCs w:val="24"/>
        </w:rPr>
        <w:t>X</w:t>
      </w:r>
      <w:r w:rsidRPr="007C424B">
        <w:rPr>
          <w:szCs w:val="24"/>
        </w:rPr>
        <w:t>I</w:t>
      </w:r>
      <w:r w:rsidRPr="007C424B">
        <w:rPr>
          <w:spacing w:val="11"/>
          <w:szCs w:val="24"/>
        </w:rPr>
        <w:t xml:space="preserve"> </w:t>
      </w:r>
      <w:r w:rsidRPr="007C424B">
        <w:rPr>
          <w:szCs w:val="24"/>
        </w:rPr>
        <w:t>–</w:t>
      </w:r>
      <w:r w:rsidRPr="007C424B">
        <w:rPr>
          <w:spacing w:val="3"/>
          <w:szCs w:val="24"/>
        </w:rPr>
        <w:t xml:space="preserve"> </w:t>
      </w:r>
      <w:r w:rsidRPr="007C424B">
        <w:rPr>
          <w:spacing w:val="-1"/>
          <w:szCs w:val="24"/>
        </w:rPr>
        <w:t>XV</w:t>
      </w:r>
      <w:r w:rsidRPr="007C424B">
        <w:rPr>
          <w:szCs w:val="24"/>
        </w:rPr>
        <w:t>I</w:t>
      </w:r>
      <w:r w:rsidRPr="007C424B">
        <w:rPr>
          <w:spacing w:val="2"/>
          <w:szCs w:val="24"/>
        </w:rPr>
        <w:t xml:space="preserve"> </w:t>
      </w:r>
      <w:r w:rsidRPr="007C424B">
        <w:rPr>
          <w:szCs w:val="24"/>
        </w:rPr>
        <w:t>в</w:t>
      </w:r>
      <w:r w:rsidRPr="007C424B">
        <w:rPr>
          <w:spacing w:val="-1"/>
          <w:szCs w:val="24"/>
        </w:rPr>
        <w:t>в</w:t>
      </w:r>
      <w:r w:rsidRPr="007C424B">
        <w:rPr>
          <w:szCs w:val="24"/>
        </w:rPr>
        <w:t>.</w:t>
      </w:r>
      <w:r w:rsidRPr="007C424B">
        <w:rPr>
          <w:spacing w:val="1"/>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w:t>
      </w:r>
      <w:r w:rsidRPr="007C424B">
        <w:rPr>
          <w:szCs w:val="24"/>
        </w:rPr>
        <w:t>св</w:t>
      </w:r>
      <w:r w:rsidRPr="007C424B">
        <w:rPr>
          <w:spacing w:val="-2"/>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w:t>
      </w:r>
      <w:r w:rsidRPr="007C424B">
        <w:rPr>
          <w:spacing w:val="1"/>
          <w:szCs w:val="24"/>
        </w:rPr>
        <w:t xml:space="preserve"> </w:t>
      </w:r>
      <w:r w:rsidRPr="007C424B">
        <w:rPr>
          <w:szCs w:val="24"/>
        </w:rPr>
        <w:t>за</w:t>
      </w:r>
      <w:r w:rsidRPr="007C424B">
        <w:rPr>
          <w:spacing w:val="-3"/>
          <w:szCs w:val="24"/>
        </w:rPr>
        <w:t>с</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1"/>
          <w:szCs w:val="24"/>
        </w:rPr>
        <w:t xml:space="preserve"> </w:t>
      </w:r>
      <w:r w:rsidRPr="007C424B">
        <w:rPr>
          <w:szCs w:val="24"/>
        </w:rPr>
        <w:t xml:space="preserve">в </w:t>
      </w:r>
      <w:r w:rsidRPr="007C424B">
        <w:rPr>
          <w:spacing w:val="-1"/>
          <w:szCs w:val="24"/>
        </w:rPr>
        <w:t>XV</w:t>
      </w:r>
      <w:r w:rsidRPr="007C424B">
        <w:rPr>
          <w:szCs w:val="24"/>
        </w:rPr>
        <w:t>II</w:t>
      </w:r>
      <w:r w:rsidRPr="007C424B">
        <w:rPr>
          <w:spacing w:val="8"/>
          <w:szCs w:val="24"/>
        </w:rPr>
        <w:t xml:space="preserve"> </w:t>
      </w:r>
      <w:r w:rsidRPr="007C424B">
        <w:rPr>
          <w:szCs w:val="24"/>
        </w:rPr>
        <w:t>–</w:t>
      </w:r>
      <w:r w:rsidRPr="007C424B">
        <w:rPr>
          <w:spacing w:val="2"/>
          <w:szCs w:val="24"/>
        </w:rPr>
        <w:t xml:space="preserve"> </w:t>
      </w:r>
      <w:r w:rsidRPr="007C424B">
        <w:rPr>
          <w:spacing w:val="-1"/>
          <w:szCs w:val="24"/>
        </w:rPr>
        <w:t>XV</w:t>
      </w:r>
      <w:r w:rsidRPr="007C424B">
        <w:rPr>
          <w:szCs w:val="24"/>
        </w:rPr>
        <w:t>III</w:t>
      </w:r>
      <w:r w:rsidRPr="007C424B">
        <w:rPr>
          <w:spacing w:val="1"/>
          <w:szCs w:val="24"/>
        </w:rPr>
        <w:t xml:space="preserve"> </w:t>
      </w:r>
      <w:r w:rsidRPr="007C424B">
        <w:rPr>
          <w:szCs w:val="24"/>
        </w:rPr>
        <w:t>в</w:t>
      </w:r>
      <w:r w:rsidRPr="007C424B">
        <w:rPr>
          <w:spacing w:val="-1"/>
          <w:szCs w:val="24"/>
        </w:rPr>
        <w:t>в</w:t>
      </w:r>
      <w:r w:rsidRPr="007C424B">
        <w:rPr>
          <w:szCs w:val="24"/>
        </w:rPr>
        <w:t>.</w:t>
      </w:r>
      <w:r w:rsidRPr="007C424B">
        <w:rPr>
          <w:spacing w:val="2"/>
          <w:szCs w:val="24"/>
        </w:rPr>
        <w:t xml:space="preserve"> </w:t>
      </w:r>
      <w:r w:rsidRPr="007C424B">
        <w:rPr>
          <w:spacing w:val="-1"/>
          <w:szCs w:val="24"/>
        </w:rPr>
        <w:t>И</w:t>
      </w:r>
      <w:r w:rsidRPr="007C424B">
        <w:rPr>
          <w:szCs w:val="24"/>
        </w:rPr>
        <w:t>ст</w:t>
      </w:r>
      <w:r w:rsidRPr="007C424B">
        <w:rPr>
          <w:spacing w:val="1"/>
          <w:szCs w:val="24"/>
        </w:rPr>
        <w:t>о</w:t>
      </w:r>
      <w:r w:rsidRPr="007C424B">
        <w:rPr>
          <w:spacing w:val="-1"/>
          <w:szCs w:val="24"/>
        </w:rPr>
        <w:t>р</w:t>
      </w:r>
      <w:r w:rsidRPr="007C424B">
        <w:rPr>
          <w:spacing w:val="1"/>
          <w:szCs w:val="24"/>
        </w:rPr>
        <w:t>и</w:t>
      </w:r>
      <w:r w:rsidRPr="007C424B">
        <w:rPr>
          <w:szCs w:val="24"/>
        </w:rPr>
        <w:t>я</w:t>
      </w:r>
      <w:r w:rsidRPr="007C424B">
        <w:rPr>
          <w:spacing w:val="1"/>
          <w:szCs w:val="24"/>
        </w:rPr>
        <w:t xml:space="preserve"> о</w:t>
      </w:r>
      <w:r w:rsidRPr="007C424B">
        <w:rPr>
          <w:szCs w:val="24"/>
        </w:rPr>
        <w:t>с</w:t>
      </w:r>
      <w:r w:rsidRPr="007C424B">
        <w:rPr>
          <w:spacing w:val="-3"/>
          <w:szCs w:val="24"/>
        </w:rPr>
        <w:t>в</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и засе</w:t>
      </w:r>
      <w:r w:rsidRPr="007C424B">
        <w:rPr>
          <w:spacing w:val="-1"/>
          <w:szCs w:val="24"/>
        </w:rPr>
        <w:t>л</w:t>
      </w:r>
      <w:r w:rsidRPr="007C424B">
        <w:rPr>
          <w:szCs w:val="24"/>
        </w:rPr>
        <w:t>е</w:t>
      </w:r>
      <w:r w:rsidRPr="007C424B">
        <w:rPr>
          <w:spacing w:val="-1"/>
          <w:szCs w:val="24"/>
        </w:rPr>
        <w:t>н</w:t>
      </w:r>
      <w:r w:rsidRPr="007C424B">
        <w:rPr>
          <w:spacing w:val="1"/>
          <w:szCs w:val="24"/>
        </w:rPr>
        <w:t>и</w:t>
      </w:r>
      <w:r w:rsidRPr="007C424B">
        <w:rPr>
          <w:szCs w:val="24"/>
        </w:rPr>
        <w:t>я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и</w:t>
      </w:r>
      <w:r w:rsidRPr="007C424B">
        <w:rPr>
          <w:spacing w:val="1"/>
          <w:szCs w:val="24"/>
        </w:rPr>
        <w:t xml:space="preserve"> </w:t>
      </w:r>
      <w:r w:rsidRPr="007C424B">
        <w:rPr>
          <w:szCs w:val="24"/>
        </w:rPr>
        <w:t>в</w:t>
      </w:r>
      <w:r w:rsidRPr="007C424B">
        <w:rPr>
          <w:spacing w:val="-1"/>
          <w:szCs w:val="24"/>
        </w:rPr>
        <w:t xml:space="preserve"> </w:t>
      </w:r>
      <w:r w:rsidRPr="007C424B">
        <w:rPr>
          <w:spacing w:val="-2"/>
          <w:szCs w:val="24"/>
        </w:rPr>
        <w:t>X</w:t>
      </w:r>
      <w:r w:rsidRPr="007C424B">
        <w:rPr>
          <w:szCs w:val="24"/>
        </w:rPr>
        <w:t>IX</w:t>
      </w:r>
      <w:r w:rsidRPr="007C424B">
        <w:rPr>
          <w:spacing w:val="3"/>
          <w:szCs w:val="24"/>
        </w:rPr>
        <w:t xml:space="preserve"> </w:t>
      </w:r>
      <w:r w:rsidRPr="007C424B">
        <w:rPr>
          <w:szCs w:val="24"/>
        </w:rPr>
        <w:t>–</w:t>
      </w:r>
      <w:r w:rsidRPr="007C424B">
        <w:rPr>
          <w:spacing w:val="-2"/>
          <w:szCs w:val="24"/>
        </w:rPr>
        <w:t xml:space="preserve"> </w:t>
      </w:r>
      <w:r w:rsidRPr="007C424B">
        <w:rPr>
          <w:spacing w:val="-1"/>
          <w:szCs w:val="24"/>
        </w:rPr>
        <w:t>X</w:t>
      </w:r>
      <w:r w:rsidRPr="007C424B">
        <w:rPr>
          <w:szCs w:val="24"/>
        </w:rPr>
        <w:t>X</w:t>
      </w:r>
      <w:r w:rsidRPr="007C424B">
        <w:rPr>
          <w:szCs w:val="24"/>
          <w:lang w:val="en-US"/>
        </w:rPr>
        <w:t>I</w:t>
      </w:r>
      <w:r w:rsidRPr="007C424B">
        <w:rPr>
          <w:spacing w:val="-1"/>
          <w:szCs w:val="24"/>
        </w:rPr>
        <w:t xml:space="preserve"> в</w:t>
      </w:r>
      <w:r w:rsidRPr="007C424B">
        <w:rPr>
          <w:szCs w:val="24"/>
        </w:rPr>
        <w:t xml:space="preserve">в. </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Общая</w:t>
      </w:r>
      <w:r w:rsidRPr="007C424B">
        <w:rPr>
          <w:b/>
          <w:bCs/>
          <w:spacing w:val="-1"/>
          <w:szCs w:val="24"/>
        </w:rPr>
        <w:t xml:space="preserve"> 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кт</w:t>
      </w:r>
      <w:r w:rsidRPr="007C424B">
        <w:rPr>
          <w:b/>
          <w:bCs/>
          <w:spacing w:val="-2"/>
          <w:szCs w:val="24"/>
        </w:rPr>
        <w:t>е</w:t>
      </w:r>
      <w:r w:rsidRPr="007C424B">
        <w:rPr>
          <w:b/>
          <w:bCs/>
          <w:szCs w:val="24"/>
        </w:rPr>
        <w:t>р</w:t>
      </w:r>
      <w:r w:rsidRPr="007C424B">
        <w:rPr>
          <w:b/>
          <w:bCs/>
          <w:spacing w:val="-1"/>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1"/>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ды</w:t>
      </w:r>
      <w:r w:rsidRPr="007C424B">
        <w:rPr>
          <w:b/>
          <w:bCs/>
          <w:spacing w:val="-4"/>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Р</w:t>
      </w:r>
      <w:r w:rsidRPr="007C424B">
        <w:rPr>
          <w:b/>
          <w:bCs/>
          <w:szCs w:val="24"/>
        </w:rPr>
        <w:t>е</w:t>
      </w:r>
      <w:r w:rsidRPr="007C424B">
        <w:rPr>
          <w:b/>
          <w:bCs/>
          <w:spacing w:val="1"/>
          <w:szCs w:val="24"/>
        </w:rPr>
        <w:t>л</w:t>
      </w:r>
      <w:r w:rsidRPr="007C424B">
        <w:rPr>
          <w:b/>
          <w:bCs/>
          <w:szCs w:val="24"/>
        </w:rPr>
        <w:t>ьеф</w:t>
      </w:r>
      <w:r w:rsidRPr="007C424B">
        <w:rPr>
          <w:b/>
          <w:bCs/>
          <w:spacing w:val="6"/>
          <w:szCs w:val="24"/>
        </w:rPr>
        <w:t xml:space="preserve"> </w:t>
      </w:r>
      <w:r w:rsidRPr="007C424B">
        <w:rPr>
          <w:b/>
          <w:bCs/>
          <w:szCs w:val="24"/>
        </w:rPr>
        <w:t xml:space="preserve">и </w:t>
      </w:r>
      <w:r w:rsidRPr="007C424B">
        <w:rPr>
          <w:b/>
          <w:bCs/>
          <w:spacing w:val="-1"/>
          <w:szCs w:val="24"/>
        </w:rPr>
        <w:t>п</w:t>
      </w:r>
      <w:r w:rsidRPr="007C424B">
        <w:rPr>
          <w:b/>
          <w:bCs/>
          <w:spacing w:val="1"/>
          <w:szCs w:val="24"/>
        </w:rPr>
        <w:t>ол</w:t>
      </w:r>
      <w:r w:rsidRPr="007C424B">
        <w:rPr>
          <w:b/>
          <w:bCs/>
          <w:szCs w:val="24"/>
        </w:rPr>
        <w:t>ез</w:t>
      </w:r>
      <w:r w:rsidRPr="007C424B">
        <w:rPr>
          <w:b/>
          <w:bCs/>
          <w:spacing w:val="-1"/>
          <w:szCs w:val="24"/>
        </w:rPr>
        <w:t>ны</w:t>
      </w:r>
      <w:r w:rsidRPr="007C424B">
        <w:rPr>
          <w:b/>
          <w:bCs/>
          <w:szCs w:val="24"/>
        </w:rPr>
        <w:t xml:space="preserve">е </w:t>
      </w:r>
      <w:r w:rsidRPr="007C424B">
        <w:rPr>
          <w:b/>
          <w:bCs/>
          <w:spacing w:val="-1"/>
          <w:szCs w:val="24"/>
        </w:rPr>
        <w:t>и</w:t>
      </w:r>
      <w:r w:rsidRPr="007C424B">
        <w:rPr>
          <w:b/>
          <w:bCs/>
          <w:szCs w:val="24"/>
        </w:rPr>
        <w:t>скопае</w:t>
      </w:r>
      <w:r w:rsidRPr="007C424B">
        <w:rPr>
          <w:b/>
          <w:bCs/>
          <w:spacing w:val="1"/>
          <w:szCs w:val="24"/>
        </w:rPr>
        <w:t>м</w:t>
      </w:r>
      <w:r w:rsidRPr="007C424B">
        <w:rPr>
          <w:b/>
          <w:bCs/>
          <w:spacing w:val="-1"/>
          <w:szCs w:val="24"/>
        </w:rPr>
        <w:t>ы</w:t>
      </w:r>
      <w:r w:rsidRPr="007C424B">
        <w:rPr>
          <w:b/>
          <w:bCs/>
          <w:szCs w:val="24"/>
        </w:rPr>
        <w:t xml:space="preserve">е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 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Геохронологическая таблица. Тектоническое строение территории России. </w:t>
      </w:r>
      <w:r w:rsidRPr="007C424B">
        <w:rPr>
          <w:spacing w:val="-1"/>
          <w:szCs w:val="24"/>
        </w:rPr>
        <w:t>О</w:t>
      </w:r>
      <w:r w:rsidRPr="007C424B">
        <w:rPr>
          <w:szCs w:val="24"/>
        </w:rPr>
        <w:t>с</w:t>
      </w:r>
      <w:r w:rsidRPr="007C424B">
        <w:rPr>
          <w:spacing w:val="1"/>
          <w:szCs w:val="24"/>
        </w:rPr>
        <w:t>н</w:t>
      </w:r>
      <w:r w:rsidRPr="007C424B">
        <w:rPr>
          <w:spacing w:val="5"/>
          <w:szCs w:val="24"/>
        </w:rPr>
        <w:t>о</w:t>
      </w:r>
      <w:r w:rsidRPr="007C424B">
        <w:rPr>
          <w:spacing w:val="-3"/>
          <w:szCs w:val="24"/>
        </w:rPr>
        <w:t>в</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2"/>
          <w:szCs w:val="24"/>
        </w:rPr>
        <w:t>ф</w:t>
      </w:r>
      <w:r w:rsidRPr="007C424B">
        <w:rPr>
          <w:spacing w:val="1"/>
          <w:szCs w:val="24"/>
        </w:rPr>
        <w:t>о</w:t>
      </w:r>
      <w:r w:rsidRPr="007C424B">
        <w:rPr>
          <w:spacing w:val="-1"/>
          <w:szCs w:val="24"/>
        </w:rPr>
        <w:t>р</w:t>
      </w:r>
      <w:r w:rsidRPr="007C424B">
        <w:rPr>
          <w:szCs w:val="24"/>
        </w:rPr>
        <w:t>мы</w:t>
      </w:r>
      <w:r w:rsidRPr="007C424B">
        <w:rPr>
          <w:spacing w:val="2"/>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ефа</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в</w:t>
      </w:r>
      <w:r w:rsidRPr="007C424B">
        <w:rPr>
          <w:spacing w:val="-1"/>
          <w:szCs w:val="24"/>
        </w:rPr>
        <w:t>з</w:t>
      </w:r>
      <w:r w:rsidRPr="007C424B">
        <w:rPr>
          <w:szCs w:val="24"/>
        </w:rPr>
        <w:t>а</w:t>
      </w:r>
      <w:r w:rsidRPr="007C424B">
        <w:rPr>
          <w:spacing w:val="-1"/>
          <w:szCs w:val="24"/>
        </w:rPr>
        <w:t>и</w:t>
      </w:r>
      <w:r w:rsidRPr="007C424B">
        <w:rPr>
          <w:szCs w:val="24"/>
        </w:rPr>
        <w:t>м</w:t>
      </w:r>
      <w:r w:rsidRPr="007C424B">
        <w:rPr>
          <w:spacing w:val="1"/>
          <w:szCs w:val="24"/>
        </w:rPr>
        <w:t>о</w:t>
      </w:r>
      <w:r w:rsidRPr="007C424B">
        <w:rPr>
          <w:szCs w:val="24"/>
        </w:rPr>
        <w:t>с</w:t>
      </w:r>
      <w:r w:rsidRPr="007C424B">
        <w:rPr>
          <w:spacing w:val="-3"/>
          <w:szCs w:val="24"/>
        </w:rPr>
        <w:t>в</w:t>
      </w:r>
      <w:r w:rsidRPr="007C424B">
        <w:rPr>
          <w:szCs w:val="24"/>
        </w:rPr>
        <w:t>язь с тект</w:t>
      </w:r>
      <w:r w:rsidRPr="007C424B">
        <w:rPr>
          <w:spacing w:val="-1"/>
          <w:szCs w:val="24"/>
        </w:rPr>
        <w:t>о</w:t>
      </w:r>
      <w:r w:rsidRPr="007C424B">
        <w:rPr>
          <w:spacing w:val="1"/>
          <w:szCs w:val="24"/>
        </w:rPr>
        <w:t>н</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pacing w:val="-3"/>
          <w:szCs w:val="24"/>
        </w:rPr>
        <w:t>м</w:t>
      </w:r>
      <w:r w:rsidRPr="007C424B">
        <w:rPr>
          <w:szCs w:val="24"/>
        </w:rPr>
        <w:t>и</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ам</w:t>
      </w:r>
      <w:r w:rsidRPr="007C424B">
        <w:rPr>
          <w:spacing w:val="1"/>
          <w:szCs w:val="24"/>
        </w:rPr>
        <w:t>и</w:t>
      </w:r>
      <w:r w:rsidRPr="007C424B">
        <w:rPr>
          <w:szCs w:val="24"/>
        </w:rPr>
        <w:t>.</w:t>
      </w:r>
      <w:r w:rsidRPr="007C424B">
        <w:rPr>
          <w:spacing w:val="2"/>
          <w:szCs w:val="24"/>
        </w:rPr>
        <w:t xml:space="preserve"> </w:t>
      </w:r>
      <w:r w:rsidRPr="007C424B">
        <w:rPr>
          <w:spacing w:val="-1"/>
          <w:szCs w:val="24"/>
        </w:rPr>
        <w:t xml:space="preserve">Факторы образования современного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2"/>
          <w:szCs w:val="24"/>
        </w:rPr>
        <w:t xml:space="preserve"> </w:t>
      </w:r>
      <w:r w:rsidRPr="007C424B">
        <w:rPr>
          <w:spacing w:val="1"/>
          <w:szCs w:val="24"/>
        </w:rPr>
        <w:t>н</w:t>
      </w:r>
      <w:r w:rsidRPr="007C424B">
        <w:rPr>
          <w:szCs w:val="24"/>
        </w:rPr>
        <w:t>а те</w:t>
      </w:r>
      <w:r w:rsidRPr="007C424B">
        <w:rPr>
          <w:spacing w:val="-2"/>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Изображение рельефа на картах разного масштаба. Построение профиля рельефа.</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К</w:t>
      </w:r>
      <w:r w:rsidRPr="007C424B">
        <w:rPr>
          <w:b/>
          <w:bCs/>
          <w:spacing w:val="1"/>
          <w:szCs w:val="24"/>
        </w:rPr>
        <w:t>л</w:t>
      </w:r>
      <w:r w:rsidRPr="007C424B">
        <w:rPr>
          <w:b/>
          <w:bCs/>
          <w:spacing w:val="-1"/>
          <w:szCs w:val="24"/>
        </w:rPr>
        <w:t>и</w:t>
      </w:r>
      <w:r w:rsidRPr="007C424B">
        <w:rPr>
          <w:b/>
          <w:bCs/>
          <w:spacing w:val="-2"/>
          <w:szCs w:val="24"/>
        </w:rPr>
        <w:t>м</w:t>
      </w:r>
      <w:r w:rsidRPr="007C424B">
        <w:rPr>
          <w:b/>
          <w:bCs/>
          <w:spacing w:val="-1"/>
          <w:szCs w:val="24"/>
        </w:rPr>
        <w:t>а</w:t>
      </w:r>
      <w:r w:rsidRPr="007C424B">
        <w:rPr>
          <w:b/>
          <w:bCs/>
          <w:szCs w:val="24"/>
        </w:rPr>
        <w:t>т</w:t>
      </w:r>
      <w:r w:rsidRPr="007C424B">
        <w:rPr>
          <w:b/>
          <w:bCs/>
          <w:spacing w:val="4"/>
          <w:szCs w:val="24"/>
        </w:rPr>
        <w:t xml:space="preserve">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Х</w:t>
      </w:r>
      <w:r w:rsidRPr="007C424B">
        <w:rPr>
          <w:szCs w:val="24"/>
        </w:rPr>
        <w:t>а</w:t>
      </w:r>
      <w:r w:rsidRPr="007C424B">
        <w:rPr>
          <w:spacing w:val="1"/>
          <w:szCs w:val="24"/>
        </w:rPr>
        <w:t>р</w:t>
      </w:r>
      <w:r w:rsidRPr="007C424B">
        <w:rPr>
          <w:spacing w:val="-2"/>
          <w:szCs w:val="24"/>
        </w:rPr>
        <w:t>а</w:t>
      </w:r>
      <w:r w:rsidRPr="007C424B">
        <w:rPr>
          <w:szCs w:val="24"/>
        </w:rPr>
        <w:t>кт</w:t>
      </w:r>
      <w:r w:rsidRPr="007C424B">
        <w:rPr>
          <w:spacing w:val="-2"/>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1"/>
          <w:szCs w:val="24"/>
        </w:rPr>
        <w:t xml:space="preserve"> </w:t>
      </w:r>
      <w:r w:rsidRPr="007C424B">
        <w:rPr>
          <w:szCs w:val="24"/>
        </w:rPr>
        <w:t>кл</w:t>
      </w:r>
      <w:r w:rsidRPr="007C424B">
        <w:rPr>
          <w:spacing w:val="-2"/>
          <w:szCs w:val="24"/>
        </w:rPr>
        <w:t>и</w:t>
      </w:r>
      <w:r w:rsidRPr="007C424B">
        <w:rPr>
          <w:szCs w:val="24"/>
        </w:rPr>
        <w:t>м</w:t>
      </w:r>
      <w:r w:rsidRPr="007C424B">
        <w:rPr>
          <w:spacing w:val="-3"/>
          <w:szCs w:val="24"/>
        </w:rPr>
        <w:t>а</w:t>
      </w:r>
      <w:r w:rsidRPr="007C424B">
        <w:rPr>
          <w:szCs w:val="24"/>
        </w:rPr>
        <w:t>та Р</w:t>
      </w:r>
      <w:r w:rsidRPr="007C424B">
        <w:rPr>
          <w:spacing w:val="1"/>
          <w:szCs w:val="24"/>
        </w:rPr>
        <w:t>о</w:t>
      </w:r>
      <w:r w:rsidRPr="007C424B">
        <w:rPr>
          <w:szCs w:val="24"/>
        </w:rPr>
        <w:t>сс</w:t>
      </w:r>
      <w:r w:rsidRPr="007C424B">
        <w:rPr>
          <w:spacing w:val="-1"/>
          <w:szCs w:val="24"/>
        </w:rPr>
        <w:t>и</w:t>
      </w:r>
      <w:r w:rsidRPr="007C424B">
        <w:rPr>
          <w:szCs w:val="24"/>
        </w:rPr>
        <w:t>и</w:t>
      </w:r>
      <w:r w:rsidRPr="007C424B">
        <w:rPr>
          <w:spacing w:val="1"/>
          <w:szCs w:val="24"/>
        </w:rPr>
        <w:t xml:space="preserve"> </w:t>
      </w:r>
      <w:r w:rsidRPr="007C424B">
        <w:rPr>
          <w:szCs w:val="24"/>
        </w:rPr>
        <w:t>и клима</w:t>
      </w:r>
      <w:r w:rsidRPr="007C424B">
        <w:rPr>
          <w:spacing w:val="-2"/>
          <w:szCs w:val="24"/>
        </w:rPr>
        <w:t>т</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4"/>
          <w:szCs w:val="24"/>
        </w:rPr>
        <w:t>у</w:t>
      </w:r>
      <w:r w:rsidRPr="007C424B">
        <w:rPr>
          <w:spacing w:val="-1"/>
          <w:szCs w:val="24"/>
        </w:rPr>
        <w:t>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3"/>
          <w:szCs w:val="24"/>
        </w:rPr>
        <w:t>о</w:t>
      </w:r>
      <w:r w:rsidRPr="007C424B">
        <w:rPr>
          <w:spacing w:val="-1"/>
          <w:szCs w:val="24"/>
        </w:rPr>
        <w:t>р</w:t>
      </w:r>
      <w:r w:rsidRPr="007C424B">
        <w:rPr>
          <w:spacing w:val="1"/>
          <w:szCs w:val="24"/>
        </w:rPr>
        <w:t>ы</w:t>
      </w:r>
      <w:r w:rsidRPr="007C424B">
        <w:rPr>
          <w:szCs w:val="24"/>
        </w:rPr>
        <w:t>.</w:t>
      </w:r>
      <w:r w:rsidRPr="007C424B">
        <w:rPr>
          <w:spacing w:val="1"/>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ци</w:t>
      </w:r>
      <w:r w:rsidRPr="007C424B">
        <w:rPr>
          <w:spacing w:val="1"/>
          <w:szCs w:val="24"/>
        </w:rPr>
        <w:t>р</w:t>
      </w:r>
      <w:r w:rsidRPr="007C424B">
        <w:rPr>
          <w:szCs w:val="24"/>
        </w:rPr>
        <w:t>к</w:t>
      </w:r>
      <w:r w:rsidRPr="007C424B">
        <w:rPr>
          <w:spacing w:val="-3"/>
          <w:szCs w:val="24"/>
        </w:rPr>
        <w:t>у</w:t>
      </w:r>
      <w:r w:rsidRPr="007C424B">
        <w:rPr>
          <w:spacing w:val="-1"/>
          <w:szCs w:val="24"/>
        </w:rPr>
        <w:t>л</w:t>
      </w:r>
      <w:r w:rsidRPr="007C424B">
        <w:rPr>
          <w:szCs w:val="24"/>
        </w:rPr>
        <w:t>я</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zCs w:val="24"/>
        </w:rPr>
        <w:t>во</w:t>
      </w:r>
      <w:r w:rsidRPr="007C424B">
        <w:rPr>
          <w:spacing w:val="-2"/>
          <w:szCs w:val="24"/>
        </w:rPr>
        <w:t>з</w:t>
      </w:r>
      <w:r w:rsidRPr="007C424B">
        <w:rPr>
          <w:spacing w:val="1"/>
          <w:szCs w:val="24"/>
        </w:rPr>
        <w:t>д</w:t>
      </w:r>
      <w:r w:rsidRPr="007C424B">
        <w:rPr>
          <w:spacing w:val="-4"/>
          <w:szCs w:val="24"/>
        </w:rPr>
        <w:t>у</w:t>
      </w:r>
      <w:r w:rsidRPr="007C424B">
        <w:rPr>
          <w:szCs w:val="24"/>
        </w:rPr>
        <w:t>шн</w:t>
      </w:r>
      <w:r w:rsidRPr="007C424B">
        <w:rPr>
          <w:spacing w:val="1"/>
          <w:szCs w:val="24"/>
        </w:rPr>
        <w:t>ы</w:t>
      </w:r>
      <w:r w:rsidRPr="007C424B">
        <w:rPr>
          <w:szCs w:val="24"/>
        </w:rPr>
        <w:t>х</w:t>
      </w:r>
      <w:r w:rsidRPr="007C424B">
        <w:rPr>
          <w:spacing w:val="1"/>
          <w:szCs w:val="24"/>
        </w:rPr>
        <w:t xml:space="preserve"> </w:t>
      </w:r>
      <w:r w:rsidRPr="007C424B">
        <w:rPr>
          <w:szCs w:val="24"/>
        </w:rPr>
        <w:t xml:space="preserve">масс </w:t>
      </w:r>
      <w:r w:rsidRPr="007C424B">
        <w:rPr>
          <w:spacing w:val="-1"/>
          <w:szCs w:val="24"/>
        </w:rPr>
        <w:t>н</w:t>
      </w:r>
      <w:r w:rsidRPr="007C424B">
        <w:rPr>
          <w:szCs w:val="24"/>
        </w:rPr>
        <w:t>а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zCs w:val="24"/>
        </w:rPr>
        <w:t>и</w:t>
      </w:r>
      <w:r w:rsidRPr="007C424B">
        <w:rPr>
          <w:spacing w:val="2"/>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xml:space="preserve"> (циклон, антициклон, атмосферный фронт).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климата </w:t>
      </w:r>
      <w:r w:rsidRPr="007C424B">
        <w:rPr>
          <w:spacing w:val="1"/>
          <w:szCs w:val="24"/>
        </w:rPr>
        <w:t>н</w:t>
      </w:r>
      <w:r w:rsidRPr="007C424B">
        <w:rPr>
          <w:szCs w:val="24"/>
        </w:rPr>
        <w:t>а</w:t>
      </w:r>
      <w:r w:rsidRPr="007C424B">
        <w:rPr>
          <w:spacing w:val="2"/>
          <w:szCs w:val="24"/>
        </w:rPr>
        <w:t xml:space="preserve"> </w:t>
      </w:r>
      <w:r w:rsidRPr="007C424B">
        <w:rPr>
          <w:szCs w:val="24"/>
        </w:rPr>
        <w:t>те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Суммарная солнечная радиация. Определение велечин суммарной солнечной радиации на разных территориях России. </w:t>
      </w:r>
      <w:r w:rsidRPr="007C424B">
        <w:rPr>
          <w:szCs w:val="24"/>
        </w:rPr>
        <w:t>К</w:t>
      </w:r>
      <w:r w:rsidRPr="007C424B">
        <w:rPr>
          <w:spacing w:val="-1"/>
          <w:szCs w:val="24"/>
        </w:rPr>
        <w:t>л</w:t>
      </w:r>
      <w:r w:rsidRPr="007C424B">
        <w:rPr>
          <w:spacing w:val="1"/>
          <w:szCs w:val="24"/>
        </w:rPr>
        <w:t>и</w:t>
      </w:r>
      <w:r w:rsidRPr="007C424B">
        <w:rPr>
          <w:szCs w:val="24"/>
        </w:rPr>
        <w:t>м</w:t>
      </w:r>
      <w:r w:rsidRPr="007C424B">
        <w:rPr>
          <w:spacing w:val="-3"/>
          <w:szCs w:val="24"/>
        </w:rPr>
        <w:t>а</w:t>
      </w:r>
      <w:r w:rsidRPr="007C424B">
        <w:rPr>
          <w:szCs w:val="24"/>
        </w:rPr>
        <w:t>ти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 xml:space="preserve">е </w:t>
      </w:r>
      <w:r w:rsidRPr="007C424B">
        <w:rPr>
          <w:spacing w:val="1"/>
          <w:szCs w:val="24"/>
        </w:rPr>
        <w:t>п</w:t>
      </w:r>
      <w:r w:rsidRPr="007C424B">
        <w:rPr>
          <w:spacing w:val="-1"/>
          <w:szCs w:val="24"/>
        </w:rPr>
        <w:t>о</w:t>
      </w:r>
      <w:r w:rsidRPr="007C424B">
        <w:rPr>
          <w:szCs w:val="24"/>
        </w:rPr>
        <w:t>яса и</w:t>
      </w:r>
      <w:r w:rsidRPr="007C424B">
        <w:rPr>
          <w:spacing w:val="3"/>
          <w:szCs w:val="24"/>
        </w:rPr>
        <w:t xml:space="preserve"> </w:t>
      </w:r>
      <w:r w:rsidRPr="007C424B">
        <w:rPr>
          <w:szCs w:val="24"/>
        </w:rPr>
        <w:t>типы</w:t>
      </w:r>
      <w:r w:rsidRPr="007C424B">
        <w:rPr>
          <w:spacing w:val="2"/>
          <w:szCs w:val="24"/>
        </w:rPr>
        <w:t xml:space="preserve"> </w:t>
      </w:r>
      <w:r w:rsidRPr="007C424B">
        <w:rPr>
          <w:szCs w:val="24"/>
        </w:rPr>
        <w:t>кли</w:t>
      </w:r>
      <w:r w:rsidRPr="007C424B">
        <w:rPr>
          <w:spacing w:val="-2"/>
          <w:szCs w:val="24"/>
        </w:rPr>
        <w:t>м</w:t>
      </w:r>
      <w:r w:rsidRPr="007C424B">
        <w:rPr>
          <w:szCs w:val="24"/>
        </w:rPr>
        <w:t>ата</w:t>
      </w:r>
      <w:r w:rsidRPr="007C424B">
        <w:rPr>
          <w:spacing w:val="2"/>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ии</w:t>
      </w:r>
      <w:r w:rsidRPr="007C424B">
        <w:rPr>
          <w:szCs w:val="24"/>
        </w:rPr>
        <w:t>. Че</w:t>
      </w:r>
      <w:r w:rsidRPr="007C424B">
        <w:rPr>
          <w:spacing w:val="-1"/>
          <w:szCs w:val="24"/>
        </w:rPr>
        <w:t>л</w:t>
      </w:r>
      <w:r w:rsidRPr="007C424B">
        <w:rPr>
          <w:spacing w:val="1"/>
          <w:szCs w:val="24"/>
        </w:rPr>
        <w:t>о</w:t>
      </w:r>
      <w:r w:rsidRPr="007C424B">
        <w:rPr>
          <w:szCs w:val="24"/>
        </w:rPr>
        <w:t>век</w:t>
      </w:r>
      <w:r w:rsidRPr="007C424B">
        <w:rPr>
          <w:spacing w:val="68"/>
          <w:szCs w:val="24"/>
        </w:rPr>
        <w:t xml:space="preserve"> </w:t>
      </w:r>
      <w:r w:rsidRPr="007C424B">
        <w:rPr>
          <w:szCs w:val="24"/>
        </w:rPr>
        <w:t>и 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 xml:space="preserve">. </w:t>
      </w:r>
      <w:r w:rsidRPr="007C424B">
        <w:rPr>
          <w:spacing w:val="-1"/>
          <w:szCs w:val="24"/>
        </w:rPr>
        <w:t>Н</w:t>
      </w:r>
      <w:r w:rsidRPr="007C424B">
        <w:rPr>
          <w:szCs w:val="24"/>
        </w:rPr>
        <w:t>е</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ри</w:t>
      </w:r>
      <w:r w:rsidRPr="007C424B">
        <w:rPr>
          <w:szCs w:val="24"/>
        </w:rPr>
        <w:t>я</w:t>
      </w:r>
      <w:r w:rsidRPr="007C424B">
        <w:rPr>
          <w:spacing w:val="-2"/>
          <w:szCs w:val="24"/>
        </w:rPr>
        <w:t>т</w:t>
      </w:r>
      <w:r w:rsidRPr="007C424B">
        <w:rPr>
          <w:spacing w:val="-1"/>
          <w:szCs w:val="24"/>
        </w:rPr>
        <w:t>н</w:t>
      </w:r>
      <w:r w:rsidRPr="007C424B">
        <w:rPr>
          <w:spacing w:val="1"/>
          <w:szCs w:val="24"/>
        </w:rPr>
        <w:t>ы</w:t>
      </w:r>
      <w:r w:rsidRPr="007C424B">
        <w:rPr>
          <w:szCs w:val="24"/>
        </w:rPr>
        <w:t>е</w:t>
      </w:r>
      <w:r w:rsidRPr="007C424B">
        <w:rPr>
          <w:spacing w:val="69"/>
          <w:szCs w:val="24"/>
        </w:rPr>
        <w:t xml:space="preserve"> </w:t>
      </w:r>
      <w:r w:rsidRPr="007C424B">
        <w:rPr>
          <w:szCs w:val="24"/>
        </w:rPr>
        <w:t xml:space="preserve">и </w:t>
      </w:r>
      <w:r w:rsidRPr="007C424B">
        <w:rPr>
          <w:spacing w:val="-1"/>
          <w:szCs w:val="24"/>
        </w:rPr>
        <w:t>о</w:t>
      </w:r>
      <w:r w:rsidRPr="007C424B">
        <w:rPr>
          <w:spacing w:val="1"/>
          <w:szCs w:val="24"/>
        </w:rPr>
        <w:t>п</w:t>
      </w:r>
      <w:r w:rsidRPr="007C424B">
        <w:rPr>
          <w:szCs w:val="24"/>
        </w:rPr>
        <w:t>а</w:t>
      </w:r>
      <w:r w:rsidRPr="007C424B">
        <w:rPr>
          <w:spacing w:val="-2"/>
          <w:szCs w:val="24"/>
        </w:rPr>
        <w:t>с</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pacing w:val="-3"/>
          <w:szCs w:val="24"/>
        </w:rPr>
        <w:t>м</w:t>
      </w:r>
      <w:r w:rsidRPr="007C424B">
        <w:rPr>
          <w:szCs w:val="24"/>
        </w:rPr>
        <w:t>ати</w:t>
      </w:r>
      <w:r w:rsidRPr="007C424B">
        <w:rPr>
          <w:spacing w:val="1"/>
          <w:szCs w:val="24"/>
        </w:rPr>
        <w:t>ч</w:t>
      </w:r>
      <w:r w:rsidRPr="007C424B">
        <w:rPr>
          <w:spacing w:val="-2"/>
          <w:szCs w:val="24"/>
        </w:rPr>
        <w:t>е</w:t>
      </w:r>
      <w:r w:rsidRPr="007C424B">
        <w:rPr>
          <w:szCs w:val="24"/>
        </w:rPr>
        <w:t>ск</w:t>
      </w:r>
      <w:r w:rsidRPr="007C424B">
        <w:rPr>
          <w:spacing w:val="-1"/>
          <w:szCs w:val="24"/>
        </w:rPr>
        <w:t>и</w:t>
      </w:r>
      <w:r w:rsidRPr="007C424B">
        <w:rPr>
          <w:szCs w:val="24"/>
        </w:rPr>
        <w:t>е</w:t>
      </w:r>
      <w:r w:rsidRPr="007C424B">
        <w:rPr>
          <w:spacing w:val="1"/>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 xml:space="preserve">я.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 и</w:t>
      </w:r>
      <w:r w:rsidRPr="007C424B">
        <w:rPr>
          <w:spacing w:val="2"/>
          <w:szCs w:val="24"/>
        </w:rPr>
        <w:t xml:space="preserve"> </w:t>
      </w:r>
      <w:r w:rsidRPr="007C424B">
        <w:rPr>
          <w:spacing w:val="-1"/>
          <w:szCs w:val="24"/>
        </w:rPr>
        <w:t>п</w:t>
      </w:r>
      <w:r w:rsidRPr="007C424B">
        <w:rPr>
          <w:spacing w:val="1"/>
          <w:szCs w:val="24"/>
        </w:rPr>
        <w:t>ро</w:t>
      </w:r>
      <w:r w:rsidRPr="007C424B">
        <w:rPr>
          <w:spacing w:val="-2"/>
          <w:szCs w:val="24"/>
        </w:rPr>
        <w:t>г</w:t>
      </w:r>
      <w:r w:rsidRPr="007C424B">
        <w:rPr>
          <w:spacing w:val="-1"/>
          <w:szCs w:val="24"/>
        </w:rPr>
        <w:t>но</w:t>
      </w:r>
      <w:r w:rsidRPr="007C424B">
        <w:rPr>
          <w:szCs w:val="24"/>
        </w:rPr>
        <w:t>зирова</w:t>
      </w:r>
      <w:r w:rsidRPr="007C424B">
        <w:rPr>
          <w:spacing w:val="-1"/>
          <w:szCs w:val="24"/>
        </w:rPr>
        <w:t>н</w:t>
      </w:r>
      <w:r w:rsidRPr="007C424B">
        <w:rPr>
          <w:spacing w:val="1"/>
          <w:szCs w:val="24"/>
        </w:rPr>
        <w:t>и</w:t>
      </w:r>
      <w:r w:rsidRPr="007C424B">
        <w:rPr>
          <w:szCs w:val="24"/>
        </w:rPr>
        <w:t xml:space="preserve">е. </w:t>
      </w:r>
      <w:r w:rsidRPr="007C424B">
        <w:rPr>
          <w:spacing w:val="1"/>
          <w:szCs w:val="24"/>
        </w:rPr>
        <w:t>З</w:t>
      </w:r>
      <w:r w:rsidRPr="007C424B">
        <w:rPr>
          <w:spacing w:val="-1"/>
          <w:szCs w:val="24"/>
        </w:rPr>
        <w:t>н</w:t>
      </w:r>
      <w:r w:rsidRPr="007C424B">
        <w:rPr>
          <w:szCs w:val="24"/>
        </w:rPr>
        <w:t>ач</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п</w:t>
      </w:r>
      <w:r w:rsidRPr="007C424B">
        <w:rPr>
          <w:spacing w:val="-1"/>
          <w:szCs w:val="24"/>
        </w:rPr>
        <w:t>р</w:t>
      </w:r>
      <w:r w:rsidRPr="007C424B">
        <w:rPr>
          <w:spacing w:val="1"/>
          <w:szCs w:val="24"/>
        </w:rPr>
        <w:t>о</w:t>
      </w:r>
      <w:r w:rsidRPr="007C424B">
        <w:rPr>
          <w:spacing w:val="-2"/>
          <w:szCs w:val="24"/>
        </w:rPr>
        <w:t>г</w:t>
      </w:r>
      <w:r w:rsidRPr="007C424B">
        <w:rPr>
          <w:spacing w:val="1"/>
          <w:szCs w:val="24"/>
        </w:rPr>
        <w:t>но</w:t>
      </w:r>
      <w:r w:rsidRPr="007C424B">
        <w:rPr>
          <w:spacing w:val="-3"/>
          <w:szCs w:val="24"/>
        </w:rPr>
        <w:t>з</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о</w:t>
      </w:r>
      <w:r w:rsidRPr="007C424B">
        <w:rPr>
          <w:spacing w:val="-2"/>
          <w:szCs w:val="24"/>
        </w:rPr>
        <w:t>г</w:t>
      </w:r>
      <w:r w:rsidRPr="007C424B">
        <w:rPr>
          <w:spacing w:val="1"/>
          <w:szCs w:val="24"/>
        </w:rPr>
        <w:t>о</w:t>
      </w:r>
      <w:r w:rsidRPr="007C424B">
        <w:rPr>
          <w:spacing w:val="-1"/>
          <w:szCs w:val="24"/>
        </w:rPr>
        <w:t>д</w:t>
      </w:r>
      <w:r w:rsidRPr="007C424B">
        <w:rPr>
          <w:spacing w:val="1"/>
          <w:szCs w:val="24"/>
        </w:rPr>
        <w:t>ы</w:t>
      </w:r>
      <w:r w:rsidRPr="007C424B">
        <w:rPr>
          <w:szCs w:val="24"/>
        </w:rPr>
        <w:t>.</w:t>
      </w:r>
      <w:r w:rsidRPr="007C424B">
        <w:rPr>
          <w:spacing w:val="3"/>
          <w:szCs w:val="24"/>
        </w:rPr>
        <w:t xml:space="preserve"> </w:t>
      </w:r>
      <w:r w:rsidRPr="007C424B">
        <w:rPr>
          <w:szCs w:val="24"/>
        </w:rPr>
        <w:t>Р</w:t>
      </w:r>
      <w:r w:rsidRPr="007C424B">
        <w:rPr>
          <w:spacing w:val="-3"/>
          <w:szCs w:val="24"/>
        </w:rPr>
        <w:t>а</w:t>
      </w:r>
      <w:r w:rsidRPr="007C424B">
        <w:rPr>
          <w:spacing w:val="-1"/>
          <w:szCs w:val="24"/>
        </w:rPr>
        <w:t>б</w:t>
      </w:r>
      <w:r w:rsidRPr="007C424B">
        <w:rPr>
          <w:spacing w:val="1"/>
          <w:szCs w:val="24"/>
        </w:rPr>
        <w:t>о</w:t>
      </w:r>
      <w:r w:rsidRPr="007C424B">
        <w:rPr>
          <w:szCs w:val="24"/>
        </w:rPr>
        <w:t>та</w:t>
      </w:r>
      <w:r w:rsidRPr="007C424B">
        <w:rPr>
          <w:spacing w:val="1"/>
          <w:szCs w:val="24"/>
        </w:rPr>
        <w:t xml:space="preserve"> </w:t>
      </w:r>
      <w:r w:rsidRPr="007C424B">
        <w:rPr>
          <w:szCs w:val="24"/>
        </w:rPr>
        <w:t>с климатическими и синоптическими ка</w:t>
      </w:r>
      <w:r w:rsidRPr="007C424B">
        <w:rPr>
          <w:spacing w:val="1"/>
          <w:szCs w:val="24"/>
        </w:rPr>
        <w:t>р</w:t>
      </w:r>
      <w:r w:rsidRPr="007C424B">
        <w:rPr>
          <w:szCs w:val="24"/>
        </w:rPr>
        <w:t>т</w:t>
      </w:r>
      <w:r w:rsidRPr="007C424B">
        <w:rPr>
          <w:spacing w:val="-3"/>
          <w:szCs w:val="24"/>
        </w:rPr>
        <w:t>а</w:t>
      </w:r>
      <w:r w:rsidRPr="007C424B">
        <w:rPr>
          <w:szCs w:val="24"/>
        </w:rPr>
        <w:t xml:space="preserve">ми, картодиаграммами. Определение зенитального положения Солнца. </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В</w:t>
      </w:r>
      <w:r w:rsidRPr="007C424B">
        <w:rPr>
          <w:b/>
          <w:bCs/>
          <w:spacing w:val="-1"/>
          <w:szCs w:val="24"/>
        </w:rPr>
        <w:t>н</w:t>
      </w:r>
      <w:r w:rsidRPr="007C424B">
        <w:rPr>
          <w:b/>
          <w:bCs/>
          <w:spacing w:val="1"/>
          <w:szCs w:val="24"/>
        </w:rPr>
        <w:t>ут</w:t>
      </w:r>
      <w:r w:rsidRPr="007C424B">
        <w:rPr>
          <w:b/>
          <w:bCs/>
          <w:spacing w:val="-3"/>
          <w:szCs w:val="24"/>
        </w:rPr>
        <w:t>р</w:t>
      </w:r>
      <w:r w:rsidRPr="007C424B">
        <w:rPr>
          <w:b/>
          <w:bCs/>
          <w:szCs w:val="24"/>
        </w:rPr>
        <w:t>ен</w:t>
      </w:r>
      <w:r w:rsidRPr="007C424B">
        <w:rPr>
          <w:b/>
          <w:bCs/>
          <w:spacing w:val="-2"/>
          <w:szCs w:val="24"/>
        </w:rPr>
        <w:t>н</w:t>
      </w:r>
      <w:r w:rsidRPr="007C424B">
        <w:rPr>
          <w:b/>
          <w:bCs/>
          <w:spacing w:val="-1"/>
          <w:szCs w:val="24"/>
        </w:rPr>
        <w:t>и</w:t>
      </w:r>
      <w:r w:rsidRPr="007C424B">
        <w:rPr>
          <w:b/>
          <w:bCs/>
          <w:szCs w:val="24"/>
        </w:rPr>
        <w:t>е</w:t>
      </w:r>
      <w:r w:rsidRPr="007C424B">
        <w:rPr>
          <w:b/>
          <w:bCs/>
          <w:spacing w:val="2"/>
          <w:szCs w:val="24"/>
        </w:rPr>
        <w:t xml:space="preserve"> </w:t>
      </w:r>
      <w:r w:rsidRPr="007C424B">
        <w:rPr>
          <w:b/>
          <w:bCs/>
          <w:szCs w:val="24"/>
        </w:rPr>
        <w:t>воды</w:t>
      </w:r>
      <w:r w:rsidRPr="007C424B">
        <w:rPr>
          <w:b/>
          <w:bCs/>
          <w:spacing w:val="1"/>
          <w:szCs w:val="24"/>
        </w:rPr>
        <w:t xml:space="preserve">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2"/>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w:t>
      </w:r>
      <w:r w:rsidRPr="007C424B">
        <w:rPr>
          <w:spacing w:val="-1"/>
          <w:szCs w:val="24"/>
        </w:rPr>
        <w:t>ни</w:t>
      </w:r>
      <w:r w:rsidRPr="007C424B">
        <w:rPr>
          <w:szCs w:val="24"/>
        </w:rPr>
        <w:t>х вод</w:t>
      </w:r>
      <w:r w:rsidRPr="007C424B">
        <w:rPr>
          <w:spacing w:val="3"/>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и</w:t>
      </w:r>
      <w:r w:rsidRPr="007C424B">
        <w:rPr>
          <w:szCs w:val="24"/>
        </w:rPr>
        <w:t xml:space="preserve">х </w:t>
      </w:r>
      <w:r w:rsidRPr="007C424B">
        <w:rPr>
          <w:spacing w:val="1"/>
          <w:szCs w:val="24"/>
        </w:rPr>
        <w:t>р</w:t>
      </w:r>
      <w:r w:rsidRPr="007C424B">
        <w:rPr>
          <w:szCs w:val="24"/>
        </w:rPr>
        <w:t>ек. 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 xml:space="preserve">азие </w:t>
      </w:r>
      <w:r w:rsidRPr="007C424B">
        <w:rPr>
          <w:spacing w:val="-1"/>
          <w:szCs w:val="24"/>
        </w:rPr>
        <w:t>р</w:t>
      </w:r>
      <w:r w:rsidRPr="007C424B">
        <w:rPr>
          <w:szCs w:val="24"/>
        </w:rPr>
        <w:t>ек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Режим рек. </w:t>
      </w:r>
      <w:r w:rsidRPr="007C424B">
        <w:rPr>
          <w:spacing w:val="-1"/>
          <w:szCs w:val="24"/>
        </w:rPr>
        <w:t>О</w:t>
      </w:r>
      <w:r w:rsidRPr="007C424B">
        <w:rPr>
          <w:szCs w:val="24"/>
        </w:rPr>
        <w:t>зер</w:t>
      </w:r>
      <w:r w:rsidRPr="007C424B">
        <w:rPr>
          <w:spacing w:val="1"/>
          <w:szCs w:val="24"/>
        </w:rPr>
        <w:t>а</w:t>
      </w:r>
      <w:r w:rsidRPr="007C424B">
        <w:rPr>
          <w:szCs w:val="24"/>
        </w:rPr>
        <w:t>. Классификация озёр. П</w:t>
      </w:r>
      <w:r w:rsidRPr="007C424B">
        <w:rPr>
          <w:spacing w:val="-1"/>
          <w:szCs w:val="24"/>
        </w:rPr>
        <w:t>о</w:t>
      </w:r>
      <w:r w:rsidRPr="007C424B">
        <w:rPr>
          <w:spacing w:val="1"/>
          <w:szCs w:val="24"/>
        </w:rPr>
        <w:t>д</w:t>
      </w:r>
      <w:r w:rsidRPr="007C424B">
        <w:rPr>
          <w:szCs w:val="24"/>
        </w:rPr>
        <w:t>зе</w:t>
      </w:r>
      <w:r w:rsidRPr="007C424B">
        <w:rPr>
          <w:spacing w:val="-3"/>
          <w:szCs w:val="24"/>
        </w:rPr>
        <w:t>м</w:t>
      </w:r>
      <w:r w:rsidRPr="007C424B">
        <w:rPr>
          <w:spacing w:val="1"/>
          <w:szCs w:val="24"/>
        </w:rPr>
        <w:t>ны</w:t>
      </w:r>
      <w:r w:rsidRPr="007C424B">
        <w:rPr>
          <w:szCs w:val="24"/>
        </w:rPr>
        <w:t xml:space="preserve">е воды, </w:t>
      </w:r>
      <w:r w:rsidRPr="007C424B">
        <w:rPr>
          <w:spacing w:val="1"/>
          <w:szCs w:val="24"/>
        </w:rPr>
        <w:t>бо</w:t>
      </w:r>
      <w:r w:rsidRPr="007C424B">
        <w:rPr>
          <w:spacing w:val="-3"/>
          <w:szCs w:val="24"/>
        </w:rPr>
        <w:t>л</w:t>
      </w:r>
      <w:r w:rsidRPr="007C424B">
        <w:rPr>
          <w:spacing w:val="1"/>
          <w:szCs w:val="24"/>
        </w:rPr>
        <w:t>о</w:t>
      </w:r>
      <w:r w:rsidRPr="007C424B">
        <w:rPr>
          <w:szCs w:val="24"/>
        </w:rPr>
        <w:t xml:space="preserve">та, </w:t>
      </w:r>
      <w:r w:rsidRPr="007C424B">
        <w:rPr>
          <w:spacing w:val="-3"/>
          <w:szCs w:val="24"/>
        </w:rPr>
        <w:t>м</w:t>
      </w:r>
      <w:r w:rsidRPr="007C424B">
        <w:rPr>
          <w:spacing w:val="-1"/>
          <w:szCs w:val="24"/>
        </w:rPr>
        <w:t>но</w:t>
      </w:r>
      <w:r w:rsidRPr="007C424B">
        <w:rPr>
          <w:szCs w:val="24"/>
        </w:rPr>
        <w:t>г</w:t>
      </w:r>
      <w:r w:rsidRPr="007C424B">
        <w:rPr>
          <w:spacing w:val="1"/>
          <w:szCs w:val="24"/>
        </w:rPr>
        <w:t>о</w:t>
      </w:r>
      <w:r w:rsidRPr="007C424B">
        <w:rPr>
          <w:spacing w:val="-1"/>
          <w:szCs w:val="24"/>
        </w:rPr>
        <w:t>л</w:t>
      </w:r>
      <w:r w:rsidRPr="007C424B">
        <w:rPr>
          <w:szCs w:val="24"/>
        </w:rPr>
        <w:t>ет</w:t>
      </w:r>
      <w:r w:rsidRPr="007C424B">
        <w:rPr>
          <w:spacing w:val="-2"/>
          <w:szCs w:val="24"/>
        </w:rPr>
        <w:t>н</w:t>
      </w:r>
      <w:r w:rsidRPr="007C424B">
        <w:rPr>
          <w:szCs w:val="24"/>
        </w:rPr>
        <w:t>яя ме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л</w:t>
      </w:r>
      <w:r w:rsidRPr="007C424B">
        <w:rPr>
          <w:spacing w:val="-2"/>
          <w:szCs w:val="24"/>
        </w:rPr>
        <w:t>е</w:t>
      </w:r>
      <w:r w:rsidRPr="007C424B">
        <w:rPr>
          <w:spacing w:val="1"/>
          <w:szCs w:val="24"/>
        </w:rPr>
        <w:t>д</w:t>
      </w:r>
      <w:r w:rsidRPr="007C424B">
        <w:rPr>
          <w:spacing w:val="-1"/>
          <w:szCs w:val="24"/>
        </w:rPr>
        <w:t>н</w:t>
      </w:r>
      <w:r w:rsidRPr="007C424B">
        <w:rPr>
          <w:spacing w:val="1"/>
          <w:szCs w:val="24"/>
        </w:rPr>
        <w:t>и</w:t>
      </w:r>
      <w:r w:rsidRPr="007C424B">
        <w:rPr>
          <w:spacing w:val="-2"/>
          <w:szCs w:val="24"/>
        </w:rPr>
        <w:t>к</w:t>
      </w:r>
      <w:r w:rsidRPr="007C424B">
        <w:rPr>
          <w:spacing w:val="1"/>
          <w:szCs w:val="24"/>
        </w:rPr>
        <w:t>и, каналы и крупные водохранилища</w:t>
      </w:r>
      <w:r w:rsidRPr="007C424B">
        <w:rPr>
          <w:szCs w:val="24"/>
        </w:rPr>
        <w:t xml:space="preserve">. </w:t>
      </w:r>
      <w:r w:rsidRPr="007C424B">
        <w:rPr>
          <w:spacing w:val="-3"/>
          <w:szCs w:val="24"/>
        </w:rPr>
        <w:t>В</w:t>
      </w:r>
      <w:r w:rsidRPr="007C424B">
        <w:rPr>
          <w:spacing w:val="-1"/>
          <w:szCs w:val="24"/>
        </w:rPr>
        <w:t>о</w:t>
      </w:r>
      <w:r w:rsidRPr="007C424B">
        <w:rPr>
          <w:spacing w:val="7"/>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24"/>
          <w:szCs w:val="24"/>
        </w:rPr>
        <w:t xml:space="preserve"> </w:t>
      </w:r>
      <w:r w:rsidRPr="007C424B">
        <w:rPr>
          <w:szCs w:val="24"/>
        </w:rPr>
        <w:t xml:space="preserve">в </w:t>
      </w:r>
      <w:r w:rsidRPr="007C424B">
        <w:rPr>
          <w:spacing w:val="-2"/>
          <w:szCs w:val="24"/>
        </w:rPr>
        <w:t>ж</w:t>
      </w:r>
      <w:r w:rsidRPr="007C424B">
        <w:rPr>
          <w:spacing w:val="1"/>
          <w:szCs w:val="24"/>
        </w:rPr>
        <w:t>и</w:t>
      </w:r>
      <w:r w:rsidRPr="007C424B">
        <w:rPr>
          <w:spacing w:val="-3"/>
          <w:szCs w:val="24"/>
        </w:rPr>
        <w:t>з</w:t>
      </w:r>
      <w:r w:rsidRPr="007C424B">
        <w:rPr>
          <w:spacing w:val="1"/>
          <w:szCs w:val="24"/>
        </w:rPr>
        <w:t>н</w:t>
      </w:r>
      <w:r w:rsidRPr="007C424B">
        <w:rPr>
          <w:szCs w:val="24"/>
        </w:rPr>
        <w:t>и челове</w:t>
      </w:r>
      <w:r w:rsidRPr="007C424B">
        <w:rPr>
          <w:spacing w:val="-2"/>
          <w:szCs w:val="24"/>
        </w:rPr>
        <w:t>к</w:t>
      </w:r>
      <w:r w:rsidRPr="007C424B">
        <w:rPr>
          <w:szCs w:val="24"/>
        </w:rPr>
        <w:t>а.</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П</w:t>
      </w:r>
      <w:r w:rsidRPr="007C424B">
        <w:rPr>
          <w:b/>
          <w:bCs/>
          <w:spacing w:val="1"/>
          <w:szCs w:val="24"/>
        </w:rPr>
        <w:t>о</w:t>
      </w:r>
      <w:r w:rsidRPr="007C424B">
        <w:rPr>
          <w:b/>
          <w:bCs/>
          <w:szCs w:val="24"/>
        </w:rPr>
        <w:t>чвы</w:t>
      </w:r>
      <w:r w:rsidRPr="007C424B">
        <w:rPr>
          <w:b/>
          <w:bCs/>
          <w:spacing w:val="1"/>
          <w:szCs w:val="24"/>
        </w:rPr>
        <w:t xml:space="preserve"> </w:t>
      </w:r>
      <w:r w:rsidRPr="007C424B">
        <w:rPr>
          <w:b/>
          <w:bCs/>
          <w:spacing w:val="-4"/>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pacing w:val="-4"/>
          <w:szCs w:val="24"/>
        </w:rPr>
        <w:t>О</w:t>
      </w:r>
      <w:r w:rsidRPr="007C424B">
        <w:rPr>
          <w:spacing w:val="1"/>
          <w:szCs w:val="24"/>
        </w:rPr>
        <w:t>б</w:t>
      </w:r>
      <w:r w:rsidRPr="007C424B">
        <w:rPr>
          <w:spacing w:val="-1"/>
          <w:szCs w:val="24"/>
        </w:rPr>
        <w:t>р</w:t>
      </w:r>
      <w:r w:rsidRPr="007C424B">
        <w:rPr>
          <w:szCs w:val="24"/>
        </w:rPr>
        <w:t>азов</w:t>
      </w:r>
      <w:r w:rsidRPr="007C424B">
        <w:rPr>
          <w:spacing w:val="-2"/>
          <w:szCs w:val="24"/>
        </w:rPr>
        <w:t>а</w:t>
      </w:r>
      <w:r w:rsidRPr="007C424B">
        <w:rPr>
          <w:spacing w:val="1"/>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о</w:t>
      </w:r>
      <w:r w:rsidRPr="007C424B">
        <w:rPr>
          <w:szCs w:val="24"/>
        </w:rPr>
        <w:t>чв и</w:t>
      </w:r>
      <w:r w:rsidRPr="007C424B">
        <w:rPr>
          <w:spacing w:val="1"/>
          <w:szCs w:val="24"/>
        </w:rPr>
        <w:t xml:space="preserve"> </w:t>
      </w:r>
      <w:r w:rsidRPr="007C424B">
        <w:rPr>
          <w:spacing w:val="-1"/>
          <w:szCs w:val="24"/>
        </w:rPr>
        <w:t>и</w:t>
      </w:r>
      <w:r w:rsidRPr="007C424B">
        <w:rPr>
          <w:szCs w:val="24"/>
        </w:rPr>
        <w:t>х</w:t>
      </w:r>
      <w:r w:rsidRPr="007C424B">
        <w:rPr>
          <w:spacing w:val="4"/>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w:t>
      </w:r>
      <w:r w:rsidRPr="007C424B">
        <w:rPr>
          <w:spacing w:val="-1"/>
          <w:szCs w:val="24"/>
        </w:rPr>
        <w:t>об</w:t>
      </w:r>
      <w:r w:rsidRPr="007C424B">
        <w:rPr>
          <w:spacing w:val="1"/>
          <w:szCs w:val="24"/>
        </w:rPr>
        <w:t>р</w:t>
      </w:r>
      <w:r w:rsidRPr="007C424B">
        <w:rPr>
          <w:szCs w:val="24"/>
        </w:rPr>
        <w:t>аз</w:t>
      </w:r>
      <w:r w:rsidRPr="007C424B">
        <w:rPr>
          <w:spacing w:val="-2"/>
          <w:szCs w:val="24"/>
        </w:rPr>
        <w:t>и</w:t>
      </w:r>
      <w:r w:rsidRPr="007C424B">
        <w:rPr>
          <w:szCs w:val="24"/>
        </w:rPr>
        <w:t>е</w:t>
      </w:r>
      <w:r w:rsidRPr="007C424B">
        <w:rPr>
          <w:spacing w:val="1"/>
          <w:szCs w:val="24"/>
        </w:rPr>
        <w:t xml:space="preserve"> н</w:t>
      </w:r>
      <w:r w:rsidRPr="007C424B">
        <w:rPr>
          <w:szCs w:val="24"/>
        </w:rPr>
        <w:t>а</w:t>
      </w:r>
      <w:r w:rsidRPr="007C424B">
        <w:rPr>
          <w:spacing w:val="3"/>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П</w:t>
      </w:r>
      <w:r w:rsidRPr="007C424B">
        <w:rPr>
          <w:spacing w:val="1"/>
          <w:szCs w:val="24"/>
        </w:rPr>
        <w:t>о</w:t>
      </w:r>
      <w:r w:rsidRPr="007C424B">
        <w:rPr>
          <w:szCs w:val="24"/>
        </w:rPr>
        <w:t>ч</w:t>
      </w:r>
      <w:r w:rsidRPr="007C424B">
        <w:rPr>
          <w:spacing w:val="-3"/>
          <w:szCs w:val="24"/>
        </w:rPr>
        <w:t>в</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ую</w:t>
      </w:r>
      <w:r w:rsidRPr="007C424B">
        <w:rPr>
          <w:szCs w:val="24"/>
        </w:rPr>
        <w:t>щие</w:t>
      </w:r>
      <w:r w:rsidRPr="007C424B">
        <w:rPr>
          <w:spacing w:val="2"/>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pacing w:val="-1"/>
          <w:szCs w:val="24"/>
        </w:rPr>
        <w:t>р</w:t>
      </w:r>
      <w:r w:rsidRPr="007C424B">
        <w:rPr>
          <w:szCs w:val="24"/>
        </w:rPr>
        <w:t>ы</w:t>
      </w:r>
      <w:r w:rsidRPr="007C424B">
        <w:rPr>
          <w:spacing w:val="2"/>
          <w:szCs w:val="24"/>
        </w:rPr>
        <w:t xml:space="preserve"> </w:t>
      </w:r>
      <w:r w:rsidRPr="007C424B">
        <w:rPr>
          <w:szCs w:val="24"/>
        </w:rPr>
        <w:t>и зак</w:t>
      </w:r>
      <w:r w:rsidRPr="007C424B">
        <w:rPr>
          <w:spacing w:val="-1"/>
          <w:szCs w:val="24"/>
        </w:rPr>
        <w:t>о</w:t>
      </w:r>
      <w:r w:rsidRPr="007C424B">
        <w:rPr>
          <w:spacing w:val="1"/>
          <w:szCs w:val="24"/>
        </w:rPr>
        <w:t>но</w:t>
      </w:r>
      <w:r w:rsidRPr="007C424B">
        <w:rPr>
          <w:spacing w:val="-3"/>
          <w:szCs w:val="24"/>
        </w:rPr>
        <w:t>м</w:t>
      </w:r>
      <w:r w:rsidRPr="007C424B">
        <w:rPr>
          <w:szCs w:val="24"/>
        </w:rPr>
        <w:t>е</w:t>
      </w:r>
      <w:r w:rsidRPr="007C424B">
        <w:rPr>
          <w:spacing w:val="-1"/>
          <w:szCs w:val="24"/>
        </w:rPr>
        <w:t>рн</w:t>
      </w:r>
      <w:r w:rsidRPr="007C424B">
        <w:rPr>
          <w:spacing w:val="1"/>
          <w:szCs w:val="24"/>
        </w:rPr>
        <w:t>о</w:t>
      </w:r>
      <w:r w:rsidRPr="007C424B">
        <w:rPr>
          <w:szCs w:val="24"/>
        </w:rPr>
        <w:t xml:space="preserve">сти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 xml:space="preserve">чв. </w:t>
      </w:r>
      <w:r w:rsidRPr="007C424B">
        <w:rPr>
          <w:spacing w:val="1"/>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 xml:space="preserve">и </w:t>
      </w:r>
      <w:r w:rsidRPr="007C424B">
        <w:rPr>
          <w:spacing w:val="-1"/>
          <w:szCs w:val="24"/>
        </w:rPr>
        <w:t>по</w:t>
      </w:r>
      <w:r w:rsidRPr="007C424B">
        <w:rPr>
          <w:szCs w:val="24"/>
        </w:rPr>
        <w:t>чве</w:t>
      </w:r>
      <w:r w:rsidRPr="007C424B">
        <w:rPr>
          <w:spacing w:val="-1"/>
          <w:szCs w:val="24"/>
        </w:rPr>
        <w:t>н</w:t>
      </w:r>
      <w:r w:rsidRPr="007C424B">
        <w:rPr>
          <w:spacing w:val="1"/>
          <w:szCs w:val="24"/>
        </w:rPr>
        <w:t>ны</w:t>
      </w:r>
      <w:r w:rsidRPr="007C424B">
        <w:rPr>
          <w:szCs w:val="24"/>
        </w:rPr>
        <w:t xml:space="preserve">е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2"/>
          <w:szCs w:val="24"/>
        </w:rPr>
        <w:t xml:space="preserve"> </w:t>
      </w:r>
      <w:r w:rsidRPr="007C424B">
        <w:rPr>
          <w:spacing w:val="-1"/>
          <w:szCs w:val="24"/>
        </w:rPr>
        <w:t>З</w:t>
      </w:r>
      <w:r w:rsidRPr="007C424B">
        <w:rPr>
          <w:spacing w:val="1"/>
          <w:szCs w:val="24"/>
        </w:rPr>
        <w:t>н</w:t>
      </w:r>
      <w:r w:rsidRPr="007C424B">
        <w:rPr>
          <w:szCs w:val="24"/>
        </w:rPr>
        <w:t>а</w:t>
      </w:r>
      <w:r w:rsidRPr="007C424B">
        <w:rPr>
          <w:spacing w:val="-2"/>
          <w:szCs w:val="24"/>
        </w:rPr>
        <w:t>ч</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w:t>
      </w:r>
      <w:r w:rsidRPr="007C424B">
        <w:rPr>
          <w:spacing w:val="-2"/>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Р</w:t>
      </w:r>
      <w:r w:rsidRPr="007C424B">
        <w:rPr>
          <w:b/>
          <w:bCs/>
          <w:spacing w:val="1"/>
          <w:szCs w:val="24"/>
        </w:rPr>
        <w:t>а</w:t>
      </w:r>
      <w:r w:rsidRPr="007C424B">
        <w:rPr>
          <w:b/>
          <w:bCs/>
          <w:szCs w:val="24"/>
        </w:rPr>
        <w:t>с</w:t>
      </w:r>
      <w:r w:rsidRPr="007C424B">
        <w:rPr>
          <w:b/>
          <w:bCs/>
          <w:spacing w:val="1"/>
          <w:szCs w:val="24"/>
        </w:rPr>
        <w:t>т</w:t>
      </w:r>
      <w:r w:rsidRPr="007C424B">
        <w:rPr>
          <w:b/>
          <w:bCs/>
          <w:spacing w:val="-3"/>
          <w:szCs w:val="24"/>
        </w:rPr>
        <w:t>и</w:t>
      </w:r>
      <w:r w:rsidRPr="007C424B">
        <w:rPr>
          <w:b/>
          <w:bCs/>
          <w:spacing w:val="1"/>
          <w:szCs w:val="24"/>
        </w:rPr>
        <w:t>т</w:t>
      </w:r>
      <w:r w:rsidRPr="007C424B">
        <w:rPr>
          <w:b/>
          <w:bCs/>
          <w:spacing w:val="-2"/>
          <w:szCs w:val="24"/>
        </w:rPr>
        <w:t>е</w:t>
      </w:r>
      <w:r w:rsidRPr="007C424B">
        <w:rPr>
          <w:b/>
          <w:bCs/>
          <w:spacing w:val="1"/>
          <w:szCs w:val="24"/>
        </w:rPr>
        <w:t>л</w:t>
      </w:r>
      <w:r w:rsidRPr="007C424B">
        <w:rPr>
          <w:b/>
          <w:bCs/>
          <w:szCs w:val="24"/>
        </w:rPr>
        <w:t>ьн</w:t>
      </w:r>
      <w:r w:rsidRPr="007C424B">
        <w:rPr>
          <w:b/>
          <w:bCs/>
          <w:spacing w:val="-2"/>
          <w:szCs w:val="24"/>
        </w:rPr>
        <w:t>ы</w:t>
      </w:r>
      <w:r w:rsidRPr="007C424B">
        <w:rPr>
          <w:b/>
          <w:bCs/>
          <w:szCs w:val="24"/>
        </w:rPr>
        <w:t>й</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2"/>
          <w:szCs w:val="24"/>
        </w:rPr>
        <w:t>ж</w:t>
      </w:r>
      <w:r w:rsidRPr="007C424B">
        <w:rPr>
          <w:b/>
          <w:bCs/>
          <w:spacing w:val="-1"/>
          <w:szCs w:val="24"/>
        </w:rPr>
        <w:t>и</w:t>
      </w:r>
      <w:r w:rsidRPr="007C424B">
        <w:rPr>
          <w:b/>
          <w:bCs/>
          <w:szCs w:val="24"/>
        </w:rPr>
        <w:t>во</w:t>
      </w:r>
      <w:r w:rsidRPr="007C424B">
        <w:rPr>
          <w:b/>
          <w:bCs/>
          <w:spacing w:val="2"/>
          <w:szCs w:val="24"/>
        </w:rPr>
        <w:t>т</w:t>
      </w:r>
      <w:r w:rsidRPr="007C424B">
        <w:rPr>
          <w:b/>
          <w:bCs/>
          <w:spacing w:val="-1"/>
          <w:szCs w:val="24"/>
        </w:rPr>
        <w:t>ны</w:t>
      </w:r>
      <w:r w:rsidRPr="007C424B">
        <w:rPr>
          <w:b/>
          <w:bCs/>
          <w:szCs w:val="24"/>
        </w:rPr>
        <w:t>й</w:t>
      </w:r>
      <w:r w:rsidRPr="007C424B">
        <w:rPr>
          <w:b/>
          <w:bCs/>
          <w:spacing w:val="2"/>
          <w:szCs w:val="24"/>
        </w:rPr>
        <w:t xml:space="preserve"> </w:t>
      </w:r>
      <w:r w:rsidRPr="007C424B">
        <w:rPr>
          <w:b/>
          <w:bCs/>
          <w:szCs w:val="24"/>
        </w:rPr>
        <w:t xml:space="preserve">мир </w:t>
      </w:r>
      <w:r w:rsidRPr="007C424B">
        <w:rPr>
          <w:b/>
          <w:bCs/>
          <w:spacing w:val="-1"/>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r w:rsidRPr="007C424B">
        <w:rPr>
          <w:b/>
          <w:bCs/>
          <w:spacing w:val="7"/>
          <w:szCs w:val="24"/>
        </w:rPr>
        <w:t xml:space="preserve"> </w:t>
      </w:r>
      <w:r w:rsidRPr="007C424B">
        <w:rPr>
          <w:szCs w:val="24"/>
        </w:rPr>
        <w:t>Разноо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е</w:t>
      </w:r>
      <w:r w:rsidRPr="007C424B">
        <w:rPr>
          <w:spacing w:val="1"/>
          <w:szCs w:val="24"/>
        </w:rPr>
        <w:t xml:space="preserve"> р</w:t>
      </w:r>
      <w:r w:rsidRPr="007C424B">
        <w:rPr>
          <w:spacing w:val="-2"/>
          <w:szCs w:val="24"/>
        </w:rPr>
        <w:t>а</w:t>
      </w:r>
      <w:r w:rsidRPr="007C424B">
        <w:rPr>
          <w:szCs w:val="24"/>
        </w:rPr>
        <w:t>стител</w:t>
      </w:r>
      <w:r w:rsidRPr="007C424B">
        <w:rPr>
          <w:spacing w:val="-1"/>
          <w:szCs w:val="24"/>
        </w:rPr>
        <w:t>ьн</w:t>
      </w:r>
      <w:r w:rsidRPr="007C424B">
        <w:rPr>
          <w:spacing w:val="1"/>
          <w:szCs w:val="24"/>
        </w:rPr>
        <w:t>о</w:t>
      </w:r>
      <w:r w:rsidRPr="007C424B">
        <w:rPr>
          <w:spacing w:val="-2"/>
          <w:szCs w:val="24"/>
        </w:rPr>
        <w:t>г</w:t>
      </w:r>
      <w:r w:rsidRPr="007C424B">
        <w:rPr>
          <w:szCs w:val="24"/>
        </w:rPr>
        <w:t>о</w:t>
      </w:r>
      <w:r w:rsidRPr="007C424B">
        <w:rPr>
          <w:spacing w:val="2"/>
          <w:szCs w:val="24"/>
        </w:rPr>
        <w:t xml:space="preserve"> </w:t>
      </w:r>
      <w:r w:rsidRPr="007C424B">
        <w:rPr>
          <w:szCs w:val="24"/>
        </w:rPr>
        <w:t>и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w:t>
      </w:r>
      <w:r w:rsidRPr="007C424B">
        <w:rPr>
          <w:spacing w:val="1"/>
          <w:szCs w:val="24"/>
        </w:rPr>
        <w:t xml:space="preserve"> </w:t>
      </w:r>
      <w:r w:rsidRPr="007C424B">
        <w:rPr>
          <w:spacing w:val="-1"/>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zCs w:val="24"/>
        </w:rPr>
        <w:t xml:space="preserve">а </w:t>
      </w:r>
      <w:r w:rsidRPr="007C424B">
        <w:rPr>
          <w:spacing w:val="1"/>
          <w:szCs w:val="24"/>
        </w:rPr>
        <w:t>р</w:t>
      </w:r>
      <w:r w:rsidRPr="007C424B">
        <w:rPr>
          <w:szCs w:val="24"/>
        </w:rPr>
        <w:t>аст</w:t>
      </w:r>
      <w:r w:rsidRPr="007C424B">
        <w:rPr>
          <w:spacing w:val="1"/>
          <w:szCs w:val="24"/>
        </w:rPr>
        <w:t>и</w:t>
      </w:r>
      <w:r w:rsidRPr="007C424B">
        <w:rPr>
          <w:spacing w:val="-3"/>
          <w:szCs w:val="24"/>
        </w:rPr>
        <w:t>т</w:t>
      </w:r>
      <w:r w:rsidRPr="007C424B">
        <w:rPr>
          <w:szCs w:val="24"/>
        </w:rPr>
        <w:t>ел</w:t>
      </w:r>
      <w:r w:rsidRPr="007C424B">
        <w:rPr>
          <w:spacing w:val="-2"/>
          <w:szCs w:val="24"/>
        </w:rPr>
        <w:t>ь</w:t>
      </w:r>
      <w:r w:rsidRPr="007C424B">
        <w:rPr>
          <w:spacing w:val="1"/>
          <w:szCs w:val="24"/>
        </w:rPr>
        <w:t>но</w:t>
      </w:r>
      <w:r w:rsidRPr="007C424B">
        <w:rPr>
          <w:spacing w:val="-2"/>
          <w:szCs w:val="24"/>
        </w:rPr>
        <w:t>г</w:t>
      </w:r>
      <w:r w:rsidRPr="007C424B">
        <w:rPr>
          <w:szCs w:val="24"/>
        </w:rPr>
        <w:t>о и</w:t>
      </w:r>
      <w:r w:rsidRPr="007C424B">
        <w:rPr>
          <w:spacing w:val="2"/>
          <w:szCs w:val="24"/>
        </w:rPr>
        <w:t xml:space="preserve"> </w:t>
      </w:r>
      <w:r w:rsidRPr="007C424B">
        <w:rPr>
          <w:szCs w:val="24"/>
        </w:rPr>
        <w:t>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3"/>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а.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сы</w:t>
      </w:r>
      <w:r w:rsidRPr="007C424B">
        <w:rPr>
          <w:spacing w:val="1"/>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Природно</w:t>
      </w:r>
      <w:r w:rsidRPr="007C424B">
        <w:rPr>
          <w:b/>
          <w:bCs/>
          <w:spacing w:val="-2"/>
          <w:szCs w:val="24"/>
        </w:rPr>
        <w:t>-</w:t>
      </w:r>
      <w:r w:rsidRPr="007C424B">
        <w:rPr>
          <w:b/>
          <w:bCs/>
          <w:spacing w:val="1"/>
          <w:szCs w:val="24"/>
        </w:rPr>
        <w:t>т</w:t>
      </w:r>
      <w:r w:rsidRPr="007C424B">
        <w:rPr>
          <w:b/>
          <w:bCs/>
          <w:szCs w:val="24"/>
        </w:rPr>
        <w:t>е</w:t>
      </w:r>
      <w:r w:rsidRPr="007C424B">
        <w:rPr>
          <w:b/>
          <w:bCs/>
          <w:spacing w:val="-3"/>
          <w:szCs w:val="24"/>
        </w:rPr>
        <w:t>рр</w:t>
      </w:r>
      <w:r w:rsidRPr="007C424B">
        <w:rPr>
          <w:b/>
          <w:bCs/>
          <w:spacing w:val="-1"/>
          <w:szCs w:val="24"/>
        </w:rPr>
        <w:t>и</w:t>
      </w:r>
      <w:r w:rsidRPr="007C424B">
        <w:rPr>
          <w:b/>
          <w:bCs/>
          <w:spacing w:val="1"/>
          <w:szCs w:val="24"/>
        </w:rPr>
        <w:t>то</w:t>
      </w:r>
      <w:r w:rsidRPr="007C424B">
        <w:rPr>
          <w:b/>
          <w:bCs/>
          <w:szCs w:val="24"/>
        </w:rPr>
        <w:t>р</w:t>
      </w:r>
      <w:r w:rsidRPr="007C424B">
        <w:rPr>
          <w:b/>
          <w:bCs/>
          <w:spacing w:val="-3"/>
          <w:szCs w:val="24"/>
        </w:rPr>
        <w:t>и</w:t>
      </w:r>
      <w:r w:rsidRPr="007C424B">
        <w:rPr>
          <w:b/>
          <w:bCs/>
          <w:spacing w:val="1"/>
          <w:szCs w:val="24"/>
        </w:rPr>
        <w:t>а</w:t>
      </w:r>
      <w:r w:rsidRPr="007C424B">
        <w:rPr>
          <w:b/>
          <w:bCs/>
          <w:spacing w:val="-1"/>
          <w:szCs w:val="24"/>
        </w:rPr>
        <w:t>л</w:t>
      </w:r>
      <w:r w:rsidRPr="007C424B">
        <w:rPr>
          <w:b/>
          <w:bCs/>
          <w:szCs w:val="24"/>
        </w:rPr>
        <w:t>ьн</w:t>
      </w:r>
      <w:r w:rsidRPr="007C424B">
        <w:rPr>
          <w:b/>
          <w:bCs/>
          <w:spacing w:val="-2"/>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ексы</w:t>
      </w:r>
      <w:r w:rsidRPr="007C424B">
        <w:rPr>
          <w:b/>
          <w:bCs/>
          <w:spacing w:val="-1"/>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lastRenderedPageBreak/>
        <w:t>Пр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1"/>
          <w:szCs w:val="24"/>
        </w:rPr>
        <w:t>но</w:t>
      </w:r>
      <w:r w:rsidRPr="007C424B">
        <w:rPr>
          <w:b/>
          <w:bCs/>
          <w:szCs w:val="24"/>
        </w:rPr>
        <w:t xml:space="preserve">е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3"/>
          <w:szCs w:val="24"/>
        </w:rPr>
        <w:t>н</w:t>
      </w:r>
      <w:r w:rsidRPr="007C424B">
        <w:rPr>
          <w:b/>
          <w:bCs/>
          <w:spacing w:val="-1"/>
          <w:szCs w:val="24"/>
        </w:rPr>
        <w:t>и</w:t>
      </w:r>
      <w:r w:rsidRPr="007C424B">
        <w:rPr>
          <w:b/>
          <w:bCs/>
          <w:szCs w:val="24"/>
        </w:rPr>
        <w:t>р</w:t>
      </w:r>
      <w:r w:rsidRPr="007C424B">
        <w:rPr>
          <w:b/>
          <w:bCs/>
          <w:spacing w:val="1"/>
          <w:szCs w:val="24"/>
        </w:rPr>
        <w:t>о</w:t>
      </w:r>
      <w:r w:rsidRPr="007C424B">
        <w:rPr>
          <w:b/>
          <w:bCs/>
          <w:szCs w:val="24"/>
        </w:rPr>
        <w:t>ван</w:t>
      </w:r>
      <w:r w:rsidRPr="007C424B">
        <w:rPr>
          <w:b/>
          <w:bCs/>
          <w:spacing w:val="-1"/>
          <w:szCs w:val="24"/>
        </w:rPr>
        <w:t>и</w:t>
      </w:r>
      <w:r w:rsidRPr="007C424B">
        <w:rPr>
          <w:b/>
          <w:bCs/>
          <w:szCs w:val="24"/>
        </w:rPr>
        <w:t>е.</w:t>
      </w:r>
      <w:r w:rsidRPr="007C424B">
        <w:rPr>
          <w:b/>
          <w:bCs/>
          <w:spacing w:val="2"/>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w:t>
      </w:r>
      <w:r w:rsidRPr="007C424B">
        <w:rPr>
          <w:spacing w:val="2"/>
          <w:szCs w:val="24"/>
        </w:rPr>
        <w:t>о</w:t>
      </w:r>
      <w:r w:rsidRPr="007C424B">
        <w:rPr>
          <w:szCs w:val="24"/>
        </w:rPr>
        <w:t>-</w:t>
      </w:r>
      <w:r w:rsidRPr="007C424B">
        <w:rPr>
          <w:spacing w:val="-3"/>
          <w:szCs w:val="24"/>
        </w:rPr>
        <w:t>т</w:t>
      </w:r>
      <w:r w:rsidRPr="007C424B">
        <w:rPr>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zCs w:val="24"/>
        </w:rPr>
        <w:t>е к</w:t>
      </w:r>
      <w:r w:rsidRPr="007C424B">
        <w:rPr>
          <w:spacing w:val="-1"/>
          <w:szCs w:val="24"/>
        </w:rPr>
        <w:t>о</w:t>
      </w:r>
      <w:r w:rsidRPr="007C424B">
        <w:rPr>
          <w:spacing w:val="2"/>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сы (</w:t>
      </w:r>
      <w:r w:rsidRPr="007C424B">
        <w:rPr>
          <w:spacing w:val="-1"/>
          <w:szCs w:val="24"/>
        </w:rPr>
        <w:t>ПТ</w:t>
      </w:r>
      <w:r w:rsidRPr="007C424B">
        <w:rPr>
          <w:szCs w:val="24"/>
        </w:rPr>
        <w:t>К):</w:t>
      </w:r>
      <w:r w:rsidRPr="007C424B">
        <w:rPr>
          <w:spacing w:val="1"/>
          <w:szCs w:val="24"/>
        </w:rPr>
        <w:t xml:space="preserve"> 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 xml:space="preserve">е,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н</w:t>
      </w:r>
      <w:r w:rsidRPr="007C424B">
        <w:rPr>
          <w:spacing w:val="2"/>
          <w:szCs w:val="24"/>
        </w:rPr>
        <w:t>о</w:t>
      </w:r>
      <w:r w:rsidRPr="007C424B">
        <w:rPr>
          <w:szCs w:val="24"/>
        </w:rPr>
        <w:t>-а</w:t>
      </w:r>
      <w:r w:rsidRPr="007C424B">
        <w:rPr>
          <w:spacing w:val="1"/>
          <w:szCs w:val="24"/>
        </w:rPr>
        <w:t>н</w:t>
      </w:r>
      <w:r w:rsidRPr="007C424B">
        <w:rPr>
          <w:spacing w:val="-3"/>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и</w:t>
      </w:r>
      <w:r w:rsidRPr="007C424B">
        <w:rPr>
          <w:spacing w:val="1"/>
          <w:szCs w:val="24"/>
        </w:rPr>
        <w:t xml:space="preserve"> </w:t>
      </w:r>
      <w:r w:rsidRPr="007C424B">
        <w:rPr>
          <w:spacing w:val="-2"/>
          <w:szCs w:val="24"/>
        </w:rPr>
        <w:t>а</w:t>
      </w:r>
      <w:r w:rsidRPr="007C424B">
        <w:rPr>
          <w:spacing w:val="1"/>
          <w:szCs w:val="24"/>
        </w:rPr>
        <w:t>н</w:t>
      </w:r>
      <w:r w:rsidRPr="007C424B">
        <w:rPr>
          <w:szCs w:val="24"/>
        </w:rPr>
        <w:t>т</w:t>
      </w:r>
      <w:r w:rsidRPr="007C424B">
        <w:rPr>
          <w:spacing w:val="-1"/>
          <w:szCs w:val="24"/>
        </w:rPr>
        <w:t>р</w:t>
      </w:r>
      <w:r w:rsidRPr="007C424B">
        <w:rPr>
          <w:spacing w:val="1"/>
          <w:szCs w:val="24"/>
        </w:rPr>
        <w:t>о</w:t>
      </w:r>
      <w:r w:rsidRPr="007C424B">
        <w:rPr>
          <w:spacing w:val="-1"/>
          <w:szCs w:val="24"/>
        </w:rPr>
        <w:t>по</w:t>
      </w:r>
      <w:r w:rsidRPr="007C424B">
        <w:rPr>
          <w:szCs w:val="24"/>
        </w:rPr>
        <w:t>ге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zCs w:val="24"/>
        </w:rPr>
        <w:t>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3"/>
          <w:szCs w:val="24"/>
        </w:rPr>
        <w:t>з</w:t>
      </w:r>
      <w:r w:rsidRPr="007C424B">
        <w:rPr>
          <w:spacing w:val="1"/>
          <w:szCs w:val="24"/>
        </w:rPr>
        <w:t>о</w:t>
      </w:r>
      <w:r w:rsidRPr="007C424B">
        <w:rPr>
          <w:spacing w:val="-1"/>
          <w:szCs w:val="24"/>
        </w:rPr>
        <w:t>н</w:t>
      </w:r>
      <w:r w:rsidRPr="007C424B">
        <w:rPr>
          <w:szCs w:val="24"/>
        </w:rPr>
        <w:t>ы</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pacing w:val="-1"/>
          <w:szCs w:val="24"/>
        </w:rPr>
        <w:t>о</w:t>
      </w:r>
      <w:r w:rsidRPr="007C424B">
        <w:rPr>
          <w:spacing w:val="1"/>
          <w:szCs w:val="24"/>
        </w:rPr>
        <w:t>н</w:t>
      </w:r>
      <w:r w:rsidRPr="007C424B">
        <w:rPr>
          <w:szCs w:val="24"/>
        </w:rPr>
        <w:t xml:space="preserve">а </w:t>
      </w:r>
      <w:r w:rsidRPr="007C424B">
        <w:rPr>
          <w:spacing w:val="-2"/>
          <w:szCs w:val="24"/>
        </w:rPr>
        <w:t>а</w:t>
      </w:r>
      <w:r w:rsidRPr="007C424B">
        <w:rPr>
          <w:spacing w:val="1"/>
          <w:szCs w:val="24"/>
        </w:rPr>
        <w:t>р</w:t>
      </w:r>
      <w:r w:rsidRPr="007C424B">
        <w:rPr>
          <w:szCs w:val="24"/>
        </w:rPr>
        <w:t>к</w:t>
      </w:r>
      <w:r w:rsidRPr="007C424B">
        <w:rPr>
          <w:spacing w:val="-2"/>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п</w:t>
      </w:r>
      <w:r w:rsidRPr="007C424B">
        <w:rPr>
          <w:spacing w:val="-4"/>
          <w:szCs w:val="24"/>
        </w:rPr>
        <w:t>у</w:t>
      </w:r>
      <w:r w:rsidRPr="007C424B">
        <w:rPr>
          <w:szCs w:val="24"/>
        </w:rPr>
        <w:t>сты</w:t>
      </w:r>
      <w:r w:rsidRPr="007C424B">
        <w:rPr>
          <w:spacing w:val="1"/>
          <w:szCs w:val="24"/>
        </w:rPr>
        <w:t>н</w:t>
      </w:r>
      <w:r w:rsidRPr="007C424B">
        <w:rPr>
          <w:spacing w:val="-1"/>
          <w:szCs w:val="24"/>
        </w:rPr>
        <w:t>ь</w:t>
      </w:r>
      <w:r w:rsidRPr="007C424B">
        <w:rPr>
          <w:szCs w:val="24"/>
        </w:rPr>
        <w:t>,</w:t>
      </w:r>
      <w:r w:rsidRPr="007C424B">
        <w:rPr>
          <w:spacing w:val="25"/>
          <w:szCs w:val="24"/>
        </w:rPr>
        <w:t xml:space="preserve"> </w:t>
      </w:r>
      <w:r w:rsidRPr="007C424B">
        <w:rPr>
          <w:szCs w:val="24"/>
        </w:rPr>
        <w:t>т</w:t>
      </w:r>
      <w:r w:rsidRPr="007C424B">
        <w:rPr>
          <w:spacing w:val="-4"/>
          <w:szCs w:val="24"/>
        </w:rPr>
        <w:t>у</w:t>
      </w:r>
      <w:r w:rsidRPr="007C424B">
        <w:rPr>
          <w:spacing w:val="1"/>
          <w:szCs w:val="24"/>
        </w:rPr>
        <w:t>ндр</w:t>
      </w:r>
      <w:r w:rsidRPr="007C424B">
        <w:rPr>
          <w:szCs w:val="24"/>
        </w:rPr>
        <w:t>ы</w:t>
      </w:r>
      <w:r w:rsidRPr="007C424B">
        <w:rPr>
          <w:spacing w:val="26"/>
          <w:szCs w:val="24"/>
        </w:rPr>
        <w:t xml:space="preserve"> </w:t>
      </w:r>
      <w:r w:rsidRPr="007C424B">
        <w:rPr>
          <w:szCs w:val="24"/>
        </w:rPr>
        <w:t>и</w:t>
      </w:r>
      <w:r w:rsidRPr="007C424B">
        <w:rPr>
          <w:spacing w:val="24"/>
          <w:szCs w:val="24"/>
        </w:rPr>
        <w:t xml:space="preserve"> </w:t>
      </w:r>
      <w:r w:rsidRPr="007C424B">
        <w:rPr>
          <w:spacing w:val="-1"/>
          <w:szCs w:val="24"/>
        </w:rPr>
        <w:t>л</w:t>
      </w:r>
      <w:r w:rsidRPr="007C424B">
        <w:rPr>
          <w:szCs w:val="24"/>
        </w:rPr>
        <w:t>ес</w:t>
      </w:r>
      <w:r w:rsidRPr="007C424B">
        <w:rPr>
          <w:spacing w:val="1"/>
          <w:szCs w:val="24"/>
        </w:rPr>
        <w:t>о</w:t>
      </w:r>
      <w:r w:rsidRPr="007C424B">
        <w:rPr>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ы</w:t>
      </w:r>
      <w:r w:rsidRPr="007C424B">
        <w:rPr>
          <w:szCs w:val="24"/>
        </w:rPr>
        <w:t>.</w:t>
      </w:r>
      <w:r w:rsidRPr="007C424B">
        <w:rPr>
          <w:spacing w:val="25"/>
          <w:szCs w:val="24"/>
        </w:rPr>
        <w:t xml:space="preserve"> </w:t>
      </w:r>
      <w:r w:rsidRPr="007C424B">
        <w:rPr>
          <w:szCs w:val="24"/>
        </w:rPr>
        <w:t>Раз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6"/>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в</w:t>
      </w:r>
      <w:r w:rsidRPr="007C424B">
        <w:rPr>
          <w:spacing w:val="25"/>
          <w:szCs w:val="24"/>
        </w:rPr>
        <w:t xml:space="preserve"> </w:t>
      </w: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w:t>
      </w:r>
      <w:r w:rsidRPr="007C424B">
        <w:rPr>
          <w:spacing w:val="27"/>
          <w:szCs w:val="24"/>
        </w:rPr>
        <w:t xml:space="preserve"> </w:t>
      </w:r>
      <w:r w:rsidRPr="007C424B">
        <w:rPr>
          <w:szCs w:val="24"/>
        </w:rPr>
        <w:t>т</w:t>
      </w:r>
      <w:r w:rsidRPr="007C424B">
        <w:rPr>
          <w:spacing w:val="-3"/>
          <w:szCs w:val="24"/>
        </w:rPr>
        <w:t>а</w:t>
      </w:r>
      <w:r w:rsidRPr="007C424B">
        <w:rPr>
          <w:spacing w:val="1"/>
          <w:szCs w:val="24"/>
        </w:rPr>
        <w:t>й</w:t>
      </w:r>
      <w:r w:rsidRPr="007C424B">
        <w:rPr>
          <w:szCs w:val="24"/>
        </w:rPr>
        <w:t>га,</w:t>
      </w:r>
      <w:r w:rsidRPr="007C424B">
        <w:rPr>
          <w:spacing w:val="25"/>
          <w:szCs w:val="24"/>
        </w:rPr>
        <w:t xml:space="preserve"> </w:t>
      </w:r>
      <w:r w:rsidRPr="007C424B">
        <w:rPr>
          <w:szCs w:val="24"/>
        </w:rPr>
        <w:t>смеш</w:t>
      </w:r>
      <w:r w:rsidRPr="007C424B">
        <w:rPr>
          <w:spacing w:val="-3"/>
          <w:szCs w:val="24"/>
        </w:rPr>
        <w:t>а</w:t>
      </w:r>
      <w:r w:rsidRPr="007C424B">
        <w:rPr>
          <w:spacing w:val="-1"/>
          <w:szCs w:val="24"/>
        </w:rPr>
        <w:t>н</w:t>
      </w:r>
      <w:r w:rsidRPr="007C424B">
        <w:rPr>
          <w:spacing w:val="1"/>
          <w:szCs w:val="24"/>
        </w:rPr>
        <w:t>н</w:t>
      </w:r>
      <w:r w:rsidRPr="007C424B">
        <w:rPr>
          <w:spacing w:val="-1"/>
          <w:szCs w:val="24"/>
        </w:rPr>
        <w:t>ы</w:t>
      </w:r>
      <w:r w:rsidRPr="007C424B">
        <w:rPr>
          <w:szCs w:val="24"/>
        </w:rPr>
        <w:t>е и</w:t>
      </w:r>
      <w:r w:rsidRPr="007C424B">
        <w:rPr>
          <w:spacing w:val="4"/>
          <w:szCs w:val="24"/>
        </w:rPr>
        <w:t xml:space="preserve"> широко</w:t>
      </w:r>
      <w:r w:rsidRPr="007C424B">
        <w:rPr>
          <w:spacing w:val="-1"/>
          <w:szCs w:val="24"/>
        </w:rPr>
        <w:t>л</w:t>
      </w:r>
      <w:r w:rsidRPr="007C424B">
        <w:rPr>
          <w:spacing w:val="1"/>
          <w:szCs w:val="24"/>
        </w:rPr>
        <w:t>и</w:t>
      </w:r>
      <w:r w:rsidRPr="007C424B">
        <w:rPr>
          <w:szCs w:val="24"/>
        </w:rPr>
        <w:t>ств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л</w:t>
      </w:r>
      <w:r w:rsidRPr="007C424B">
        <w:rPr>
          <w:spacing w:val="-2"/>
          <w:szCs w:val="24"/>
        </w:rPr>
        <w:t>е</w:t>
      </w:r>
      <w:r w:rsidRPr="007C424B">
        <w:rPr>
          <w:szCs w:val="24"/>
        </w:rPr>
        <w:t xml:space="preserve">са. </w:t>
      </w:r>
      <w:r w:rsidRPr="007C424B">
        <w:rPr>
          <w:spacing w:val="-1"/>
          <w:szCs w:val="24"/>
        </w:rPr>
        <w:t>Л</w:t>
      </w:r>
      <w:r w:rsidRPr="007C424B">
        <w:rPr>
          <w:szCs w:val="24"/>
        </w:rPr>
        <w:t>е</w:t>
      </w:r>
      <w:r w:rsidRPr="007C424B">
        <w:rPr>
          <w:spacing w:val="-2"/>
          <w:szCs w:val="24"/>
        </w:rPr>
        <w:t>с</w:t>
      </w:r>
      <w:r w:rsidRPr="007C424B">
        <w:rPr>
          <w:spacing w:val="1"/>
          <w:szCs w:val="24"/>
        </w:rPr>
        <w:t>о</w:t>
      </w:r>
      <w:r w:rsidRPr="007C424B">
        <w:rPr>
          <w:szCs w:val="24"/>
        </w:rPr>
        <w:t>ст</w:t>
      </w:r>
      <w:r w:rsidRPr="007C424B">
        <w:rPr>
          <w:spacing w:val="-3"/>
          <w:szCs w:val="24"/>
        </w:rPr>
        <w:t>е</w:t>
      </w:r>
      <w:r w:rsidRPr="007C424B">
        <w:rPr>
          <w:spacing w:val="1"/>
          <w:szCs w:val="24"/>
        </w:rPr>
        <w:t>пи</w:t>
      </w:r>
      <w:r w:rsidRPr="007C424B">
        <w:rPr>
          <w:szCs w:val="24"/>
        </w:rPr>
        <w:t>,</w:t>
      </w:r>
      <w:r w:rsidRPr="007C424B">
        <w:rPr>
          <w:spacing w:val="3"/>
          <w:szCs w:val="24"/>
        </w:rPr>
        <w:t xml:space="preserve"> </w:t>
      </w:r>
      <w:r w:rsidRPr="007C424B">
        <w:rPr>
          <w:spacing w:val="-2"/>
          <w:szCs w:val="24"/>
        </w:rPr>
        <w:t>с</w:t>
      </w:r>
      <w:r w:rsidRPr="007C424B">
        <w:rPr>
          <w:szCs w:val="24"/>
        </w:rPr>
        <w:t>тепи</w:t>
      </w:r>
      <w:r w:rsidRPr="007C424B">
        <w:rPr>
          <w:spacing w:val="2"/>
          <w:szCs w:val="24"/>
        </w:rPr>
        <w:t xml:space="preserve"> </w:t>
      </w:r>
      <w:r w:rsidRPr="007C424B">
        <w:rPr>
          <w:szCs w:val="24"/>
        </w:rPr>
        <w:t>и</w:t>
      </w:r>
      <w:r w:rsidRPr="007C424B">
        <w:rPr>
          <w:spacing w:val="1"/>
          <w:szCs w:val="24"/>
        </w:rPr>
        <w:t xml:space="preserve"> по</w:t>
      </w:r>
      <w:r w:rsidRPr="007C424B">
        <w:rPr>
          <w:spacing w:val="-1"/>
          <w:szCs w:val="24"/>
        </w:rPr>
        <w:t>л</w:t>
      </w:r>
      <w:r w:rsidRPr="007C424B">
        <w:rPr>
          <w:spacing w:val="-4"/>
          <w:szCs w:val="24"/>
        </w:rPr>
        <w:t>у</w:t>
      </w:r>
      <w:r w:rsidRPr="007C424B">
        <w:rPr>
          <w:spacing w:val="1"/>
          <w:szCs w:val="24"/>
        </w:rPr>
        <w:t>п</w:t>
      </w:r>
      <w:r w:rsidRPr="007C424B">
        <w:rPr>
          <w:spacing w:val="-4"/>
          <w:szCs w:val="24"/>
        </w:rPr>
        <w:t>у</w:t>
      </w:r>
      <w:r w:rsidRPr="007C424B">
        <w:rPr>
          <w:szCs w:val="24"/>
        </w:rPr>
        <w:t>сты</w:t>
      </w:r>
      <w:r w:rsidRPr="007C424B">
        <w:rPr>
          <w:spacing w:val="1"/>
          <w:szCs w:val="24"/>
        </w:rPr>
        <w:t>ни</w:t>
      </w:r>
      <w:r w:rsidRPr="007C424B">
        <w:rPr>
          <w:szCs w:val="24"/>
        </w:rPr>
        <w:t>. Вы</w:t>
      </w:r>
      <w:r w:rsidRPr="007C424B">
        <w:rPr>
          <w:spacing w:val="-1"/>
          <w:szCs w:val="24"/>
        </w:rPr>
        <w:t>с</w:t>
      </w:r>
      <w:r w:rsidRPr="007C424B">
        <w:rPr>
          <w:spacing w:val="1"/>
          <w:szCs w:val="24"/>
        </w:rPr>
        <w:t>о</w:t>
      </w:r>
      <w:r w:rsidRPr="007C424B">
        <w:rPr>
          <w:szCs w:val="24"/>
        </w:rPr>
        <w:t>тн</w:t>
      </w:r>
      <w:r w:rsidRPr="007C424B">
        <w:rPr>
          <w:spacing w:val="-2"/>
          <w:szCs w:val="24"/>
        </w:rPr>
        <w:t>а</w:t>
      </w:r>
      <w:r w:rsidRPr="007C424B">
        <w:rPr>
          <w:szCs w:val="24"/>
        </w:rPr>
        <w:t xml:space="preserve">я </w:t>
      </w:r>
      <w:r w:rsidRPr="007C424B">
        <w:rPr>
          <w:spacing w:val="-2"/>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Кр</w:t>
      </w:r>
      <w:r w:rsidRPr="007C424B">
        <w:rPr>
          <w:b/>
          <w:bCs/>
          <w:spacing w:val="1"/>
          <w:szCs w:val="24"/>
        </w:rPr>
        <w:t>у</w:t>
      </w:r>
      <w:r w:rsidRPr="007C424B">
        <w:rPr>
          <w:b/>
          <w:bCs/>
          <w:spacing w:val="-1"/>
          <w:szCs w:val="24"/>
        </w:rPr>
        <w:t>пны</w:t>
      </w:r>
      <w:r w:rsidRPr="007C424B">
        <w:rPr>
          <w:b/>
          <w:bCs/>
          <w:szCs w:val="24"/>
        </w:rPr>
        <w:t>е</w:t>
      </w:r>
      <w:r w:rsidRPr="007C424B">
        <w:rPr>
          <w:b/>
          <w:bCs/>
          <w:spacing w:val="2"/>
          <w:szCs w:val="24"/>
        </w:rPr>
        <w:t xml:space="preserve"> </w:t>
      </w:r>
      <w:r w:rsidRPr="007C424B">
        <w:rPr>
          <w:b/>
          <w:bCs/>
          <w:spacing w:val="-1"/>
          <w:szCs w:val="24"/>
        </w:rPr>
        <w:t>п</w:t>
      </w:r>
      <w:r w:rsidRPr="007C424B">
        <w:rPr>
          <w:b/>
          <w:bCs/>
          <w:szCs w:val="24"/>
        </w:rPr>
        <w:t>р</w:t>
      </w:r>
      <w:r w:rsidRPr="007C424B">
        <w:rPr>
          <w:b/>
          <w:bCs/>
          <w:spacing w:val="-1"/>
          <w:szCs w:val="24"/>
        </w:rPr>
        <w:t>и</w:t>
      </w:r>
      <w:r w:rsidRPr="007C424B">
        <w:rPr>
          <w:b/>
          <w:bCs/>
          <w:szCs w:val="24"/>
        </w:rPr>
        <w:t>р</w:t>
      </w:r>
      <w:r w:rsidRPr="007C424B">
        <w:rPr>
          <w:b/>
          <w:bCs/>
          <w:spacing w:val="1"/>
          <w:szCs w:val="24"/>
        </w:rPr>
        <w:t>о</w:t>
      </w:r>
      <w:r w:rsidRPr="007C424B">
        <w:rPr>
          <w:b/>
          <w:bCs/>
          <w:szCs w:val="24"/>
        </w:rPr>
        <w:t>д</w:t>
      </w:r>
      <w:r w:rsidRPr="007C424B">
        <w:rPr>
          <w:b/>
          <w:bCs/>
          <w:spacing w:val="-4"/>
          <w:szCs w:val="24"/>
        </w:rPr>
        <w:t>н</w:t>
      </w:r>
      <w:r w:rsidRPr="007C424B">
        <w:rPr>
          <w:b/>
          <w:bCs/>
          <w:spacing w:val="-1"/>
          <w:szCs w:val="24"/>
        </w:rPr>
        <w:t>ы</w:t>
      </w:r>
      <w:r w:rsidRPr="007C424B">
        <w:rPr>
          <w:b/>
          <w:bCs/>
          <w:szCs w:val="24"/>
        </w:rPr>
        <w:t>е</w:t>
      </w:r>
      <w:r w:rsidRPr="007C424B">
        <w:rPr>
          <w:b/>
          <w:bCs/>
          <w:spacing w:val="2"/>
          <w:szCs w:val="24"/>
        </w:rPr>
        <w:t xml:space="preserve"> </w:t>
      </w:r>
      <w:r w:rsidRPr="007C424B">
        <w:rPr>
          <w:b/>
          <w:bCs/>
          <w:spacing w:val="-1"/>
          <w:szCs w:val="24"/>
        </w:rPr>
        <w:t>к</w:t>
      </w:r>
      <w:r w:rsidRPr="007C424B">
        <w:rPr>
          <w:b/>
          <w:bCs/>
          <w:spacing w:val="1"/>
          <w:szCs w:val="24"/>
        </w:rPr>
        <w:t>о</w:t>
      </w:r>
      <w:r w:rsidRPr="007C424B">
        <w:rPr>
          <w:b/>
          <w:bCs/>
          <w:szCs w:val="24"/>
        </w:rPr>
        <w:t>м</w:t>
      </w:r>
      <w:r w:rsidRPr="007C424B">
        <w:rPr>
          <w:b/>
          <w:bCs/>
          <w:spacing w:val="-3"/>
          <w:szCs w:val="24"/>
        </w:rPr>
        <w:t>п</w:t>
      </w:r>
      <w:r w:rsidRPr="007C424B">
        <w:rPr>
          <w:b/>
          <w:bCs/>
          <w:spacing w:val="1"/>
          <w:szCs w:val="24"/>
        </w:rPr>
        <w:t>л</w:t>
      </w:r>
      <w:r w:rsidRPr="007C424B">
        <w:rPr>
          <w:b/>
          <w:bCs/>
          <w:szCs w:val="24"/>
        </w:rPr>
        <w:t xml:space="preserve">ексы </w:t>
      </w:r>
      <w:r w:rsidRPr="007C424B">
        <w:rPr>
          <w:b/>
          <w:bCs/>
          <w:spacing w:val="-1"/>
          <w:szCs w:val="24"/>
        </w:rPr>
        <w:t>Ро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r w:rsidRPr="007C424B">
        <w:rPr>
          <w:szCs w:val="24"/>
        </w:rPr>
        <w:t>Р</w:t>
      </w:r>
      <w:r w:rsidRPr="007C424B">
        <w:rPr>
          <w:spacing w:val="-4"/>
          <w:szCs w:val="24"/>
        </w:rPr>
        <w:t>у</w:t>
      </w:r>
      <w:r w:rsidRPr="007C424B">
        <w:rPr>
          <w:szCs w:val="24"/>
        </w:rPr>
        <w:t>сская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zCs w:val="24"/>
        </w:rPr>
        <w:t>а (</w:t>
      </w:r>
      <w:r w:rsidRPr="007C424B">
        <w:rPr>
          <w:spacing w:val="-1"/>
          <w:szCs w:val="24"/>
        </w:rPr>
        <w:t>од</w:t>
      </w:r>
      <w:r w:rsidRPr="007C424B">
        <w:rPr>
          <w:spacing w:val="1"/>
          <w:szCs w:val="24"/>
        </w:rPr>
        <w:t>н</w:t>
      </w:r>
      <w:r w:rsidRPr="007C424B">
        <w:rPr>
          <w:szCs w:val="24"/>
        </w:rPr>
        <w:t>а</w:t>
      </w:r>
      <w:r w:rsidRPr="007C424B">
        <w:rPr>
          <w:spacing w:val="2"/>
          <w:szCs w:val="24"/>
        </w:rPr>
        <w:t xml:space="preserve"> </w:t>
      </w:r>
      <w:r w:rsidRPr="007C424B">
        <w:rPr>
          <w:spacing w:val="1"/>
          <w:szCs w:val="24"/>
        </w:rPr>
        <w:t>и</w:t>
      </w:r>
      <w:r w:rsidRPr="007C424B">
        <w:rPr>
          <w:szCs w:val="24"/>
        </w:rPr>
        <w:t>з к</w:t>
      </w:r>
      <w:r w:rsidRPr="007C424B">
        <w:rPr>
          <w:spacing w:val="1"/>
          <w:szCs w:val="24"/>
        </w:rPr>
        <w:t>р</w:t>
      </w:r>
      <w:r w:rsidRPr="007C424B">
        <w:rPr>
          <w:spacing w:val="-4"/>
          <w:szCs w:val="24"/>
        </w:rPr>
        <w:t>у</w:t>
      </w:r>
      <w:r w:rsidRPr="007C424B">
        <w:rPr>
          <w:spacing w:val="1"/>
          <w:szCs w:val="24"/>
        </w:rPr>
        <w:t>пн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3"/>
          <w:szCs w:val="24"/>
        </w:rPr>
        <w:t xml:space="preserve"> </w:t>
      </w:r>
      <w:r w:rsidRPr="007C424B">
        <w:rPr>
          <w:spacing w:val="-1"/>
          <w:szCs w:val="24"/>
        </w:rPr>
        <w:t>п</w:t>
      </w:r>
      <w:r w:rsidRPr="007C424B">
        <w:rPr>
          <w:szCs w:val="24"/>
        </w:rPr>
        <w:t>о</w:t>
      </w:r>
      <w:r w:rsidRPr="007C424B">
        <w:rPr>
          <w:spacing w:val="1"/>
          <w:szCs w:val="24"/>
        </w:rPr>
        <w:t xml:space="preserve"> п</w:t>
      </w:r>
      <w:r w:rsidRPr="007C424B">
        <w:rPr>
          <w:spacing w:val="-1"/>
          <w:szCs w:val="24"/>
        </w:rPr>
        <w:t>ло</w:t>
      </w:r>
      <w:r w:rsidRPr="007C424B">
        <w:rPr>
          <w:szCs w:val="24"/>
        </w:rPr>
        <w:t>ща</w:t>
      </w:r>
      <w:r w:rsidRPr="007C424B">
        <w:rPr>
          <w:spacing w:val="-1"/>
          <w:szCs w:val="24"/>
        </w:rPr>
        <w:t>д</w:t>
      </w:r>
      <w:r w:rsidRPr="007C424B">
        <w:rPr>
          <w:szCs w:val="24"/>
        </w:rPr>
        <w:t>и</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zCs w:val="24"/>
        </w:rPr>
        <w:t>н</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а,</w:t>
      </w:r>
      <w:r w:rsidRPr="007C424B">
        <w:rPr>
          <w:spacing w:val="2"/>
          <w:szCs w:val="24"/>
        </w:rPr>
        <w:t xml:space="preserve"> </w:t>
      </w:r>
      <w:r w:rsidRPr="007C424B">
        <w:rPr>
          <w:spacing w:val="1"/>
          <w:szCs w:val="24"/>
        </w:rPr>
        <w:t>д</w:t>
      </w:r>
      <w:r w:rsidRPr="007C424B">
        <w:rPr>
          <w:spacing w:val="-1"/>
          <w:szCs w:val="24"/>
        </w:rPr>
        <w:t>р</w:t>
      </w:r>
      <w:r w:rsidRPr="007C424B">
        <w:rPr>
          <w:szCs w:val="24"/>
        </w:rPr>
        <w:t>евн</w:t>
      </w:r>
      <w:r w:rsidRPr="007C424B">
        <w:rPr>
          <w:spacing w:val="-1"/>
          <w:szCs w:val="24"/>
        </w:rPr>
        <w:t>я</w:t>
      </w:r>
      <w:r w:rsidRPr="007C424B">
        <w:rPr>
          <w:szCs w:val="24"/>
        </w:rPr>
        <w:t>я</w:t>
      </w:r>
      <w:r w:rsidRPr="007C424B">
        <w:rPr>
          <w:spacing w:val="3"/>
          <w:szCs w:val="24"/>
        </w:rPr>
        <w:t xml:space="preserve"> </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ин</w:t>
      </w:r>
      <w:r w:rsidRPr="007C424B">
        <w:rPr>
          <w:spacing w:val="-2"/>
          <w:szCs w:val="24"/>
        </w:rPr>
        <w:t>а</w:t>
      </w:r>
      <w:r w:rsidRPr="007C424B">
        <w:rPr>
          <w:szCs w:val="24"/>
        </w:rPr>
        <w:t>;</w:t>
      </w:r>
      <w:r w:rsidRPr="007C424B">
        <w:rPr>
          <w:spacing w:val="3"/>
          <w:szCs w:val="24"/>
        </w:rPr>
        <w:t xml:space="preserve"> </w:t>
      </w:r>
      <w:r w:rsidRPr="007C424B">
        <w:rPr>
          <w:spacing w:val="-1"/>
          <w:szCs w:val="24"/>
        </w:rPr>
        <w:t>р</w:t>
      </w:r>
      <w:r w:rsidRPr="007C424B">
        <w:rPr>
          <w:spacing w:val="-2"/>
          <w:szCs w:val="24"/>
        </w:rPr>
        <w:t>а</w:t>
      </w:r>
      <w:r w:rsidRPr="007C424B">
        <w:rPr>
          <w:szCs w:val="24"/>
        </w:rPr>
        <w:t>зноо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и</w:t>
      </w:r>
      <w:r w:rsidRPr="007C424B">
        <w:rPr>
          <w:szCs w:val="24"/>
        </w:rPr>
        <w:t xml:space="preserve">е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 xml:space="preserve">; </w:t>
      </w:r>
      <w:r w:rsidRPr="007C424B">
        <w:rPr>
          <w:spacing w:val="1"/>
          <w:szCs w:val="24"/>
        </w:rPr>
        <w:t>б</w:t>
      </w:r>
      <w:r w:rsidRPr="007C424B">
        <w:rPr>
          <w:spacing w:val="-1"/>
          <w:szCs w:val="24"/>
        </w:rPr>
        <w:t>л</w:t>
      </w:r>
      <w:r w:rsidRPr="007C424B">
        <w:rPr>
          <w:szCs w:val="24"/>
        </w:rPr>
        <w:t>аг</w:t>
      </w:r>
      <w:r w:rsidRPr="007C424B">
        <w:rPr>
          <w:spacing w:val="-1"/>
          <w:szCs w:val="24"/>
        </w:rPr>
        <w:t>оп</w:t>
      </w:r>
      <w:r w:rsidRPr="007C424B">
        <w:rPr>
          <w:spacing w:val="1"/>
          <w:szCs w:val="24"/>
        </w:rPr>
        <w:t>р</w:t>
      </w:r>
      <w:r w:rsidRPr="007C424B">
        <w:rPr>
          <w:spacing w:val="-1"/>
          <w:szCs w:val="24"/>
        </w:rPr>
        <w:t>и</w:t>
      </w:r>
      <w:r w:rsidRPr="007C424B">
        <w:rPr>
          <w:szCs w:val="24"/>
        </w:rPr>
        <w:t>ят</w:t>
      </w:r>
      <w:r w:rsidRPr="007C424B">
        <w:rPr>
          <w:spacing w:val="-1"/>
          <w:szCs w:val="24"/>
        </w:rPr>
        <w:t>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w:t>
      </w:r>
      <w:r w:rsidRPr="007C424B">
        <w:rPr>
          <w:spacing w:val="-3"/>
          <w:szCs w:val="24"/>
        </w:rPr>
        <w:t>т</w:t>
      </w:r>
      <w:r w:rsidRPr="007C424B">
        <w:rPr>
          <w:szCs w:val="24"/>
        </w:rPr>
        <w:t>;</w:t>
      </w:r>
      <w:r w:rsidRPr="007C424B">
        <w:rPr>
          <w:spacing w:val="1"/>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 зап</w:t>
      </w:r>
      <w:r w:rsidRPr="007C424B">
        <w:rPr>
          <w:spacing w:val="-2"/>
          <w:szCs w:val="24"/>
        </w:rPr>
        <w:t>а</w:t>
      </w:r>
      <w:r w:rsidRPr="007C424B">
        <w:rPr>
          <w:spacing w:val="1"/>
          <w:szCs w:val="24"/>
        </w:rPr>
        <w:t>д</w:t>
      </w:r>
      <w:r w:rsidRPr="007C424B">
        <w:rPr>
          <w:spacing w:val="-1"/>
          <w:szCs w:val="24"/>
        </w:rPr>
        <w:t>н</w:t>
      </w:r>
      <w:r w:rsidRPr="007C424B">
        <w:rPr>
          <w:spacing w:val="1"/>
          <w:szCs w:val="24"/>
        </w:rPr>
        <w:t>о</w:t>
      </w:r>
      <w:r w:rsidRPr="007C424B">
        <w:rPr>
          <w:spacing w:val="-2"/>
          <w:szCs w:val="24"/>
        </w:rPr>
        <w:t>г</w:t>
      </w:r>
      <w:r w:rsidRPr="007C424B">
        <w:rPr>
          <w:szCs w:val="24"/>
        </w:rPr>
        <w:t>о</w:t>
      </w:r>
      <w:r w:rsidRPr="007C424B">
        <w:rPr>
          <w:spacing w:val="1"/>
          <w:szCs w:val="24"/>
        </w:rPr>
        <w:t xml:space="preserve"> п</w:t>
      </w:r>
      <w:r w:rsidRPr="007C424B">
        <w:rPr>
          <w:spacing w:val="-2"/>
          <w:szCs w:val="24"/>
        </w:rPr>
        <w:t>е</w:t>
      </w:r>
      <w:r w:rsidRPr="007C424B">
        <w:rPr>
          <w:spacing w:val="1"/>
          <w:szCs w:val="24"/>
        </w:rPr>
        <w:t>р</w:t>
      </w:r>
      <w:r w:rsidRPr="007C424B">
        <w:rPr>
          <w:szCs w:val="24"/>
        </w:rPr>
        <w:t>е</w:t>
      </w:r>
      <w:r w:rsidRPr="007C424B">
        <w:rPr>
          <w:spacing w:val="-1"/>
          <w:szCs w:val="24"/>
        </w:rPr>
        <w:t>н</w:t>
      </w:r>
      <w:r w:rsidRPr="007C424B">
        <w:rPr>
          <w:spacing w:val="1"/>
          <w:szCs w:val="24"/>
        </w:rPr>
        <w:t>о</w:t>
      </w:r>
      <w:r w:rsidRPr="007C424B">
        <w:rPr>
          <w:spacing w:val="-2"/>
          <w:szCs w:val="24"/>
        </w:rPr>
        <w:t>с</w:t>
      </w:r>
      <w:r w:rsidRPr="007C424B">
        <w:rPr>
          <w:szCs w:val="24"/>
        </w:rPr>
        <w:t xml:space="preserve">а </w:t>
      </w:r>
      <w:r w:rsidRPr="007C424B">
        <w:rPr>
          <w:spacing w:val="1"/>
          <w:szCs w:val="24"/>
        </w:rPr>
        <w:t>н</w:t>
      </w:r>
      <w:r w:rsidRPr="007C424B">
        <w:rPr>
          <w:szCs w:val="24"/>
        </w:rPr>
        <w:t xml:space="preserve">а </w:t>
      </w:r>
      <w:r w:rsidRPr="007C424B">
        <w:rPr>
          <w:spacing w:val="-4"/>
          <w:szCs w:val="24"/>
        </w:rPr>
        <w:t>у</w:t>
      </w:r>
      <w:r w:rsidRPr="007C424B">
        <w:rPr>
          <w:spacing w:val="2"/>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8"/>
          <w:szCs w:val="24"/>
        </w:rPr>
        <w:t>и</w:t>
      </w:r>
      <w:r w:rsidRPr="007C424B">
        <w:rPr>
          <w:szCs w:val="24"/>
        </w:rPr>
        <w:t>е 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2"/>
          <w:szCs w:val="24"/>
        </w:rPr>
        <w:t xml:space="preserve"> </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 вн</w:t>
      </w:r>
      <w:r w:rsidRPr="007C424B">
        <w:rPr>
          <w:spacing w:val="-3"/>
          <w:szCs w:val="24"/>
        </w:rPr>
        <w:t>у</w:t>
      </w:r>
      <w:r w:rsidRPr="007C424B">
        <w:rPr>
          <w:szCs w:val="24"/>
        </w:rPr>
        <w:t>т</w:t>
      </w:r>
      <w:r w:rsidRPr="007C424B">
        <w:rPr>
          <w:spacing w:val="1"/>
          <w:szCs w:val="24"/>
        </w:rPr>
        <w:t>р</w:t>
      </w:r>
      <w:r w:rsidRPr="007C424B">
        <w:rPr>
          <w:spacing w:val="-2"/>
          <w:szCs w:val="24"/>
        </w:rPr>
        <w:t>е</w:t>
      </w:r>
      <w:r w:rsidRPr="007C424B">
        <w:rPr>
          <w:spacing w:val="1"/>
          <w:szCs w:val="24"/>
        </w:rPr>
        <w:t>н</w:t>
      </w:r>
      <w:r w:rsidRPr="007C424B">
        <w:rPr>
          <w:spacing w:val="-1"/>
          <w:szCs w:val="24"/>
        </w:rPr>
        <w:t>н</w:t>
      </w:r>
      <w:r w:rsidRPr="007C424B">
        <w:rPr>
          <w:spacing w:val="1"/>
          <w:szCs w:val="24"/>
        </w:rPr>
        <w:t>и</w:t>
      </w:r>
      <w:r w:rsidRPr="007C424B">
        <w:rPr>
          <w:szCs w:val="24"/>
        </w:rPr>
        <w:t>х</w:t>
      </w:r>
      <w:r w:rsidRPr="007C424B">
        <w:rPr>
          <w:spacing w:val="-2"/>
          <w:szCs w:val="24"/>
        </w:rPr>
        <w:t xml:space="preserve"> </w:t>
      </w:r>
      <w:r w:rsidRPr="007C424B">
        <w:rPr>
          <w:szCs w:val="24"/>
        </w:rPr>
        <w:t>вод</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л</w:t>
      </w:r>
      <w:r w:rsidRPr="007C424B">
        <w:rPr>
          <w:szCs w:val="24"/>
        </w:rPr>
        <w:t>а</w:t>
      </w:r>
      <w:r w:rsidRPr="007C424B">
        <w:rPr>
          <w:spacing w:val="-1"/>
          <w:szCs w:val="24"/>
        </w:rPr>
        <w:t>н</w:t>
      </w:r>
      <w:r w:rsidRPr="007C424B">
        <w:rPr>
          <w:spacing w:val="1"/>
          <w:szCs w:val="24"/>
        </w:rPr>
        <w:t>д</w:t>
      </w:r>
      <w:r w:rsidRPr="007C424B">
        <w:rPr>
          <w:szCs w:val="24"/>
        </w:rPr>
        <w:t>шаф</w:t>
      </w:r>
      <w:r w:rsidRPr="007C424B">
        <w:rPr>
          <w:spacing w:val="-2"/>
          <w:szCs w:val="24"/>
        </w:rPr>
        <w:t>т</w:t>
      </w:r>
      <w:r w:rsidRPr="007C424B">
        <w:rPr>
          <w:spacing w:val="1"/>
          <w:szCs w:val="24"/>
        </w:rPr>
        <w:t>о</w:t>
      </w:r>
      <w:r w:rsidRPr="007C424B">
        <w:rPr>
          <w:szCs w:val="24"/>
        </w:rPr>
        <w:t>в).</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Север</w:t>
      </w:r>
      <w:r w:rsidRPr="007C424B">
        <w:rPr>
          <w:spacing w:val="4"/>
          <w:szCs w:val="24"/>
        </w:rPr>
        <w:t xml:space="preserve"> </w:t>
      </w:r>
      <w:r w:rsidRPr="007C424B">
        <w:rPr>
          <w:szCs w:val="24"/>
        </w:rPr>
        <w:t>Р</w:t>
      </w:r>
      <w:r w:rsidRPr="007C424B">
        <w:rPr>
          <w:spacing w:val="-4"/>
          <w:szCs w:val="24"/>
        </w:rPr>
        <w:t>у</w:t>
      </w:r>
      <w:r w:rsidRPr="007C424B">
        <w:rPr>
          <w:szCs w:val="24"/>
        </w:rPr>
        <w:t>сской</w:t>
      </w:r>
      <w:r w:rsidRPr="007C424B">
        <w:rPr>
          <w:spacing w:val="3"/>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гая</w:t>
      </w:r>
      <w:r w:rsidRPr="007C424B">
        <w:rPr>
          <w:spacing w:val="1"/>
          <w:szCs w:val="24"/>
        </w:rPr>
        <w:t xml:space="preserve"> р</w:t>
      </w:r>
      <w:r w:rsidRPr="007C424B">
        <w:rPr>
          <w:szCs w:val="24"/>
        </w:rPr>
        <w:t>ав</w:t>
      </w:r>
      <w:r w:rsidRPr="007C424B">
        <w:rPr>
          <w:spacing w:val="-2"/>
          <w:szCs w:val="24"/>
        </w:rPr>
        <w:t>н</w:t>
      </w:r>
      <w:r w:rsidRPr="007C424B">
        <w:rPr>
          <w:spacing w:val="1"/>
          <w:szCs w:val="24"/>
        </w:rPr>
        <w:t>ин</w:t>
      </w:r>
      <w:r w:rsidRPr="007C424B">
        <w:rPr>
          <w:szCs w:val="24"/>
        </w:rPr>
        <w:t xml:space="preserve">а, </w:t>
      </w:r>
      <w:r w:rsidRPr="007C424B">
        <w:rPr>
          <w:spacing w:val="1"/>
          <w:szCs w:val="24"/>
        </w:rPr>
        <w:t>бо</w:t>
      </w:r>
      <w:r w:rsidRPr="007C424B">
        <w:rPr>
          <w:spacing w:val="-2"/>
          <w:szCs w:val="24"/>
        </w:rPr>
        <w:t>г</w:t>
      </w:r>
      <w:r w:rsidRPr="007C424B">
        <w:rPr>
          <w:szCs w:val="24"/>
        </w:rPr>
        <w:t>ат</w:t>
      </w:r>
      <w:r w:rsidRPr="007C424B">
        <w:rPr>
          <w:spacing w:val="-3"/>
          <w:szCs w:val="24"/>
        </w:rPr>
        <w:t>а</w:t>
      </w:r>
      <w:r w:rsidRPr="007C424B">
        <w:rPr>
          <w:szCs w:val="24"/>
        </w:rPr>
        <w:t>я</w:t>
      </w:r>
      <w:r w:rsidRPr="007C424B">
        <w:rPr>
          <w:spacing w:val="3"/>
          <w:szCs w:val="24"/>
        </w:rPr>
        <w:t xml:space="preserve"> </w:t>
      </w:r>
      <w:r w:rsidRPr="007C424B">
        <w:rPr>
          <w:spacing w:val="1"/>
          <w:szCs w:val="24"/>
        </w:rPr>
        <w:t>по</w:t>
      </w:r>
      <w:r w:rsidRPr="007C424B">
        <w:rPr>
          <w:spacing w:val="-1"/>
          <w:szCs w:val="24"/>
        </w:rPr>
        <w:t>л</w:t>
      </w:r>
      <w:r w:rsidRPr="007C424B">
        <w:rPr>
          <w:szCs w:val="24"/>
        </w:rPr>
        <w:t>е</w:t>
      </w:r>
      <w:r w:rsidRPr="007C424B">
        <w:rPr>
          <w:spacing w:val="-3"/>
          <w:szCs w:val="24"/>
        </w:rPr>
        <w:t>з</w:t>
      </w:r>
      <w:r w:rsidRPr="007C424B">
        <w:rPr>
          <w:spacing w:val="1"/>
          <w:szCs w:val="24"/>
        </w:rPr>
        <w:t>ны</w:t>
      </w:r>
      <w:r w:rsidRPr="007C424B">
        <w:rPr>
          <w:spacing w:val="-3"/>
          <w:szCs w:val="24"/>
        </w:rPr>
        <w:t>м</w:t>
      </w:r>
      <w:r w:rsidRPr="007C424B">
        <w:rPr>
          <w:szCs w:val="24"/>
        </w:rPr>
        <w:t xml:space="preserve">и </w:t>
      </w:r>
      <w:r w:rsidRPr="007C424B">
        <w:rPr>
          <w:spacing w:val="1"/>
          <w:szCs w:val="24"/>
        </w:rPr>
        <w:t>и</w:t>
      </w:r>
      <w:r w:rsidRPr="007C424B">
        <w:rPr>
          <w:szCs w:val="24"/>
        </w:rPr>
        <w:t>с</w:t>
      </w:r>
      <w:r w:rsidRPr="007C424B">
        <w:rPr>
          <w:spacing w:val="-2"/>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м</w:t>
      </w:r>
      <w:r w:rsidRPr="007C424B">
        <w:rPr>
          <w:spacing w:val="-2"/>
          <w:szCs w:val="24"/>
        </w:rPr>
        <w:t>и</w:t>
      </w:r>
      <w:r w:rsidRPr="007C424B">
        <w:rPr>
          <w:szCs w:val="24"/>
        </w:rPr>
        <w:t>;</w:t>
      </w:r>
      <w:r w:rsidRPr="007C424B">
        <w:rPr>
          <w:spacing w:val="3"/>
          <w:szCs w:val="24"/>
        </w:rPr>
        <w:t xml:space="preserve"> </w:t>
      </w:r>
      <w:r w:rsidRPr="007C424B">
        <w:rPr>
          <w:szCs w:val="24"/>
        </w:rPr>
        <w:t>в</w:t>
      </w:r>
      <w:r w:rsidRPr="007C424B">
        <w:rPr>
          <w:spacing w:val="-1"/>
          <w:szCs w:val="24"/>
        </w:rPr>
        <w:t>ли</w:t>
      </w:r>
      <w:r w:rsidRPr="007C424B">
        <w:rPr>
          <w:spacing w:val="-2"/>
          <w:szCs w:val="24"/>
        </w:rPr>
        <w:t>я</w:t>
      </w:r>
      <w:r w:rsidRPr="007C424B">
        <w:rPr>
          <w:spacing w:val="1"/>
          <w:szCs w:val="24"/>
        </w:rPr>
        <w:t>ни</w:t>
      </w:r>
      <w:r w:rsidRPr="007C424B">
        <w:rPr>
          <w:szCs w:val="24"/>
        </w:rPr>
        <w:t>е</w:t>
      </w:r>
      <w:r w:rsidRPr="007C424B">
        <w:rPr>
          <w:spacing w:val="2"/>
          <w:szCs w:val="24"/>
        </w:rPr>
        <w:t xml:space="preserve"> </w:t>
      </w:r>
      <w:r w:rsidRPr="007C424B">
        <w:rPr>
          <w:spacing w:val="-3"/>
          <w:szCs w:val="24"/>
        </w:rPr>
        <w:t>т</w:t>
      </w:r>
      <w:r w:rsidRPr="007C424B">
        <w:rPr>
          <w:szCs w:val="24"/>
        </w:rPr>
        <w:t>е</w:t>
      </w:r>
      <w:r w:rsidRPr="007C424B">
        <w:rPr>
          <w:spacing w:val="1"/>
          <w:szCs w:val="24"/>
        </w:rPr>
        <w:t>п</w:t>
      </w:r>
      <w:r w:rsidRPr="007C424B">
        <w:rPr>
          <w:spacing w:val="-3"/>
          <w:szCs w:val="24"/>
        </w:rPr>
        <w:t>л</w:t>
      </w:r>
      <w:r w:rsidRPr="007C424B">
        <w:rPr>
          <w:spacing w:val="1"/>
          <w:szCs w:val="24"/>
        </w:rPr>
        <w:t>о</w:t>
      </w:r>
      <w:r w:rsidRPr="007C424B">
        <w:rPr>
          <w:szCs w:val="24"/>
        </w:rPr>
        <w:t>го</w:t>
      </w:r>
      <w:r w:rsidRPr="007C424B">
        <w:rPr>
          <w:spacing w:val="1"/>
          <w:szCs w:val="24"/>
        </w:rPr>
        <w:t xml:space="preserve"> </w:t>
      </w:r>
      <w:r w:rsidRPr="007C424B">
        <w:rPr>
          <w:szCs w:val="24"/>
        </w:rPr>
        <w:t>теч</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pacing w:val="1"/>
          <w:szCs w:val="24"/>
        </w:rPr>
        <w:t>н</w:t>
      </w:r>
      <w:r w:rsidRPr="007C424B">
        <w:rPr>
          <w:szCs w:val="24"/>
        </w:rPr>
        <w:t>а ж</w:t>
      </w:r>
      <w:r w:rsidRPr="007C424B">
        <w:rPr>
          <w:spacing w:val="1"/>
          <w:szCs w:val="24"/>
        </w:rPr>
        <w:t>и</w:t>
      </w:r>
      <w:r w:rsidRPr="007C424B">
        <w:rPr>
          <w:spacing w:val="-3"/>
          <w:szCs w:val="24"/>
        </w:rPr>
        <w:t>з</w:t>
      </w:r>
      <w:r w:rsidRPr="007C424B">
        <w:rPr>
          <w:spacing w:val="1"/>
          <w:szCs w:val="24"/>
        </w:rPr>
        <w:t>н</w:t>
      </w:r>
      <w:r w:rsidRPr="007C424B">
        <w:rPr>
          <w:szCs w:val="24"/>
        </w:rPr>
        <w:t>ь</w:t>
      </w:r>
      <w:r w:rsidRPr="007C424B">
        <w:rPr>
          <w:spacing w:val="1"/>
          <w:szCs w:val="24"/>
        </w:rPr>
        <w:t xml:space="preserve"> </w:t>
      </w:r>
      <w:r w:rsidRPr="007C424B">
        <w:rPr>
          <w:spacing w:val="-1"/>
          <w:szCs w:val="24"/>
        </w:rPr>
        <w:t>по</w:t>
      </w:r>
      <w:r w:rsidRPr="007C424B">
        <w:rPr>
          <w:spacing w:val="1"/>
          <w:szCs w:val="24"/>
        </w:rPr>
        <w:t>р</w:t>
      </w:r>
      <w:r w:rsidRPr="007C424B">
        <w:rPr>
          <w:szCs w:val="24"/>
        </w:rPr>
        <w:t>т</w:t>
      </w:r>
      <w:r w:rsidRPr="007C424B">
        <w:rPr>
          <w:spacing w:val="1"/>
          <w:szCs w:val="24"/>
        </w:rPr>
        <w:t>о</w:t>
      </w:r>
      <w:r w:rsidRPr="007C424B">
        <w:rPr>
          <w:spacing w:val="-3"/>
          <w:szCs w:val="24"/>
        </w:rPr>
        <w:t>в</w:t>
      </w:r>
      <w:r w:rsidRPr="007C424B">
        <w:rPr>
          <w:spacing w:val="-1"/>
          <w:szCs w:val="24"/>
        </w:rPr>
        <w:t>ы</w:t>
      </w:r>
      <w:r w:rsidRPr="007C424B">
        <w:rPr>
          <w:szCs w:val="24"/>
        </w:rPr>
        <w:t>х</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ро</w:t>
      </w:r>
      <w:r w:rsidRPr="007C424B">
        <w:rPr>
          <w:spacing w:val="1"/>
          <w:szCs w:val="24"/>
        </w:rPr>
        <w:t>до</w:t>
      </w:r>
      <w:r w:rsidRPr="007C424B">
        <w:rPr>
          <w:spacing w:val="-3"/>
          <w:szCs w:val="24"/>
        </w:rPr>
        <w:t>в</w:t>
      </w:r>
      <w:r w:rsidRPr="007C424B">
        <w:rPr>
          <w:szCs w:val="24"/>
        </w:rPr>
        <w:t>;</w:t>
      </w:r>
      <w:r w:rsidRPr="007C424B">
        <w:rPr>
          <w:spacing w:val="3"/>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ны</w:t>
      </w:r>
      <w:r w:rsidRPr="007C424B">
        <w:rPr>
          <w:szCs w:val="24"/>
        </w:rPr>
        <w:t xml:space="preserve">е </w:t>
      </w:r>
      <w:r w:rsidRPr="007C424B">
        <w:rPr>
          <w:spacing w:val="1"/>
          <w:szCs w:val="24"/>
        </w:rPr>
        <w:t>н</w:t>
      </w:r>
      <w:r w:rsidRPr="007C424B">
        <w:rPr>
          <w:spacing w:val="-1"/>
          <w:szCs w:val="24"/>
        </w:rPr>
        <w:t>о</w:t>
      </w:r>
      <w:r w:rsidRPr="007C424B">
        <w:rPr>
          <w:szCs w:val="24"/>
        </w:rPr>
        <w:t>чь</w:t>
      </w:r>
      <w:r w:rsidRPr="007C424B">
        <w:rPr>
          <w:spacing w:val="39"/>
          <w:szCs w:val="24"/>
        </w:rPr>
        <w:t xml:space="preserve"> </w:t>
      </w:r>
      <w:r w:rsidRPr="007C424B">
        <w:rPr>
          <w:szCs w:val="24"/>
        </w:rPr>
        <w:t>и</w:t>
      </w:r>
      <w:r w:rsidRPr="007C424B">
        <w:rPr>
          <w:spacing w:val="40"/>
          <w:szCs w:val="24"/>
        </w:rPr>
        <w:t xml:space="preserve"> </w:t>
      </w:r>
      <w:r w:rsidRPr="007C424B">
        <w:rPr>
          <w:spacing w:val="1"/>
          <w:szCs w:val="24"/>
        </w:rPr>
        <w:t>д</w:t>
      </w:r>
      <w:r w:rsidRPr="007C424B">
        <w:rPr>
          <w:szCs w:val="24"/>
        </w:rPr>
        <w:t>е</w:t>
      </w:r>
      <w:r w:rsidRPr="007C424B">
        <w:rPr>
          <w:spacing w:val="1"/>
          <w:szCs w:val="24"/>
        </w:rPr>
        <w:t>н</w:t>
      </w:r>
      <w:r w:rsidRPr="007C424B">
        <w:rPr>
          <w:spacing w:val="-3"/>
          <w:szCs w:val="24"/>
        </w:rPr>
        <w:t>ь</w:t>
      </w:r>
      <w:r w:rsidRPr="007C424B">
        <w:rPr>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40"/>
          <w:szCs w:val="24"/>
        </w:rPr>
        <w:t xml:space="preserve"> </w:t>
      </w:r>
      <w:r w:rsidRPr="007C424B">
        <w:rPr>
          <w:spacing w:val="-1"/>
          <w:szCs w:val="24"/>
        </w:rPr>
        <w:t>р</w:t>
      </w:r>
      <w:r w:rsidRPr="007C424B">
        <w:rPr>
          <w:szCs w:val="24"/>
        </w:rPr>
        <w:t>ассел</w:t>
      </w:r>
      <w:r w:rsidRPr="007C424B">
        <w:rPr>
          <w:spacing w:val="-3"/>
          <w:szCs w:val="24"/>
        </w:rPr>
        <w:t>е</w:t>
      </w:r>
      <w:r w:rsidRPr="007C424B">
        <w:rPr>
          <w:spacing w:val="1"/>
          <w:szCs w:val="24"/>
        </w:rPr>
        <w:t>ни</w:t>
      </w:r>
      <w:r w:rsidRPr="007C424B">
        <w:rPr>
          <w:szCs w:val="24"/>
        </w:rPr>
        <w:t xml:space="preserve">я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(к</w:t>
      </w:r>
      <w:r w:rsidRPr="007C424B">
        <w:rPr>
          <w:spacing w:val="37"/>
          <w:szCs w:val="24"/>
        </w:rPr>
        <w:t xml:space="preserve"> </w:t>
      </w:r>
      <w:r w:rsidRPr="007C424B">
        <w:rPr>
          <w:spacing w:val="1"/>
          <w:szCs w:val="24"/>
        </w:rPr>
        <w:t>р</w:t>
      </w:r>
      <w:r w:rsidRPr="007C424B">
        <w:rPr>
          <w:szCs w:val="24"/>
        </w:rPr>
        <w:t>еч</w:t>
      </w:r>
      <w:r w:rsidRPr="007C424B">
        <w:rPr>
          <w:spacing w:val="-1"/>
          <w:szCs w:val="24"/>
        </w:rPr>
        <w:t>н</w:t>
      </w:r>
      <w:r w:rsidRPr="007C424B">
        <w:rPr>
          <w:spacing w:val="1"/>
          <w:szCs w:val="24"/>
        </w:rPr>
        <w:t>ы</w:t>
      </w:r>
      <w:r w:rsidRPr="007C424B">
        <w:rPr>
          <w:szCs w:val="24"/>
        </w:rPr>
        <w:t>м</w:t>
      </w:r>
      <w:r w:rsidRPr="007C424B">
        <w:rPr>
          <w:spacing w:val="39"/>
          <w:szCs w:val="24"/>
        </w:rPr>
        <w:t xml:space="preserve"> </w:t>
      </w:r>
      <w:r w:rsidRPr="007C424B">
        <w:rPr>
          <w:spacing w:val="-1"/>
          <w:szCs w:val="24"/>
        </w:rPr>
        <w:t>д</w:t>
      </w:r>
      <w:r w:rsidRPr="007C424B">
        <w:rPr>
          <w:spacing w:val="1"/>
          <w:szCs w:val="24"/>
        </w:rPr>
        <w:t>о</w:t>
      </w:r>
      <w:r w:rsidRPr="007C424B">
        <w:rPr>
          <w:spacing w:val="-1"/>
          <w:szCs w:val="24"/>
        </w:rPr>
        <w:t>ли</w:t>
      </w:r>
      <w:r w:rsidRPr="007C424B">
        <w:rPr>
          <w:spacing w:val="1"/>
          <w:szCs w:val="24"/>
        </w:rPr>
        <w:t>н</w:t>
      </w:r>
      <w:r w:rsidRPr="007C424B">
        <w:rPr>
          <w:szCs w:val="24"/>
        </w:rPr>
        <w:t>а</w:t>
      </w:r>
      <w:r w:rsidRPr="007C424B">
        <w:rPr>
          <w:spacing w:val="-3"/>
          <w:szCs w:val="24"/>
        </w:rPr>
        <w:t>м</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е</w:t>
      </w:r>
      <w:r w:rsidRPr="007C424B">
        <w:rPr>
          <w:spacing w:val="-3"/>
          <w:szCs w:val="24"/>
        </w:rPr>
        <w:t>у</w:t>
      </w:r>
      <w:r w:rsidRPr="007C424B">
        <w:rPr>
          <w:szCs w:val="24"/>
        </w:rPr>
        <w:t>в</w:t>
      </w:r>
      <w:r w:rsidRPr="007C424B">
        <w:rPr>
          <w:spacing w:val="-1"/>
          <w:szCs w:val="24"/>
        </w:rPr>
        <w:t>л</w:t>
      </w:r>
      <w:r w:rsidRPr="007C424B">
        <w:rPr>
          <w:szCs w:val="24"/>
        </w:rPr>
        <w:t>аж</w:t>
      </w:r>
      <w:r w:rsidRPr="007C424B">
        <w:rPr>
          <w:spacing w:val="1"/>
          <w:szCs w:val="24"/>
        </w:rPr>
        <w:t>н</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40"/>
          <w:szCs w:val="24"/>
        </w:rPr>
        <w:t xml:space="preserve"> </w:t>
      </w:r>
      <w:r w:rsidRPr="007C424B">
        <w:rPr>
          <w:spacing w:val="1"/>
          <w:szCs w:val="24"/>
        </w:rPr>
        <w:t>п</w:t>
      </w:r>
      <w:r w:rsidRPr="007C424B">
        <w:rPr>
          <w:spacing w:val="-1"/>
          <w:szCs w:val="24"/>
        </w:rPr>
        <w:t>л</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pacing w:val="1"/>
          <w:szCs w:val="24"/>
        </w:rPr>
        <w:t>д</w:t>
      </w:r>
      <w:r w:rsidRPr="007C424B">
        <w:rPr>
          <w:spacing w:val="-1"/>
          <w:szCs w:val="24"/>
        </w:rPr>
        <w:t>и</w:t>
      </w:r>
      <w:r w:rsidRPr="007C424B">
        <w:rPr>
          <w:szCs w:val="24"/>
        </w:rPr>
        <w:t>е</w:t>
      </w:r>
      <w:r w:rsidRPr="007C424B">
        <w:rPr>
          <w:spacing w:val="43"/>
          <w:szCs w:val="24"/>
        </w:rPr>
        <w:t xml:space="preserve"> </w:t>
      </w:r>
      <w:r w:rsidRPr="007C424B">
        <w:rPr>
          <w:spacing w:val="-1"/>
          <w:szCs w:val="24"/>
        </w:rPr>
        <w:t>п</w:t>
      </w:r>
      <w:r w:rsidRPr="007C424B">
        <w:rPr>
          <w:spacing w:val="1"/>
          <w:szCs w:val="24"/>
        </w:rPr>
        <w:t>о</w:t>
      </w:r>
      <w:r w:rsidRPr="007C424B">
        <w:rPr>
          <w:szCs w:val="24"/>
        </w:rPr>
        <w:t>чв</w:t>
      </w:r>
      <w:r w:rsidRPr="007C424B">
        <w:rPr>
          <w:spacing w:val="42"/>
          <w:szCs w:val="24"/>
        </w:rPr>
        <w:t xml:space="preserve"> </w:t>
      </w:r>
      <w:r w:rsidRPr="007C424B">
        <w:rPr>
          <w:spacing w:val="1"/>
          <w:szCs w:val="24"/>
        </w:rPr>
        <w:t>н</w:t>
      </w:r>
      <w:r w:rsidRPr="007C424B">
        <w:rPr>
          <w:szCs w:val="24"/>
        </w:rPr>
        <w:t>а</w:t>
      </w:r>
      <w:r w:rsidRPr="007C424B">
        <w:rPr>
          <w:spacing w:val="43"/>
          <w:szCs w:val="24"/>
        </w:rPr>
        <w:t xml:space="preserve"> </w:t>
      </w:r>
      <w:r w:rsidRPr="007C424B">
        <w:rPr>
          <w:szCs w:val="24"/>
        </w:rPr>
        <w:t>за</w:t>
      </w:r>
      <w:r w:rsidRPr="007C424B">
        <w:rPr>
          <w:spacing w:val="-1"/>
          <w:szCs w:val="24"/>
        </w:rPr>
        <w:t>л</w:t>
      </w:r>
      <w:r w:rsidRPr="007C424B">
        <w:rPr>
          <w:spacing w:val="1"/>
          <w:szCs w:val="24"/>
        </w:rPr>
        <w:t>и</w:t>
      </w:r>
      <w:r w:rsidRPr="007C424B">
        <w:rPr>
          <w:szCs w:val="24"/>
        </w:rPr>
        <w:t>в</w:t>
      </w:r>
      <w:r w:rsidRPr="007C424B">
        <w:rPr>
          <w:spacing w:val="-2"/>
          <w:szCs w:val="24"/>
        </w:rPr>
        <w:t>н</w:t>
      </w:r>
      <w:r w:rsidRPr="007C424B">
        <w:rPr>
          <w:spacing w:val="-1"/>
          <w:szCs w:val="24"/>
        </w:rPr>
        <w:t>ы</w:t>
      </w:r>
      <w:r w:rsidRPr="007C424B">
        <w:rPr>
          <w:szCs w:val="24"/>
        </w:rPr>
        <w:t>х</w:t>
      </w:r>
      <w:r w:rsidRPr="007C424B">
        <w:rPr>
          <w:spacing w:val="43"/>
          <w:szCs w:val="24"/>
        </w:rPr>
        <w:t xml:space="preserve"> </w:t>
      </w:r>
      <w:r w:rsidRPr="007C424B">
        <w:rPr>
          <w:spacing w:val="-1"/>
          <w:szCs w:val="24"/>
        </w:rPr>
        <w:t>л</w:t>
      </w:r>
      <w:r w:rsidRPr="007C424B">
        <w:rPr>
          <w:spacing w:val="-4"/>
          <w:szCs w:val="24"/>
        </w:rPr>
        <w:t>у</w:t>
      </w:r>
      <w:r w:rsidRPr="007C424B">
        <w:rPr>
          <w:szCs w:val="24"/>
        </w:rPr>
        <w:t>га</w:t>
      </w:r>
      <w:r w:rsidRPr="007C424B">
        <w:rPr>
          <w:spacing w:val="1"/>
          <w:szCs w:val="24"/>
        </w:rPr>
        <w:t>х</w:t>
      </w:r>
      <w:r w:rsidRPr="007C424B">
        <w:rPr>
          <w:szCs w:val="24"/>
        </w:rPr>
        <w:t>,</w:t>
      </w:r>
      <w:r w:rsidRPr="007C424B">
        <w:rPr>
          <w:spacing w:val="42"/>
          <w:szCs w:val="24"/>
        </w:rPr>
        <w:t xml:space="preserve"> </w:t>
      </w:r>
      <w:r w:rsidRPr="007C424B">
        <w:rPr>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pacing w:val="-1"/>
          <w:szCs w:val="24"/>
        </w:rPr>
        <w:t>ы</w:t>
      </w:r>
      <w:r w:rsidRPr="007C424B">
        <w:rPr>
          <w:szCs w:val="24"/>
        </w:rPr>
        <w:t>е</w:t>
      </w:r>
      <w:r w:rsidRPr="007C424B">
        <w:rPr>
          <w:spacing w:val="43"/>
          <w:szCs w:val="24"/>
        </w:rPr>
        <w:t xml:space="preserve"> </w:t>
      </w:r>
      <w:r w:rsidRPr="007C424B">
        <w:rPr>
          <w:spacing w:val="1"/>
          <w:szCs w:val="24"/>
        </w:rPr>
        <w:t>п</w:t>
      </w:r>
      <w:r w:rsidRPr="007C424B">
        <w:rPr>
          <w:spacing w:val="-4"/>
          <w:szCs w:val="24"/>
        </w:rPr>
        <w:t>у</w:t>
      </w:r>
      <w:r w:rsidRPr="007C424B">
        <w:rPr>
          <w:spacing w:val="2"/>
          <w:szCs w:val="24"/>
        </w:rPr>
        <w:t>т</w:t>
      </w:r>
      <w:r w:rsidRPr="007C424B">
        <w:rPr>
          <w:spacing w:val="1"/>
          <w:szCs w:val="24"/>
        </w:rPr>
        <w:t>и</w:t>
      </w:r>
      <w:r w:rsidRPr="007C424B">
        <w:rPr>
          <w:szCs w:val="24"/>
        </w:rPr>
        <w:t xml:space="preserve">, </w:t>
      </w:r>
      <w:r w:rsidRPr="007C424B">
        <w:rPr>
          <w:spacing w:val="1"/>
          <w:szCs w:val="24"/>
        </w:rPr>
        <w:t>р</w:t>
      </w:r>
      <w:r w:rsidRPr="007C424B">
        <w:rPr>
          <w:spacing w:val="-1"/>
          <w:szCs w:val="24"/>
        </w:rPr>
        <w:t>ы</w:t>
      </w:r>
      <w:r w:rsidRPr="007C424B">
        <w:rPr>
          <w:spacing w:val="1"/>
          <w:szCs w:val="24"/>
        </w:rPr>
        <w:t>б</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zCs w:val="24"/>
        </w:rPr>
        <w:t>ес</w:t>
      </w:r>
      <w:r w:rsidRPr="007C424B">
        <w:rPr>
          <w:spacing w:val="-3"/>
          <w:szCs w:val="24"/>
        </w:rPr>
        <w:t>у</w:t>
      </w:r>
      <w:r w:rsidRPr="007C424B">
        <w:rPr>
          <w:spacing w:val="1"/>
          <w:szCs w:val="24"/>
        </w:rPr>
        <w:t>р</w:t>
      </w:r>
      <w:r w:rsidRPr="007C424B">
        <w:rPr>
          <w:szCs w:val="24"/>
        </w:rPr>
        <w:t>с</w:t>
      </w:r>
      <w:r w:rsidRPr="007C424B">
        <w:rPr>
          <w:spacing w:val="-1"/>
          <w:szCs w:val="24"/>
        </w:rPr>
        <w:t>ы</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тр Р</w:t>
      </w:r>
      <w:r w:rsidRPr="007C424B">
        <w:rPr>
          <w:spacing w:val="-4"/>
          <w:szCs w:val="24"/>
        </w:rPr>
        <w:t>у</w:t>
      </w:r>
      <w:r w:rsidRPr="007C424B">
        <w:rPr>
          <w:szCs w:val="24"/>
        </w:rPr>
        <w:t xml:space="preserve">сской </w:t>
      </w:r>
      <w:r w:rsidRPr="007C424B">
        <w:rPr>
          <w:spacing w:val="1"/>
          <w:szCs w:val="24"/>
        </w:rPr>
        <w:t>р</w:t>
      </w:r>
      <w:r w:rsidRPr="007C424B">
        <w:rPr>
          <w:spacing w:val="-2"/>
          <w:szCs w:val="24"/>
        </w:rPr>
        <w:t>а</w:t>
      </w:r>
      <w:r w:rsidRPr="007C424B">
        <w:rPr>
          <w:szCs w:val="24"/>
        </w:rPr>
        <w:t>вн</w:t>
      </w:r>
      <w:r w:rsidRPr="007C424B">
        <w:rPr>
          <w:spacing w:val="-1"/>
          <w:szCs w:val="24"/>
        </w:rPr>
        <w:t>и</w:t>
      </w:r>
      <w:r w:rsidRPr="007C424B">
        <w:rPr>
          <w:spacing w:val="1"/>
          <w:szCs w:val="24"/>
        </w:rPr>
        <w:t>н</w:t>
      </w:r>
      <w:r w:rsidRPr="007C424B">
        <w:rPr>
          <w:szCs w:val="24"/>
        </w:rPr>
        <w:t>ы (в</w:t>
      </w:r>
      <w:r w:rsidRPr="007C424B">
        <w:rPr>
          <w:spacing w:val="-3"/>
          <w:szCs w:val="24"/>
        </w:rPr>
        <w:t>с</w:t>
      </w:r>
      <w:r w:rsidRPr="007C424B">
        <w:rPr>
          <w:spacing w:val="-1"/>
          <w:szCs w:val="24"/>
        </w:rPr>
        <w:t>х</w:t>
      </w:r>
      <w:r w:rsidRPr="007C424B">
        <w:rPr>
          <w:spacing w:val="1"/>
          <w:szCs w:val="24"/>
        </w:rPr>
        <w:t>о</w:t>
      </w:r>
      <w:r w:rsidRPr="007C424B">
        <w:rPr>
          <w:spacing w:val="-1"/>
          <w:szCs w:val="24"/>
        </w:rPr>
        <w:t>л</w:t>
      </w:r>
      <w:r w:rsidRPr="007C424B">
        <w:rPr>
          <w:szCs w:val="24"/>
        </w:rPr>
        <w:t>м</w:t>
      </w:r>
      <w:r w:rsidRPr="007C424B">
        <w:rPr>
          <w:spacing w:val="-1"/>
          <w:szCs w:val="24"/>
        </w:rPr>
        <w:t>л</w:t>
      </w:r>
      <w:r w:rsidRPr="007C424B">
        <w:rPr>
          <w:szCs w:val="24"/>
        </w:rPr>
        <w:t>е</w:t>
      </w:r>
      <w:r w:rsidRPr="007C424B">
        <w:rPr>
          <w:spacing w:val="-1"/>
          <w:szCs w:val="24"/>
        </w:rPr>
        <w:t>н</w:t>
      </w:r>
      <w:r w:rsidRPr="007C424B">
        <w:rPr>
          <w:spacing w:val="1"/>
          <w:szCs w:val="24"/>
        </w:rPr>
        <w:t>н</w:t>
      </w:r>
      <w:r w:rsidRPr="007C424B">
        <w:rPr>
          <w:szCs w:val="24"/>
        </w:rPr>
        <w:t xml:space="preserve">ая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а с</w:t>
      </w:r>
      <w:r w:rsidRPr="007C424B">
        <w:rPr>
          <w:spacing w:val="37"/>
          <w:szCs w:val="24"/>
        </w:rPr>
        <w:t xml:space="preserve"> </w:t>
      </w:r>
      <w:r w:rsidRPr="007C424B">
        <w:rPr>
          <w:spacing w:val="-3"/>
          <w:szCs w:val="24"/>
        </w:rPr>
        <w:t>в</w:t>
      </w:r>
      <w:r w:rsidRPr="007C424B">
        <w:rPr>
          <w:spacing w:val="1"/>
          <w:szCs w:val="24"/>
        </w:rPr>
        <w:t>о</w:t>
      </w:r>
      <w:r w:rsidRPr="007C424B">
        <w:rPr>
          <w:spacing w:val="-3"/>
          <w:szCs w:val="24"/>
        </w:rPr>
        <w:t>з</w:t>
      </w:r>
      <w:r w:rsidRPr="007C424B">
        <w:rPr>
          <w:szCs w:val="24"/>
        </w:rPr>
        <w:t>выше</w:t>
      </w:r>
      <w:r w:rsidRPr="007C424B">
        <w:rPr>
          <w:spacing w:val="-1"/>
          <w:szCs w:val="24"/>
        </w:rPr>
        <w:t>нн</w:t>
      </w:r>
      <w:r w:rsidRPr="007C424B">
        <w:rPr>
          <w:spacing w:val="1"/>
          <w:szCs w:val="24"/>
        </w:rPr>
        <w:t>о</w:t>
      </w:r>
      <w:r w:rsidRPr="007C424B">
        <w:rPr>
          <w:szCs w:val="24"/>
        </w:rPr>
        <w:t>стя</w:t>
      </w:r>
      <w:r w:rsidRPr="007C424B">
        <w:rPr>
          <w:spacing w:val="-2"/>
          <w:szCs w:val="24"/>
        </w:rPr>
        <w:t>м</w:t>
      </w:r>
      <w:r w:rsidRPr="007C424B">
        <w:rPr>
          <w:spacing w:val="-1"/>
          <w:szCs w:val="24"/>
        </w:rPr>
        <w:t>и</w:t>
      </w:r>
      <w:r w:rsidRPr="007C424B">
        <w:rPr>
          <w:szCs w:val="24"/>
        </w:rPr>
        <w:t xml:space="preserve">;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zCs w:val="24"/>
        </w:rPr>
        <w:t>р Р</w:t>
      </w:r>
      <w:r w:rsidRPr="007C424B">
        <w:rPr>
          <w:spacing w:val="-4"/>
          <w:szCs w:val="24"/>
        </w:rPr>
        <w:t>у</w:t>
      </w:r>
      <w:r w:rsidRPr="007C424B">
        <w:rPr>
          <w:szCs w:val="24"/>
        </w:rPr>
        <w:t>сск</w:t>
      </w:r>
      <w:r w:rsidRPr="007C424B">
        <w:rPr>
          <w:spacing w:val="1"/>
          <w:szCs w:val="24"/>
        </w:rPr>
        <w:t>о</w:t>
      </w:r>
      <w:r w:rsidRPr="007C424B">
        <w:rPr>
          <w:szCs w:val="24"/>
        </w:rPr>
        <w:t xml:space="preserve">го </w:t>
      </w:r>
      <w:r w:rsidRPr="007C424B">
        <w:rPr>
          <w:spacing w:val="-2"/>
          <w:szCs w:val="24"/>
        </w:rPr>
        <w:t>г</w:t>
      </w:r>
      <w:r w:rsidRPr="007C424B">
        <w:rPr>
          <w:spacing w:val="1"/>
          <w:szCs w:val="24"/>
        </w:rPr>
        <w:t>о</w:t>
      </w:r>
      <w:r w:rsidRPr="007C424B">
        <w:rPr>
          <w:szCs w:val="24"/>
        </w:rPr>
        <w:t>с</w:t>
      </w:r>
      <w:r w:rsidRPr="007C424B">
        <w:rPr>
          <w:spacing w:val="-3"/>
          <w:szCs w:val="24"/>
        </w:rPr>
        <w:t>у</w:t>
      </w:r>
      <w:r w:rsidRPr="007C424B">
        <w:rPr>
          <w:spacing w:val="1"/>
          <w:szCs w:val="24"/>
        </w:rPr>
        <w:t>д</w:t>
      </w:r>
      <w:r w:rsidRPr="007C424B">
        <w:rPr>
          <w:szCs w:val="24"/>
        </w:rPr>
        <w:t>а</w:t>
      </w:r>
      <w:r w:rsidRPr="007C424B">
        <w:rPr>
          <w:spacing w:val="1"/>
          <w:szCs w:val="24"/>
        </w:rPr>
        <w:t>р</w:t>
      </w:r>
      <w:r w:rsidRPr="007C424B">
        <w:rPr>
          <w:szCs w:val="24"/>
        </w:rPr>
        <w:t>ства,</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pacing w:val="1"/>
          <w:szCs w:val="24"/>
        </w:rPr>
        <w:t>Г</w:t>
      </w:r>
      <w:r w:rsidRPr="007C424B">
        <w:rPr>
          <w:spacing w:val="-1"/>
          <w:szCs w:val="24"/>
        </w:rPr>
        <w:t>П</w:t>
      </w:r>
      <w:r w:rsidRPr="007C424B">
        <w:rPr>
          <w:szCs w:val="24"/>
        </w:rPr>
        <w:t xml:space="preserve">: </w:t>
      </w:r>
      <w:r w:rsidRPr="007C424B">
        <w:rPr>
          <w:spacing w:val="1"/>
          <w:szCs w:val="24"/>
        </w:rPr>
        <w:t>н</w:t>
      </w:r>
      <w:r w:rsidRPr="007C424B">
        <w:rPr>
          <w:szCs w:val="24"/>
        </w:rPr>
        <w:t>а вод</w:t>
      </w:r>
      <w:r w:rsidRPr="007C424B">
        <w:rPr>
          <w:spacing w:val="-2"/>
          <w:szCs w:val="24"/>
        </w:rPr>
        <w:t>о</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4"/>
          <w:szCs w:val="24"/>
        </w:rPr>
        <w:t xml:space="preserve"> </w:t>
      </w:r>
      <w:r w:rsidRPr="007C424B">
        <w:rPr>
          <w:szCs w:val="24"/>
        </w:rPr>
        <w:t>(м</w:t>
      </w:r>
      <w:r w:rsidRPr="007C424B">
        <w:rPr>
          <w:spacing w:val="-2"/>
          <w:szCs w:val="24"/>
        </w:rPr>
        <w:t>еж</w:t>
      </w:r>
      <w:r w:rsidRPr="007C424B">
        <w:rPr>
          <w:spacing w:val="-1"/>
          <w:szCs w:val="24"/>
        </w:rPr>
        <w:t>д</w:t>
      </w:r>
      <w:r w:rsidRPr="007C424B">
        <w:rPr>
          <w:szCs w:val="24"/>
        </w:rPr>
        <w:t xml:space="preserve">у </w:t>
      </w:r>
      <w:r w:rsidRPr="007C424B">
        <w:rPr>
          <w:spacing w:val="1"/>
          <w:szCs w:val="24"/>
        </w:rPr>
        <w:t>б</w:t>
      </w:r>
      <w:r w:rsidRPr="007C424B">
        <w:rPr>
          <w:szCs w:val="24"/>
        </w:rPr>
        <w:t>асс</w:t>
      </w:r>
      <w:r w:rsidRPr="007C424B">
        <w:rPr>
          <w:spacing w:val="-2"/>
          <w:szCs w:val="24"/>
        </w:rPr>
        <w:t>е</w:t>
      </w:r>
      <w:r w:rsidRPr="007C424B">
        <w:rPr>
          <w:spacing w:val="-1"/>
          <w:szCs w:val="24"/>
        </w:rPr>
        <w:t>й</w:t>
      </w:r>
      <w:r w:rsidRPr="007C424B">
        <w:rPr>
          <w:spacing w:val="1"/>
          <w:szCs w:val="24"/>
        </w:rPr>
        <w:t>н</w:t>
      </w:r>
      <w:r w:rsidRPr="007C424B">
        <w:rPr>
          <w:szCs w:val="24"/>
        </w:rPr>
        <w:t>а</w:t>
      </w:r>
      <w:r w:rsidRPr="007C424B">
        <w:rPr>
          <w:spacing w:val="-3"/>
          <w:szCs w:val="24"/>
        </w:rPr>
        <w:t>м</w:t>
      </w:r>
      <w:r w:rsidRPr="007C424B">
        <w:rPr>
          <w:szCs w:val="24"/>
        </w:rPr>
        <w:t>и</w:t>
      </w:r>
      <w:r w:rsidRPr="007C424B">
        <w:rPr>
          <w:spacing w:val="1"/>
          <w:szCs w:val="24"/>
        </w:rPr>
        <w:t xml:space="preserve"> </w:t>
      </w:r>
      <w:r w:rsidRPr="007C424B">
        <w:rPr>
          <w:szCs w:val="24"/>
        </w:rPr>
        <w:t>Че</w:t>
      </w:r>
      <w:r w:rsidRPr="007C424B">
        <w:rPr>
          <w:spacing w:val="-2"/>
          <w:szCs w:val="24"/>
        </w:rPr>
        <w:t>р</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Ба</w:t>
      </w:r>
      <w:r w:rsidRPr="007C424B">
        <w:rPr>
          <w:spacing w:val="-1"/>
          <w:szCs w:val="24"/>
        </w:rPr>
        <w:t>л</w:t>
      </w:r>
      <w:r w:rsidRPr="007C424B">
        <w:rPr>
          <w:szCs w:val="24"/>
        </w:rPr>
        <w:t>ти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pacing w:val="1"/>
          <w:szCs w:val="24"/>
        </w:rPr>
        <w:t>о</w:t>
      </w:r>
      <w:r w:rsidRPr="007C424B">
        <w:rPr>
          <w:szCs w:val="24"/>
        </w:rPr>
        <w:t>,</w:t>
      </w:r>
      <w:r w:rsidRPr="007C424B">
        <w:rPr>
          <w:spacing w:val="-1"/>
          <w:szCs w:val="24"/>
        </w:rPr>
        <w:t xml:space="preserve"> </w:t>
      </w:r>
      <w:r w:rsidRPr="007C424B">
        <w:rPr>
          <w:szCs w:val="24"/>
        </w:rPr>
        <w:t>Бе</w:t>
      </w:r>
      <w:r w:rsidRPr="007C424B">
        <w:rPr>
          <w:spacing w:val="-1"/>
          <w:szCs w:val="24"/>
        </w:rPr>
        <w:t>ло</w:t>
      </w:r>
      <w:r w:rsidRPr="007C424B">
        <w:rPr>
          <w:spacing w:val="3"/>
          <w:szCs w:val="24"/>
        </w:rPr>
        <w:t>г</w:t>
      </w:r>
      <w:r w:rsidRPr="007C424B">
        <w:rPr>
          <w:szCs w:val="24"/>
        </w:rPr>
        <w:t>о</w:t>
      </w:r>
      <w:r w:rsidRPr="007C424B">
        <w:rPr>
          <w:spacing w:val="1"/>
          <w:szCs w:val="24"/>
        </w:rPr>
        <w:t xml:space="preserve"> </w:t>
      </w:r>
      <w:r w:rsidRPr="007C424B">
        <w:rPr>
          <w:szCs w:val="24"/>
        </w:rPr>
        <w:t>и К</w:t>
      </w:r>
      <w:r w:rsidRPr="007C424B">
        <w:rPr>
          <w:spacing w:val="-3"/>
          <w:szCs w:val="24"/>
        </w:rPr>
        <w:t>а</w:t>
      </w:r>
      <w:r w:rsidRPr="007C424B">
        <w:rPr>
          <w:szCs w:val="24"/>
        </w:rPr>
        <w:t>с</w:t>
      </w:r>
      <w:r w:rsidRPr="007C424B">
        <w:rPr>
          <w:spacing w:val="-1"/>
          <w:szCs w:val="24"/>
        </w:rPr>
        <w:t>п</w:t>
      </w:r>
      <w:r w:rsidRPr="007C424B">
        <w:rPr>
          <w:spacing w:val="1"/>
          <w:szCs w:val="24"/>
        </w:rPr>
        <w:t>и</w:t>
      </w:r>
      <w:r w:rsidRPr="007C424B">
        <w:rPr>
          <w:spacing w:val="-1"/>
          <w:szCs w:val="24"/>
        </w:rPr>
        <w:t>й</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е</w:t>
      </w:r>
      <w:r w:rsidRPr="007C424B">
        <w:rPr>
          <w:spacing w:val="1"/>
          <w:szCs w:val="24"/>
        </w:rPr>
        <w:t>й</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Юг</w:t>
      </w:r>
      <w:r w:rsidRPr="007C424B">
        <w:rPr>
          <w:spacing w:val="3"/>
          <w:szCs w:val="24"/>
        </w:rPr>
        <w:t xml:space="preserve"> </w:t>
      </w:r>
      <w:r w:rsidRPr="007C424B">
        <w:rPr>
          <w:szCs w:val="24"/>
        </w:rPr>
        <w:t>Р</w:t>
      </w:r>
      <w:r w:rsidRPr="007C424B">
        <w:rPr>
          <w:spacing w:val="-4"/>
          <w:szCs w:val="24"/>
        </w:rPr>
        <w:t>у</w:t>
      </w:r>
      <w:r w:rsidRPr="007C424B">
        <w:rPr>
          <w:szCs w:val="24"/>
        </w:rPr>
        <w:t>сск</w:t>
      </w:r>
      <w:r w:rsidRPr="007C424B">
        <w:rPr>
          <w:spacing w:val="1"/>
          <w:szCs w:val="24"/>
        </w:rPr>
        <w:t>о</w:t>
      </w:r>
      <w:r w:rsidRPr="007C424B">
        <w:rPr>
          <w:szCs w:val="24"/>
        </w:rPr>
        <w:t>й</w:t>
      </w:r>
      <w:r w:rsidRPr="007C424B">
        <w:rPr>
          <w:spacing w:val="4"/>
          <w:szCs w:val="24"/>
        </w:rPr>
        <w:t xml:space="preserve"> </w:t>
      </w:r>
      <w:r w:rsidRPr="007C424B">
        <w:rPr>
          <w:spacing w:val="-1"/>
          <w:szCs w:val="24"/>
        </w:rPr>
        <w:t>р</w:t>
      </w:r>
      <w:r w:rsidRPr="007C424B">
        <w:rPr>
          <w:szCs w:val="24"/>
        </w:rPr>
        <w:t>ав</w:t>
      </w:r>
      <w:r w:rsidRPr="007C424B">
        <w:rPr>
          <w:spacing w:val="-2"/>
          <w:szCs w:val="24"/>
        </w:rPr>
        <w:t>н</w:t>
      </w:r>
      <w:r w:rsidRPr="007C424B">
        <w:rPr>
          <w:spacing w:val="1"/>
          <w:szCs w:val="24"/>
        </w:rPr>
        <w:t>и</w:t>
      </w:r>
      <w:r w:rsidRPr="007C424B">
        <w:rPr>
          <w:spacing w:val="-1"/>
          <w:szCs w:val="24"/>
        </w:rPr>
        <w:t>н</w:t>
      </w:r>
      <w:r w:rsidRPr="007C424B">
        <w:rPr>
          <w:szCs w:val="24"/>
        </w:rPr>
        <w:t>ы</w:t>
      </w:r>
      <w:r w:rsidRPr="007C424B">
        <w:rPr>
          <w:spacing w:val="4"/>
          <w:szCs w:val="24"/>
        </w:rPr>
        <w:t xml:space="preserve"> </w:t>
      </w:r>
      <w:r w:rsidRPr="007C424B">
        <w:rPr>
          <w:szCs w:val="24"/>
        </w:rPr>
        <w:t>(</w:t>
      </w:r>
      <w:r w:rsidRPr="007C424B">
        <w:rPr>
          <w:spacing w:val="-1"/>
          <w:szCs w:val="24"/>
        </w:rPr>
        <w:t>р</w:t>
      </w:r>
      <w:r w:rsidRPr="007C424B">
        <w:rPr>
          <w:szCs w:val="24"/>
        </w:rPr>
        <w:t>ав</w:t>
      </w:r>
      <w:r w:rsidRPr="007C424B">
        <w:rPr>
          <w:spacing w:val="-2"/>
          <w:szCs w:val="24"/>
        </w:rPr>
        <w:t>н</w:t>
      </w:r>
      <w:r w:rsidRPr="007C424B">
        <w:rPr>
          <w:spacing w:val="1"/>
          <w:szCs w:val="24"/>
        </w:rPr>
        <w:t>ин</w:t>
      </w:r>
      <w:r w:rsidRPr="007C424B">
        <w:rPr>
          <w:szCs w:val="24"/>
        </w:rPr>
        <w:t>а</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о</w:t>
      </w:r>
      <w:r w:rsidRPr="007C424B">
        <w:rPr>
          <w:spacing w:val="-3"/>
          <w:szCs w:val="24"/>
        </w:rPr>
        <w:t>в</w:t>
      </w:r>
      <w:r w:rsidRPr="007C424B">
        <w:rPr>
          <w:spacing w:val="1"/>
          <w:szCs w:val="24"/>
        </w:rPr>
        <w:t>р</w:t>
      </w:r>
      <w:r w:rsidRPr="007C424B">
        <w:rPr>
          <w:szCs w:val="24"/>
        </w:rPr>
        <w:t>а</w:t>
      </w:r>
      <w:r w:rsidRPr="007C424B">
        <w:rPr>
          <w:spacing w:val="-2"/>
          <w:szCs w:val="24"/>
        </w:rPr>
        <w:t>г</w:t>
      </w:r>
      <w:r w:rsidRPr="007C424B">
        <w:rPr>
          <w:szCs w:val="24"/>
        </w:rPr>
        <w:t>ами</w:t>
      </w:r>
      <w:r w:rsidRPr="007C424B">
        <w:rPr>
          <w:spacing w:val="4"/>
          <w:szCs w:val="24"/>
        </w:rPr>
        <w:t xml:space="preserve"> </w:t>
      </w:r>
      <w:r w:rsidRPr="007C424B">
        <w:rPr>
          <w:szCs w:val="24"/>
        </w:rPr>
        <w:t>и</w:t>
      </w:r>
      <w:r w:rsidRPr="007C424B">
        <w:rPr>
          <w:spacing w:val="1"/>
          <w:szCs w:val="24"/>
        </w:rPr>
        <w:t xml:space="preserve"> б</w:t>
      </w:r>
      <w:r w:rsidRPr="007C424B">
        <w:rPr>
          <w:szCs w:val="24"/>
        </w:rPr>
        <w:t>ал</w:t>
      </w:r>
      <w:r w:rsidRPr="007C424B">
        <w:rPr>
          <w:spacing w:val="-3"/>
          <w:szCs w:val="24"/>
        </w:rPr>
        <w:t>к</w:t>
      </w:r>
      <w:r w:rsidRPr="007C424B">
        <w:rPr>
          <w:szCs w:val="24"/>
        </w:rPr>
        <w:t>ам</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 xml:space="preserve"> </w:t>
      </w:r>
      <w:r w:rsidRPr="007C424B">
        <w:rPr>
          <w:szCs w:val="24"/>
        </w:rPr>
        <w:t>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к</w:t>
      </w:r>
      <w:r w:rsidRPr="007C424B">
        <w:rPr>
          <w:spacing w:val="1"/>
          <w:szCs w:val="24"/>
        </w:rPr>
        <w:t>о</w:t>
      </w:r>
      <w:r w:rsidRPr="007C424B">
        <w:rPr>
          <w:spacing w:val="-3"/>
          <w:szCs w:val="24"/>
        </w:rPr>
        <w:t>т</w:t>
      </w:r>
      <w:r w:rsidRPr="007C424B">
        <w:rPr>
          <w:spacing w:val="1"/>
          <w:szCs w:val="24"/>
        </w:rPr>
        <w:t>о</w:t>
      </w:r>
      <w:r w:rsidRPr="007C424B">
        <w:rPr>
          <w:spacing w:val="-1"/>
          <w:szCs w:val="24"/>
        </w:rPr>
        <w:t>ры</w:t>
      </w:r>
      <w:r w:rsidRPr="007C424B">
        <w:rPr>
          <w:szCs w:val="24"/>
        </w:rPr>
        <w:t xml:space="preserve">х </w:t>
      </w:r>
      <w:r w:rsidRPr="007C424B">
        <w:rPr>
          <w:spacing w:val="1"/>
          <w:szCs w:val="24"/>
        </w:rPr>
        <w:t>по</w:t>
      </w:r>
      <w:r w:rsidRPr="007C424B">
        <w:rPr>
          <w:szCs w:val="24"/>
        </w:rPr>
        <w:t>в</w:t>
      </w:r>
      <w:r w:rsidRPr="007C424B">
        <w:rPr>
          <w:spacing w:val="-4"/>
          <w:szCs w:val="24"/>
        </w:rPr>
        <w:t>л</w:t>
      </w:r>
      <w:r w:rsidRPr="007C424B">
        <w:rPr>
          <w:spacing w:val="1"/>
          <w:szCs w:val="24"/>
        </w:rPr>
        <w:t>и</w:t>
      </w:r>
      <w:r w:rsidRPr="007C424B">
        <w:rPr>
          <w:szCs w:val="24"/>
        </w:rPr>
        <w:t>яли</w:t>
      </w:r>
      <w:r w:rsidRPr="007C424B">
        <w:rPr>
          <w:spacing w:val="40"/>
          <w:szCs w:val="24"/>
        </w:rPr>
        <w:t xml:space="preserve"> </w:t>
      </w:r>
      <w:r w:rsidRPr="007C424B">
        <w:rPr>
          <w:szCs w:val="24"/>
        </w:rPr>
        <w:t>и</w:t>
      </w:r>
      <w:r w:rsidRPr="007C424B">
        <w:rPr>
          <w:spacing w:val="43"/>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е</w:t>
      </w:r>
      <w:r w:rsidRPr="007C424B">
        <w:rPr>
          <w:spacing w:val="42"/>
          <w:szCs w:val="24"/>
        </w:rPr>
        <w:t xml:space="preserve"> </w:t>
      </w:r>
      <w:r w:rsidRPr="007C424B">
        <w:rPr>
          <w:szCs w:val="24"/>
        </w:rPr>
        <w:t>ф</w:t>
      </w:r>
      <w:r w:rsidRPr="007C424B">
        <w:rPr>
          <w:spacing w:val="-2"/>
          <w:szCs w:val="24"/>
        </w:rPr>
        <w:t>а</w:t>
      </w:r>
      <w:r w:rsidRPr="007C424B">
        <w:rPr>
          <w:szCs w:val="24"/>
        </w:rPr>
        <w:t>кт</w:t>
      </w:r>
      <w:r w:rsidRPr="007C424B">
        <w:rPr>
          <w:spacing w:val="-1"/>
          <w:szCs w:val="24"/>
        </w:rPr>
        <w:t>о</w:t>
      </w:r>
      <w:r w:rsidRPr="007C424B">
        <w:rPr>
          <w:spacing w:val="1"/>
          <w:szCs w:val="24"/>
        </w:rPr>
        <w:t>р</w:t>
      </w:r>
      <w:r w:rsidRPr="007C424B">
        <w:rPr>
          <w:szCs w:val="24"/>
        </w:rPr>
        <w:t>ы</w:t>
      </w:r>
      <w:r w:rsidRPr="007C424B">
        <w:rPr>
          <w:spacing w:val="43"/>
          <w:szCs w:val="24"/>
        </w:rPr>
        <w:t xml:space="preserve"> </w:t>
      </w:r>
      <w:r w:rsidRPr="007C424B">
        <w:rPr>
          <w:szCs w:val="24"/>
        </w:rPr>
        <w:t>(в</w:t>
      </w:r>
      <w:r w:rsidRPr="007C424B">
        <w:rPr>
          <w:spacing w:val="-3"/>
          <w:szCs w:val="24"/>
        </w:rPr>
        <w:t>с</w:t>
      </w:r>
      <w:r w:rsidRPr="007C424B">
        <w:rPr>
          <w:spacing w:val="1"/>
          <w:szCs w:val="24"/>
        </w:rPr>
        <w:t>хо</w:t>
      </w:r>
      <w:r w:rsidRPr="007C424B">
        <w:rPr>
          <w:spacing w:val="-1"/>
          <w:szCs w:val="24"/>
        </w:rPr>
        <w:t>л</w:t>
      </w:r>
      <w:r w:rsidRPr="007C424B">
        <w:rPr>
          <w:szCs w:val="24"/>
        </w:rPr>
        <w:t>м</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сть</w:t>
      </w:r>
      <w:r w:rsidRPr="007C424B">
        <w:rPr>
          <w:spacing w:val="41"/>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а,</w:t>
      </w:r>
      <w:r w:rsidRPr="007C424B">
        <w:rPr>
          <w:spacing w:val="42"/>
          <w:szCs w:val="24"/>
        </w:rPr>
        <w:t xml:space="preserve"> </w:t>
      </w:r>
      <w:r w:rsidRPr="007C424B">
        <w:rPr>
          <w:spacing w:val="-1"/>
          <w:szCs w:val="24"/>
        </w:rPr>
        <w:t>л</w:t>
      </w:r>
      <w:r w:rsidRPr="007C424B">
        <w:rPr>
          <w:szCs w:val="24"/>
        </w:rPr>
        <w:t>ег</w:t>
      </w:r>
      <w:r w:rsidRPr="007C424B">
        <w:rPr>
          <w:spacing w:val="-2"/>
          <w:szCs w:val="24"/>
        </w:rPr>
        <w:t>к</w:t>
      </w:r>
      <w:r w:rsidRPr="007C424B">
        <w:rPr>
          <w:szCs w:val="24"/>
        </w:rPr>
        <w:t>о</w:t>
      </w:r>
      <w:r w:rsidRPr="007C424B">
        <w:rPr>
          <w:spacing w:val="1"/>
          <w:szCs w:val="24"/>
        </w:rPr>
        <w:t>р</w:t>
      </w:r>
      <w:r w:rsidRPr="007C424B">
        <w:rPr>
          <w:szCs w:val="24"/>
        </w:rPr>
        <w:t>аз</w:t>
      </w:r>
      <w:r w:rsidRPr="007C424B">
        <w:rPr>
          <w:spacing w:val="-3"/>
          <w:szCs w:val="24"/>
        </w:rPr>
        <w:t>м</w:t>
      </w:r>
      <w:r w:rsidRPr="007C424B">
        <w:rPr>
          <w:spacing w:val="1"/>
          <w:szCs w:val="24"/>
        </w:rPr>
        <w:t>ы</w:t>
      </w:r>
      <w:r w:rsidRPr="007C424B">
        <w:rPr>
          <w:szCs w:val="24"/>
        </w:rPr>
        <w:t>вае</w:t>
      </w:r>
      <w:r w:rsidRPr="007C424B">
        <w:rPr>
          <w:spacing w:val="-3"/>
          <w:szCs w:val="24"/>
        </w:rPr>
        <w:t>м</w:t>
      </w:r>
      <w:r w:rsidRPr="007C424B">
        <w:rPr>
          <w:spacing w:val="1"/>
          <w:szCs w:val="24"/>
        </w:rPr>
        <w:t>ы</w:t>
      </w:r>
      <w:r w:rsidRPr="007C424B">
        <w:rPr>
          <w:szCs w:val="24"/>
        </w:rPr>
        <w:t xml:space="preserve">е </w:t>
      </w:r>
      <w:r w:rsidRPr="007C424B">
        <w:rPr>
          <w:spacing w:val="-2"/>
          <w:szCs w:val="24"/>
        </w:rPr>
        <w:t>г</w:t>
      </w:r>
      <w:r w:rsidRPr="007C424B">
        <w:rPr>
          <w:spacing w:val="1"/>
          <w:szCs w:val="24"/>
        </w:rPr>
        <w:t>р</w:t>
      </w:r>
      <w:r w:rsidRPr="007C424B">
        <w:rPr>
          <w:spacing w:val="-4"/>
          <w:szCs w:val="24"/>
        </w:rPr>
        <w:t>у</w:t>
      </w:r>
      <w:r w:rsidRPr="007C424B">
        <w:rPr>
          <w:spacing w:val="1"/>
          <w:szCs w:val="24"/>
        </w:rPr>
        <w:t>н</w:t>
      </w:r>
      <w:r w:rsidRPr="007C424B">
        <w:rPr>
          <w:szCs w:val="24"/>
        </w:rPr>
        <w:t>ты), и</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6"/>
          <w:szCs w:val="24"/>
        </w:rPr>
        <w:t>о</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w:t>
      </w:r>
      <w:r w:rsidRPr="007C424B">
        <w:rPr>
          <w:spacing w:val="-2"/>
          <w:szCs w:val="24"/>
        </w:rPr>
        <w:t>ч</w:t>
      </w:r>
      <w:r w:rsidRPr="007C424B">
        <w:rPr>
          <w:spacing w:val="1"/>
          <w:szCs w:val="24"/>
        </w:rPr>
        <w:t>р</w:t>
      </w:r>
      <w:r w:rsidRPr="007C424B">
        <w:rPr>
          <w:szCs w:val="24"/>
        </w:rPr>
        <w:t>езм</w:t>
      </w:r>
      <w:r w:rsidRPr="007C424B">
        <w:rPr>
          <w:spacing w:val="-3"/>
          <w:szCs w:val="24"/>
        </w:rPr>
        <w:t>е</w:t>
      </w:r>
      <w:r w:rsidRPr="007C424B">
        <w:rPr>
          <w:spacing w:val="1"/>
          <w:szCs w:val="24"/>
        </w:rPr>
        <w:t>рн</w:t>
      </w:r>
      <w:r w:rsidRPr="007C424B">
        <w:rPr>
          <w:spacing w:val="-2"/>
          <w:szCs w:val="24"/>
        </w:rPr>
        <w:t>а</w:t>
      </w:r>
      <w:r w:rsidRPr="007C424B">
        <w:rPr>
          <w:szCs w:val="24"/>
        </w:rPr>
        <w:t>я в</w:t>
      </w:r>
      <w:r w:rsidRPr="007C424B">
        <w:rPr>
          <w:spacing w:val="-2"/>
          <w:szCs w:val="24"/>
        </w:rPr>
        <w:t>ы</w:t>
      </w:r>
      <w:r w:rsidRPr="007C424B">
        <w:rPr>
          <w:spacing w:val="1"/>
          <w:szCs w:val="24"/>
        </w:rPr>
        <w:t>р</w:t>
      </w:r>
      <w:r w:rsidRPr="007C424B">
        <w:rPr>
          <w:spacing w:val="-4"/>
          <w:szCs w:val="24"/>
        </w:rPr>
        <w:t>у</w:t>
      </w:r>
      <w:r w:rsidRPr="007C424B">
        <w:rPr>
          <w:spacing w:val="1"/>
          <w:szCs w:val="24"/>
        </w:rPr>
        <w:t>б</w:t>
      </w:r>
      <w:r w:rsidRPr="007C424B">
        <w:rPr>
          <w:szCs w:val="24"/>
        </w:rPr>
        <w:t xml:space="preserve">ка </w:t>
      </w:r>
      <w:r w:rsidRPr="007C424B">
        <w:rPr>
          <w:spacing w:val="-1"/>
          <w:szCs w:val="24"/>
        </w:rPr>
        <w:t>л</w:t>
      </w:r>
      <w:r w:rsidRPr="007C424B">
        <w:rPr>
          <w:szCs w:val="24"/>
        </w:rPr>
        <w:t>ес</w:t>
      </w:r>
      <w:r w:rsidRPr="007C424B">
        <w:rPr>
          <w:spacing w:val="1"/>
          <w:szCs w:val="24"/>
        </w:rPr>
        <w:t>о</w:t>
      </w:r>
      <w:r w:rsidRPr="007C424B">
        <w:rPr>
          <w:szCs w:val="24"/>
        </w:rPr>
        <w:t xml:space="preserve">в,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zCs w:val="24"/>
        </w:rPr>
        <w:t>аш</w:t>
      </w:r>
      <w:r w:rsidRPr="007C424B">
        <w:rPr>
          <w:spacing w:val="-2"/>
          <w:szCs w:val="24"/>
        </w:rPr>
        <w:t>к</w:t>
      </w:r>
      <w:r w:rsidRPr="007C424B">
        <w:rPr>
          <w:szCs w:val="24"/>
        </w:rPr>
        <w:t>а</w:t>
      </w:r>
      <w:r w:rsidRPr="007C424B">
        <w:rPr>
          <w:spacing w:val="1"/>
          <w:szCs w:val="24"/>
        </w:rPr>
        <w:t xml:space="preserve"> </w:t>
      </w:r>
      <w:r w:rsidRPr="007C424B">
        <w:rPr>
          <w:spacing w:val="-1"/>
          <w:szCs w:val="24"/>
        </w:rPr>
        <w:t>л</w:t>
      </w:r>
      <w:r w:rsidRPr="007C424B">
        <w:rPr>
          <w:spacing w:val="-4"/>
          <w:szCs w:val="24"/>
        </w:rPr>
        <w:t>у</w:t>
      </w:r>
      <w:r w:rsidRPr="007C424B">
        <w:rPr>
          <w:szCs w:val="24"/>
        </w:rPr>
        <w:t>г</w:t>
      </w:r>
      <w:r w:rsidRPr="007C424B">
        <w:rPr>
          <w:spacing w:val="1"/>
          <w:szCs w:val="24"/>
        </w:rPr>
        <w:t>о</w:t>
      </w:r>
      <w:r w:rsidRPr="007C424B">
        <w:rPr>
          <w:szCs w:val="24"/>
        </w:rPr>
        <w:t xml:space="preserve">в); </w:t>
      </w:r>
      <w:r w:rsidRPr="007C424B">
        <w:rPr>
          <w:spacing w:val="1"/>
          <w:szCs w:val="24"/>
        </w:rPr>
        <w:t>б</w:t>
      </w:r>
      <w:r w:rsidRPr="007C424B">
        <w:rPr>
          <w:spacing w:val="-1"/>
          <w:szCs w:val="24"/>
        </w:rPr>
        <w:t>о</w:t>
      </w:r>
      <w:r w:rsidRPr="007C424B">
        <w:rPr>
          <w:szCs w:val="24"/>
        </w:rPr>
        <w:t>гатс</w:t>
      </w:r>
      <w:r w:rsidRPr="007C424B">
        <w:rPr>
          <w:spacing w:val="2"/>
          <w:szCs w:val="24"/>
        </w:rPr>
        <w:t>т</w:t>
      </w:r>
      <w:r w:rsidRPr="007C424B">
        <w:rPr>
          <w:spacing w:val="-3"/>
          <w:szCs w:val="24"/>
        </w:rPr>
        <w:t>в</w:t>
      </w:r>
      <w:r w:rsidRPr="007C424B">
        <w:rPr>
          <w:szCs w:val="24"/>
        </w:rPr>
        <w:t>о</w:t>
      </w:r>
      <w:r w:rsidRPr="007C424B">
        <w:rPr>
          <w:spacing w:val="2"/>
          <w:szCs w:val="24"/>
        </w:rPr>
        <w:t xml:space="preserve"> </w:t>
      </w:r>
      <w:r w:rsidRPr="007C424B">
        <w:rPr>
          <w:spacing w:val="-1"/>
          <w:szCs w:val="24"/>
        </w:rPr>
        <w:t>п</w:t>
      </w:r>
      <w:r w:rsidRPr="007C424B">
        <w:rPr>
          <w:spacing w:val="1"/>
          <w:szCs w:val="24"/>
        </w:rPr>
        <w:t>о</w:t>
      </w:r>
      <w:r w:rsidRPr="007C424B">
        <w:rPr>
          <w:szCs w:val="24"/>
        </w:rPr>
        <w:t>чв</w:t>
      </w:r>
      <w:r w:rsidRPr="007C424B">
        <w:rPr>
          <w:spacing w:val="-3"/>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 (ч</w:t>
      </w:r>
      <w:r w:rsidRPr="007C424B">
        <w:rPr>
          <w:spacing w:val="-2"/>
          <w:szCs w:val="24"/>
        </w:rPr>
        <w:t>е</w:t>
      </w:r>
      <w:r w:rsidRPr="007C424B">
        <w:rPr>
          <w:spacing w:val="1"/>
          <w:szCs w:val="24"/>
        </w:rPr>
        <w:t>р</w:t>
      </w:r>
      <w:r w:rsidRPr="007C424B">
        <w:rPr>
          <w:spacing w:val="-1"/>
          <w:szCs w:val="24"/>
        </w:rPr>
        <w:t>н</w:t>
      </w:r>
      <w:r w:rsidRPr="007C424B">
        <w:rPr>
          <w:spacing w:val="1"/>
          <w:szCs w:val="24"/>
        </w:rPr>
        <w:t>о</w:t>
      </w:r>
      <w:r w:rsidRPr="007C424B">
        <w:rPr>
          <w:szCs w:val="24"/>
        </w:rPr>
        <w:t>зе</w:t>
      </w:r>
      <w:r w:rsidRPr="007C424B">
        <w:rPr>
          <w:spacing w:val="-3"/>
          <w:szCs w:val="24"/>
        </w:rPr>
        <w:t>м</w:t>
      </w:r>
      <w:r w:rsidRPr="007C424B">
        <w:rPr>
          <w:spacing w:val="1"/>
          <w:szCs w:val="24"/>
        </w:rPr>
        <w:t>ы</w:t>
      </w:r>
      <w:r w:rsidRPr="007C424B">
        <w:rPr>
          <w:szCs w:val="24"/>
        </w:rPr>
        <w:t>)</w:t>
      </w:r>
      <w:r w:rsidRPr="007C424B">
        <w:rPr>
          <w:spacing w:val="1"/>
          <w:szCs w:val="24"/>
        </w:rPr>
        <w:t xml:space="preserve"> </w:t>
      </w:r>
      <w:r w:rsidRPr="007C424B">
        <w:rPr>
          <w:szCs w:val="24"/>
        </w:rPr>
        <w:t>и м</w:t>
      </w:r>
      <w:r w:rsidRPr="007C424B">
        <w:rPr>
          <w:spacing w:val="-2"/>
          <w:szCs w:val="24"/>
        </w:rPr>
        <w:t>и</w:t>
      </w:r>
      <w:r w:rsidRPr="007C424B">
        <w:rPr>
          <w:spacing w:val="1"/>
          <w:szCs w:val="24"/>
        </w:rPr>
        <w:t>н</w:t>
      </w:r>
      <w:r w:rsidRPr="007C424B">
        <w:rPr>
          <w:spacing w:val="-2"/>
          <w:szCs w:val="24"/>
        </w:rPr>
        <w:t>е</w:t>
      </w:r>
      <w:r w:rsidRPr="007C424B">
        <w:rPr>
          <w:spacing w:val="1"/>
          <w:szCs w:val="24"/>
        </w:rPr>
        <w:t>р</w:t>
      </w:r>
      <w:r w:rsidRPr="007C424B">
        <w:rPr>
          <w:szCs w:val="24"/>
        </w:rPr>
        <w:t>ал</w:t>
      </w:r>
      <w:r w:rsidRPr="007C424B">
        <w:rPr>
          <w:spacing w:val="-2"/>
          <w:szCs w:val="24"/>
        </w:rPr>
        <w:t>ь</w:t>
      </w:r>
      <w:r w:rsidRPr="007C424B">
        <w:rPr>
          <w:spacing w:val="-1"/>
          <w:szCs w:val="24"/>
        </w:rPr>
        <w:t>ны</w:t>
      </w:r>
      <w:r w:rsidRPr="007C424B">
        <w:rPr>
          <w:szCs w:val="24"/>
        </w:rPr>
        <w:t>ми (желез</w:t>
      </w:r>
      <w:r w:rsidRPr="007C424B">
        <w:rPr>
          <w:spacing w:val="-2"/>
          <w:szCs w:val="24"/>
        </w:rPr>
        <w:t>н</w:t>
      </w:r>
      <w:r w:rsidRPr="007C424B">
        <w:rPr>
          <w:spacing w:val="1"/>
          <w:szCs w:val="24"/>
        </w:rPr>
        <w:t>ы</w:t>
      </w:r>
      <w:r w:rsidRPr="007C424B">
        <w:rPr>
          <w:szCs w:val="24"/>
        </w:rPr>
        <w:t>е</w:t>
      </w:r>
      <w:r w:rsidRPr="007C424B">
        <w:rPr>
          <w:spacing w:val="-3"/>
          <w:szCs w:val="24"/>
        </w:rPr>
        <w:t xml:space="preserve"> </w:t>
      </w:r>
      <w:r w:rsidRPr="007C424B">
        <w:rPr>
          <w:spacing w:val="1"/>
          <w:szCs w:val="24"/>
        </w:rPr>
        <w:t>р</w:t>
      </w:r>
      <w:r w:rsidRPr="007C424B">
        <w:rPr>
          <w:spacing w:val="-4"/>
          <w:szCs w:val="24"/>
        </w:rPr>
        <w:t>у</w:t>
      </w:r>
      <w:r w:rsidRPr="007C424B">
        <w:rPr>
          <w:spacing w:val="1"/>
          <w:szCs w:val="24"/>
        </w:rPr>
        <w:t>ды</w:t>
      </w:r>
      <w:r w:rsidRPr="007C424B">
        <w:rPr>
          <w:szCs w:val="24"/>
        </w:rPr>
        <w:t>) р</w:t>
      </w:r>
      <w:r w:rsidRPr="007C424B">
        <w:rPr>
          <w:spacing w:val="-2"/>
          <w:szCs w:val="24"/>
        </w:rPr>
        <w:t>е</w:t>
      </w:r>
      <w:r w:rsidRPr="007C424B">
        <w:rPr>
          <w:szCs w:val="24"/>
        </w:rPr>
        <w:t>с</w:t>
      </w:r>
      <w:r w:rsidRPr="007C424B">
        <w:rPr>
          <w:spacing w:val="-3"/>
          <w:szCs w:val="24"/>
        </w:rPr>
        <w:t>у</w:t>
      </w:r>
      <w:r w:rsidRPr="007C424B">
        <w:rPr>
          <w:spacing w:val="1"/>
          <w:szCs w:val="24"/>
        </w:rPr>
        <w:t>р</w:t>
      </w:r>
      <w:r w:rsidRPr="007C424B">
        <w:rPr>
          <w:szCs w:val="24"/>
        </w:rPr>
        <w:t>сами</w:t>
      </w:r>
      <w:r w:rsidRPr="007C424B">
        <w:rPr>
          <w:spacing w:val="1"/>
          <w:szCs w:val="24"/>
        </w:rPr>
        <w:t xml:space="preserve"> </w:t>
      </w:r>
      <w:r w:rsidRPr="007C424B">
        <w:rPr>
          <w:szCs w:val="24"/>
        </w:rPr>
        <w:t xml:space="preserve">и </w:t>
      </w:r>
      <w:r w:rsidRPr="007C424B">
        <w:rPr>
          <w:spacing w:val="-2"/>
          <w:szCs w:val="24"/>
        </w:rPr>
        <w:t>и</w:t>
      </w:r>
      <w:r w:rsidRPr="007C424B">
        <w:rPr>
          <w:szCs w:val="24"/>
        </w:rPr>
        <w:t>х</w:t>
      </w:r>
      <w:r w:rsidRPr="007C424B">
        <w:rPr>
          <w:spacing w:val="1"/>
          <w:szCs w:val="24"/>
        </w:rPr>
        <w:t xml:space="preserve"> </w:t>
      </w:r>
      <w:r w:rsidRPr="007C424B">
        <w:rPr>
          <w:spacing w:val="-1"/>
          <w:szCs w:val="24"/>
        </w:rPr>
        <w:t>вли</w:t>
      </w:r>
      <w:r w:rsidRPr="007C424B">
        <w:rPr>
          <w:szCs w:val="24"/>
        </w:rPr>
        <w:t>я</w:t>
      </w:r>
      <w:r w:rsidRPr="007C424B">
        <w:rPr>
          <w:spacing w:val="-1"/>
          <w:szCs w:val="24"/>
        </w:rPr>
        <w:t>н</w:t>
      </w:r>
      <w:r w:rsidRPr="007C424B">
        <w:rPr>
          <w:spacing w:val="1"/>
          <w:szCs w:val="24"/>
        </w:rPr>
        <w:t>и</w:t>
      </w:r>
      <w:r w:rsidRPr="007C424B">
        <w:rPr>
          <w:szCs w:val="24"/>
        </w:rPr>
        <w:t>е на</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и</w:t>
      </w:r>
      <w:r w:rsidRPr="007C424B">
        <w:rPr>
          <w:spacing w:val="1"/>
          <w:szCs w:val="24"/>
        </w:rPr>
        <w:t xml:space="preserve"> </w:t>
      </w:r>
      <w:r w:rsidRPr="007C424B">
        <w:rPr>
          <w:szCs w:val="24"/>
        </w:rPr>
        <w:t>ж</w:t>
      </w:r>
      <w:r w:rsidRPr="007C424B">
        <w:rPr>
          <w:spacing w:val="-2"/>
          <w:szCs w:val="24"/>
        </w:rPr>
        <w:t>и</w:t>
      </w:r>
      <w:r w:rsidRPr="007C424B">
        <w:rPr>
          <w:szCs w:val="24"/>
        </w:rPr>
        <w:t>знь</w:t>
      </w:r>
      <w:r w:rsidRPr="007C424B">
        <w:rPr>
          <w:spacing w:val="-1"/>
          <w:szCs w:val="24"/>
        </w:rPr>
        <w:t xml:space="preserve"> лю</w:t>
      </w:r>
      <w:r w:rsidRPr="007C424B">
        <w:rPr>
          <w:spacing w:val="1"/>
          <w:szCs w:val="24"/>
        </w:rPr>
        <w:t>д</w:t>
      </w:r>
      <w:r w:rsidRPr="007C424B">
        <w:rPr>
          <w:szCs w:val="24"/>
        </w:rPr>
        <w:t>е</w:t>
      </w:r>
      <w:r w:rsidRPr="007C424B">
        <w:rPr>
          <w:spacing w:val="1"/>
          <w:szCs w:val="24"/>
        </w:rPr>
        <w:t>й</w:t>
      </w:r>
      <w:r w:rsidRPr="007C424B">
        <w:rPr>
          <w:szCs w:val="24"/>
        </w:rPr>
        <w:t xml:space="preserve">).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 xml:space="preserve">Южные моря России: история освоения, особенности природы морей, ресурсы, значение.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4"/>
          <w:szCs w:val="24"/>
        </w:rPr>
        <w:t xml:space="preserve"> </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освоения</w:t>
      </w:r>
      <w:r w:rsidRPr="007C424B">
        <w:rPr>
          <w:szCs w:val="24"/>
        </w:rPr>
        <w:t xml:space="preserve"> </w:t>
      </w:r>
      <w:r w:rsidRPr="007C424B">
        <w:rPr>
          <w:spacing w:val="1"/>
          <w:szCs w:val="24"/>
        </w:rPr>
        <w:t>по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w:t>
      </w:r>
      <w:r w:rsidRPr="007C424B">
        <w:rPr>
          <w:spacing w:val="1"/>
          <w:szCs w:val="24"/>
        </w:rPr>
        <w:t>о</w:t>
      </w:r>
      <w:r w:rsidRPr="007C424B">
        <w:rPr>
          <w:szCs w:val="24"/>
        </w:rPr>
        <w:t xml:space="preserve">ва,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ы</w:t>
      </w:r>
      <w:r w:rsidRPr="007C424B">
        <w:rPr>
          <w:spacing w:val="3"/>
          <w:szCs w:val="24"/>
        </w:rPr>
        <w:t xml:space="preserve"> </w:t>
      </w:r>
      <w:r w:rsidRPr="007C424B">
        <w:rPr>
          <w:spacing w:val="-2"/>
          <w:szCs w:val="24"/>
        </w:rPr>
        <w:t>(</w:t>
      </w:r>
      <w:r w:rsidRPr="007C424B">
        <w:rPr>
          <w:spacing w:val="1"/>
          <w:szCs w:val="24"/>
        </w:rPr>
        <w:t>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w:t>
      </w:r>
      <w:r w:rsidRPr="007C424B">
        <w:rPr>
          <w:szCs w:val="24"/>
        </w:rPr>
        <w:t xml:space="preserve">ая, </w:t>
      </w: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и</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pacing w:val="-2"/>
          <w:szCs w:val="24"/>
        </w:rPr>
        <w:t>а</w:t>
      </w:r>
      <w:r w:rsidRPr="007C424B">
        <w:rPr>
          <w:szCs w:val="24"/>
        </w:rPr>
        <w:t>я</w:t>
      </w:r>
      <w:r w:rsidRPr="007C424B">
        <w:rPr>
          <w:spacing w:val="3"/>
          <w:szCs w:val="24"/>
        </w:rPr>
        <w:t xml:space="preserve"> </w:t>
      </w:r>
      <w:r w:rsidRPr="007C424B">
        <w:rPr>
          <w:szCs w:val="24"/>
        </w:rPr>
        <w:t>ч</w:t>
      </w:r>
      <w:r w:rsidRPr="007C424B">
        <w:rPr>
          <w:spacing w:val="-2"/>
          <w:szCs w:val="24"/>
        </w:rPr>
        <w:t>а</w:t>
      </w:r>
      <w:r w:rsidRPr="007C424B">
        <w:rPr>
          <w:szCs w:val="24"/>
        </w:rPr>
        <w:t>ст</w:t>
      </w:r>
      <w:r w:rsidRPr="007C424B">
        <w:rPr>
          <w:spacing w:val="-2"/>
          <w:szCs w:val="24"/>
        </w:rPr>
        <w:t>и</w:t>
      </w:r>
      <w:r w:rsidRPr="007C424B">
        <w:rPr>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 xml:space="preserve">мата; </w:t>
      </w:r>
      <w:r w:rsidRPr="007C424B">
        <w:rPr>
          <w:spacing w:val="-1"/>
          <w:szCs w:val="24"/>
        </w:rPr>
        <w:t>п</w:t>
      </w:r>
      <w:r w:rsidRPr="007C424B">
        <w:rPr>
          <w:spacing w:val="1"/>
          <w:szCs w:val="24"/>
        </w:rPr>
        <w:t>р</w:t>
      </w:r>
      <w:r w:rsidRPr="007C424B">
        <w:rPr>
          <w:spacing w:val="-1"/>
          <w:szCs w:val="24"/>
        </w:rPr>
        <w:t>и</w:t>
      </w:r>
      <w:r w:rsidRPr="007C424B">
        <w:rPr>
          <w:spacing w:val="1"/>
          <w:szCs w:val="24"/>
        </w:rPr>
        <w:t>р</w:t>
      </w:r>
      <w:r w:rsidRPr="007C424B">
        <w:rPr>
          <w:spacing w:val="-1"/>
          <w:szCs w:val="24"/>
        </w:rPr>
        <w:t>од</w:t>
      </w:r>
      <w:r w:rsidRPr="007C424B">
        <w:rPr>
          <w:spacing w:val="1"/>
          <w:szCs w:val="24"/>
        </w:rPr>
        <w:t>ны</w:t>
      </w:r>
      <w:r w:rsidRPr="007C424B">
        <w:rPr>
          <w:szCs w:val="24"/>
        </w:rPr>
        <w:t xml:space="preserve">е </w:t>
      </w:r>
      <w:r w:rsidRPr="007C424B">
        <w:rPr>
          <w:spacing w:val="1"/>
          <w:szCs w:val="24"/>
        </w:rPr>
        <w:t>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pacing w:val="1"/>
          <w:szCs w:val="24"/>
        </w:rPr>
        <w:t>о</w:t>
      </w:r>
      <w:r w:rsidRPr="007C424B">
        <w:rPr>
          <w:szCs w:val="24"/>
        </w:rPr>
        <w:t>ст</w:t>
      </w:r>
      <w:r w:rsidRPr="007C424B">
        <w:rPr>
          <w:spacing w:val="1"/>
          <w:szCs w:val="24"/>
        </w:rPr>
        <w:t>ро</w:t>
      </w:r>
      <w:r w:rsidRPr="007C424B">
        <w:rPr>
          <w:spacing w:val="-3"/>
          <w:szCs w:val="24"/>
        </w:rPr>
        <w:t>в</w:t>
      </w:r>
      <w:r w:rsidRPr="007C424B">
        <w:rPr>
          <w:szCs w:val="24"/>
        </w:rPr>
        <w:t xml:space="preserve">а; </w:t>
      </w:r>
      <w:r w:rsidRPr="007C424B">
        <w:rPr>
          <w:spacing w:val="-4"/>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Кавказ (</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pacing w:val="-2"/>
          <w:szCs w:val="24"/>
        </w:rPr>
        <w:t>г</w:t>
      </w:r>
      <w:r w:rsidRPr="007C424B">
        <w:rPr>
          <w:spacing w:val="1"/>
          <w:szCs w:val="24"/>
        </w:rPr>
        <w:t>о</w:t>
      </w:r>
      <w:r w:rsidRPr="007C424B">
        <w:rPr>
          <w:spacing w:val="-1"/>
          <w:szCs w:val="24"/>
        </w:rPr>
        <w:t>р</w:t>
      </w:r>
      <w:r w:rsidRPr="007C424B">
        <w:rPr>
          <w:spacing w:val="1"/>
          <w:szCs w:val="24"/>
        </w:rPr>
        <w:t>н</w:t>
      </w:r>
      <w:r w:rsidRPr="007C424B">
        <w:rPr>
          <w:szCs w:val="24"/>
        </w:rPr>
        <w:t>ая и г</w:t>
      </w:r>
      <w:r w:rsidRPr="007C424B">
        <w:rPr>
          <w:spacing w:val="-1"/>
          <w:szCs w:val="24"/>
        </w:rPr>
        <w:t>о</w:t>
      </w:r>
      <w:r w:rsidRPr="007C424B">
        <w:rPr>
          <w:spacing w:val="1"/>
          <w:szCs w:val="24"/>
        </w:rPr>
        <w:t>рн</w:t>
      </w:r>
      <w:r w:rsidRPr="007C424B">
        <w:rPr>
          <w:spacing w:val="-2"/>
          <w:szCs w:val="24"/>
        </w:rPr>
        <w:t>а</w:t>
      </w:r>
      <w:r w:rsidRPr="007C424B">
        <w:rPr>
          <w:szCs w:val="24"/>
        </w:rPr>
        <w:t>я час</w:t>
      </w:r>
      <w:r w:rsidRPr="007C424B">
        <w:rPr>
          <w:spacing w:val="-2"/>
          <w:szCs w:val="24"/>
        </w:rPr>
        <w:t>т</w:t>
      </w:r>
      <w:r w:rsidRPr="007C424B">
        <w:rPr>
          <w:spacing w:val="1"/>
          <w:szCs w:val="24"/>
        </w:rPr>
        <w:t>и</w:t>
      </w:r>
      <w:r w:rsidRPr="007C424B">
        <w:rPr>
          <w:szCs w:val="24"/>
        </w:rPr>
        <w:t>; м</w:t>
      </w:r>
      <w:r w:rsidRPr="007C424B">
        <w:rPr>
          <w:spacing w:val="1"/>
          <w:szCs w:val="24"/>
        </w:rPr>
        <w:t>о</w:t>
      </w:r>
      <w:r w:rsidRPr="007C424B">
        <w:rPr>
          <w:spacing w:val="-1"/>
          <w:szCs w:val="24"/>
        </w:rPr>
        <w:t>лод</w:t>
      </w:r>
      <w:r w:rsidRPr="007C424B">
        <w:rPr>
          <w:spacing w:val="1"/>
          <w:szCs w:val="24"/>
        </w:rPr>
        <w:t>ы</w:t>
      </w:r>
      <w:r w:rsidRPr="007C424B">
        <w:rPr>
          <w:szCs w:val="24"/>
        </w:rPr>
        <w:t>е</w:t>
      </w:r>
      <w:r w:rsidRPr="007C424B">
        <w:rPr>
          <w:spacing w:val="2"/>
          <w:szCs w:val="24"/>
        </w:rPr>
        <w:t xml:space="preserve"> </w:t>
      </w:r>
      <w:r w:rsidRPr="007C424B">
        <w:rPr>
          <w:szCs w:val="24"/>
        </w:rPr>
        <w:t>г</w:t>
      </w:r>
      <w:r w:rsidRPr="007C424B">
        <w:rPr>
          <w:spacing w:val="-1"/>
          <w:szCs w:val="24"/>
        </w:rPr>
        <w:t>ор</w:t>
      </w:r>
      <w:r w:rsidRPr="007C424B">
        <w:rPr>
          <w:szCs w:val="24"/>
        </w:rPr>
        <w:t>ы</w:t>
      </w:r>
      <w:r w:rsidRPr="007C424B">
        <w:rPr>
          <w:spacing w:val="3"/>
          <w:szCs w:val="24"/>
        </w:rPr>
        <w:t xml:space="preserve"> </w:t>
      </w:r>
      <w:r w:rsidRPr="007C424B">
        <w:rPr>
          <w:szCs w:val="24"/>
        </w:rPr>
        <w:t>с</w:t>
      </w:r>
      <w:r w:rsidRPr="007C424B">
        <w:rPr>
          <w:spacing w:val="2"/>
          <w:szCs w:val="24"/>
        </w:rPr>
        <w:t xml:space="preserve"> </w:t>
      </w:r>
      <w:r w:rsidRPr="007C424B">
        <w:rPr>
          <w:spacing w:val="-2"/>
          <w:szCs w:val="24"/>
        </w:rPr>
        <w:t>с</w:t>
      </w:r>
      <w:r w:rsidRPr="007C424B">
        <w:rPr>
          <w:szCs w:val="24"/>
        </w:rPr>
        <w:t>ам</w:t>
      </w:r>
      <w:r w:rsidRPr="007C424B">
        <w:rPr>
          <w:spacing w:val="-1"/>
          <w:szCs w:val="24"/>
        </w:rPr>
        <w:t>о</w:t>
      </w:r>
      <w:r w:rsidRPr="007C424B">
        <w:rPr>
          <w:szCs w:val="24"/>
        </w:rPr>
        <w:t>й</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2"/>
          <w:szCs w:val="24"/>
        </w:rPr>
        <w:t>к</w:t>
      </w:r>
      <w:r w:rsidRPr="007C424B">
        <w:rPr>
          <w:spacing w:val="1"/>
          <w:szCs w:val="24"/>
        </w:rPr>
        <w:t>о</w:t>
      </w:r>
      <w:r w:rsidRPr="007C424B">
        <w:rPr>
          <w:szCs w:val="24"/>
        </w:rPr>
        <w:t>й т</w:t>
      </w:r>
      <w:r w:rsidRPr="007C424B">
        <w:rPr>
          <w:spacing w:val="1"/>
          <w:szCs w:val="24"/>
        </w:rPr>
        <w:t>о</w:t>
      </w:r>
      <w:r w:rsidRPr="007C424B">
        <w:rPr>
          <w:szCs w:val="24"/>
        </w:rPr>
        <w:t>ч</w:t>
      </w:r>
      <w:r w:rsidRPr="007C424B">
        <w:rPr>
          <w:spacing w:val="-2"/>
          <w:szCs w:val="24"/>
        </w:rPr>
        <w:t>к</w:t>
      </w:r>
      <w:r w:rsidRPr="007C424B">
        <w:rPr>
          <w:spacing w:val="-1"/>
          <w:szCs w:val="24"/>
        </w:rPr>
        <w:t>о</w:t>
      </w:r>
      <w:r w:rsidRPr="007C424B">
        <w:rPr>
          <w:szCs w:val="24"/>
        </w:rPr>
        <w:t>й</w:t>
      </w:r>
      <w:r w:rsidRPr="007C424B">
        <w:rPr>
          <w:spacing w:val="3"/>
          <w:szCs w:val="24"/>
        </w:rPr>
        <w:t xml:space="preserve"> </w:t>
      </w:r>
      <w:r w:rsidRPr="007C424B">
        <w:rPr>
          <w:szCs w:val="24"/>
        </w:rPr>
        <w:t>ст</w:t>
      </w:r>
      <w:r w:rsidRPr="007C424B">
        <w:rPr>
          <w:spacing w:val="1"/>
          <w:szCs w:val="24"/>
        </w:rPr>
        <w:t>р</w:t>
      </w:r>
      <w:r w:rsidRPr="007C424B">
        <w:rPr>
          <w:spacing w:val="-2"/>
          <w:szCs w:val="24"/>
        </w:rPr>
        <w:t>а</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3"/>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мата</w:t>
      </w:r>
      <w:r w:rsidRPr="007C424B">
        <w:rPr>
          <w:spacing w:val="2"/>
          <w:szCs w:val="24"/>
        </w:rPr>
        <w:t xml:space="preserve"> </w:t>
      </w:r>
      <w:r w:rsidRPr="007C424B">
        <w:rPr>
          <w:szCs w:val="24"/>
        </w:rPr>
        <w:t>в западн</w:t>
      </w:r>
      <w:r w:rsidRPr="007C424B">
        <w:rPr>
          <w:spacing w:val="-1"/>
          <w:szCs w:val="24"/>
        </w:rPr>
        <w:t>ы</w:t>
      </w:r>
      <w:r w:rsidRPr="007C424B">
        <w:rPr>
          <w:szCs w:val="24"/>
        </w:rPr>
        <w:t>х</w:t>
      </w:r>
      <w:r w:rsidRPr="007C424B">
        <w:rPr>
          <w:spacing w:val="3"/>
          <w:szCs w:val="24"/>
        </w:rPr>
        <w:t xml:space="preserve"> </w:t>
      </w:r>
      <w:r w:rsidRPr="007C424B">
        <w:rPr>
          <w:szCs w:val="24"/>
        </w:rPr>
        <w:t>и</w:t>
      </w:r>
      <w:r w:rsidRPr="007C424B">
        <w:rPr>
          <w:spacing w:val="3"/>
          <w:szCs w:val="24"/>
        </w:rPr>
        <w:t xml:space="preserve"> </w:t>
      </w:r>
      <w:r w:rsidRPr="007C424B">
        <w:rPr>
          <w:szCs w:val="24"/>
        </w:rPr>
        <w:t>вос</w:t>
      </w:r>
      <w:r w:rsidRPr="007C424B">
        <w:rPr>
          <w:spacing w:val="-2"/>
          <w:szCs w:val="24"/>
        </w:rPr>
        <w:t>т</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х</w:t>
      </w:r>
      <w:r w:rsidRPr="007C424B">
        <w:rPr>
          <w:spacing w:val="3"/>
          <w:szCs w:val="24"/>
        </w:rPr>
        <w:t xml:space="preserve"> </w:t>
      </w:r>
      <w:r w:rsidRPr="007C424B">
        <w:rPr>
          <w:szCs w:val="24"/>
        </w:rPr>
        <w:t>част</w:t>
      </w:r>
      <w:r w:rsidRPr="007C424B">
        <w:rPr>
          <w:spacing w:val="-2"/>
          <w:szCs w:val="24"/>
        </w:rPr>
        <w:t>я</w:t>
      </w:r>
      <w:r w:rsidRPr="007C424B">
        <w:rPr>
          <w:spacing w:val="-1"/>
          <w:szCs w:val="24"/>
        </w:rPr>
        <w:t>х</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zCs w:val="24"/>
        </w:rPr>
        <w:t>т</w:t>
      </w:r>
      <w:r w:rsidRPr="007C424B">
        <w:rPr>
          <w:spacing w:val="-2"/>
          <w:szCs w:val="24"/>
        </w:rPr>
        <w:t>н</w:t>
      </w:r>
      <w:r w:rsidRPr="007C424B">
        <w:rPr>
          <w:szCs w:val="24"/>
        </w:rPr>
        <w:t xml:space="preserve">ая </w:t>
      </w:r>
      <w:r w:rsidRPr="007C424B">
        <w:rPr>
          <w:spacing w:val="1"/>
          <w:szCs w:val="24"/>
        </w:rPr>
        <w:t>п</w:t>
      </w:r>
      <w:r w:rsidRPr="007C424B">
        <w:rPr>
          <w:spacing w:val="-1"/>
          <w:szCs w:val="24"/>
        </w:rPr>
        <w:t>о</w:t>
      </w:r>
      <w:r w:rsidRPr="007C424B">
        <w:rPr>
          <w:szCs w:val="24"/>
        </w:rPr>
        <w:t>яс</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r w:rsidRPr="007C424B">
        <w:rPr>
          <w:spacing w:val="5"/>
          <w:szCs w:val="24"/>
        </w:rPr>
        <w:t xml:space="preserve"> </w:t>
      </w:r>
      <w:r w:rsidRPr="007C424B">
        <w:rPr>
          <w:spacing w:val="-1"/>
          <w:szCs w:val="24"/>
        </w:rPr>
        <w:t>п</w:t>
      </w:r>
      <w:r w:rsidRPr="007C424B">
        <w:rPr>
          <w:spacing w:val="1"/>
          <w:szCs w:val="24"/>
        </w:rPr>
        <w:t>р</w:t>
      </w:r>
      <w:r w:rsidRPr="007C424B">
        <w:rPr>
          <w:spacing w:val="-1"/>
          <w:szCs w:val="24"/>
        </w:rPr>
        <w:t>иро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о</w:t>
      </w:r>
      <w:r w:rsidRPr="007C424B">
        <w:rPr>
          <w:szCs w:val="24"/>
        </w:rPr>
        <w:t>т</w:t>
      </w:r>
      <w:r w:rsidRPr="007C424B">
        <w:rPr>
          <w:spacing w:val="-1"/>
          <w:szCs w:val="24"/>
        </w:rPr>
        <w:t>л</w:t>
      </w:r>
      <w:r w:rsidRPr="007C424B">
        <w:rPr>
          <w:spacing w:val="1"/>
          <w:szCs w:val="24"/>
        </w:rPr>
        <w:t>и</w:t>
      </w:r>
      <w:r w:rsidRPr="007C424B">
        <w:rPr>
          <w:spacing w:val="-2"/>
          <w:szCs w:val="24"/>
        </w:rPr>
        <w:t>ч</w:t>
      </w:r>
      <w:r w:rsidRPr="007C424B">
        <w:rPr>
          <w:spacing w:val="1"/>
          <w:szCs w:val="24"/>
        </w:rPr>
        <w:t>и</w:t>
      </w:r>
      <w:r w:rsidRPr="007C424B">
        <w:rPr>
          <w:szCs w:val="24"/>
        </w:rPr>
        <w:t>я</w:t>
      </w:r>
      <w:r w:rsidRPr="007C424B">
        <w:rPr>
          <w:spacing w:val="2"/>
          <w:szCs w:val="24"/>
        </w:rPr>
        <w:t xml:space="preserve"> </w:t>
      </w:r>
      <w:r w:rsidRPr="007C424B">
        <w:rPr>
          <w:szCs w:val="24"/>
        </w:rPr>
        <w:t>те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ри</w:t>
      </w:r>
      <w:r w:rsidRPr="007C424B">
        <w:rPr>
          <w:spacing w:val="1"/>
          <w:szCs w:val="24"/>
        </w:rPr>
        <w:t>и</w:t>
      </w:r>
      <w:r w:rsidRPr="007C424B">
        <w:rPr>
          <w:szCs w:val="24"/>
        </w:rPr>
        <w:t>;</w:t>
      </w:r>
      <w:r w:rsidRPr="007C424B">
        <w:rPr>
          <w:spacing w:val="5"/>
          <w:szCs w:val="24"/>
        </w:rPr>
        <w:t xml:space="preserve"> </w:t>
      </w:r>
      <w:r w:rsidRPr="007C424B">
        <w:rPr>
          <w:spacing w:val="-4"/>
          <w:szCs w:val="24"/>
        </w:rPr>
        <w:t>у</w:t>
      </w:r>
      <w:r w:rsidRPr="007C424B">
        <w:rPr>
          <w:spacing w:val="1"/>
          <w:szCs w:val="24"/>
        </w:rPr>
        <w:t>ни</w:t>
      </w:r>
      <w:r w:rsidRPr="007C424B">
        <w:rPr>
          <w:spacing w:val="-2"/>
          <w:szCs w:val="24"/>
        </w:rPr>
        <w:t>к</w:t>
      </w:r>
      <w:r w:rsidRPr="007C424B">
        <w:rPr>
          <w:szCs w:val="24"/>
        </w:rPr>
        <w:t>ал</w:t>
      </w:r>
      <w:r w:rsidRPr="007C424B">
        <w:rPr>
          <w:spacing w:val="-2"/>
          <w:szCs w:val="24"/>
        </w:rPr>
        <w:t>ь</w:t>
      </w:r>
      <w:r w:rsidRPr="007C424B">
        <w:rPr>
          <w:spacing w:val="1"/>
          <w:szCs w:val="24"/>
        </w:rPr>
        <w:t>но</w:t>
      </w:r>
      <w:r w:rsidRPr="007C424B">
        <w:rPr>
          <w:szCs w:val="24"/>
        </w:rPr>
        <w:t xml:space="preserve">сть </w:t>
      </w:r>
      <w:r w:rsidRPr="007C424B">
        <w:rPr>
          <w:spacing w:val="1"/>
          <w:szCs w:val="24"/>
        </w:rPr>
        <w:t>п</w:t>
      </w:r>
      <w:r w:rsidRPr="007C424B">
        <w:rPr>
          <w:spacing w:val="-1"/>
          <w:szCs w:val="24"/>
        </w:rPr>
        <w:t>ри</w:t>
      </w:r>
      <w:r w:rsidRPr="007C424B">
        <w:rPr>
          <w:spacing w:val="1"/>
          <w:szCs w:val="24"/>
        </w:rPr>
        <w:t>р</w:t>
      </w:r>
      <w:r w:rsidRPr="007C424B">
        <w:rPr>
          <w:spacing w:val="-1"/>
          <w:szCs w:val="24"/>
        </w:rPr>
        <w:t>од</w:t>
      </w:r>
      <w:r w:rsidRPr="007C424B">
        <w:rPr>
          <w:szCs w:val="24"/>
        </w:rPr>
        <w:t>ы Че</w:t>
      </w:r>
      <w:r w:rsidRPr="007C424B">
        <w:rPr>
          <w:spacing w:val="-1"/>
          <w:szCs w:val="24"/>
        </w:rPr>
        <w:t>р</w:t>
      </w:r>
      <w:r w:rsidRPr="007C424B">
        <w:rPr>
          <w:spacing w:val="1"/>
          <w:szCs w:val="24"/>
        </w:rPr>
        <w:t>но</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б</w:t>
      </w:r>
      <w:r w:rsidRPr="007C424B">
        <w:rPr>
          <w:szCs w:val="24"/>
        </w:rPr>
        <w:t>е</w:t>
      </w:r>
      <w:r w:rsidRPr="007C424B">
        <w:rPr>
          <w:spacing w:val="1"/>
          <w:szCs w:val="24"/>
        </w:rPr>
        <w:t>р</w:t>
      </w:r>
      <w:r w:rsidRPr="007C424B">
        <w:rPr>
          <w:szCs w:val="24"/>
        </w:rPr>
        <w:t>еж</w:t>
      </w:r>
      <w:r w:rsidRPr="007C424B">
        <w:rPr>
          <w:spacing w:val="-3"/>
          <w:szCs w:val="24"/>
        </w:rPr>
        <w:t>ь</w:t>
      </w:r>
      <w:r w:rsidRPr="007C424B">
        <w:rPr>
          <w:szCs w:val="24"/>
        </w:rPr>
        <w:t>я).</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У</w:t>
      </w:r>
      <w:r w:rsidRPr="007C424B">
        <w:rPr>
          <w:spacing w:val="1"/>
          <w:szCs w:val="24"/>
        </w:rPr>
        <w:t>р</w:t>
      </w:r>
      <w:r w:rsidRPr="007C424B">
        <w:rPr>
          <w:szCs w:val="24"/>
        </w:rPr>
        <w:t xml:space="preserve">ал </w:t>
      </w:r>
      <w:r w:rsidRPr="007C424B">
        <w:rPr>
          <w:spacing w:val="-2"/>
          <w:szCs w:val="24"/>
        </w:rPr>
        <w:t>(</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 географического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pacing w:val="-2"/>
          <w:szCs w:val="24"/>
        </w:rPr>
        <w:t>я</w:t>
      </w:r>
      <w:r w:rsidRPr="007C424B">
        <w:rPr>
          <w:szCs w:val="24"/>
        </w:rPr>
        <w:t>;</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zCs w:val="24"/>
        </w:rPr>
        <w:t>н</w:t>
      </w:r>
      <w:r w:rsidRPr="007C424B">
        <w:rPr>
          <w:spacing w:val="1"/>
          <w:szCs w:val="24"/>
        </w:rPr>
        <w:t xml:space="preserve"> </w:t>
      </w:r>
      <w:r w:rsidRPr="007C424B">
        <w:rPr>
          <w:spacing w:val="-1"/>
          <w:szCs w:val="24"/>
        </w:rPr>
        <w:t>д</w:t>
      </w:r>
      <w:r w:rsidRPr="007C424B">
        <w:rPr>
          <w:spacing w:val="1"/>
          <w:szCs w:val="24"/>
        </w:rPr>
        <w:t>р</w:t>
      </w:r>
      <w:r w:rsidRPr="007C424B">
        <w:rPr>
          <w:szCs w:val="24"/>
        </w:rPr>
        <w:t>е</w:t>
      </w:r>
      <w:r w:rsidRPr="007C424B">
        <w:rPr>
          <w:spacing w:val="-3"/>
          <w:szCs w:val="24"/>
        </w:rPr>
        <w:t>в</w:t>
      </w:r>
      <w:r w:rsidRPr="007C424B">
        <w:rPr>
          <w:spacing w:val="1"/>
          <w:szCs w:val="24"/>
        </w:rPr>
        <w:t>н</w:t>
      </w:r>
      <w:r w:rsidRPr="007C424B">
        <w:rPr>
          <w:szCs w:val="24"/>
        </w:rPr>
        <w:t>е</w:t>
      </w:r>
      <w:r w:rsidRPr="007C424B">
        <w:rPr>
          <w:spacing w:val="-2"/>
          <w:szCs w:val="24"/>
        </w:rPr>
        <w:t>г</w:t>
      </w:r>
      <w:r w:rsidRPr="007C424B">
        <w:rPr>
          <w:szCs w:val="24"/>
        </w:rPr>
        <w:t>о г</w:t>
      </w:r>
      <w:r w:rsidRPr="007C424B">
        <w:rPr>
          <w:spacing w:val="-1"/>
          <w:szCs w:val="24"/>
        </w:rPr>
        <w:t>о</w:t>
      </w:r>
      <w:r w:rsidRPr="007C424B">
        <w:rPr>
          <w:spacing w:val="1"/>
          <w:szCs w:val="24"/>
        </w:rPr>
        <w:t>р</w:t>
      </w:r>
      <w:r w:rsidRPr="007C424B">
        <w:rPr>
          <w:spacing w:val="-1"/>
          <w:szCs w:val="24"/>
        </w:rPr>
        <w:t>оо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2"/>
          <w:szCs w:val="24"/>
        </w:rPr>
        <w:t>я</w:t>
      </w:r>
      <w:r w:rsidRPr="007C424B">
        <w:rPr>
          <w:szCs w:val="24"/>
        </w:rPr>
        <w:t xml:space="preserve">; </w:t>
      </w:r>
      <w:r w:rsidRPr="007C424B">
        <w:rPr>
          <w:spacing w:val="1"/>
          <w:szCs w:val="24"/>
        </w:rPr>
        <w:t>бо</w:t>
      </w:r>
      <w:r w:rsidRPr="007C424B">
        <w:rPr>
          <w:spacing w:val="-2"/>
          <w:szCs w:val="24"/>
        </w:rPr>
        <w:t>г</w:t>
      </w:r>
      <w:r w:rsidRPr="007C424B">
        <w:rPr>
          <w:szCs w:val="24"/>
        </w:rPr>
        <w:t>атст</w:t>
      </w:r>
      <w:r w:rsidRPr="007C424B">
        <w:rPr>
          <w:spacing w:val="-1"/>
          <w:szCs w:val="24"/>
        </w:rPr>
        <w:t>в</w:t>
      </w:r>
      <w:r w:rsidRPr="007C424B">
        <w:rPr>
          <w:szCs w:val="24"/>
        </w:rPr>
        <w:t>о</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zCs w:val="24"/>
        </w:rPr>
        <w:t>ез</w:t>
      </w:r>
      <w:r w:rsidRPr="007C424B">
        <w:rPr>
          <w:spacing w:val="-2"/>
          <w:szCs w:val="24"/>
        </w:rPr>
        <w:t>н</w:t>
      </w:r>
      <w:r w:rsidRPr="007C424B">
        <w:rPr>
          <w:spacing w:val="-1"/>
          <w:szCs w:val="24"/>
        </w:rPr>
        <w:t>ы</w:t>
      </w:r>
      <w:r w:rsidRPr="007C424B">
        <w:rPr>
          <w:szCs w:val="24"/>
        </w:rPr>
        <w:t>ми</w:t>
      </w:r>
      <w:r w:rsidRPr="007C424B">
        <w:rPr>
          <w:spacing w:val="3"/>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w:t>
      </w:r>
      <w:r w:rsidRPr="007C424B">
        <w:rPr>
          <w:spacing w:val="-2"/>
          <w:szCs w:val="24"/>
        </w:rPr>
        <w:t>е</w:t>
      </w:r>
      <w:r w:rsidRPr="007C424B">
        <w:rPr>
          <w:szCs w:val="24"/>
        </w:rPr>
        <w:t>мы</w:t>
      </w:r>
      <w:r w:rsidRPr="007C424B">
        <w:rPr>
          <w:spacing w:val="-2"/>
          <w:szCs w:val="24"/>
        </w:rPr>
        <w:t>м</w:t>
      </w:r>
      <w:r w:rsidRPr="007C424B">
        <w:rPr>
          <w:spacing w:val="-1"/>
          <w:szCs w:val="24"/>
        </w:rPr>
        <w:t>и</w:t>
      </w:r>
      <w:r w:rsidRPr="007C424B">
        <w:rPr>
          <w:szCs w:val="24"/>
        </w:rPr>
        <w:t>;</w:t>
      </w:r>
      <w:r w:rsidRPr="007C424B">
        <w:rPr>
          <w:spacing w:val="3"/>
          <w:szCs w:val="24"/>
        </w:rPr>
        <w:t xml:space="preserve"> </w:t>
      </w:r>
      <w:r w:rsidRPr="007C424B">
        <w:rPr>
          <w:spacing w:val="-2"/>
          <w:szCs w:val="24"/>
        </w:rPr>
        <w:t>с</w:t>
      </w:r>
      <w:r w:rsidRPr="007C424B">
        <w:rPr>
          <w:spacing w:val="-4"/>
          <w:szCs w:val="24"/>
        </w:rPr>
        <w:t>у</w:t>
      </w:r>
      <w:r w:rsidRPr="007C424B">
        <w:rPr>
          <w:spacing w:val="1"/>
          <w:szCs w:val="24"/>
        </w:rPr>
        <w:t>ро</w:t>
      </w:r>
      <w:r w:rsidRPr="007C424B">
        <w:rPr>
          <w:szCs w:val="24"/>
        </w:rPr>
        <w:t>вость</w:t>
      </w:r>
      <w:r w:rsidRPr="007C424B">
        <w:rPr>
          <w:spacing w:val="2"/>
          <w:szCs w:val="24"/>
        </w:rPr>
        <w:t xml:space="preserve"> </w:t>
      </w:r>
      <w:r w:rsidRPr="007C424B">
        <w:rPr>
          <w:szCs w:val="24"/>
        </w:rPr>
        <w:t>кли</w:t>
      </w:r>
      <w:r w:rsidRPr="007C424B">
        <w:rPr>
          <w:spacing w:val="-2"/>
          <w:szCs w:val="24"/>
        </w:rPr>
        <w:t>м</w:t>
      </w:r>
      <w:r w:rsidRPr="007C424B">
        <w:rPr>
          <w:szCs w:val="24"/>
        </w:rPr>
        <w:t xml:space="preserve">ата </w:t>
      </w:r>
      <w:r w:rsidRPr="007C424B">
        <w:rPr>
          <w:spacing w:val="1"/>
          <w:szCs w:val="24"/>
        </w:rPr>
        <w:t>н</w:t>
      </w:r>
      <w:r w:rsidRPr="007C424B">
        <w:rPr>
          <w:szCs w:val="24"/>
        </w:rPr>
        <w:t>а</w:t>
      </w:r>
      <w:r w:rsidRPr="007C424B">
        <w:rPr>
          <w:spacing w:val="3"/>
          <w:szCs w:val="24"/>
        </w:rPr>
        <w:t xml:space="preserve"> </w:t>
      </w:r>
      <w:r w:rsidRPr="007C424B">
        <w:rPr>
          <w:szCs w:val="24"/>
        </w:rPr>
        <w:t>сев</w:t>
      </w:r>
      <w:r w:rsidRPr="007C424B">
        <w:rPr>
          <w:spacing w:val="-3"/>
          <w:szCs w:val="24"/>
        </w:rPr>
        <w:t>е</w:t>
      </w:r>
      <w:r w:rsidRPr="007C424B">
        <w:rPr>
          <w:spacing w:val="1"/>
          <w:szCs w:val="24"/>
        </w:rPr>
        <w:t>р</w:t>
      </w:r>
      <w:r w:rsidRPr="007C424B">
        <w:rPr>
          <w:szCs w:val="24"/>
        </w:rPr>
        <w:t>е и</w:t>
      </w:r>
      <w:r w:rsidRPr="007C424B">
        <w:rPr>
          <w:spacing w:val="3"/>
          <w:szCs w:val="24"/>
        </w:rPr>
        <w:t xml:space="preserve"> </w:t>
      </w:r>
      <w:r w:rsidRPr="007C424B">
        <w:rPr>
          <w:szCs w:val="24"/>
        </w:rPr>
        <w:t>в</w:t>
      </w:r>
      <w:r w:rsidRPr="007C424B">
        <w:rPr>
          <w:spacing w:val="-1"/>
          <w:szCs w:val="24"/>
        </w:rPr>
        <w:t>л</w:t>
      </w:r>
      <w:r w:rsidRPr="007C424B">
        <w:rPr>
          <w:spacing w:val="1"/>
          <w:szCs w:val="24"/>
        </w:rPr>
        <w:t>и</w:t>
      </w:r>
      <w:r w:rsidRPr="007C424B">
        <w:rPr>
          <w:spacing w:val="-2"/>
          <w:szCs w:val="24"/>
        </w:rPr>
        <w:t>я</w:t>
      </w:r>
      <w:r w:rsidRPr="007C424B">
        <w:rPr>
          <w:spacing w:val="1"/>
          <w:szCs w:val="24"/>
        </w:rPr>
        <w:t>н</w:t>
      </w:r>
      <w:r w:rsidRPr="007C424B">
        <w:rPr>
          <w:spacing w:val="-1"/>
          <w:szCs w:val="24"/>
        </w:rPr>
        <w:t>и</w:t>
      </w:r>
      <w:r w:rsidRPr="007C424B">
        <w:rPr>
          <w:szCs w:val="24"/>
        </w:rPr>
        <w:t>е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 xml:space="preserve">сти </w:t>
      </w:r>
      <w:r w:rsidRPr="007C424B">
        <w:rPr>
          <w:spacing w:val="1"/>
          <w:szCs w:val="24"/>
        </w:rPr>
        <w:t>н</w:t>
      </w:r>
      <w:r w:rsidRPr="007C424B">
        <w:rPr>
          <w:szCs w:val="24"/>
        </w:rPr>
        <w:t>а</w:t>
      </w:r>
      <w:r w:rsidRPr="007C424B">
        <w:rPr>
          <w:spacing w:val="2"/>
          <w:szCs w:val="24"/>
        </w:rPr>
        <w:t xml:space="preserve"> </w:t>
      </w:r>
      <w:r w:rsidRPr="007C424B">
        <w:rPr>
          <w:spacing w:val="-1"/>
          <w:szCs w:val="24"/>
        </w:rPr>
        <w:t>ю</w:t>
      </w:r>
      <w:r w:rsidRPr="007C424B">
        <w:rPr>
          <w:szCs w:val="24"/>
        </w:rPr>
        <w:t>г</w:t>
      </w:r>
      <w:r w:rsidRPr="007C424B">
        <w:rPr>
          <w:spacing w:val="-2"/>
          <w:szCs w:val="24"/>
        </w:rPr>
        <w:t>е</w:t>
      </w:r>
      <w:r w:rsidRPr="007C424B">
        <w:rPr>
          <w:szCs w:val="24"/>
        </w:rPr>
        <w:t>;</w:t>
      </w:r>
      <w:r w:rsidRPr="007C424B">
        <w:rPr>
          <w:spacing w:val="3"/>
          <w:szCs w:val="24"/>
        </w:rPr>
        <w:t xml:space="preserve"> </w:t>
      </w:r>
      <w:r w:rsidRPr="007C424B">
        <w:rPr>
          <w:szCs w:val="24"/>
        </w:rPr>
        <w:t>вы</w:t>
      </w:r>
      <w:r w:rsidRPr="007C424B">
        <w:rPr>
          <w:spacing w:val="-2"/>
          <w:szCs w:val="24"/>
        </w:rPr>
        <w:t>с</w:t>
      </w:r>
      <w:r w:rsidRPr="007C424B">
        <w:rPr>
          <w:spacing w:val="1"/>
          <w:szCs w:val="24"/>
        </w:rPr>
        <w:t>о</w:t>
      </w:r>
      <w:r w:rsidRPr="007C424B">
        <w:rPr>
          <w:spacing w:val="-3"/>
          <w:szCs w:val="24"/>
        </w:rPr>
        <w:t>т</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pacing w:val="-1"/>
          <w:szCs w:val="24"/>
        </w:rPr>
        <w:t>п</w:t>
      </w:r>
      <w:r w:rsidRPr="007C424B">
        <w:rPr>
          <w:spacing w:val="1"/>
          <w:szCs w:val="24"/>
        </w:rPr>
        <w:t>о</w:t>
      </w:r>
      <w:r w:rsidRPr="007C424B">
        <w:rPr>
          <w:szCs w:val="24"/>
        </w:rPr>
        <w:t>я</w:t>
      </w:r>
      <w:r w:rsidRPr="007C424B">
        <w:rPr>
          <w:spacing w:val="-2"/>
          <w:szCs w:val="24"/>
        </w:rPr>
        <w:t>с</w:t>
      </w:r>
      <w:r w:rsidRPr="007C424B">
        <w:rPr>
          <w:spacing w:val="1"/>
          <w:szCs w:val="24"/>
        </w:rPr>
        <w:t>н</w:t>
      </w:r>
      <w:r w:rsidRPr="007C424B">
        <w:rPr>
          <w:spacing w:val="-1"/>
          <w:szCs w:val="24"/>
        </w:rPr>
        <w:t>о</w:t>
      </w:r>
      <w:r w:rsidRPr="007C424B">
        <w:rPr>
          <w:spacing w:val="6"/>
          <w:szCs w:val="24"/>
        </w:rPr>
        <w:t>с</w:t>
      </w:r>
      <w:r w:rsidRPr="007C424B">
        <w:rPr>
          <w:szCs w:val="24"/>
        </w:rPr>
        <w:t>ть</w:t>
      </w:r>
      <w:r w:rsidRPr="007C424B">
        <w:rPr>
          <w:spacing w:val="1"/>
          <w:szCs w:val="24"/>
        </w:rPr>
        <w:t xml:space="preserve"> </w:t>
      </w:r>
      <w:r w:rsidRPr="007C424B">
        <w:rPr>
          <w:szCs w:val="24"/>
        </w:rPr>
        <w:t>и</w:t>
      </w:r>
      <w:r w:rsidRPr="007C424B">
        <w:rPr>
          <w:spacing w:val="2"/>
          <w:szCs w:val="24"/>
        </w:rPr>
        <w:t xml:space="preserve"> </w:t>
      </w:r>
      <w:r w:rsidRPr="007C424B">
        <w:rPr>
          <w:spacing w:val="-3"/>
          <w:szCs w:val="24"/>
        </w:rPr>
        <w:t>ш</w:t>
      </w:r>
      <w:r w:rsidRPr="007C424B">
        <w:rPr>
          <w:spacing w:val="-1"/>
          <w:szCs w:val="24"/>
        </w:rPr>
        <w:t>и</w:t>
      </w:r>
      <w:r w:rsidRPr="007C424B">
        <w:rPr>
          <w:spacing w:val="1"/>
          <w:szCs w:val="24"/>
        </w:rPr>
        <w:t>ро</w:t>
      </w:r>
      <w:r w:rsidRPr="007C424B">
        <w:rPr>
          <w:spacing w:val="-3"/>
          <w:szCs w:val="24"/>
        </w:rPr>
        <w:t>т</w:t>
      </w:r>
      <w:r w:rsidRPr="007C424B">
        <w:rPr>
          <w:spacing w:val="1"/>
          <w:szCs w:val="24"/>
        </w:rPr>
        <w:t>н</w:t>
      </w:r>
      <w:r w:rsidRPr="007C424B">
        <w:rPr>
          <w:szCs w:val="24"/>
        </w:rPr>
        <w:t>ая</w:t>
      </w:r>
      <w:r w:rsidRPr="007C424B">
        <w:rPr>
          <w:spacing w:val="2"/>
          <w:szCs w:val="24"/>
        </w:rPr>
        <w:t xml:space="preserve"> </w:t>
      </w:r>
      <w:r w:rsidRPr="007C424B">
        <w:rPr>
          <w:spacing w:val="-3"/>
          <w:szCs w:val="24"/>
        </w:rPr>
        <w:t>з</w:t>
      </w:r>
      <w:r w:rsidRPr="007C424B">
        <w:rPr>
          <w:spacing w:val="-1"/>
          <w:szCs w:val="24"/>
        </w:rPr>
        <w:t>о</w:t>
      </w:r>
      <w:r w:rsidRPr="007C424B">
        <w:rPr>
          <w:spacing w:val="1"/>
          <w:szCs w:val="24"/>
        </w:rPr>
        <w:t>н</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ст</w:t>
      </w:r>
      <w:r w:rsidRPr="007C424B">
        <w:rPr>
          <w:spacing w:val="-3"/>
          <w:szCs w:val="24"/>
        </w:rPr>
        <w:t>ь</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Урал (изменение природных особенностей с запада на восток, с севера на юг).</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Обобщение знаний по особенностям природы европейской части России.</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 xml:space="preserve">Западная Сибирь (крупнейшая равнина мира; преобладающая высота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2"/>
          <w:szCs w:val="24"/>
        </w:rPr>
        <w:t>а</w:t>
      </w:r>
      <w:r w:rsidRPr="007C424B">
        <w:rPr>
          <w:szCs w:val="24"/>
        </w:rPr>
        <w:t>;</w:t>
      </w:r>
      <w:r w:rsidRPr="007C424B">
        <w:rPr>
          <w:spacing w:val="4"/>
          <w:szCs w:val="24"/>
        </w:rPr>
        <w:t xml:space="preserve"> </w:t>
      </w:r>
      <w:r w:rsidRPr="007C424B">
        <w:rPr>
          <w:szCs w:val="24"/>
        </w:rPr>
        <w:t>за</w:t>
      </w:r>
      <w:r w:rsidRPr="007C424B">
        <w:rPr>
          <w:spacing w:val="-1"/>
          <w:szCs w:val="24"/>
        </w:rPr>
        <w:t>ви</w:t>
      </w:r>
      <w:r w:rsidRPr="007C424B">
        <w:rPr>
          <w:szCs w:val="24"/>
        </w:rPr>
        <w:t>с</w:t>
      </w:r>
      <w:r w:rsidRPr="007C424B">
        <w:rPr>
          <w:spacing w:val="1"/>
          <w:szCs w:val="24"/>
        </w:rPr>
        <w:t>и</w:t>
      </w:r>
      <w:r w:rsidRPr="007C424B">
        <w:rPr>
          <w:spacing w:val="-3"/>
          <w:szCs w:val="24"/>
        </w:rPr>
        <w:t>м</w:t>
      </w:r>
      <w:r w:rsidRPr="007C424B">
        <w:rPr>
          <w:spacing w:val="1"/>
          <w:szCs w:val="24"/>
        </w:rPr>
        <w:t>о</w:t>
      </w:r>
      <w:r w:rsidRPr="007C424B">
        <w:rPr>
          <w:spacing w:val="-2"/>
          <w:szCs w:val="24"/>
        </w:rPr>
        <w:t>с</w:t>
      </w:r>
      <w:r w:rsidRPr="007C424B">
        <w:rPr>
          <w:szCs w:val="24"/>
        </w:rPr>
        <w:t>ть</w:t>
      </w:r>
      <w:r w:rsidRPr="007C424B">
        <w:rPr>
          <w:spacing w:val="2"/>
          <w:szCs w:val="24"/>
        </w:rPr>
        <w:t xml:space="preserve"> </w:t>
      </w:r>
      <w:r w:rsidRPr="007C424B">
        <w:rPr>
          <w:spacing w:val="1"/>
          <w:szCs w:val="24"/>
        </w:rPr>
        <w:t>р</w:t>
      </w:r>
      <w:r w:rsidRPr="007C424B">
        <w:rPr>
          <w:szCs w:val="24"/>
        </w:rPr>
        <w:t>азмещ</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4"/>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х</w:t>
      </w:r>
      <w:r w:rsidRPr="007C424B">
        <w:rPr>
          <w:spacing w:val="4"/>
          <w:szCs w:val="24"/>
        </w:rPr>
        <w:t xml:space="preserve"> </w:t>
      </w:r>
      <w:r w:rsidRPr="007C424B">
        <w:rPr>
          <w:spacing w:val="-3"/>
          <w:szCs w:val="24"/>
        </w:rPr>
        <w:t>в</w:t>
      </w:r>
      <w:r w:rsidRPr="007C424B">
        <w:rPr>
          <w:spacing w:val="1"/>
          <w:szCs w:val="24"/>
        </w:rPr>
        <w:t>о</w:t>
      </w:r>
      <w:r w:rsidRPr="007C424B">
        <w:rPr>
          <w:szCs w:val="24"/>
        </w:rPr>
        <w:t>д</w:t>
      </w:r>
      <w:r w:rsidRPr="007C424B">
        <w:rPr>
          <w:spacing w:val="2"/>
          <w:szCs w:val="24"/>
        </w:rPr>
        <w:t xml:space="preserve"> </w:t>
      </w:r>
      <w:r w:rsidRPr="007C424B">
        <w:rPr>
          <w:spacing w:val="1"/>
          <w:szCs w:val="24"/>
        </w:rPr>
        <w:t>о</w:t>
      </w:r>
      <w:r w:rsidRPr="007C424B">
        <w:rPr>
          <w:szCs w:val="24"/>
        </w:rPr>
        <w:t xml:space="preserve">т </w:t>
      </w:r>
      <w:r w:rsidRPr="007C424B">
        <w:rPr>
          <w:spacing w:val="1"/>
          <w:szCs w:val="24"/>
        </w:rPr>
        <w:t>р</w:t>
      </w:r>
      <w:r w:rsidRPr="007C424B">
        <w:rPr>
          <w:szCs w:val="24"/>
        </w:rPr>
        <w:t>ел</w:t>
      </w:r>
      <w:r w:rsidRPr="007C424B">
        <w:rPr>
          <w:spacing w:val="-4"/>
          <w:szCs w:val="24"/>
        </w:rPr>
        <w:t>ь</w:t>
      </w:r>
      <w:r w:rsidRPr="007C424B">
        <w:rPr>
          <w:szCs w:val="24"/>
        </w:rPr>
        <w:t>ефа</w:t>
      </w:r>
      <w:r w:rsidRPr="007C424B">
        <w:rPr>
          <w:spacing w:val="4"/>
          <w:szCs w:val="24"/>
        </w:rPr>
        <w:t xml:space="preserve"> </w:t>
      </w:r>
      <w:r w:rsidRPr="007C424B">
        <w:rPr>
          <w:szCs w:val="24"/>
        </w:rPr>
        <w:t>и</w:t>
      </w:r>
      <w:r w:rsidRPr="007C424B">
        <w:rPr>
          <w:spacing w:val="1"/>
          <w:szCs w:val="24"/>
        </w:rPr>
        <w:t xml:space="preserve"> о</w:t>
      </w:r>
      <w:r w:rsidRPr="007C424B">
        <w:rPr>
          <w:szCs w:val="24"/>
        </w:rPr>
        <w:t>т</w:t>
      </w:r>
      <w:r w:rsidRPr="007C424B">
        <w:rPr>
          <w:spacing w:val="3"/>
          <w:szCs w:val="24"/>
        </w:rPr>
        <w:t xml:space="preserve"> </w:t>
      </w:r>
      <w:r w:rsidRPr="007C424B">
        <w:rPr>
          <w:spacing w:val="-3"/>
          <w:szCs w:val="24"/>
        </w:rPr>
        <w:t>з</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о с</w:t>
      </w:r>
      <w:r w:rsidRPr="007C424B">
        <w:rPr>
          <w:spacing w:val="-1"/>
          <w:szCs w:val="24"/>
        </w:rPr>
        <w:t>о</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ш</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3"/>
          <w:szCs w:val="24"/>
        </w:rPr>
        <w:t xml:space="preserve"> </w:t>
      </w:r>
      <w:r w:rsidRPr="007C424B">
        <w:rPr>
          <w:szCs w:val="24"/>
        </w:rPr>
        <w:t>тепла</w:t>
      </w:r>
      <w:r w:rsidRPr="007C424B">
        <w:rPr>
          <w:spacing w:val="31"/>
          <w:szCs w:val="24"/>
        </w:rPr>
        <w:t xml:space="preserve"> </w:t>
      </w:r>
      <w:r w:rsidRPr="007C424B">
        <w:rPr>
          <w:szCs w:val="24"/>
        </w:rPr>
        <w:t>и</w:t>
      </w:r>
      <w:r w:rsidRPr="007C424B">
        <w:rPr>
          <w:spacing w:val="34"/>
          <w:szCs w:val="24"/>
        </w:rPr>
        <w:t xml:space="preserve"> </w:t>
      </w:r>
      <w:r w:rsidRPr="007C424B">
        <w:rPr>
          <w:szCs w:val="24"/>
        </w:rPr>
        <w:t>в</w:t>
      </w:r>
      <w:r w:rsidRPr="007C424B">
        <w:rPr>
          <w:spacing w:val="-1"/>
          <w:szCs w:val="24"/>
        </w:rPr>
        <w:t>л</w:t>
      </w:r>
      <w:r w:rsidRPr="007C424B">
        <w:rPr>
          <w:szCs w:val="24"/>
        </w:rPr>
        <w:t>аг</w:t>
      </w:r>
      <w:r w:rsidRPr="007C424B">
        <w:rPr>
          <w:spacing w:val="1"/>
          <w:szCs w:val="24"/>
        </w:rPr>
        <w:t>и</w:t>
      </w:r>
      <w:r w:rsidRPr="007C424B">
        <w:rPr>
          <w:szCs w:val="24"/>
        </w:rPr>
        <w:t>;</w:t>
      </w:r>
      <w:r w:rsidRPr="007C424B">
        <w:rPr>
          <w:spacing w:val="31"/>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1"/>
          <w:szCs w:val="24"/>
        </w:rPr>
        <w:t xml:space="preserve"> </w:t>
      </w:r>
      <w:r w:rsidRPr="007C424B">
        <w:rPr>
          <w:szCs w:val="24"/>
        </w:rPr>
        <w:t>зо</w:t>
      </w:r>
      <w:r w:rsidRPr="007C424B">
        <w:rPr>
          <w:spacing w:val="1"/>
          <w:szCs w:val="24"/>
        </w:rPr>
        <w:t>н</w:t>
      </w:r>
      <w:r w:rsidRPr="007C424B">
        <w:rPr>
          <w:szCs w:val="24"/>
        </w:rPr>
        <w:t>ы</w:t>
      </w:r>
      <w:r w:rsidRPr="007C424B">
        <w:rPr>
          <w:spacing w:val="37"/>
          <w:szCs w:val="24"/>
        </w:rPr>
        <w:t xml:space="preserve"> </w:t>
      </w:r>
      <w:r w:rsidRPr="007C424B">
        <w:rPr>
          <w:szCs w:val="24"/>
        </w:rPr>
        <w:t>–</w:t>
      </w:r>
      <w:r w:rsidRPr="007C424B">
        <w:rPr>
          <w:spacing w:val="34"/>
          <w:szCs w:val="24"/>
        </w:rPr>
        <w:t xml:space="preserve"> </w:t>
      </w:r>
      <w:r w:rsidRPr="007C424B">
        <w:rPr>
          <w:spacing w:val="1"/>
          <w:szCs w:val="24"/>
        </w:rPr>
        <w:t>р</w:t>
      </w:r>
      <w:r w:rsidRPr="007C424B">
        <w:rPr>
          <w:szCs w:val="24"/>
        </w:rPr>
        <w:t>а</w:t>
      </w:r>
      <w:r w:rsidRPr="007C424B">
        <w:rPr>
          <w:spacing w:val="-3"/>
          <w:szCs w:val="24"/>
        </w:rPr>
        <w:t>з</w:t>
      </w:r>
      <w:r w:rsidRPr="007C424B">
        <w:rPr>
          <w:szCs w:val="24"/>
        </w:rPr>
        <w:t>мещ</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32"/>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3"/>
          <w:szCs w:val="24"/>
        </w:rPr>
        <w:t xml:space="preserve"> </w:t>
      </w:r>
      <w:r w:rsidRPr="007C424B">
        <w:rPr>
          <w:spacing w:val="1"/>
          <w:szCs w:val="24"/>
        </w:rPr>
        <w:t>р</w:t>
      </w:r>
      <w:r w:rsidRPr="007C424B">
        <w:rPr>
          <w:szCs w:val="24"/>
        </w:rPr>
        <w:t>ел</w:t>
      </w:r>
      <w:r w:rsidRPr="007C424B">
        <w:rPr>
          <w:spacing w:val="-2"/>
          <w:szCs w:val="24"/>
        </w:rPr>
        <w:t>ь</w:t>
      </w:r>
      <w:r w:rsidRPr="007C424B">
        <w:rPr>
          <w:szCs w:val="24"/>
        </w:rPr>
        <w:t>е</w:t>
      </w:r>
      <w:r w:rsidRPr="007C424B">
        <w:rPr>
          <w:spacing w:val="-2"/>
          <w:szCs w:val="24"/>
        </w:rPr>
        <w:t>ф</w:t>
      </w:r>
      <w:r w:rsidRPr="007C424B">
        <w:rPr>
          <w:szCs w:val="24"/>
        </w:rPr>
        <w:t xml:space="preserve">а, </w:t>
      </w:r>
      <w:r w:rsidRPr="007C424B">
        <w:rPr>
          <w:spacing w:val="1"/>
          <w:szCs w:val="24"/>
        </w:rPr>
        <w:t>н</w:t>
      </w:r>
      <w:r w:rsidRPr="007C424B">
        <w:rPr>
          <w:szCs w:val="24"/>
        </w:rPr>
        <w:t>а</w:t>
      </w:r>
      <w:r w:rsidRPr="007C424B">
        <w:rPr>
          <w:spacing w:val="-1"/>
          <w:szCs w:val="24"/>
        </w:rPr>
        <w:t>иб</w:t>
      </w:r>
      <w:r w:rsidRPr="007C424B">
        <w:rPr>
          <w:spacing w:val="1"/>
          <w:szCs w:val="24"/>
        </w:rPr>
        <w:t>о</w:t>
      </w:r>
      <w:r w:rsidRPr="007C424B">
        <w:rPr>
          <w:spacing w:val="-1"/>
          <w:szCs w:val="24"/>
        </w:rPr>
        <w:t>ль</w:t>
      </w:r>
      <w:r w:rsidRPr="007C424B">
        <w:rPr>
          <w:szCs w:val="24"/>
        </w:rPr>
        <w:t>шая</w:t>
      </w:r>
      <w:r w:rsidRPr="007C424B">
        <w:rPr>
          <w:spacing w:val="2"/>
          <w:szCs w:val="24"/>
        </w:rPr>
        <w:t xml:space="preserve"> </w:t>
      </w:r>
      <w:r w:rsidRPr="007C424B">
        <w:rPr>
          <w:spacing w:val="-1"/>
          <w:szCs w:val="24"/>
        </w:rPr>
        <w:t>п</w:t>
      </w:r>
      <w:r w:rsidRPr="007C424B">
        <w:rPr>
          <w:szCs w:val="24"/>
        </w:rPr>
        <w:t xml:space="preserve">о </w:t>
      </w:r>
      <w:r w:rsidRPr="007C424B">
        <w:rPr>
          <w:spacing w:val="-1"/>
          <w:szCs w:val="24"/>
        </w:rPr>
        <w:t>пл</w:t>
      </w:r>
      <w:r w:rsidRPr="007C424B">
        <w:rPr>
          <w:spacing w:val="1"/>
          <w:szCs w:val="24"/>
        </w:rPr>
        <w:t>о</w:t>
      </w:r>
      <w:r w:rsidRPr="007C424B">
        <w:rPr>
          <w:szCs w:val="24"/>
        </w:rPr>
        <w:t>ща</w:t>
      </w:r>
      <w:r w:rsidRPr="007C424B">
        <w:rPr>
          <w:spacing w:val="-1"/>
          <w:szCs w:val="24"/>
        </w:rPr>
        <w:t>д</w:t>
      </w:r>
      <w:r w:rsidRPr="007C424B">
        <w:rPr>
          <w:spacing w:val="1"/>
          <w:szCs w:val="24"/>
        </w:rPr>
        <w:t>и</w:t>
      </w:r>
      <w:r w:rsidRPr="007C424B">
        <w:rPr>
          <w:szCs w:val="24"/>
        </w:rPr>
        <w:t>,</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с</w:t>
      </w:r>
      <w:r w:rsidRPr="007C424B">
        <w:rPr>
          <w:spacing w:val="-1"/>
          <w:szCs w:val="24"/>
        </w:rPr>
        <w:t>о</w:t>
      </w:r>
      <w:r w:rsidRPr="007C424B">
        <w:rPr>
          <w:szCs w:val="24"/>
        </w:rPr>
        <w:t>ста</w:t>
      </w:r>
      <w:r w:rsidRPr="007C424B">
        <w:rPr>
          <w:spacing w:val="-3"/>
          <w:szCs w:val="24"/>
        </w:rPr>
        <w:t>в</w:t>
      </w:r>
      <w:r w:rsidRPr="007C424B">
        <w:rPr>
          <w:szCs w:val="24"/>
        </w:rPr>
        <w:t>е</w:t>
      </w:r>
      <w:r w:rsidRPr="007C424B">
        <w:rPr>
          <w:spacing w:val="2"/>
          <w:szCs w:val="24"/>
        </w:rPr>
        <w:t xml:space="preserve"> </w:t>
      </w:r>
      <w:r w:rsidRPr="007C424B">
        <w:rPr>
          <w:spacing w:val="1"/>
          <w:szCs w:val="24"/>
        </w:rPr>
        <w:t>п</w:t>
      </w:r>
      <w:r w:rsidRPr="007C424B">
        <w:rPr>
          <w:spacing w:val="-1"/>
          <w:szCs w:val="24"/>
        </w:rPr>
        <w:t>ри</w:t>
      </w:r>
      <w:r w:rsidRPr="007C424B">
        <w:rPr>
          <w:spacing w:val="1"/>
          <w:szCs w:val="24"/>
        </w:rPr>
        <w:t>р</w:t>
      </w:r>
      <w:r w:rsidRPr="007C424B">
        <w:rPr>
          <w:spacing w:val="-1"/>
          <w:szCs w:val="24"/>
        </w:rPr>
        <w:t>о</w:t>
      </w:r>
      <w:r w:rsidRPr="007C424B">
        <w:rPr>
          <w:spacing w:val="1"/>
          <w:szCs w:val="24"/>
        </w:rPr>
        <w:t>д</w:t>
      </w:r>
      <w:r w:rsidRPr="007C424B">
        <w:rPr>
          <w:spacing w:val="-1"/>
          <w:szCs w:val="24"/>
        </w:rPr>
        <w:t>ны</w:t>
      </w:r>
      <w:r w:rsidRPr="007C424B">
        <w:rPr>
          <w:szCs w:val="24"/>
        </w:rPr>
        <w:t>х</w:t>
      </w:r>
      <w:r w:rsidRPr="007C424B">
        <w:rPr>
          <w:spacing w:val="3"/>
          <w:szCs w:val="24"/>
        </w:rPr>
        <w:t xml:space="preserve"> </w:t>
      </w:r>
      <w:r w:rsidRPr="007C424B">
        <w:rPr>
          <w:szCs w:val="24"/>
        </w:rPr>
        <w:t>з</w:t>
      </w:r>
      <w:r w:rsidRPr="007C424B">
        <w:rPr>
          <w:spacing w:val="-2"/>
          <w:szCs w:val="24"/>
        </w:rPr>
        <w:t>о</w:t>
      </w:r>
      <w:r w:rsidRPr="007C424B">
        <w:rPr>
          <w:szCs w:val="24"/>
        </w:rPr>
        <w:t xml:space="preserve">н, </w:t>
      </w:r>
      <w:r w:rsidRPr="007C424B">
        <w:rPr>
          <w:spacing w:val="-3"/>
          <w:szCs w:val="24"/>
        </w:rPr>
        <w:t>с</w:t>
      </w:r>
      <w:r w:rsidRPr="007C424B">
        <w:rPr>
          <w:spacing w:val="1"/>
          <w:szCs w:val="24"/>
        </w:rPr>
        <w:t>р</w:t>
      </w:r>
      <w:r w:rsidRPr="007C424B">
        <w:rPr>
          <w:spacing w:val="-2"/>
          <w:szCs w:val="24"/>
        </w:rPr>
        <w:t>а</w:t>
      </w:r>
      <w:r w:rsidRPr="007C424B">
        <w:rPr>
          <w:szCs w:val="24"/>
        </w:rPr>
        <w:t>вне</w:t>
      </w:r>
      <w:r w:rsidRPr="007C424B">
        <w:rPr>
          <w:spacing w:val="-1"/>
          <w:szCs w:val="24"/>
        </w:rPr>
        <w:t>н</w:t>
      </w:r>
      <w:r w:rsidRPr="007C424B">
        <w:rPr>
          <w:spacing w:val="1"/>
          <w:szCs w:val="24"/>
        </w:rPr>
        <w:t>и</w:t>
      </w:r>
      <w:r w:rsidRPr="007C424B">
        <w:rPr>
          <w:szCs w:val="24"/>
        </w:rPr>
        <w:t>е состава природных зон с Р</w:t>
      </w:r>
      <w:r w:rsidRPr="007C424B">
        <w:rPr>
          <w:spacing w:val="-4"/>
          <w:szCs w:val="24"/>
        </w:rPr>
        <w:t>у</w:t>
      </w:r>
      <w:r w:rsidRPr="007C424B">
        <w:rPr>
          <w:szCs w:val="24"/>
        </w:rPr>
        <w:t>сс</w:t>
      </w:r>
      <w:r w:rsidRPr="007C424B">
        <w:rPr>
          <w:spacing w:val="4"/>
          <w:szCs w:val="24"/>
        </w:rPr>
        <w:t>к</w:t>
      </w:r>
      <w:r w:rsidRPr="007C424B">
        <w:rPr>
          <w:spacing w:val="1"/>
          <w:szCs w:val="24"/>
        </w:rPr>
        <w:t>о</w:t>
      </w:r>
      <w:r w:rsidRPr="007C424B">
        <w:rPr>
          <w:szCs w:val="24"/>
        </w:rPr>
        <w:t>й</w:t>
      </w:r>
      <w:r w:rsidRPr="007C424B">
        <w:rPr>
          <w:spacing w:val="-2"/>
          <w:szCs w:val="24"/>
        </w:rPr>
        <w:t xml:space="preserve"> </w:t>
      </w:r>
      <w:r w:rsidRPr="007C424B">
        <w:rPr>
          <w:spacing w:val="-1"/>
          <w:szCs w:val="24"/>
        </w:rPr>
        <w:t>р</w:t>
      </w:r>
      <w:r w:rsidRPr="007C424B">
        <w:rPr>
          <w:szCs w:val="24"/>
        </w:rPr>
        <w:t>авн</w:t>
      </w:r>
      <w:r w:rsidRPr="007C424B">
        <w:rPr>
          <w:spacing w:val="-1"/>
          <w:szCs w:val="24"/>
        </w:rPr>
        <w:t>и</w:t>
      </w:r>
      <w:r w:rsidRPr="007C424B">
        <w:rPr>
          <w:spacing w:val="1"/>
          <w:szCs w:val="24"/>
        </w:rPr>
        <w:t>н</w:t>
      </w:r>
      <w:r w:rsidRPr="007C424B">
        <w:rPr>
          <w:spacing w:val="-1"/>
          <w:szCs w:val="24"/>
        </w:rPr>
        <w:t>о</w:t>
      </w:r>
      <w:r w:rsidRPr="007C424B">
        <w:rPr>
          <w:spacing w:val="1"/>
          <w:szCs w:val="24"/>
        </w:rPr>
        <w:t>й</w:t>
      </w:r>
      <w:r w:rsidRPr="007C424B">
        <w:rPr>
          <w:szCs w:val="24"/>
        </w:rPr>
        <w:t>).</w:t>
      </w:r>
    </w:p>
    <w:p w:rsidR="001665A0" w:rsidRPr="007C424B" w:rsidRDefault="001665A0" w:rsidP="00146155">
      <w:pPr>
        <w:tabs>
          <w:tab w:val="left" w:pos="426"/>
          <w:tab w:val="left" w:pos="1134"/>
          <w:tab w:val="left" w:pos="2180"/>
          <w:tab w:val="left" w:pos="3460"/>
          <w:tab w:val="left" w:pos="5080"/>
          <w:tab w:val="left" w:pos="6440"/>
          <w:tab w:val="left" w:pos="7940"/>
        </w:tabs>
        <w:autoSpaceDE w:val="0"/>
        <w:autoSpaceDN w:val="0"/>
        <w:adjustRightInd w:val="0"/>
        <w:jc w:val="both"/>
        <w:rPr>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 xml:space="preserve">ая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пр</w:t>
      </w:r>
      <w:r w:rsidRPr="007C424B">
        <w:rPr>
          <w:spacing w:val="-1"/>
          <w:szCs w:val="24"/>
        </w:rPr>
        <w:t>ир</w:t>
      </w:r>
      <w:r w:rsidRPr="007C424B">
        <w:rPr>
          <w:spacing w:val="1"/>
          <w:szCs w:val="24"/>
        </w:rPr>
        <w:t>о</w:t>
      </w:r>
      <w:r w:rsidRPr="007C424B">
        <w:rPr>
          <w:spacing w:val="-1"/>
          <w:szCs w:val="24"/>
        </w:rPr>
        <w:t>дн</w:t>
      </w:r>
      <w:r w:rsidRPr="007C424B">
        <w:rPr>
          <w:spacing w:val="1"/>
          <w:szCs w:val="24"/>
        </w:rPr>
        <w:t>ы</w:t>
      </w:r>
      <w:r w:rsidRPr="007C424B">
        <w:rPr>
          <w:szCs w:val="24"/>
        </w:rPr>
        <w:t xml:space="preserve">е </w:t>
      </w:r>
      <w:r w:rsidRPr="007C424B">
        <w:rPr>
          <w:spacing w:val="1"/>
          <w:szCs w:val="24"/>
        </w:rPr>
        <w:t>р</w:t>
      </w:r>
      <w:r w:rsidRPr="007C424B">
        <w:rPr>
          <w:spacing w:val="-2"/>
          <w:szCs w:val="24"/>
        </w:rPr>
        <w:t>е</w:t>
      </w:r>
      <w:r w:rsidRPr="007C424B">
        <w:rPr>
          <w:szCs w:val="24"/>
        </w:rPr>
        <w:t>с</w:t>
      </w:r>
      <w:r w:rsidRPr="007C424B">
        <w:rPr>
          <w:spacing w:val="-1"/>
          <w:szCs w:val="24"/>
        </w:rPr>
        <w:t>у</w:t>
      </w:r>
      <w:r w:rsidRPr="007C424B">
        <w:rPr>
          <w:spacing w:val="1"/>
          <w:szCs w:val="24"/>
        </w:rPr>
        <w:t>р</w:t>
      </w:r>
      <w:r w:rsidRPr="007C424B">
        <w:rPr>
          <w:szCs w:val="24"/>
        </w:rPr>
        <w:t>с</w:t>
      </w:r>
      <w:r w:rsidRPr="007C424B">
        <w:rPr>
          <w:spacing w:val="1"/>
          <w:szCs w:val="24"/>
        </w:rPr>
        <w:t>ы</w:t>
      </w:r>
      <w:r w:rsidRPr="007C424B">
        <w:rPr>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 xml:space="preserve">емы </w:t>
      </w:r>
      <w:r w:rsidRPr="007C424B">
        <w:rPr>
          <w:spacing w:val="1"/>
          <w:szCs w:val="24"/>
        </w:rPr>
        <w:t>р</w:t>
      </w:r>
      <w:r w:rsidRPr="007C424B">
        <w:rPr>
          <w:szCs w:val="24"/>
        </w:rPr>
        <w:t>а</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pacing w:val="-2"/>
          <w:szCs w:val="24"/>
        </w:rPr>
        <w:t>г</w:t>
      </w:r>
      <w:r w:rsidRPr="007C424B">
        <w:rPr>
          <w:szCs w:val="24"/>
        </w:rPr>
        <w:t xml:space="preserve">о </w:t>
      </w:r>
      <w:r w:rsidRPr="007C424B">
        <w:rPr>
          <w:spacing w:val="1"/>
          <w:szCs w:val="24"/>
        </w:rPr>
        <w:t>и</w:t>
      </w:r>
      <w:r w:rsidRPr="007C424B">
        <w:rPr>
          <w:szCs w:val="24"/>
        </w:rPr>
        <w:t>с</w:t>
      </w:r>
      <w:r w:rsidRPr="007C424B">
        <w:rPr>
          <w:spacing w:val="-1"/>
          <w:szCs w:val="24"/>
        </w:rPr>
        <w:t>п</w:t>
      </w:r>
      <w:r w:rsidRPr="007C424B">
        <w:rPr>
          <w:spacing w:val="1"/>
          <w:szCs w:val="24"/>
        </w:rPr>
        <w:t>о</w:t>
      </w:r>
      <w:r w:rsidRPr="007C424B">
        <w:rPr>
          <w:spacing w:val="-1"/>
          <w:szCs w:val="24"/>
        </w:rPr>
        <w:t>ль</w:t>
      </w:r>
      <w:r w:rsidRPr="007C424B">
        <w:rPr>
          <w:szCs w:val="24"/>
        </w:rPr>
        <w:t>зов</w:t>
      </w:r>
      <w:r w:rsidRPr="007C424B">
        <w:rPr>
          <w:spacing w:val="-2"/>
          <w:szCs w:val="24"/>
        </w:rPr>
        <w:t>а</w:t>
      </w:r>
      <w:r w:rsidRPr="007C424B">
        <w:rPr>
          <w:spacing w:val="1"/>
          <w:szCs w:val="24"/>
        </w:rPr>
        <w:t>н</w:t>
      </w:r>
      <w:r w:rsidRPr="007C424B">
        <w:rPr>
          <w:spacing w:val="-1"/>
          <w:szCs w:val="24"/>
        </w:rPr>
        <w:t>и</w:t>
      </w:r>
      <w:r w:rsidRPr="007C424B">
        <w:rPr>
          <w:szCs w:val="24"/>
        </w:rPr>
        <w:t>я и э</w:t>
      </w:r>
      <w:r w:rsidRPr="007C424B">
        <w:rPr>
          <w:spacing w:val="-2"/>
          <w:szCs w:val="24"/>
        </w:rPr>
        <w:t>к</w:t>
      </w:r>
      <w:r w:rsidRPr="007C424B">
        <w:rPr>
          <w:spacing w:val="-1"/>
          <w:szCs w:val="24"/>
        </w:rPr>
        <w:t>ол</w:t>
      </w:r>
      <w:r w:rsidRPr="007C424B">
        <w:rPr>
          <w:spacing w:val="1"/>
          <w:szCs w:val="24"/>
        </w:rPr>
        <w:t>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2"/>
          <w:szCs w:val="24"/>
        </w:rPr>
        <w:t>п</w:t>
      </w:r>
      <w:r w:rsidRPr="007C424B">
        <w:rPr>
          <w:spacing w:val="-1"/>
          <w:szCs w:val="24"/>
        </w:rPr>
        <w:t>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pacing w:val="1"/>
          <w:szCs w:val="24"/>
        </w:rPr>
        <w:t>ы</w:t>
      </w:r>
      <w:r w:rsidRPr="007C424B">
        <w:rPr>
          <w:szCs w:val="24"/>
        </w:rPr>
        <w:t>.</w:t>
      </w:r>
    </w:p>
    <w:p w:rsidR="001665A0" w:rsidRPr="007C424B" w:rsidRDefault="001665A0" w:rsidP="00146155">
      <w:pPr>
        <w:tabs>
          <w:tab w:val="left" w:pos="426"/>
          <w:tab w:val="left" w:pos="1134"/>
          <w:tab w:val="left" w:pos="2180"/>
          <w:tab w:val="left" w:pos="3460"/>
          <w:tab w:val="left" w:pos="5080"/>
          <w:tab w:val="left" w:pos="6440"/>
          <w:tab w:val="left" w:pos="7940"/>
        </w:tabs>
        <w:autoSpaceDE w:val="0"/>
        <w:autoSpaceDN w:val="0"/>
        <w:adjustRightInd w:val="0"/>
        <w:jc w:val="both"/>
        <w:rPr>
          <w:szCs w:val="24"/>
        </w:rPr>
      </w:pPr>
      <w:r w:rsidRPr="007C424B">
        <w:rPr>
          <w:szCs w:val="24"/>
        </w:rPr>
        <w:t>С</w:t>
      </w:r>
      <w:r w:rsidRPr="007C424B">
        <w:rPr>
          <w:spacing w:val="1"/>
          <w:szCs w:val="24"/>
        </w:rPr>
        <w:t>р</w:t>
      </w:r>
      <w:r w:rsidRPr="007C424B">
        <w:rPr>
          <w:spacing w:val="-2"/>
          <w:szCs w:val="24"/>
        </w:rPr>
        <w:t>е</w:t>
      </w:r>
      <w:r w:rsidRPr="007C424B">
        <w:rPr>
          <w:spacing w:val="1"/>
          <w:szCs w:val="24"/>
        </w:rPr>
        <w:t>д</w:t>
      </w:r>
      <w:r w:rsidRPr="007C424B">
        <w:rPr>
          <w:spacing w:val="-1"/>
          <w:szCs w:val="24"/>
        </w:rPr>
        <w:t>н</w:t>
      </w:r>
      <w:r w:rsidRPr="007C424B">
        <w:rPr>
          <w:szCs w:val="24"/>
        </w:rPr>
        <w:t xml:space="preserve">яя </w:t>
      </w:r>
      <w:r w:rsidRPr="007C424B">
        <w:rPr>
          <w:spacing w:val="-3"/>
          <w:szCs w:val="24"/>
        </w:rPr>
        <w:t>С</w:t>
      </w:r>
      <w:r w:rsidRPr="007C424B">
        <w:rPr>
          <w:spacing w:val="1"/>
          <w:szCs w:val="24"/>
        </w:rPr>
        <w:t>и</w:t>
      </w:r>
      <w:r w:rsidRPr="007C424B">
        <w:rPr>
          <w:spacing w:val="-1"/>
          <w:szCs w:val="24"/>
        </w:rPr>
        <w:t>б</w:t>
      </w:r>
      <w:r w:rsidRPr="007C424B">
        <w:rPr>
          <w:spacing w:val="1"/>
          <w:szCs w:val="24"/>
        </w:rPr>
        <w:t>ир</w:t>
      </w:r>
      <w:r w:rsidRPr="007C424B">
        <w:rPr>
          <w:szCs w:val="24"/>
        </w:rPr>
        <w:t>ь (</w:t>
      </w:r>
      <w:r w:rsidRPr="007C424B">
        <w:rPr>
          <w:spacing w:val="-2"/>
          <w:szCs w:val="24"/>
        </w:rPr>
        <w:t>с</w:t>
      </w:r>
      <w:r w:rsidRPr="007C424B">
        <w:rPr>
          <w:spacing w:val="-1"/>
          <w:szCs w:val="24"/>
        </w:rPr>
        <w:t>л</w:t>
      </w:r>
      <w:r w:rsidRPr="007C424B">
        <w:rPr>
          <w:spacing w:val="1"/>
          <w:szCs w:val="24"/>
        </w:rPr>
        <w:t>о</w:t>
      </w:r>
      <w:r w:rsidRPr="007C424B">
        <w:rPr>
          <w:szCs w:val="24"/>
        </w:rPr>
        <w:t>ж</w:t>
      </w:r>
      <w:r w:rsidRPr="007C424B">
        <w:rPr>
          <w:spacing w:val="-1"/>
          <w:szCs w:val="24"/>
        </w:rPr>
        <w:t>н</w:t>
      </w:r>
      <w:r w:rsidRPr="007C424B">
        <w:rPr>
          <w:spacing w:val="1"/>
          <w:szCs w:val="24"/>
        </w:rPr>
        <w:t>о</w:t>
      </w:r>
      <w:r w:rsidRPr="007C424B">
        <w:rPr>
          <w:szCs w:val="24"/>
        </w:rPr>
        <w:t>сть и м</w:t>
      </w:r>
      <w:r w:rsidRPr="007C424B">
        <w:rPr>
          <w:spacing w:val="-2"/>
          <w:szCs w:val="24"/>
        </w:rPr>
        <w:t>н</w:t>
      </w:r>
      <w:r w:rsidRPr="007C424B">
        <w:rPr>
          <w:spacing w:val="1"/>
          <w:szCs w:val="24"/>
        </w:rPr>
        <w:t>о</w:t>
      </w:r>
      <w:r w:rsidRPr="007C424B">
        <w:rPr>
          <w:spacing w:val="-2"/>
          <w:szCs w:val="24"/>
        </w:rPr>
        <w:t>г</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азие г</w:t>
      </w:r>
      <w:r w:rsidRPr="007C424B">
        <w:rPr>
          <w:spacing w:val="-2"/>
          <w:szCs w:val="24"/>
        </w:rPr>
        <w:t>е</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го 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е</w:t>
      </w:r>
      <w:r w:rsidRPr="007C424B">
        <w:rPr>
          <w:spacing w:val="3"/>
          <w:szCs w:val="24"/>
        </w:rPr>
        <w:t xml:space="preserve"> </w:t>
      </w:r>
      <w:r w:rsidRPr="007C424B">
        <w:rPr>
          <w:spacing w:val="-2"/>
          <w:szCs w:val="24"/>
        </w:rPr>
        <w:t>ф</w:t>
      </w:r>
      <w:r w:rsidRPr="007C424B">
        <w:rPr>
          <w:spacing w:val="1"/>
          <w:szCs w:val="24"/>
        </w:rPr>
        <w:t>и</w:t>
      </w:r>
      <w:r w:rsidRPr="007C424B">
        <w:rPr>
          <w:szCs w:val="24"/>
        </w:rPr>
        <w:t>з</w:t>
      </w:r>
      <w:r w:rsidRPr="007C424B">
        <w:rPr>
          <w:spacing w:val="-2"/>
          <w:szCs w:val="24"/>
        </w:rPr>
        <w:t>и</w:t>
      </w:r>
      <w:r w:rsidRPr="007C424B">
        <w:rPr>
          <w:szCs w:val="24"/>
        </w:rPr>
        <w:t>к</w:t>
      </w:r>
      <w:r w:rsidRPr="007C424B">
        <w:rPr>
          <w:spacing w:val="1"/>
          <w:szCs w:val="24"/>
        </w:rPr>
        <w:t>о</w:t>
      </w:r>
      <w:r w:rsidRPr="007C424B">
        <w:rPr>
          <w:szCs w:val="24"/>
        </w:rPr>
        <w:t>-</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х</w:t>
      </w:r>
      <w:r w:rsidRPr="007C424B">
        <w:rPr>
          <w:spacing w:val="1"/>
          <w:szCs w:val="24"/>
        </w:rPr>
        <w:t xml:space="preserve"> п</w:t>
      </w:r>
      <w:r w:rsidRPr="007C424B">
        <w:rPr>
          <w:spacing w:val="-1"/>
          <w:szCs w:val="24"/>
        </w:rPr>
        <w:t>р</w:t>
      </w:r>
      <w:r w:rsidRPr="007C424B">
        <w:rPr>
          <w:spacing w:val="1"/>
          <w:szCs w:val="24"/>
        </w:rPr>
        <w:t>оц</w:t>
      </w:r>
      <w:r w:rsidRPr="007C424B">
        <w:rPr>
          <w:spacing w:val="-2"/>
          <w:szCs w:val="24"/>
        </w:rPr>
        <w:t>е</w:t>
      </w:r>
      <w:r w:rsidRPr="007C424B">
        <w:rPr>
          <w:szCs w:val="24"/>
        </w:rPr>
        <w:t>с</w:t>
      </w:r>
      <w:r w:rsidRPr="007C424B">
        <w:rPr>
          <w:spacing w:val="-2"/>
          <w:szCs w:val="24"/>
        </w:rPr>
        <w:t>с</w:t>
      </w:r>
      <w:r w:rsidRPr="007C424B">
        <w:rPr>
          <w:spacing w:val="1"/>
          <w:szCs w:val="24"/>
        </w:rPr>
        <w:t>о</w:t>
      </w:r>
      <w:r w:rsidRPr="007C424B">
        <w:rPr>
          <w:szCs w:val="24"/>
        </w:rPr>
        <w:t>в</w:t>
      </w:r>
      <w:r w:rsidRPr="007C424B">
        <w:rPr>
          <w:spacing w:val="2"/>
          <w:szCs w:val="24"/>
        </w:rPr>
        <w:t xml:space="preserve"> </w:t>
      </w:r>
      <w:r w:rsidRPr="007C424B">
        <w:rPr>
          <w:szCs w:val="24"/>
        </w:rPr>
        <w:t>(</w:t>
      </w:r>
      <w:r w:rsidRPr="007C424B">
        <w:rPr>
          <w:spacing w:val="1"/>
          <w:szCs w:val="24"/>
        </w:rPr>
        <w:t>р</w:t>
      </w:r>
      <w:r w:rsidRPr="007C424B">
        <w:rPr>
          <w:spacing w:val="-2"/>
          <w:szCs w:val="24"/>
        </w:rPr>
        <w:t>е</w:t>
      </w:r>
      <w:r w:rsidRPr="007C424B">
        <w:rPr>
          <w:szCs w:val="24"/>
        </w:rPr>
        <w:t>ч</w:t>
      </w:r>
      <w:r w:rsidRPr="007C424B">
        <w:rPr>
          <w:spacing w:val="-1"/>
          <w:szCs w:val="24"/>
        </w:rPr>
        <w:t>н</w:t>
      </w:r>
      <w:r w:rsidRPr="007C424B">
        <w:rPr>
          <w:spacing w:val="1"/>
          <w:szCs w:val="24"/>
        </w:rPr>
        <w:t>ы</w:t>
      </w:r>
      <w:r w:rsidRPr="007C424B">
        <w:rPr>
          <w:szCs w:val="24"/>
        </w:rPr>
        <w:t xml:space="preserve">е </w:t>
      </w:r>
      <w:r w:rsidRPr="007C424B">
        <w:rPr>
          <w:spacing w:val="1"/>
          <w:szCs w:val="24"/>
        </w:rPr>
        <w:t>до</w:t>
      </w:r>
      <w:r w:rsidRPr="007C424B">
        <w:rPr>
          <w:spacing w:val="-3"/>
          <w:szCs w:val="24"/>
        </w:rPr>
        <w:t>л</w:t>
      </w:r>
      <w:r w:rsidRPr="007C424B">
        <w:rPr>
          <w:spacing w:val="1"/>
          <w:szCs w:val="24"/>
        </w:rPr>
        <w:t>и</w:t>
      </w:r>
      <w:r w:rsidRPr="007C424B">
        <w:rPr>
          <w:spacing w:val="-1"/>
          <w:szCs w:val="24"/>
        </w:rPr>
        <w:t>н</w:t>
      </w:r>
      <w:r w:rsidRPr="007C424B">
        <w:rPr>
          <w:szCs w:val="24"/>
        </w:rPr>
        <w:t>ы</w:t>
      </w:r>
      <w:r w:rsidRPr="007C424B">
        <w:rPr>
          <w:spacing w:val="3"/>
          <w:szCs w:val="24"/>
        </w:rPr>
        <w:t xml:space="preserve"> </w:t>
      </w:r>
      <w:r w:rsidRPr="007C424B">
        <w:rPr>
          <w:szCs w:val="24"/>
        </w:rPr>
        <w:t xml:space="preserve">с </w:t>
      </w:r>
      <w:r w:rsidRPr="007C424B">
        <w:rPr>
          <w:spacing w:val="1"/>
          <w:szCs w:val="24"/>
        </w:rPr>
        <w:t>х</w:t>
      </w:r>
      <w:r w:rsidRPr="007C424B">
        <w:rPr>
          <w:spacing w:val="-1"/>
          <w:szCs w:val="24"/>
        </w:rPr>
        <w:t>ор</w:t>
      </w:r>
      <w:r w:rsidRPr="007C424B">
        <w:rPr>
          <w:spacing w:val="1"/>
          <w:szCs w:val="24"/>
        </w:rPr>
        <w:t>о</w:t>
      </w:r>
      <w:r w:rsidRPr="007C424B">
        <w:rPr>
          <w:spacing w:val="-3"/>
          <w:szCs w:val="24"/>
        </w:rPr>
        <w:t>ш</w:t>
      </w:r>
      <w:r w:rsidRPr="007C424B">
        <w:rPr>
          <w:szCs w:val="24"/>
        </w:rPr>
        <w:t>о вы</w:t>
      </w:r>
      <w:r w:rsidRPr="007C424B">
        <w:rPr>
          <w:spacing w:val="1"/>
          <w:szCs w:val="24"/>
        </w:rPr>
        <w:t>р</w:t>
      </w:r>
      <w:r w:rsidRPr="007C424B">
        <w:rPr>
          <w:spacing w:val="-2"/>
          <w:szCs w:val="24"/>
        </w:rPr>
        <w:t>а</w:t>
      </w:r>
      <w:r w:rsidRPr="007C424B">
        <w:rPr>
          <w:szCs w:val="24"/>
        </w:rPr>
        <w:t>ж</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ми</w:t>
      </w:r>
      <w:r w:rsidRPr="007C424B">
        <w:rPr>
          <w:spacing w:val="3"/>
          <w:szCs w:val="24"/>
        </w:rPr>
        <w:t xml:space="preserve"> </w:t>
      </w:r>
      <w:r w:rsidRPr="007C424B">
        <w:rPr>
          <w:szCs w:val="24"/>
        </w:rPr>
        <w:t>те</w:t>
      </w:r>
      <w:r w:rsidRPr="007C424B">
        <w:rPr>
          <w:spacing w:val="-1"/>
          <w:szCs w:val="24"/>
        </w:rPr>
        <w:t>рр</w:t>
      </w:r>
      <w:r w:rsidRPr="007C424B">
        <w:rPr>
          <w:szCs w:val="24"/>
        </w:rPr>
        <w:t>асами</w:t>
      </w:r>
      <w:r w:rsidRPr="007C424B">
        <w:rPr>
          <w:spacing w:val="2"/>
          <w:szCs w:val="24"/>
        </w:rPr>
        <w:t xml:space="preserve"> </w:t>
      </w:r>
      <w:r w:rsidRPr="007C424B">
        <w:rPr>
          <w:szCs w:val="24"/>
        </w:rPr>
        <w:t>и</w:t>
      </w:r>
      <w:r w:rsidRPr="007C424B">
        <w:rPr>
          <w:spacing w:val="4"/>
          <w:szCs w:val="24"/>
        </w:rPr>
        <w:t xml:space="preserve"> </w:t>
      </w:r>
      <w:r w:rsidRPr="007C424B">
        <w:rPr>
          <w:spacing w:val="-3"/>
          <w:szCs w:val="24"/>
        </w:rPr>
        <w:t>м</w:t>
      </w:r>
      <w:r w:rsidRPr="007C424B">
        <w:rPr>
          <w:spacing w:val="-1"/>
          <w:szCs w:val="24"/>
        </w:rPr>
        <w:t>н</w:t>
      </w:r>
      <w:r w:rsidRPr="007C424B">
        <w:rPr>
          <w:spacing w:val="1"/>
          <w:szCs w:val="24"/>
        </w:rPr>
        <w:t>о</w:t>
      </w:r>
      <w:r w:rsidRPr="007C424B">
        <w:rPr>
          <w:szCs w:val="24"/>
        </w:rPr>
        <w:t>г</w:t>
      </w:r>
      <w:r w:rsidRPr="007C424B">
        <w:rPr>
          <w:spacing w:val="-1"/>
          <w:szCs w:val="24"/>
        </w:rPr>
        <w:t>о</w:t>
      </w:r>
      <w:r w:rsidRPr="007C424B">
        <w:rPr>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pacing w:val="-3"/>
          <w:szCs w:val="24"/>
        </w:rPr>
        <w:t>м</w:t>
      </w:r>
      <w:r w:rsidRPr="007C424B">
        <w:rPr>
          <w:szCs w:val="24"/>
        </w:rPr>
        <w:t>елк</w:t>
      </w:r>
      <w:r w:rsidRPr="007C424B">
        <w:rPr>
          <w:spacing w:val="-2"/>
          <w:szCs w:val="24"/>
        </w:rPr>
        <w:t>и</w:t>
      </w:r>
      <w:r w:rsidRPr="007C424B">
        <w:rPr>
          <w:szCs w:val="24"/>
        </w:rPr>
        <w:t>е</w:t>
      </w:r>
      <w:r w:rsidRPr="007C424B">
        <w:rPr>
          <w:spacing w:val="3"/>
          <w:szCs w:val="24"/>
        </w:rPr>
        <w:t xml:space="preserve"> </w:t>
      </w:r>
      <w:r w:rsidRPr="007C424B">
        <w:rPr>
          <w:spacing w:val="-1"/>
          <w:szCs w:val="24"/>
        </w:rPr>
        <w:t>д</w:t>
      </w:r>
      <w:r w:rsidRPr="007C424B">
        <w:rPr>
          <w:spacing w:val="1"/>
          <w:szCs w:val="24"/>
        </w:rPr>
        <w:t>о</w:t>
      </w:r>
      <w:r w:rsidRPr="007C424B">
        <w:rPr>
          <w:spacing w:val="-3"/>
          <w:szCs w:val="24"/>
        </w:rPr>
        <w:t>л</w:t>
      </w:r>
      <w:r w:rsidRPr="007C424B">
        <w:rPr>
          <w:spacing w:val="1"/>
          <w:szCs w:val="24"/>
        </w:rPr>
        <w:t>и</w:t>
      </w:r>
      <w:r w:rsidRPr="007C424B">
        <w:rPr>
          <w:spacing w:val="-1"/>
          <w:szCs w:val="24"/>
        </w:rPr>
        <w:t>н</w:t>
      </w:r>
      <w:r w:rsidRPr="007C424B">
        <w:rPr>
          <w:spacing w:val="1"/>
          <w:szCs w:val="24"/>
        </w:rPr>
        <w:t>ы</w:t>
      </w:r>
      <w:r w:rsidRPr="007C424B">
        <w:rPr>
          <w:szCs w:val="24"/>
        </w:rPr>
        <w:t>),</w:t>
      </w:r>
      <w:r w:rsidRPr="007C424B">
        <w:rPr>
          <w:spacing w:val="3"/>
          <w:szCs w:val="24"/>
        </w:rPr>
        <w:t xml:space="preserve"> </w:t>
      </w:r>
      <w:r w:rsidRPr="007C424B">
        <w:rPr>
          <w:szCs w:val="24"/>
        </w:rPr>
        <w:t>кл</w:t>
      </w:r>
      <w:r w:rsidRPr="007C424B">
        <w:rPr>
          <w:spacing w:val="-2"/>
          <w:szCs w:val="24"/>
        </w:rPr>
        <w:t>и</w:t>
      </w:r>
      <w:r w:rsidRPr="007C424B">
        <w:rPr>
          <w:szCs w:val="24"/>
        </w:rPr>
        <w:t xml:space="preserve">мат </w:t>
      </w:r>
      <w:r w:rsidRPr="007C424B">
        <w:rPr>
          <w:spacing w:val="1"/>
          <w:szCs w:val="24"/>
        </w:rPr>
        <w:t>р</w:t>
      </w:r>
      <w:r w:rsidRPr="007C424B">
        <w:rPr>
          <w:szCs w:val="24"/>
        </w:rPr>
        <w:t>ез</w:t>
      </w:r>
      <w:r w:rsidRPr="007C424B">
        <w:rPr>
          <w:spacing w:val="-3"/>
          <w:szCs w:val="24"/>
        </w:rPr>
        <w:t>к</w:t>
      </w:r>
      <w:r w:rsidRPr="007C424B">
        <w:rPr>
          <w:szCs w:val="24"/>
        </w:rPr>
        <w:t>о к</w:t>
      </w:r>
      <w:r w:rsidRPr="007C424B">
        <w:rPr>
          <w:spacing w:val="-1"/>
          <w:szCs w:val="24"/>
        </w:rPr>
        <w:t>о</w:t>
      </w:r>
      <w:r w:rsidRPr="007C424B">
        <w:rPr>
          <w:spacing w:val="1"/>
          <w:szCs w:val="24"/>
        </w:rPr>
        <w:t>н</w:t>
      </w:r>
      <w:r w:rsidRPr="007C424B">
        <w:rPr>
          <w:szCs w:val="24"/>
        </w:rPr>
        <w:t>т</w:t>
      </w:r>
      <w:r w:rsidRPr="007C424B">
        <w:rPr>
          <w:spacing w:val="-2"/>
          <w:szCs w:val="24"/>
        </w:rPr>
        <w:t>и</w:t>
      </w:r>
      <w:r w:rsidRPr="007C424B">
        <w:rPr>
          <w:spacing w:val="1"/>
          <w:szCs w:val="24"/>
        </w:rPr>
        <w:t>н</w:t>
      </w:r>
      <w:r w:rsidRPr="007C424B">
        <w:rPr>
          <w:szCs w:val="24"/>
        </w:rPr>
        <w:t>е</w:t>
      </w:r>
      <w:r w:rsidRPr="007C424B">
        <w:rPr>
          <w:spacing w:val="1"/>
          <w:szCs w:val="24"/>
        </w:rPr>
        <w:t>н</w:t>
      </w:r>
      <w:r w:rsidRPr="007C424B">
        <w:rPr>
          <w:spacing w:val="-3"/>
          <w:szCs w:val="24"/>
        </w:rPr>
        <w:t>т</w:t>
      </w:r>
      <w:r w:rsidRPr="007C424B">
        <w:rPr>
          <w:szCs w:val="24"/>
        </w:rPr>
        <w:t>ал</w:t>
      </w:r>
      <w:r w:rsidRPr="007C424B">
        <w:rPr>
          <w:spacing w:val="-2"/>
          <w:szCs w:val="24"/>
        </w:rPr>
        <w:t>ь</w:t>
      </w:r>
      <w:r w:rsidRPr="007C424B">
        <w:rPr>
          <w:spacing w:val="1"/>
          <w:szCs w:val="24"/>
        </w:rPr>
        <w:t>н</w:t>
      </w:r>
      <w:r w:rsidRPr="007C424B">
        <w:rPr>
          <w:spacing w:val="-1"/>
          <w:szCs w:val="24"/>
        </w:rPr>
        <w:t>ы</w:t>
      </w:r>
      <w:r w:rsidRPr="007C424B">
        <w:rPr>
          <w:spacing w:val="1"/>
          <w:szCs w:val="24"/>
        </w:rPr>
        <w:t>й</w:t>
      </w:r>
      <w:r w:rsidRPr="007C424B">
        <w:rPr>
          <w:szCs w:val="24"/>
        </w:rPr>
        <w:t>, мног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3"/>
          <w:szCs w:val="24"/>
        </w:rPr>
        <w:t xml:space="preserve"> </w:t>
      </w:r>
      <w:r w:rsidRPr="007C424B">
        <w:rPr>
          <w:spacing w:val="-3"/>
          <w:szCs w:val="24"/>
        </w:rPr>
        <w:t>м</w:t>
      </w:r>
      <w:r w:rsidRPr="007C424B">
        <w:rPr>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та,</w:t>
      </w:r>
      <w:r w:rsidRPr="007C424B">
        <w:rPr>
          <w:spacing w:val="2"/>
          <w:szCs w:val="24"/>
        </w:rPr>
        <w:t xml:space="preserve"> </w:t>
      </w:r>
      <w:r w:rsidRPr="007C424B">
        <w:rPr>
          <w:spacing w:val="1"/>
          <w:szCs w:val="24"/>
        </w:rPr>
        <w:t>х</w:t>
      </w:r>
      <w:r w:rsidRPr="007C424B">
        <w:rPr>
          <w:spacing w:val="-2"/>
          <w:szCs w:val="24"/>
        </w:rPr>
        <w:t>а</w:t>
      </w:r>
      <w:r w:rsidRPr="007C424B">
        <w:rPr>
          <w:spacing w:val="1"/>
          <w:szCs w:val="24"/>
        </w:rPr>
        <w:t>р</w:t>
      </w:r>
      <w:r w:rsidRPr="007C424B">
        <w:rPr>
          <w:spacing w:val="-2"/>
          <w:szCs w:val="24"/>
        </w:rPr>
        <w:t>а</w:t>
      </w:r>
      <w:r w:rsidRPr="007C424B">
        <w:rPr>
          <w:szCs w:val="24"/>
        </w:rPr>
        <w:t>ктер</w:t>
      </w:r>
      <w:r w:rsidRPr="007C424B">
        <w:rPr>
          <w:spacing w:val="2"/>
          <w:szCs w:val="24"/>
        </w:rPr>
        <w:t xml:space="preserve"> </w:t>
      </w:r>
      <w:r w:rsidRPr="007C424B">
        <w:rPr>
          <w:spacing w:val="1"/>
          <w:szCs w:val="24"/>
        </w:rPr>
        <w:t>по</w:t>
      </w:r>
      <w:r w:rsidRPr="007C424B">
        <w:rPr>
          <w:spacing w:val="-1"/>
          <w:szCs w:val="24"/>
        </w:rPr>
        <w:t>л</w:t>
      </w:r>
      <w:r w:rsidRPr="007C424B">
        <w:rPr>
          <w:spacing w:val="-2"/>
          <w:szCs w:val="24"/>
        </w:rPr>
        <w:t>е</w:t>
      </w:r>
      <w:r w:rsidRPr="007C424B">
        <w:rPr>
          <w:szCs w:val="24"/>
        </w:rPr>
        <w:t>зн</w:t>
      </w:r>
      <w:r w:rsidRPr="007C424B">
        <w:rPr>
          <w:spacing w:val="-1"/>
          <w:szCs w:val="24"/>
        </w:rPr>
        <w:t>ы</w:t>
      </w:r>
      <w:r w:rsidRPr="007C424B">
        <w:rPr>
          <w:szCs w:val="24"/>
        </w:rPr>
        <w:t>х</w:t>
      </w:r>
      <w:r w:rsidRPr="007C424B">
        <w:rPr>
          <w:spacing w:val="4"/>
          <w:szCs w:val="24"/>
        </w:rPr>
        <w:t xml:space="preserve"> </w:t>
      </w:r>
      <w:r w:rsidRPr="007C424B">
        <w:rPr>
          <w:spacing w:val="1"/>
          <w:szCs w:val="24"/>
        </w:rPr>
        <w:t>и</w:t>
      </w:r>
      <w:r w:rsidRPr="007C424B">
        <w:rPr>
          <w:spacing w:val="-2"/>
          <w:szCs w:val="24"/>
        </w:rPr>
        <w:t>с</w:t>
      </w:r>
      <w:r w:rsidRPr="007C424B">
        <w:rPr>
          <w:szCs w:val="24"/>
        </w:rPr>
        <w:t>к</w:t>
      </w:r>
      <w:r w:rsidRPr="007C424B">
        <w:rPr>
          <w:spacing w:val="-1"/>
          <w:szCs w:val="24"/>
        </w:rPr>
        <w:t>о</w:t>
      </w:r>
      <w:r w:rsidRPr="007C424B">
        <w:rPr>
          <w:spacing w:val="1"/>
          <w:szCs w:val="24"/>
        </w:rPr>
        <w:t>п</w:t>
      </w:r>
      <w:r w:rsidRPr="007C424B">
        <w:rPr>
          <w:szCs w:val="24"/>
        </w:rPr>
        <w:t>ае</w:t>
      </w:r>
      <w:r w:rsidRPr="007C424B">
        <w:rPr>
          <w:spacing w:val="-2"/>
          <w:szCs w:val="24"/>
        </w:rPr>
        <w:t>м</w:t>
      </w:r>
      <w:r w:rsidRPr="007C424B">
        <w:rPr>
          <w:spacing w:val="-1"/>
          <w:szCs w:val="24"/>
        </w:rPr>
        <w:t>ы</w:t>
      </w:r>
      <w:r w:rsidRPr="007C424B">
        <w:rPr>
          <w:szCs w:val="24"/>
        </w:rPr>
        <w:t>х</w:t>
      </w:r>
      <w:r w:rsidRPr="007C424B">
        <w:rPr>
          <w:spacing w:val="4"/>
          <w:szCs w:val="24"/>
        </w:rPr>
        <w:t xml:space="preserve"> </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рир</w:t>
      </w:r>
      <w:r w:rsidRPr="007C424B">
        <w:rPr>
          <w:spacing w:val="1"/>
          <w:szCs w:val="24"/>
        </w:rPr>
        <w:t>о</w:t>
      </w:r>
      <w:r w:rsidRPr="007C424B">
        <w:rPr>
          <w:spacing w:val="-1"/>
          <w:szCs w:val="24"/>
        </w:rPr>
        <w:t>д</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pacing w:val="-3"/>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о</w:t>
      </w:r>
      <w:r w:rsidRPr="007C424B">
        <w:rPr>
          <w:szCs w:val="24"/>
        </w:rPr>
        <w:t>-</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 С</w:t>
      </w:r>
      <w:r w:rsidRPr="007C424B">
        <w:rPr>
          <w:spacing w:val="1"/>
          <w:szCs w:val="24"/>
        </w:rPr>
        <w:t>и</w:t>
      </w:r>
      <w:r w:rsidRPr="007C424B">
        <w:rPr>
          <w:spacing w:val="-1"/>
          <w:szCs w:val="24"/>
        </w:rPr>
        <w:t>б</w:t>
      </w:r>
      <w:r w:rsidRPr="007C424B">
        <w:rPr>
          <w:spacing w:val="1"/>
          <w:szCs w:val="24"/>
        </w:rPr>
        <w:t>ир</w:t>
      </w:r>
      <w:r w:rsidRPr="007C424B">
        <w:rPr>
          <w:szCs w:val="24"/>
        </w:rPr>
        <w:t xml:space="preserve">ь </w:t>
      </w:r>
      <w:r w:rsidRPr="007C424B">
        <w:rPr>
          <w:spacing w:val="-2"/>
          <w:szCs w:val="24"/>
        </w:rPr>
        <w:t>(</w:t>
      </w:r>
      <w:r w:rsidRPr="007C424B">
        <w:rPr>
          <w:spacing w:val="1"/>
          <w:szCs w:val="24"/>
        </w:rPr>
        <w:t>р</w:t>
      </w:r>
      <w:r w:rsidRPr="007C424B">
        <w:rPr>
          <w:szCs w:val="24"/>
        </w:rPr>
        <w:t>аз</w:t>
      </w:r>
      <w:r w:rsidRPr="007C424B">
        <w:rPr>
          <w:spacing w:val="-2"/>
          <w:szCs w:val="24"/>
        </w:rPr>
        <w:t>н</w:t>
      </w:r>
      <w:r w:rsidRPr="007C424B">
        <w:rPr>
          <w:spacing w:val="-1"/>
          <w:szCs w:val="24"/>
        </w:rPr>
        <w:t>оо</w:t>
      </w:r>
      <w:r w:rsidRPr="007C424B">
        <w:rPr>
          <w:spacing w:val="1"/>
          <w:szCs w:val="24"/>
        </w:rPr>
        <w:t>б</w:t>
      </w:r>
      <w:r w:rsidRPr="007C424B">
        <w:rPr>
          <w:spacing w:val="-1"/>
          <w:szCs w:val="24"/>
        </w:rPr>
        <w:t>р</w:t>
      </w:r>
      <w:r w:rsidRPr="007C424B">
        <w:rPr>
          <w:szCs w:val="24"/>
        </w:rPr>
        <w:t>азие</w:t>
      </w:r>
      <w:r w:rsidRPr="007C424B">
        <w:rPr>
          <w:spacing w:val="2"/>
          <w:szCs w:val="24"/>
        </w:rPr>
        <w:t xml:space="preserve"> </w:t>
      </w:r>
      <w:r w:rsidRPr="007C424B">
        <w:rPr>
          <w:szCs w:val="24"/>
        </w:rPr>
        <w:t>и</w:t>
      </w:r>
      <w:r w:rsidRPr="007C424B">
        <w:rPr>
          <w:spacing w:val="4"/>
          <w:szCs w:val="24"/>
        </w:rPr>
        <w:t xml:space="preserve"> </w:t>
      </w:r>
      <w:r w:rsidRPr="007C424B">
        <w:rPr>
          <w:szCs w:val="24"/>
        </w:rPr>
        <w:t>к</w:t>
      </w:r>
      <w:r w:rsidRPr="007C424B">
        <w:rPr>
          <w:spacing w:val="-1"/>
          <w:szCs w:val="24"/>
        </w:rPr>
        <w:t>о</w:t>
      </w:r>
      <w:r w:rsidRPr="007C424B">
        <w:rPr>
          <w:spacing w:val="1"/>
          <w:szCs w:val="24"/>
        </w:rPr>
        <w:t>н</w:t>
      </w:r>
      <w:r w:rsidRPr="007C424B">
        <w:rPr>
          <w:spacing w:val="-3"/>
          <w:szCs w:val="24"/>
        </w:rPr>
        <w:t>т</w:t>
      </w:r>
      <w:r w:rsidRPr="007C424B">
        <w:rPr>
          <w:spacing w:val="1"/>
          <w:szCs w:val="24"/>
        </w:rPr>
        <w:t>р</w:t>
      </w:r>
      <w:r w:rsidRPr="007C424B">
        <w:rPr>
          <w:szCs w:val="24"/>
        </w:rPr>
        <w:t>а</w:t>
      </w:r>
      <w:r w:rsidRPr="007C424B">
        <w:rPr>
          <w:spacing w:val="-2"/>
          <w:szCs w:val="24"/>
        </w:rPr>
        <w:t>с</w:t>
      </w:r>
      <w:r w:rsidRPr="007C424B">
        <w:rPr>
          <w:szCs w:val="24"/>
        </w:rPr>
        <w:t>тн</w:t>
      </w:r>
      <w:r w:rsidRPr="007C424B">
        <w:rPr>
          <w:spacing w:val="2"/>
          <w:szCs w:val="24"/>
        </w:rPr>
        <w:t>о</w:t>
      </w:r>
      <w:r w:rsidRPr="007C424B">
        <w:rPr>
          <w:szCs w:val="24"/>
        </w:rPr>
        <w:t xml:space="preserve">сть </w:t>
      </w:r>
      <w:r w:rsidRPr="007C424B">
        <w:rPr>
          <w:spacing w:val="1"/>
          <w:szCs w:val="24"/>
        </w:rPr>
        <w:t>р</w:t>
      </w:r>
      <w:r w:rsidRPr="007C424B">
        <w:rPr>
          <w:szCs w:val="24"/>
        </w:rPr>
        <w:t>ел</w:t>
      </w:r>
      <w:r w:rsidRPr="007C424B">
        <w:rPr>
          <w:spacing w:val="-2"/>
          <w:szCs w:val="24"/>
        </w:rPr>
        <w:t>ь</w:t>
      </w:r>
      <w:r w:rsidRPr="007C424B">
        <w:rPr>
          <w:szCs w:val="24"/>
        </w:rPr>
        <w:t>ефа (</w:t>
      </w:r>
      <w:r w:rsidRPr="007C424B">
        <w:rPr>
          <w:spacing w:val="-2"/>
          <w:szCs w:val="24"/>
        </w:rPr>
        <w:t>к</w:t>
      </w:r>
      <w:r w:rsidRPr="007C424B">
        <w:rPr>
          <w:spacing w:val="1"/>
          <w:szCs w:val="24"/>
        </w:rPr>
        <w:t>о</w:t>
      </w:r>
      <w:r w:rsidRPr="007C424B">
        <w:rPr>
          <w:spacing w:val="-3"/>
          <w:szCs w:val="24"/>
        </w:rPr>
        <w:t>т</w:t>
      </w:r>
      <w:r w:rsidRPr="007C424B">
        <w:rPr>
          <w:spacing w:val="-1"/>
          <w:szCs w:val="24"/>
        </w:rPr>
        <w:t>л</w:t>
      </w:r>
      <w:r w:rsidRPr="007C424B">
        <w:rPr>
          <w:spacing w:val="1"/>
          <w:szCs w:val="24"/>
        </w:rPr>
        <w:t>о</w:t>
      </w:r>
      <w:r w:rsidRPr="007C424B">
        <w:rPr>
          <w:szCs w:val="24"/>
        </w:rPr>
        <w:t>ви</w:t>
      </w:r>
      <w:r w:rsidRPr="007C424B">
        <w:rPr>
          <w:spacing w:val="-1"/>
          <w:szCs w:val="24"/>
        </w:rPr>
        <w:t>нн</w:t>
      </w:r>
      <w:r w:rsidRPr="007C424B">
        <w:rPr>
          <w:spacing w:val="1"/>
          <w:szCs w:val="24"/>
        </w:rPr>
        <w:t>о</w:t>
      </w:r>
      <w:r w:rsidRPr="007C424B">
        <w:rPr>
          <w:szCs w:val="24"/>
        </w:rPr>
        <w:t xml:space="preserve">сть </w:t>
      </w:r>
      <w:r w:rsidRPr="007C424B">
        <w:rPr>
          <w:spacing w:val="1"/>
          <w:szCs w:val="24"/>
        </w:rPr>
        <w:t>р</w:t>
      </w:r>
      <w:r w:rsidRPr="007C424B">
        <w:rPr>
          <w:spacing w:val="4"/>
          <w:szCs w:val="24"/>
        </w:rPr>
        <w:t>е</w:t>
      </w:r>
      <w:r w:rsidRPr="007C424B">
        <w:rPr>
          <w:spacing w:val="-1"/>
          <w:szCs w:val="24"/>
        </w:rPr>
        <w:t>ль</w:t>
      </w:r>
      <w:r w:rsidRPr="007C424B">
        <w:rPr>
          <w:szCs w:val="24"/>
        </w:rPr>
        <w:t>е</w:t>
      </w:r>
      <w:r w:rsidRPr="007C424B">
        <w:rPr>
          <w:spacing w:val="-2"/>
          <w:szCs w:val="24"/>
        </w:rPr>
        <w:t>фа</w:t>
      </w:r>
      <w:r w:rsidRPr="007C424B">
        <w:rPr>
          <w:szCs w:val="24"/>
        </w:rPr>
        <w:t xml:space="preserve">, горные хребты, </w:t>
      </w:r>
      <w:r w:rsidRPr="007C424B">
        <w:rPr>
          <w:spacing w:val="1"/>
          <w:szCs w:val="24"/>
        </w:rPr>
        <w:t>п</w:t>
      </w:r>
      <w:r w:rsidRPr="007C424B">
        <w:rPr>
          <w:szCs w:val="24"/>
        </w:rPr>
        <w:t>е</w:t>
      </w:r>
      <w:r w:rsidRPr="007C424B">
        <w:rPr>
          <w:spacing w:val="1"/>
          <w:szCs w:val="24"/>
        </w:rPr>
        <w:t>р</w:t>
      </w:r>
      <w:r w:rsidRPr="007C424B">
        <w:rPr>
          <w:spacing w:val="-2"/>
          <w:szCs w:val="24"/>
        </w:rPr>
        <w:t>е</w:t>
      </w:r>
      <w:r w:rsidRPr="007C424B">
        <w:rPr>
          <w:spacing w:val="1"/>
          <w:szCs w:val="24"/>
        </w:rPr>
        <w:t>х</w:t>
      </w:r>
      <w:r w:rsidRPr="007C424B">
        <w:rPr>
          <w:spacing w:val="-1"/>
          <w:szCs w:val="24"/>
        </w:rPr>
        <w:t>о</w:t>
      </w:r>
      <w:r w:rsidRPr="007C424B">
        <w:rPr>
          <w:spacing w:val="1"/>
          <w:szCs w:val="24"/>
        </w:rPr>
        <w:t>д</w:t>
      </w:r>
      <w:r w:rsidRPr="007C424B">
        <w:rPr>
          <w:spacing w:val="-2"/>
          <w:szCs w:val="24"/>
        </w:rPr>
        <w:t>я</w:t>
      </w:r>
      <w:r w:rsidRPr="007C424B">
        <w:rPr>
          <w:szCs w:val="24"/>
        </w:rPr>
        <w:t>щие</w:t>
      </w:r>
      <w:r w:rsidRPr="007C424B">
        <w:rPr>
          <w:spacing w:val="2"/>
          <w:szCs w:val="24"/>
        </w:rPr>
        <w:t xml:space="preserve"> </w:t>
      </w:r>
      <w:r w:rsidRPr="007C424B">
        <w:rPr>
          <w:szCs w:val="24"/>
        </w:rPr>
        <w:t>в</w:t>
      </w:r>
      <w:r w:rsidRPr="007C424B">
        <w:rPr>
          <w:spacing w:val="1"/>
          <w:szCs w:val="24"/>
        </w:rPr>
        <w:t xml:space="preserve"> </w:t>
      </w:r>
      <w:r w:rsidRPr="007C424B">
        <w:rPr>
          <w:szCs w:val="24"/>
        </w:rPr>
        <w:t>се</w:t>
      </w:r>
      <w:r w:rsidRPr="007C424B">
        <w:rPr>
          <w:spacing w:val="-3"/>
          <w:szCs w:val="24"/>
        </w:rPr>
        <w:t>в</w:t>
      </w:r>
      <w:r w:rsidRPr="007C424B">
        <w:rPr>
          <w:szCs w:val="24"/>
        </w:rPr>
        <w:t>е</w:t>
      </w:r>
      <w:r w:rsidRPr="007C424B">
        <w:rPr>
          <w:spacing w:val="1"/>
          <w:szCs w:val="24"/>
        </w:rPr>
        <w:t>р</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pacing w:val="-1"/>
          <w:szCs w:val="24"/>
        </w:rPr>
        <w:t>н</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с</w:t>
      </w:r>
      <w:r w:rsidRPr="007C424B">
        <w:rPr>
          <w:spacing w:val="-3"/>
          <w:szCs w:val="24"/>
        </w:rPr>
        <w:t>у</w:t>
      </w:r>
      <w:r w:rsidRPr="007C424B">
        <w:rPr>
          <w:spacing w:val="1"/>
          <w:szCs w:val="24"/>
        </w:rPr>
        <w:t>ро</w:t>
      </w:r>
      <w:r w:rsidRPr="007C424B">
        <w:rPr>
          <w:szCs w:val="24"/>
        </w:rPr>
        <w:t>вость</w:t>
      </w:r>
      <w:r w:rsidRPr="007C424B">
        <w:rPr>
          <w:spacing w:val="1"/>
          <w:szCs w:val="24"/>
        </w:rPr>
        <w:t xml:space="preserve"> </w:t>
      </w:r>
      <w:r w:rsidRPr="007C424B">
        <w:rPr>
          <w:szCs w:val="24"/>
        </w:rPr>
        <w:t>кли</w:t>
      </w:r>
      <w:r w:rsidRPr="007C424B">
        <w:rPr>
          <w:spacing w:val="-2"/>
          <w:szCs w:val="24"/>
        </w:rPr>
        <w:t>м</w:t>
      </w:r>
      <w:r w:rsidRPr="007C424B">
        <w:rPr>
          <w:szCs w:val="24"/>
        </w:rPr>
        <w:t>ата; мн</w:t>
      </w:r>
      <w:r w:rsidRPr="007C424B">
        <w:rPr>
          <w:spacing w:val="2"/>
          <w:szCs w:val="24"/>
        </w:rPr>
        <w:t>о</w:t>
      </w:r>
      <w:r w:rsidRPr="007C424B">
        <w:rPr>
          <w:spacing w:val="-2"/>
          <w:szCs w:val="24"/>
        </w:rPr>
        <w:t>г</w:t>
      </w:r>
      <w:r w:rsidRPr="007C424B">
        <w:rPr>
          <w:spacing w:val="1"/>
          <w:szCs w:val="24"/>
        </w:rPr>
        <w:t>о</w:t>
      </w:r>
      <w:r w:rsidRPr="007C424B">
        <w:rPr>
          <w:spacing w:val="-1"/>
          <w:szCs w:val="24"/>
        </w:rPr>
        <w:t>л</w:t>
      </w:r>
      <w:r w:rsidRPr="007C424B">
        <w:rPr>
          <w:szCs w:val="24"/>
        </w:rPr>
        <w:t>е</w:t>
      </w:r>
      <w:r w:rsidRPr="007C424B">
        <w:rPr>
          <w:spacing w:val="-3"/>
          <w:szCs w:val="24"/>
        </w:rPr>
        <w:t>т</w:t>
      </w:r>
      <w:r w:rsidRPr="007C424B">
        <w:rPr>
          <w:spacing w:val="1"/>
          <w:szCs w:val="24"/>
        </w:rPr>
        <w:t>н</w:t>
      </w:r>
      <w:r w:rsidRPr="007C424B">
        <w:rPr>
          <w:szCs w:val="24"/>
        </w:rPr>
        <w:t>яя</w:t>
      </w:r>
      <w:r w:rsidRPr="007C424B">
        <w:rPr>
          <w:spacing w:val="2"/>
          <w:szCs w:val="24"/>
        </w:rPr>
        <w:t xml:space="preserve"> </w:t>
      </w:r>
      <w:r w:rsidRPr="007C424B">
        <w:rPr>
          <w:szCs w:val="24"/>
        </w:rPr>
        <w:t>м</w:t>
      </w:r>
      <w:r w:rsidRPr="007C424B">
        <w:rPr>
          <w:spacing w:val="-3"/>
          <w:szCs w:val="24"/>
        </w:rPr>
        <w:t>е</w:t>
      </w:r>
      <w:r w:rsidRPr="007C424B">
        <w:rPr>
          <w:spacing w:val="1"/>
          <w:szCs w:val="24"/>
        </w:rPr>
        <w:t>р</w:t>
      </w:r>
      <w:r w:rsidRPr="007C424B">
        <w:rPr>
          <w:szCs w:val="24"/>
        </w:rPr>
        <w:t>з</w:t>
      </w:r>
      <w:r w:rsidRPr="007C424B">
        <w:rPr>
          <w:spacing w:val="-4"/>
          <w:szCs w:val="24"/>
        </w:rPr>
        <w:t>л</w:t>
      </w:r>
      <w:r w:rsidRPr="007C424B">
        <w:rPr>
          <w:spacing w:val="1"/>
          <w:szCs w:val="24"/>
        </w:rPr>
        <w:t>о</w:t>
      </w:r>
      <w:r w:rsidRPr="007C424B">
        <w:rPr>
          <w:szCs w:val="24"/>
        </w:rPr>
        <w:t xml:space="preserve">та; </w:t>
      </w:r>
      <w:r w:rsidRPr="007C424B">
        <w:rPr>
          <w:spacing w:val="1"/>
          <w:szCs w:val="24"/>
        </w:rPr>
        <w:t>р</w:t>
      </w:r>
      <w:r w:rsidRPr="007C424B">
        <w:rPr>
          <w:szCs w:val="24"/>
        </w:rPr>
        <w:t>е</w:t>
      </w:r>
      <w:r w:rsidRPr="007C424B">
        <w:rPr>
          <w:spacing w:val="-2"/>
          <w:szCs w:val="24"/>
        </w:rPr>
        <w:t>к</w:t>
      </w:r>
      <w:r w:rsidRPr="007C424B">
        <w:rPr>
          <w:szCs w:val="24"/>
        </w:rPr>
        <w:t>и</w:t>
      </w:r>
      <w:r w:rsidRPr="007C424B">
        <w:rPr>
          <w:spacing w:val="2"/>
          <w:szCs w:val="24"/>
        </w:rPr>
        <w:t xml:space="preserve"> </w:t>
      </w:r>
      <w:r w:rsidRPr="007C424B">
        <w:rPr>
          <w:szCs w:val="24"/>
        </w:rPr>
        <w:t xml:space="preserve">и </w:t>
      </w:r>
      <w:r w:rsidRPr="007C424B">
        <w:rPr>
          <w:spacing w:val="1"/>
          <w:szCs w:val="24"/>
        </w:rPr>
        <w:t>о</w:t>
      </w:r>
      <w:r w:rsidRPr="007C424B">
        <w:rPr>
          <w:szCs w:val="24"/>
        </w:rPr>
        <w:t>з</w:t>
      </w:r>
      <w:r w:rsidRPr="007C424B">
        <w:rPr>
          <w:spacing w:val="-3"/>
          <w:szCs w:val="24"/>
        </w:rPr>
        <w:t>е</w:t>
      </w:r>
      <w:r w:rsidRPr="007C424B">
        <w:rPr>
          <w:spacing w:val="1"/>
          <w:szCs w:val="24"/>
        </w:rPr>
        <w:t>р</w:t>
      </w:r>
      <w:r w:rsidRPr="007C424B">
        <w:rPr>
          <w:szCs w:val="24"/>
        </w:rPr>
        <w:t>а; 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кл</w:t>
      </w:r>
      <w:r w:rsidRPr="007C424B">
        <w:rPr>
          <w:spacing w:val="-2"/>
          <w:szCs w:val="24"/>
        </w:rPr>
        <w:t>и</w:t>
      </w:r>
      <w:r w:rsidRPr="007C424B">
        <w:rPr>
          <w:szCs w:val="24"/>
        </w:rPr>
        <w:t>мата</w:t>
      </w:r>
      <w:r w:rsidRPr="007C424B">
        <w:rPr>
          <w:spacing w:val="2"/>
          <w:szCs w:val="24"/>
        </w:rPr>
        <w:t xml:space="preserve"> </w:t>
      </w:r>
      <w:r w:rsidRPr="007C424B">
        <w:rPr>
          <w:spacing w:val="-1"/>
          <w:szCs w:val="24"/>
        </w:rPr>
        <w:t>н</w:t>
      </w:r>
      <w:r w:rsidRPr="007C424B">
        <w:rPr>
          <w:szCs w:val="24"/>
        </w:rPr>
        <w:t xml:space="preserve">а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pacing w:val="-4"/>
          <w:szCs w:val="24"/>
        </w:rPr>
        <w:t>у</w:t>
      </w:r>
      <w:r w:rsidRPr="007C424B">
        <w:rPr>
          <w:szCs w:val="24"/>
        </w:rPr>
        <w:t>;</w:t>
      </w:r>
      <w:r w:rsidRPr="007C424B">
        <w:rPr>
          <w:spacing w:val="1"/>
          <w:szCs w:val="24"/>
        </w:rPr>
        <w:t xml:space="preserve"> </w:t>
      </w:r>
      <w:r w:rsidRPr="007C424B">
        <w:rPr>
          <w:szCs w:val="24"/>
        </w:rPr>
        <w:t>особ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 xml:space="preserve">ти </w:t>
      </w:r>
      <w:r w:rsidRPr="007C424B">
        <w:rPr>
          <w:spacing w:val="-1"/>
          <w:szCs w:val="24"/>
        </w:rPr>
        <w:t>п</w:t>
      </w:r>
      <w:r w:rsidRPr="007C424B">
        <w:rPr>
          <w:spacing w:val="1"/>
          <w:szCs w:val="24"/>
        </w:rPr>
        <w:t>р</w:t>
      </w:r>
      <w:r w:rsidRPr="007C424B">
        <w:rPr>
          <w:spacing w:val="-1"/>
          <w:szCs w:val="24"/>
        </w:rPr>
        <w:t>ир</w:t>
      </w:r>
      <w:r w:rsidRPr="007C424B">
        <w:rPr>
          <w:spacing w:val="1"/>
          <w:szCs w:val="24"/>
        </w:rPr>
        <w:t>о</w:t>
      </w:r>
      <w:r w:rsidRPr="007C424B">
        <w:rPr>
          <w:spacing w:val="-1"/>
          <w:szCs w:val="24"/>
        </w:rPr>
        <w:t>д</w:t>
      </w:r>
      <w:r w:rsidRPr="007C424B">
        <w:rPr>
          <w:spacing w:val="1"/>
          <w:szCs w:val="24"/>
        </w:rPr>
        <w:t>ы</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Г</w:t>
      </w:r>
      <w:r w:rsidRPr="007C424B">
        <w:rPr>
          <w:spacing w:val="-1"/>
          <w:szCs w:val="24"/>
        </w:rPr>
        <w:t>о</w:t>
      </w:r>
      <w:r w:rsidRPr="007C424B">
        <w:rPr>
          <w:spacing w:val="1"/>
          <w:szCs w:val="24"/>
        </w:rPr>
        <w:t>р</w:t>
      </w:r>
      <w:r w:rsidRPr="007C424B">
        <w:rPr>
          <w:szCs w:val="24"/>
        </w:rPr>
        <w:t>ы</w:t>
      </w:r>
      <w:r w:rsidRPr="007C424B">
        <w:rPr>
          <w:spacing w:val="1"/>
          <w:szCs w:val="24"/>
        </w:rPr>
        <w:t xml:space="preserve"> </w:t>
      </w:r>
      <w:r w:rsidRPr="007C424B">
        <w:rPr>
          <w:szCs w:val="24"/>
        </w:rPr>
        <w:t>Ю</w:t>
      </w:r>
      <w:r w:rsidRPr="007C424B">
        <w:rPr>
          <w:spacing w:val="-3"/>
          <w:szCs w:val="24"/>
        </w:rPr>
        <w:t>ж</w:t>
      </w:r>
      <w:r w:rsidRPr="007C424B">
        <w:rPr>
          <w:spacing w:val="1"/>
          <w:szCs w:val="24"/>
        </w:rPr>
        <w:t>н</w:t>
      </w:r>
      <w:r w:rsidRPr="007C424B">
        <w:rPr>
          <w:spacing w:val="-1"/>
          <w:szCs w:val="24"/>
        </w:rPr>
        <w:t>о</w:t>
      </w:r>
      <w:r w:rsidRPr="007C424B">
        <w:rPr>
          <w:szCs w:val="24"/>
        </w:rPr>
        <w:t>й</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zCs w:val="24"/>
        </w:rPr>
        <w:t>и</w:t>
      </w:r>
      <w:r w:rsidRPr="007C424B">
        <w:rPr>
          <w:spacing w:val="3"/>
          <w:szCs w:val="24"/>
        </w:rPr>
        <w:t xml:space="preserve"> </w:t>
      </w:r>
      <w:r w:rsidRPr="007C424B">
        <w:rPr>
          <w:spacing w:val="-2"/>
          <w:szCs w:val="24"/>
        </w:rPr>
        <w:t>(</w:t>
      </w:r>
      <w:r w:rsidRPr="007C424B">
        <w:rPr>
          <w:szCs w:val="24"/>
        </w:rPr>
        <w:t>ге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р</w:t>
      </w:r>
      <w:r w:rsidRPr="007C424B">
        <w:rPr>
          <w:spacing w:val="-2"/>
          <w:szCs w:val="24"/>
        </w:rPr>
        <w:t>а</w:t>
      </w:r>
      <w:r w:rsidRPr="007C424B">
        <w:rPr>
          <w:szCs w:val="24"/>
        </w:rPr>
        <w:t>стный</w:t>
      </w:r>
      <w:r w:rsidRPr="007C424B">
        <w:rPr>
          <w:spacing w:val="3"/>
          <w:szCs w:val="24"/>
        </w:rPr>
        <w:t xml:space="preserve"> </w:t>
      </w:r>
      <w:r w:rsidRPr="007C424B">
        <w:rPr>
          <w:spacing w:val="-2"/>
          <w:szCs w:val="24"/>
        </w:rPr>
        <w:t>г</w:t>
      </w:r>
      <w:r w:rsidRPr="007C424B">
        <w:rPr>
          <w:spacing w:val="1"/>
          <w:szCs w:val="24"/>
        </w:rPr>
        <w:t>о</w:t>
      </w:r>
      <w:r w:rsidRPr="007C424B">
        <w:rPr>
          <w:spacing w:val="-1"/>
          <w:szCs w:val="24"/>
        </w:rPr>
        <w:t>рн</w:t>
      </w:r>
      <w:r w:rsidRPr="007C424B">
        <w:rPr>
          <w:spacing w:val="1"/>
          <w:szCs w:val="24"/>
        </w:rPr>
        <w:t>ы</w:t>
      </w:r>
      <w:r w:rsidRPr="007C424B">
        <w:rPr>
          <w:szCs w:val="24"/>
        </w:rPr>
        <w:t xml:space="preserve">й </w:t>
      </w:r>
      <w:r w:rsidRPr="007C424B">
        <w:rPr>
          <w:spacing w:val="1"/>
          <w:szCs w:val="24"/>
        </w:rPr>
        <w:t>р</w:t>
      </w:r>
      <w:r w:rsidRPr="007C424B">
        <w:rPr>
          <w:szCs w:val="24"/>
        </w:rPr>
        <w:t>ел</w:t>
      </w:r>
      <w:r w:rsidRPr="007C424B">
        <w:rPr>
          <w:spacing w:val="-2"/>
          <w:szCs w:val="24"/>
        </w:rPr>
        <w:t>ь</w:t>
      </w:r>
      <w:r w:rsidRPr="007C424B">
        <w:rPr>
          <w:szCs w:val="24"/>
        </w:rPr>
        <w:t>еф,</w:t>
      </w:r>
      <w:r w:rsidRPr="007C424B">
        <w:rPr>
          <w:spacing w:val="31"/>
          <w:szCs w:val="24"/>
        </w:rPr>
        <w:t xml:space="preserve"> </w:t>
      </w:r>
      <w:r w:rsidRPr="007C424B">
        <w:rPr>
          <w:spacing w:val="-2"/>
          <w:szCs w:val="24"/>
        </w:rPr>
        <w:t>к</w:t>
      </w:r>
      <w:r w:rsidRPr="007C424B">
        <w:rPr>
          <w:spacing w:val="1"/>
          <w:szCs w:val="24"/>
        </w:rPr>
        <w:t>он</w:t>
      </w:r>
      <w:r w:rsidRPr="007C424B">
        <w:rPr>
          <w:spacing w:val="-3"/>
          <w:szCs w:val="24"/>
        </w:rPr>
        <w:t>т</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zCs w:val="24"/>
        </w:rPr>
        <w:t>т</w:t>
      </w:r>
      <w:r w:rsidRPr="007C424B">
        <w:rPr>
          <w:spacing w:val="-3"/>
          <w:szCs w:val="24"/>
        </w:rPr>
        <w:t>а</w:t>
      </w:r>
      <w:r w:rsidRPr="007C424B">
        <w:rPr>
          <w:spacing w:val="-1"/>
          <w:szCs w:val="24"/>
        </w:rPr>
        <w:t>ль</w:t>
      </w:r>
      <w:r w:rsidRPr="007C424B">
        <w:rPr>
          <w:spacing w:val="1"/>
          <w:szCs w:val="24"/>
        </w:rPr>
        <w:t>ны</w:t>
      </w:r>
      <w:r w:rsidRPr="007C424B">
        <w:rPr>
          <w:szCs w:val="24"/>
        </w:rPr>
        <w:t>й</w:t>
      </w:r>
      <w:r w:rsidRPr="007C424B">
        <w:rPr>
          <w:spacing w:val="29"/>
          <w:szCs w:val="24"/>
        </w:rPr>
        <w:t xml:space="preserve"> </w:t>
      </w:r>
      <w:r w:rsidRPr="007C424B">
        <w:rPr>
          <w:szCs w:val="24"/>
        </w:rPr>
        <w:t>климат</w:t>
      </w:r>
      <w:r w:rsidRPr="007C424B">
        <w:rPr>
          <w:spacing w:val="28"/>
          <w:szCs w:val="24"/>
        </w:rPr>
        <w:t xml:space="preserve"> </w:t>
      </w:r>
      <w:r w:rsidRPr="007C424B">
        <w:rPr>
          <w:szCs w:val="24"/>
        </w:rPr>
        <w:t>и</w:t>
      </w:r>
      <w:r w:rsidRPr="007C424B">
        <w:rPr>
          <w:spacing w:val="31"/>
          <w:szCs w:val="24"/>
        </w:rPr>
        <w:t xml:space="preserve"> </w:t>
      </w:r>
      <w:r w:rsidRPr="007C424B">
        <w:rPr>
          <w:spacing w:val="-1"/>
          <w:szCs w:val="24"/>
        </w:rPr>
        <w:t>и</w:t>
      </w:r>
      <w:r w:rsidRPr="007C424B">
        <w:rPr>
          <w:szCs w:val="24"/>
        </w:rPr>
        <w:t>х</w:t>
      </w:r>
      <w:r w:rsidRPr="007C424B">
        <w:rPr>
          <w:spacing w:val="29"/>
          <w:szCs w:val="24"/>
        </w:rPr>
        <w:t xml:space="preserve"> </w:t>
      </w:r>
      <w:r w:rsidRPr="007C424B">
        <w:rPr>
          <w:szCs w:val="24"/>
        </w:rPr>
        <w:t>в</w:t>
      </w:r>
      <w:r w:rsidRPr="007C424B">
        <w:rPr>
          <w:spacing w:val="-1"/>
          <w:szCs w:val="24"/>
        </w:rPr>
        <w:t>л</w:t>
      </w:r>
      <w:r w:rsidRPr="007C424B">
        <w:rPr>
          <w:spacing w:val="1"/>
          <w:szCs w:val="24"/>
        </w:rPr>
        <w:t>и</w:t>
      </w:r>
      <w:r w:rsidRPr="007C424B">
        <w:rPr>
          <w:szCs w:val="24"/>
        </w:rPr>
        <w:t>я</w:t>
      </w:r>
      <w:r w:rsidRPr="007C424B">
        <w:rPr>
          <w:spacing w:val="-1"/>
          <w:szCs w:val="24"/>
        </w:rPr>
        <w:t>н</w:t>
      </w:r>
      <w:r w:rsidRPr="007C424B">
        <w:rPr>
          <w:spacing w:val="1"/>
          <w:szCs w:val="24"/>
        </w:rPr>
        <w:t>и</w:t>
      </w:r>
      <w:r w:rsidRPr="007C424B">
        <w:rPr>
          <w:szCs w:val="24"/>
        </w:rPr>
        <w:t>е</w:t>
      </w:r>
      <w:r w:rsidRPr="007C424B">
        <w:rPr>
          <w:spacing w:val="38"/>
          <w:szCs w:val="24"/>
        </w:rPr>
        <w:t xml:space="preserve"> </w:t>
      </w:r>
      <w:r w:rsidRPr="007C424B">
        <w:rPr>
          <w:spacing w:val="-1"/>
          <w:szCs w:val="24"/>
        </w:rPr>
        <w:t>н</w:t>
      </w:r>
      <w:r w:rsidRPr="007C424B">
        <w:rPr>
          <w:szCs w:val="24"/>
        </w:rPr>
        <w:t>а</w:t>
      </w:r>
      <w:r w:rsidRPr="007C424B">
        <w:rPr>
          <w:spacing w:val="3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9"/>
          <w:szCs w:val="24"/>
        </w:rPr>
        <w:t xml:space="preserve"> </w:t>
      </w:r>
      <w:r w:rsidRPr="007C424B">
        <w:rPr>
          <w:szCs w:val="24"/>
        </w:rPr>
        <w:t>фор</w:t>
      </w:r>
      <w:r w:rsidRPr="007C424B">
        <w:rPr>
          <w:spacing w:val="-2"/>
          <w:szCs w:val="24"/>
        </w:rPr>
        <w:t>м</w:t>
      </w:r>
      <w:r w:rsidRPr="007C424B">
        <w:rPr>
          <w:spacing w:val="1"/>
          <w:szCs w:val="24"/>
        </w:rPr>
        <w:t>и</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и</w:t>
      </w:r>
      <w:r w:rsidRPr="007C424B">
        <w:rPr>
          <w:spacing w:val="-1"/>
          <w:szCs w:val="24"/>
        </w:rPr>
        <w:t>ро</w:t>
      </w:r>
      <w:r w:rsidRPr="007C424B">
        <w:rPr>
          <w:spacing w:val="1"/>
          <w:szCs w:val="24"/>
        </w:rPr>
        <w:t>д</w:t>
      </w:r>
      <w:r w:rsidRPr="007C424B">
        <w:rPr>
          <w:szCs w:val="24"/>
        </w:rPr>
        <w:t>ы</w:t>
      </w:r>
      <w:r w:rsidRPr="007C424B">
        <w:rPr>
          <w:spacing w:val="-2"/>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Ал</w:t>
      </w:r>
      <w:r w:rsidRPr="007C424B">
        <w:rPr>
          <w:szCs w:val="24"/>
        </w:rPr>
        <w:t>тай,</w:t>
      </w:r>
      <w:r w:rsidRPr="007C424B">
        <w:rPr>
          <w:spacing w:val="1"/>
          <w:szCs w:val="24"/>
        </w:rPr>
        <w:t xml:space="preserve"> </w:t>
      </w:r>
      <w:r w:rsidRPr="007C424B">
        <w:rPr>
          <w:szCs w:val="24"/>
        </w:rPr>
        <w:t>Сая</w:t>
      </w:r>
      <w:r w:rsidRPr="007C424B">
        <w:rPr>
          <w:spacing w:val="-1"/>
          <w:szCs w:val="24"/>
        </w:rPr>
        <w:t>н</w:t>
      </w:r>
      <w:r w:rsidRPr="007C424B">
        <w:rPr>
          <w:spacing w:val="1"/>
          <w:szCs w:val="24"/>
        </w:rPr>
        <w:t>ы</w:t>
      </w:r>
      <w:r w:rsidRPr="007C424B">
        <w:rPr>
          <w:szCs w:val="24"/>
        </w:rPr>
        <w:t xml:space="preserve">, </w:t>
      </w:r>
      <w:r w:rsidRPr="007C424B">
        <w:rPr>
          <w:spacing w:val="-1"/>
          <w:szCs w:val="24"/>
        </w:rPr>
        <w:t>П</w:t>
      </w:r>
      <w:r w:rsidRPr="007C424B">
        <w:rPr>
          <w:spacing w:val="1"/>
          <w:szCs w:val="24"/>
        </w:rPr>
        <w:t>р</w:t>
      </w:r>
      <w:r w:rsidRPr="007C424B">
        <w:rPr>
          <w:spacing w:val="-1"/>
          <w:szCs w:val="24"/>
        </w:rPr>
        <w:t>и</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 xml:space="preserve">е, </w:t>
      </w:r>
      <w:r w:rsidRPr="007C424B">
        <w:rPr>
          <w:spacing w:val="1"/>
          <w:szCs w:val="24"/>
        </w:rPr>
        <w:t>З</w:t>
      </w:r>
      <w:r w:rsidRPr="007C424B">
        <w:rPr>
          <w:spacing w:val="-2"/>
          <w:szCs w:val="24"/>
        </w:rPr>
        <w:t>а</w:t>
      </w:r>
      <w:r w:rsidRPr="007C424B">
        <w:rPr>
          <w:spacing w:val="1"/>
          <w:szCs w:val="24"/>
        </w:rPr>
        <w:t>б</w:t>
      </w:r>
      <w:r w:rsidRPr="007C424B">
        <w:rPr>
          <w:spacing w:val="-2"/>
          <w:szCs w:val="24"/>
        </w:rPr>
        <w:t>а</w:t>
      </w:r>
      <w:r w:rsidRPr="007C424B">
        <w:rPr>
          <w:spacing w:val="-1"/>
          <w:szCs w:val="24"/>
        </w:rPr>
        <w:t>й</w:t>
      </w:r>
      <w:r w:rsidRPr="007C424B">
        <w:rPr>
          <w:szCs w:val="24"/>
        </w:rPr>
        <w:t>кал</w:t>
      </w:r>
      <w:r w:rsidRPr="007C424B">
        <w:rPr>
          <w:spacing w:val="-1"/>
          <w:szCs w:val="24"/>
        </w:rPr>
        <w:t>ь</w:t>
      </w:r>
      <w:r w:rsidRPr="007C424B">
        <w:rPr>
          <w:szCs w:val="24"/>
        </w:rPr>
        <w:t>е</w:t>
      </w:r>
      <w:r w:rsidRPr="007C424B">
        <w:rPr>
          <w:spacing w:val="1"/>
          <w:szCs w:val="24"/>
        </w:rPr>
        <w:t xml:space="preserve"> </w:t>
      </w:r>
      <w:r w:rsidRPr="007C424B">
        <w:rPr>
          <w:szCs w:val="24"/>
        </w:rPr>
        <w:t>(</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я, ге</w:t>
      </w:r>
      <w:r w:rsidRPr="007C424B">
        <w:rPr>
          <w:spacing w:val="1"/>
          <w:szCs w:val="24"/>
        </w:rPr>
        <w:t>о</w:t>
      </w:r>
      <w:r w:rsidRPr="007C424B">
        <w:rPr>
          <w:spacing w:val="-1"/>
          <w:szCs w:val="24"/>
        </w:rPr>
        <w:t>ло</w:t>
      </w:r>
      <w:r w:rsidRPr="007C424B">
        <w:rPr>
          <w:szCs w:val="24"/>
        </w:rPr>
        <w:t>г</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о</w:t>
      </w:r>
      <w:r w:rsidRPr="007C424B">
        <w:rPr>
          <w:szCs w:val="24"/>
        </w:rPr>
        <w:t>е</w:t>
      </w:r>
      <w:r w:rsidRPr="007C424B">
        <w:rPr>
          <w:spacing w:val="2"/>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1"/>
          <w:szCs w:val="24"/>
        </w:rPr>
        <w:t>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zCs w:val="24"/>
        </w:rPr>
        <w:t>ти</w:t>
      </w:r>
      <w:r w:rsidRPr="007C424B">
        <w:rPr>
          <w:spacing w:val="1"/>
          <w:szCs w:val="24"/>
        </w:rPr>
        <w:t>я</w:t>
      </w:r>
      <w:r w:rsidRPr="007C424B">
        <w:rPr>
          <w:szCs w:val="24"/>
        </w:rPr>
        <w:t>,</w:t>
      </w:r>
      <w:r w:rsidRPr="007C424B">
        <w:rPr>
          <w:spacing w:val="1"/>
          <w:szCs w:val="24"/>
        </w:rPr>
        <w:t xml:space="preserve"> </w:t>
      </w:r>
      <w:r w:rsidRPr="007C424B">
        <w:rPr>
          <w:szCs w:val="24"/>
        </w:rPr>
        <w:t>к</w:t>
      </w:r>
      <w:r w:rsidRPr="007C424B">
        <w:rPr>
          <w:spacing w:val="-3"/>
          <w:szCs w:val="24"/>
        </w:rPr>
        <w:t>л</w:t>
      </w:r>
      <w:r w:rsidRPr="007C424B">
        <w:rPr>
          <w:spacing w:val="1"/>
          <w:szCs w:val="24"/>
        </w:rPr>
        <w:t>и</w:t>
      </w:r>
      <w:r w:rsidRPr="007C424B">
        <w:rPr>
          <w:szCs w:val="24"/>
        </w:rPr>
        <w:t>мат</w:t>
      </w:r>
      <w:r w:rsidRPr="007C424B">
        <w:rPr>
          <w:spacing w:val="2"/>
          <w:szCs w:val="24"/>
        </w:rPr>
        <w:t xml:space="preserve"> </w:t>
      </w:r>
      <w:r w:rsidRPr="007C424B">
        <w:rPr>
          <w:szCs w:val="24"/>
        </w:rPr>
        <w:t>и</w:t>
      </w:r>
      <w:r w:rsidRPr="007C424B">
        <w:rPr>
          <w:spacing w:val="1"/>
          <w:szCs w:val="24"/>
        </w:rPr>
        <w:t xml:space="preserve"> </w:t>
      </w:r>
      <w:r w:rsidRPr="007C424B">
        <w:rPr>
          <w:szCs w:val="24"/>
        </w:rPr>
        <w:t>вн</w:t>
      </w:r>
      <w:r w:rsidRPr="007C424B">
        <w:rPr>
          <w:spacing w:val="-3"/>
          <w:szCs w:val="24"/>
        </w:rPr>
        <w:t>у</w:t>
      </w:r>
      <w:r w:rsidRPr="007C424B">
        <w:rPr>
          <w:szCs w:val="24"/>
        </w:rPr>
        <w:t>т</w:t>
      </w:r>
      <w:r w:rsidRPr="007C424B">
        <w:rPr>
          <w:spacing w:val="1"/>
          <w:szCs w:val="24"/>
        </w:rPr>
        <w:t>р</w:t>
      </w:r>
      <w:r w:rsidRPr="007C424B">
        <w:rPr>
          <w:szCs w:val="24"/>
        </w:rPr>
        <w:t>е</w:t>
      </w:r>
      <w:r w:rsidRPr="007C424B">
        <w:rPr>
          <w:spacing w:val="1"/>
          <w:szCs w:val="24"/>
        </w:rPr>
        <w:t>нн</w:t>
      </w:r>
      <w:r w:rsidRPr="007C424B">
        <w:rPr>
          <w:spacing w:val="-1"/>
          <w:szCs w:val="24"/>
        </w:rPr>
        <w:t>и</w:t>
      </w:r>
      <w:r w:rsidRPr="007C424B">
        <w:rPr>
          <w:szCs w:val="24"/>
        </w:rPr>
        <w:t>е</w:t>
      </w:r>
      <w:r w:rsidRPr="007C424B">
        <w:rPr>
          <w:spacing w:val="2"/>
          <w:szCs w:val="24"/>
        </w:rPr>
        <w:t xml:space="preserve"> </w:t>
      </w:r>
      <w:r w:rsidRPr="007C424B">
        <w:rPr>
          <w:szCs w:val="24"/>
        </w:rPr>
        <w:t xml:space="preserve">воды, </w:t>
      </w:r>
      <w:r w:rsidRPr="007C424B">
        <w:rPr>
          <w:spacing w:val="1"/>
          <w:szCs w:val="24"/>
        </w:rPr>
        <w:t>х</w:t>
      </w:r>
      <w:r w:rsidRPr="007C424B">
        <w:rPr>
          <w:spacing w:val="-2"/>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ны</w:t>
      </w:r>
      <w:r w:rsidRPr="007C424B">
        <w:rPr>
          <w:szCs w:val="24"/>
        </w:rPr>
        <w:t xml:space="preserve">е </w:t>
      </w:r>
      <w:r w:rsidRPr="007C424B">
        <w:rPr>
          <w:spacing w:val="-3"/>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pacing w:val="-2"/>
          <w:szCs w:val="24"/>
        </w:rPr>
        <w:t>п</w:t>
      </w:r>
      <w:r w:rsidRPr="007C424B">
        <w:rPr>
          <w:spacing w:val="1"/>
          <w:szCs w:val="24"/>
        </w:rPr>
        <w:t>о</w:t>
      </w:r>
      <w:r w:rsidRPr="007C424B">
        <w:rPr>
          <w:szCs w:val="24"/>
        </w:rPr>
        <w:t>чв,</w:t>
      </w:r>
      <w:r w:rsidRPr="007C424B">
        <w:rPr>
          <w:spacing w:val="-1"/>
          <w:szCs w:val="24"/>
        </w:rPr>
        <w:t xml:space="preserve"> </w:t>
      </w:r>
      <w:r w:rsidRPr="007C424B">
        <w:rPr>
          <w:spacing w:val="1"/>
          <w:szCs w:val="24"/>
        </w:rPr>
        <w:t>особенности природы</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Бай</w:t>
      </w:r>
      <w:r w:rsidRPr="007C424B">
        <w:rPr>
          <w:spacing w:val="1"/>
          <w:szCs w:val="24"/>
        </w:rPr>
        <w:t>к</w:t>
      </w:r>
      <w:r w:rsidRPr="007C424B">
        <w:rPr>
          <w:szCs w:val="24"/>
        </w:rPr>
        <w:t xml:space="preserve">ал. </w:t>
      </w:r>
      <w:r w:rsidRPr="007C424B">
        <w:rPr>
          <w:spacing w:val="-2"/>
          <w:szCs w:val="24"/>
        </w:rPr>
        <w:t>У</w:t>
      </w:r>
      <w:r w:rsidRPr="007C424B">
        <w:rPr>
          <w:spacing w:val="1"/>
          <w:szCs w:val="24"/>
        </w:rPr>
        <w:t>н</w:t>
      </w:r>
      <w:r w:rsidRPr="007C424B">
        <w:rPr>
          <w:spacing w:val="-1"/>
          <w:szCs w:val="24"/>
        </w:rPr>
        <w:t>и</w:t>
      </w:r>
      <w:r w:rsidRPr="007C424B">
        <w:rPr>
          <w:szCs w:val="24"/>
        </w:rPr>
        <w:t>кал</w:t>
      </w:r>
      <w:r w:rsidRPr="007C424B">
        <w:rPr>
          <w:spacing w:val="-1"/>
          <w:szCs w:val="24"/>
        </w:rPr>
        <w:t>ьн</w:t>
      </w:r>
      <w:r w:rsidRPr="007C424B">
        <w:rPr>
          <w:spacing w:val="1"/>
          <w:szCs w:val="24"/>
        </w:rPr>
        <w:t>о</w:t>
      </w:r>
      <w:r w:rsidRPr="007C424B">
        <w:rPr>
          <w:szCs w:val="24"/>
        </w:rPr>
        <w:t>е</w:t>
      </w:r>
      <w:r w:rsidRPr="007C424B">
        <w:rPr>
          <w:spacing w:val="1"/>
          <w:szCs w:val="24"/>
        </w:rPr>
        <w:t xml:space="preserve"> </w:t>
      </w:r>
      <w:r w:rsidRPr="007C424B">
        <w:rPr>
          <w:szCs w:val="24"/>
        </w:rPr>
        <w:t>т</w:t>
      </w:r>
      <w:r w:rsidRPr="007C424B">
        <w:rPr>
          <w:spacing w:val="-1"/>
          <w:szCs w:val="24"/>
        </w:rPr>
        <w:t>во</w:t>
      </w:r>
      <w:r w:rsidRPr="007C424B">
        <w:rPr>
          <w:spacing w:val="1"/>
          <w:szCs w:val="24"/>
        </w:rPr>
        <w:t>р</w:t>
      </w:r>
      <w:r w:rsidRPr="007C424B">
        <w:rPr>
          <w:spacing w:val="-2"/>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2"/>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ды</w:t>
      </w:r>
      <w:r w:rsidRPr="007C424B">
        <w:rPr>
          <w:szCs w:val="24"/>
        </w:rPr>
        <w:t xml:space="preserve">. </w:t>
      </w:r>
      <w:r w:rsidRPr="007C424B">
        <w:rPr>
          <w:spacing w:val="-1"/>
          <w:szCs w:val="24"/>
        </w:rPr>
        <w:t>О</w:t>
      </w:r>
      <w:r w:rsidRPr="007C424B">
        <w:rPr>
          <w:spacing w:val="1"/>
          <w:szCs w:val="24"/>
        </w:rPr>
        <w:t>бр</w:t>
      </w:r>
      <w:r w:rsidRPr="007C424B">
        <w:rPr>
          <w:szCs w:val="24"/>
        </w:rPr>
        <w:t>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pacing w:val="1"/>
          <w:szCs w:val="24"/>
        </w:rPr>
        <w:t>ни</w:t>
      </w:r>
      <w:r w:rsidRPr="007C424B">
        <w:rPr>
          <w:szCs w:val="24"/>
        </w:rPr>
        <w:t xml:space="preserve">е </w:t>
      </w:r>
      <w:r w:rsidRPr="007C424B">
        <w:rPr>
          <w:spacing w:val="-3"/>
          <w:szCs w:val="24"/>
        </w:rPr>
        <w:t>к</w:t>
      </w:r>
      <w:r w:rsidRPr="007C424B">
        <w:rPr>
          <w:spacing w:val="1"/>
          <w:szCs w:val="24"/>
        </w:rPr>
        <w:t>о</w:t>
      </w:r>
      <w:r w:rsidRPr="007C424B">
        <w:rPr>
          <w:szCs w:val="24"/>
        </w:rPr>
        <w:t>т</w:t>
      </w:r>
      <w:r w:rsidRPr="007C424B">
        <w:rPr>
          <w:spacing w:val="-4"/>
          <w:szCs w:val="24"/>
        </w:rPr>
        <w:t>л</w:t>
      </w:r>
      <w:r w:rsidRPr="007C424B">
        <w:rPr>
          <w:spacing w:val="1"/>
          <w:szCs w:val="24"/>
        </w:rPr>
        <w:t>о</w:t>
      </w:r>
      <w:r w:rsidRPr="007C424B">
        <w:rPr>
          <w:szCs w:val="24"/>
        </w:rPr>
        <w:t>ви</w:t>
      </w:r>
      <w:r w:rsidRPr="007C424B">
        <w:rPr>
          <w:spacing w:val="-1"/>
          <w:szCs w:val="24"/>
        </w:rPr>
        <w:t>н</w:t>
      </w:r>
      <w:r w:rsidRPr="007C424B">
        <w:rPr>
          <w:spacing w:val="1"/>
          <w:szCs w:val="24"/>
        </w:rPr>
        <w:t>ы</w:t>
      </w:r>
      <w:r w:rsidRPr="007C424B">
        <w:rPr>
          <w:szCs w:val="24"/>
        </w:rPr>
        <w:t>.</w:t>
      </w:r>
      <w:r w:rsidRPr="007C424B">
        <w:rPr>
          <w:spacing w:val="-1"/>
          <w:szCs w:val="24"/>
        </w:rPr>
        <w:t xml:space="preserve"> </w:t>
      </w:r>
      <w:r w:rsidRPr="007C424B">
        <w:rPr>
          <w:szCs w:val="24"/>
        </w:rPr>
        <w:t>Бай</w:t>
      </w:r>
      <w:r w:rsidRPr="007C424B">
        <w:rPr>
          <w:spacing w:val="1"/>
          <w:szCs w:val="24"/>
        </w:rPr>
        <w:t>к</w:t>
      </w:r>
      <w:r w:rsidRPr="007C424B">
        <w:rPr>
          <w:szCs w:val="24"/>
        </w:rPr>
        <w:t>ал –</w:t>
      </w:r>
      <w:r w:rsidRPr="007C424B">
        <w:rPr>
          <w:spacing w:val="5"/>
          <w:szCs w:val="24"/>
        </w:rPr>
        <w:t xml:space="preserve"> как </w:t>
      </w:r>
      <w:r w:rsidRPr="007C424B">
        <w:rPr>
          <w:spacing w:val="-1"/>
          <w:szCs w:val="24"/>
        </w:rPr>
        <w:t>о</w:t>
      </w:r>
      <w:r w:rsidRPr="007C424B">
        <w:rPr>
          <w:spacing w:val="1"/>
          <w:szCs w:val="24"/>
        </w:rPr>
        <w:t>б</w:t>
      </w:r>
      <w:r w:rsidRPr="007C424B">
        <w:rPr>
          <w:spacing w:val="-1"/>
          <w:szCs w:val="24"/>
        </w:rPr>
        <w:t>ъ</w:t>
      </w:r>
      <w:r w:rsidRPr="007C424B">
        <w:rPr>
          <w:szCs w:val="24"/>
        </w:rPr>
        <w:t>ект</w:t>
      </w:r>
      <w:r w:rsidRPr="007C424B">
        <w:rPr>
          <w:spacing w:val="1"/>
          <w:szCs w:val="24"/>
        </w:rPr>
        <w:t xml:space="preserve"> </w:t>
      </w:r>
      <w:r w:rsidRPr="007C424B">
        <w:rPr>
          <w:szCs w:val="24"/>
        </w:rPr>
        <w:t>Всем</w:t>
      </w:r>
      <w:r w:rsidRPr="007C424B">
        <w:rPr>
          <w:spacing w:val="-1"/>
          <w:szCs w:val="24"/>
        </w:rPr>
        <w:t>и</w:t>
      </w:r>
      <w:r w:rsidRPr="007C424B">
        <w:rPr>
          <w:spacing w:val="1"/>
          <w:szCs w:val="24"/>
        </w:rPr>
        <w:t>р</w:t>
      </w:r>
      <w:r w:rsidRPr="007C424B">
        <w:rPr>
          <w:spacing w:val="-1"/>
          <w:szCs w:val="24"/>
        </w:rPr>
        <w:t>н</w:t>
      </w:r>
      <w:r w:rsidRPr="007C424B">
        <w:rPr>
          <w:spacing w:val="1"/>
          <w:szCs w:val="24"/>
        </w:rPr>
        <w:t>о</w:t>
      </w:r>
      <w:r w:rsidRPr="007C424B">
        <w:rPr>
          <w:spacing w:val="-1"/>
          <w:szCs w:val="24"/>
        </w:rPr>
        <w:t>г</w:t>
      </w:r>
      <w:r w:rsidRPr="007C424B">
        <w:rPr>
          <w:szCs w:val="24"/>
        </w:rPr>
        <w:t>о</w:t>
      </w:r>
      <w:r w:rsidRPr="007C424B">
        <w:rPr>
          <w:spacing w:val="4"/>
          <w:szCs w:val="24"/>
        </w:rPr>
        <w:t xml:space="preserve"> </w:t>
      </w:r>
      <w:r w:rsidRPr="007C424B">
        <w:rPr>
          <w:spacing w:val="-1"/>
          <w:szCs w:val="24"/>
        </w:rPr>
        <w:t>при</w:t>
      </w:r>
      <w:r w:rsidRPr="007C424B">
        <w:rPr>
          <w:spacing w:val="1"/>
          <w:szCs w:val="24"/>
        </w:rPr>
        <w:t>р</w:t>
      </w:r>
      <w:r w:rsidRPr="007C424B">
        <w:rPr>
          <w:spacing w:val="-1"/>
          <w:szCs w:val="24"/>
        </w:rPr>
        <w:t>од</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н</w:t>
      </w:r>
      <w:r w:rsidRPr="007C424B">
        <w:rPr>
          <w:szCs w:val="24"/>
        </w:rPr>
        <w:t>асл</w:t>
      </w:r>
      <w:r w:rsidRPr="007C424B">
        <w:rPr>
          <w:spacing w:val="-3"/>
          <w:szCs w:val="24"/>
        </w:rPr>
        <w:t>е</w:t>
      </w:r>
      <w:r w:rsidRPr="007C424B">
        <w:rPr>
          <w:spacing w:val="1"/>
          <w:szCs w:val="24"/>
        </w:rPr>
        <w:t>ди</w:t>
      </w:r>
      <w:r w:rsidRPr="007C424B">
        <w:rPr>
          <w:szCs w:val="24"/>
        </w:rPr>
        <w:t>я</w:t>
      </w:r>
      <w:r w:rsidRPr="007C424B">
        <w:rPr>
          <w:spacing w:val="1"/>
          <w:szCs w:val="24"/>
        </w:rPr>
        <w:t xml:space="preserve"> </w:t>
      </w:r>
      <w:r w:rsidRPr="007C424B">
        <w:rPr>
          <w:szCs w:val="24"/>
        </w:rPr>
        <w:t>(</w:t>
      </w:r>
      <w:r w:rsidRPr="007C424B">
        <w:rPr>
          <w:spacing w:val="-3"/>
          <w:szCs w:val="24"/>
        </w:rPr>
        <w:t>у</w:t>
      </w:r>
      <w:r w:rsidRPr="007C424B">
        <w:rPr>
          <w:spacing w:val="1"/>
          <w:szCs w:val="24"/>
        </w:rPr>
        <w:t>ни</w:t>
      </w:r>
      <w:r w:rsidRPr="007C424B">
        <w:rPr>
          <w:szCs w:val="24"/>
        </w:rPr>
        <w:t>кал</w:t>
      </w:r>
      <w:r w:rsidRPr="007C424B">
        <w:rPr>
          <w:spacing w:val="-1"/>
          <w:szCs w:val="24"/>
        </w:rPr>
        <w:t>ь</w:t>
      </w:r>
      <w:r w:rsidRPr="007C424B">
        <w:rPr>
          <w:spacing w:val="1"/>
          <w:szCs w:val="24"/>
        </w:rPr>
        <w:t>но</w:t>
      </w:r>
      <w:r w:rsidRPr="007C424B">
        <w:rPr>
          <w:szCs w:val="24"/>
        </w:rPr>
        <w:t>ст</w:t>
      </w:r>
      <w:r w:rsidRPr="007C424B">
        <w:rPr>
          <w:spacing w:val="-1"/>
          <w:szCs w:val="24"/>
        </w:rPr>
        <w:t>ь</w:t>
      </w:r>
      <w:r w:rsidRPr="007C424B">
        <w:rPr>
          <w:szCs w:val="24"/>
        </w:rPr>
        <w:t>, с</w:t>
      </w:r>
      <w:r w:rsidRPr="007C424B">
        <w:rPr>
          <w:spacing w:val="1"/>
          <w:szCs w:val="24"/>
        </w:rPr>
        <w:t>о</w:t>
      </w:r>
      <w:r w:rsidRPr="007C424B">
        <w:rPr>
          <w:szCs w:val="24"/>
        </w:rPr>
        <w:t>в</w:t>
      </w:r>
      <w:r w:rsidRPr="007C424B">
        <w:rPr>
          <w:spacing w:val="-2"/>
          <w:szCs w:val="24"/>
        </w:rPr>
        <w:t>р</w:t>
      </w:r>
      <w:r w:rsidRPr="007C424B">
        <w:rPr>
          <w:szCs w:val="24"/>
        </w:rPr>
        <w:t>ем</w:t>
      </w:r>
      <w:r w:rsidRPr="007C424B">
        <w:rPr>
          <w:spacing w:val="-2"/>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э</w:t>
      </w:r>
      <w:r w:rsidRPr="007C424B">
        <w:rPr>
          <w:spacing w:val="-2"/>
          <w:szCs w:val="24"/>
        </w:rPr>
        <w:t>к</w:t>
      </w:r>
      <w:r w:rsidRPr="007C424B">
        <w:rPr>
          <w:spacing w:val="1"/>
          <w:szCs w:val="24"/>
        </w:rPr>
        <w:t>о</w:t>
      </w:r>
      <w:r w:rsidRPr="007C424B">
        <w:rPr>
          <w:spacing w:val="-1"/>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pacing w:val="1"/>
          <w:szCs w:val="24"/>
        </w:rPr>
        <w:t>п</w:t>
      </w:r>
      <w:r w:rsidRPr="007C424B">
        <w:rPr>
          <w:spacing w:val="-1"/>
          <w:szCs w:val="24"/>
        </w:rPr>
        <w:t>ро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ы</w:t>
      </w:r>
      <w:r w:rsidRPr="007C424B">
        <w:rPr>
          <w:spacing w:val="1"/>
          <w:szCs w:val="24"/>
        </w:rPr>
        <w:t xml:space="preserve"> </w:t>
      </w:r>
      <w:r w:rsidRPr="007C424B">
        <w:rPr>
          <w:szCs w:val="24"/>
        </w:rPr>
        <w:t>и</w:t>
      </w:r>
      <w:r w:rsidRPr="007C424B">
        <w:rPr>
          <w:spacing w:val="-2"/>
          <w:szCs w:val="24"/>
        </w:rPr>
        <w:t xml:space="preserve"> </w:t>
      </w:r>
      <w:r w:rsidRPr="007C424B">
        <w:rPr>
          <w:szCs w:val="24"/>
        </w:rPr>
        <w:t>п</w:t>
      </w:r>
      <w:r w:rsidRPr="007C424B">
        <w:rPr>
          <w:spacing w:val="-3"/>
          <w:szCs w:val="24"/>
        </w:rPr>
        <w:t>у</w:t>
      </w:r>
      <w:r w:rsidRPr="007C424B">
        <w:rPr>
          <w:szCs w:val="24"/>
        </w:rPr>
        <w:t xml:space="preserve">ти </w:t>
      </w:r>
      <w:r w:rsidRPr="007C424B">
        <w:rPr>
          <w:spacing w:val="1"/>
          <w:szCs w:val="24"/>
        </w:rPr>
        <w:t>р</w:t>
      </w:r>
      <w:r w:rsidRPr="007C424B">
        <w:rPr>
          <w:szCs w:val="24"/>
        </w:rPr>
        <w:t>еше</w:t>
      </w:r>
      <w:r w:rsidRPr="007C424B">
        <w:rPr>
          <w:spacing w:val="-1"/>
          <w:szCs w:val="24"/>
        </w:rPr>
        <w:t>н</w:t>
      </w:r>
      <w:r w:rsidRPr="007C424B">
        <w:rPr>
          <w:spacing w:val="1"/>
          <w:szCs w:val="24"/>
        </w:rPr>
        <w:t>и</w:t>
      </w:r>
      <w:r w:rsidRPr="007C424B">
        <w:rPr>
          <w:szCs w:val="24"/>
        </w:rPr>
        <w:t>я).</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1"/>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w:t>
      </w:r>
      <w:r w:rsidRPr="007C424B">
        <w:rPr>
          <w:spacing w:val="1"/>
          <w:szCs w:val="24"/>
        </w:rPr>
        <w:t xml:space="preserve"> </w:t>
      </w:r>
      <w:r w:rsidRPr="007C424B">
        <w:rPr>
          <w:spacing w:val="-2"/>
          <w:szCs w:val="24"/>
        </w:rPr>
        <w:t>(</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н</w:t>
      </w:r>
      <w:r w:rsidRPr="007C424B">
        <w:rPr>
          <w:szCs w:val="24"/>
        </w:rPr>
        <w:t>а</w:t>
      </w:r>
      <w:r w:rsidRPr="007C424B">
        <w:rPr>
          <w:spacing w:val="1"/>
          <w:szCs w:val="24"/>
        </w:rPr>
        <w:t xml:space="preserve"> </w:t>
      </w:r>
      <w:r w:rsidRPr="007C424B">
        <w:rPr>
          <w:spacing w:val="-1"/>
          <w:szCs w:val="24"/>
        </w:rPr>
        <w:t>Ти</w:t>
      </w:r>
      <w:r w:rsidRPr="007C424B">
        <w:rPr>
          <w:spacing w:val="1"/>
          <w:szCs w:val="24"/>
        </w:rPr>
        <w:t>х</w:t>
      </w:r>
      <w:r w:rsidRPr="007C424B">
        <w:rPr>
          <w:spacing w:val="-1"/>
          <w:szCs w:val="24"/>
        </w:rPr>
        <w:t>о</w:t>
      </w:r>
      <w:r w:rsidRPr="007C424B">
        <w:rPr>
          <w:spacing w:val="1"/>
          <w:szCs w:val="24"/>
        </w:rPr>
        <w:t>о</w:t>
      </w:r>
      <w:r w:rsidRPr="007C424B">
        <w:rPr>
          <w:szCs w:val="24"/>
        </w:rPr>
        <w:t>ке</w:t>
      </w:r>
      <w:r w:rsidRPr="007C424B">
        <w:rPr>
          <w:spacing w:val="-2"/>
          <w:szCs w:val="24"/>
        </w:rPr>
        <w:t>а</w:t>
      </w:r>
      <w:r w:rsidRPr="007C424B">
        <w:rPr>
          <w:spacing w:val="1"/>
          <w:szCs w:val="24"/>
        </w:rPr>
        <w:t>н</w:t>
      </w:r>
      <w:r w:rsidRPr="007C424B">
        <w:rPr>
          <w:szCs w:val="24"/>
        </w:rPr>
        <w:t>с</w:t>
      </w:r>
      <w:r w:rsidRPr="007C424B">
        <w:rPr>
          <w:spacing w:val="-2"/>
          <w:szCs w:val="24"/>
        </w:rPr>
        <w:t>к</w:t>
      </w:r>
      <w:r w:rsidRPr="007C424B">
        <w:rPr>
          <w:spacing w:val="1"/>
          <w:szCs w:val="24"/>
        </w:rPr>
        <w:t>о</w:t>
      </w:r>
      <w:r w:rsidRPr="007C424B">
        <w:rPr>
          <w:szCs w:val="24"/>
        </w:rPr>
        <w:t xml:space="preserve">м </w:t>
      </w:r>
      <w:r w:rsidRPr="007C424B">
        <w:rPr>
          <w:spacing w:val="-1"/>
          <w:szCs w:val="24"/>
        </w:rPr>
        <w:t>по</w:t>
      </w:r>
      <w:r w:rsidRPr="007C424B">
        <w:rPr>
          <w:spacing w:val="1"/>
          <w:szCs w:val="24"/>
        </w:rPr>
        <w:t>б</w:t>
      </w:r>
      <w:r w:rsidRPr="007C424B">
        <w:rPr>
          <w:spacing w:val="-2"/>
          <w:szCs w:val="24"/>
        </w:rPr>
        <w:t>е</w:t>
      </w:r>
      <w:r w:rsidRPr="007C424B">
        <w:rPr>
          <w:spacing w:val="1"/>
          <w:szCs w:val="24"/>
        </w:rPr>
        <w:t>р</w:t>
      </w:r>
      <w:r w:rsidRPr="007C424B">
        <w:rPr>
          <w:szCs w:val="24"/>
        </w:rPr>
        <w:t>е</w:t>
      </w:r>
      <w:r w:rsidRPr="007C424B">
        <w:rPr>
          <w:spacing w:val="-2"/>
          <w:szCs w:val="24"/>
        </w:rPr>
        <w:t>ж</w:t>
      </w:r>
      <w:r w:rsidRPr="007C424B">
        <w:rPr>
          <w:spacing w:val="-1"/>
          <w:szCs w:val="24"/>
        </w:rPr>
        <w:t>ь</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ч</w:t>
      </w:r>
      <w:r w:rsidRPr="007C424B">
        <w:rPr>
          <w:szCs w:val="24"/>
        </w:rPr>
        <w:t>ета</w:t>
      </w:r>
      <w:r w:rsidRPr="007C424B">
        <w:rPr>
          <w:spacing w:val="-1"/>
          <w:szCs w:val="24"/>
        </w:rPr>
        <w:t>н</w:t>
      </w:r>
      <w:r w:rsidRPr="007C424B">
        <w:rPr>
          <w:spacing w:val="1"/>
          <w:szCs w:val="24"/>
        </w:rPr>
        <w:t>и</w:t>
      </w:r>
      <w:r w:rsidRPr="007C424B">
        <w:rPr>
          <w:szCs w:val="24"/>
        </w:rPr>
        <w:t>е г</w:t>
      </w:r>
      <w:r w:rsidRPr="007C424B">
        <w:rPr>
          <w:spacing w:val="1"/>
          <w:szCs w:val="24"/>
        </w:rPr>
        <w:t>о</w:t>
      </w:r>
      <w:r w:rsidRPr="007C424B">
        <w:rPr>
          <w:spacing w:val="-1"/>
          <w:szCs w:val="24"/>
        </w:rPr>
        <w:t>рн</w:t>
      </w:r>
      <w:r w:rsidRPr="007C424B">
        <w:rPr>
          <w:spacing w:val="1"/>
          <w:szCs w:val="24"/>
        </w:rPr>
        <w:t>ы</w:t>
      </w:r>
      <w:r w:rsidRPr="007C424B">
        <w:rPr>
          <w:szCs w:val="24"/>
        </w:rPr>
        <w:t>х</w:t>
      </w:r>
      <w:r w:rsidRPr="007C424B">
        <w:rPr>
          <w:spacing w:val="-2"/>
          <w:szCs w:val="24"/>
        </w:rPr>
        <w:t xml:space="preserve"> </w:t>
      </w:r>
      <w:r w:rsidRPr="007C424B">
        <w:rPr>
          <w:spacing w:val="1"/>
          <w:szCs w:val="24"/>
        </w:rPr>
        <w:t>хр</w:t>
      </w:r>
      <w:r w:rsidRPr="007C424B">
        <w:rPr>
          <w:spacing w:val="-2"/>
          <w:szCs w:val="24"/>
        </w:rPr>
        <w:t>е</w:t>
      </w:r>
      <w:r w:rsidRPr="007C424B">
        <w:rPr>
          <w:spacing w:val="1"/>
          <w:szCs w:val="24"/>
        </w:rPr>
        <w:t>б</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zCs w:val="24"/>
        </w:rPr>
        <w:t>и</w:t>
      </w:r>
      <w:r w:rsidRPr="007C424B">
        <w:rPr>
          <w:spacing w:val="1"/>
          <w:szCs w:val="24"/>
        </w:rPr>
        <w:t xml:space="preserve"> </w:t>
      </w:r>
      <w:r w:rsidRPr="007C424B">
        <w:rPr>
          <w:spacing w:val="-3"/>
          <w:szCs w:val="24"/>
        </w:rPr>
        <w:t>м</w:t>
      </w:r>
      <w:r w:rsidRPr="007C424B">
        <w:rPr>
          <w:szCs w:val="24"/>
        </w:rPr>
        <w:t>ежго</w:t>
      </w:r>
      <w:r w:rsidRPr="007C424B">
        <w:rPr>
          <w:spacing w:val="-2"/>
          <w:szCs w:val="24"/>
        </w:rPr>
        <w:t>р</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ра</w:t>
      </w:r>
      <w:r w:rsidRPr="007C424B">
        <w:rPr>
          <w:spacing w:val="-2"/>
          <w:szCs w:val="24"/>
        </w:rPr>
        <w:t>в</w:t>
      </w:r>
      <w:r w:rsidRPr="007C424B">
        <w:rPr>
          <w:spacing w:val="1"/>
          <w:szCs w:val="24"/>
        </w:rPr>
        <w:t>н</w:t>
      </w:r>
      <w:r w:rsidRPr="007C424B">
        <w:rPr>
          <w:spacing w:val="-1"/>
          <w:szCs w:val="24"/>
        </w:rPr>
        <w:t>ин</w:t>
      </w:r>
      <w:r w:rsidRPr="007C424B">
        <w:rPr>
          <w:szCs w:val="24"/>
        </w:rPr>
        <w:t>;</w:t>
      </w:r>
      <w:r w:rsidRPr="007C424B">
        <w:rPr>
          <w:spacing w:val="1"/>
          <w:szCs w:val="24"/>
        </w:rPr>
        <w:t xml:space="preserve"> </w:t>
      </w:r>
      <w:r w:rsidRPr="007C424B">
        <w:rPr>
          <w:spacing w:val="-2"/>
          <w:szCs w:val="24"/>
        </w:rPr>
        <w:t>п</w:t>
      </w:r>
      <w:r w:rsidRPr="007C424B">
        <w:rPr>
          <w:spacing w:val="1"/>
          <w:szCs w:val="24"/>
        </w:rPr>
        <w:t>р</w:t>
      </w:r>
      <w:r w:rsidRPr="007C424B">
        <w:rPr>
          <w:spacing w:val="-2"/>
          <w:szCs w:val="24"/>
        </w:rPr>
        <w:t>е</w:t>
      </w:r>
      <w:r w:rsidRPr="007C424B">
        <w:rPr>
          <w:spacing w:val="1"/>
          <w:szCs w:val="24"/>
        </w:rPr>
        <w:t>об</w:t>
      </w:r>
      <w:r w:rsidRPr="007C424B">
        <w:rPr>
          <w:spacing w:val="-1"/>
          <w:szCs w:val="24"/>
        </w:rPr>
        <w:t>л</w:t>
      </w:r>
      <w:r w:rsidRPr="007C424B">
        <w:rPr>
          <w:spacing w:val="-2"/>
          <w:szCs w:val="24"/>
        </w:rPr>
        <w:t>а</w:t>
      </w:r>
      <w:r w:rsidRPr="007C424B">
        <w:rPr>
          <w:spacing w:val="1"/>
          <w:szCs w:val="24"/>
        </w:rPr>
        <w:t>д</w:t>
      </w:r>
      <w:r w:rsidRPr="007C424B">
        <w:rPr>
          <w:spacing w:val="-2"/>
          <w:szCs w:val="24"/>
        </w:rPr>
        <w:t>а</w:t>
      </w:r>
      <w:r w:rsidRPr="007C424B">
        <w:rPr>
          <w:spacing w:val="1"/>
          <w:szCs w:val="24"/>
        </w:rPr>
        <w:t>ни</w:t>
      </w:r>
      <w:r w:rsidRPr="007C424B">
        <w:rPr>
          <w:szCs w:val="24"/>
        </w:rPr>
        <w:t>е м</w:t>
      </w:r>
      <w:r w:rsidRPr="007C424B">
        <w:rPr>
          <w:spacing w:val="-4"/>
          <w:szCs w:val="24"/>
        </w:rPr>
        <w:t>у</w:t>
      </w:r>
      <w:r w:rsidRPr="007C424B">
        <w:rPr>
          <w:szCs w:val="24"/>
        </w:rPr>
        <w:t>сс</w:t>
      </w:r>
      <w:r w:rsidRPr="007C424B">
        <w:rPr>
          <w:spacing w:val="1"/>
          <w:szCs w:val="24"/>
        </w:rPr>
        <w:t>о</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к</w:t>
      </w:r>
      <w:r w:rsidRPr="007C424B">
        <w:rPr>
          <w:spacing w:val="-1"/>
          <w:szCs w:val="24"/>
        </w:rPr>
        <w:t>л</w:t>
      </w:r>
      <w:r w:rsidRPr="007C424B">
        <w:rPr>
          <w:spacing w:val="1"/>
          <w:szCs w:val="24"/>
        </w:rPr>
        <w:t>и</w:t>
      </w:r>
      <w:r w:rsidRPr="007C424B">
        <w:rPr>
          <w:spacing w:val="-3"/>
          <w:szCs w:val="24"/>
        </w:rPr>
        <w:t>м</w:t>
      </w:r>
      <w:r w:rsidRPr="007C424B">
        <w:rPr>
          <w:szCs w:val="24"/>
        </w:rPr>
        <w:t xml:space="preserve">ата на </w:t>
      </w:r>
      <w:r w:rsidRPr="007C424B">
        <w:rPr>
          <w:spacing w:val="-1"/>
          <w:szCs w:val="24"/>
        </w:rPr>
        <w:t>ю</w:t>
      </w:r>
      <w:r w:rsidRPr="007C424B">
        <w:rPr>
          <w:szCs w:val="24"/>
        </w:rPr>
        <w:t>ге и</w:t>
      </w:r>
      <w:r w:rsidRPr="007C424B">
        <w:rPr>
          <w:spacing w:val="3"/>
          <w:szCs w:val="24"/>
        </w:rPr>
        <w:t xml:space="preserve"> </w:t>
      </w:r>
      <w:r w:rsidRPr="007C424B">
        <w:rPr>
          <w:szCs w:val="24"/>
        </w:rPr>
        <w:t>м</w:t>
      </w:r>
      <w:r w:rsidRPr="007C424B">
        <w:rPr>
          <w:spacing w:val="-4"/>
          <w:szCs w:val="24"/>
        </w:rPr>
        <w:t>у</w:t>
      </w:r>
      <w:r w:rsidRPr="007C424B">
        <w:rPr>
          <w:szCs w:val="24"/>
        </w:rPr>
        <w:t>сс</w:t>
      </w:r>
      <w:r w:rsidRPr="007C424B">
        <w:rPr>
          <w:spacing w:val="1"/>
          <w:szCs w:val="24"/>
        </w:rPr>
        <w:t>о</w:t>
      </w:r>
      <w:r w:rsidRPr="007C424B">
        <w:rPr>
          <w:spacing w:val="-1"/>
          <w:szCs w:val="24"/>
        </w:rPr>
        <w:t>но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но</w:t>
      </w:r>
      <w:r w:rsidRPr="007C424B">
        <w:rPr>
          <w:spacing w:val="-2"/>
          <w:szCs w:val="24"/>
        </w:rPr>
        <w:t>г</w:t>
      </w:r>
      <w:r w:rsidRPr="007C424B">
        <w:rPr>
          <w:szCs w:val="24"/>
        </w:rPr>
        <w:t>о</w:t>
      </w:r>
      <w:r w:rsidRPr="007C424B">
        <w:rPr>
          <w:spacing w:val="2"/>
          <w:szCs w:val="24"/>
        </w:rPr>
        <w:t xml:space="preserve"> </w:t>
      </w:r>
      <w:r w:rsidRPr="007C424B">
        <w:rPr>
          <w:szCs w:val="24"/>
        </w:rPr>
        <w:t>и</w:t>
      </w:r>
      <w:r w:rsidRPr="007C424B">
        <w:rPr>
          <w:spacing w:val="3"/>
          <w:szCs w:val="24"/>
        </w:rPr>
        <w:t xml:space="preserve"> </w:t>
      </w:r>
      <w:r w:rsidRPr="007C424B">
        <w:rPr>
          <w:spacing w:val="-3"/>
          <w:szCs w:val="24"/>
        </w:rPr>
        <w:t>м</w:t>
      </w:r>
      <w:r w:rsidRPr="007C424B">
        <w:rPr>
          <w:spacing w:val="-1"/>
          <w:szCs w:val="24"/>
        </w:rPr>
        <w:t>о</w:t>
      </w:r>
      <w:r w:rsidRPr="007C424B">
        <w:rPr>
          <w:spacing w:val="1"/>
          <w:szCs w:val="24"/>
        </w:rPr>
        <w:t>р</w:t>
      </w:r>
      <w:r w:rsidRPr="007C424B">
        <w:rPr>
          <w:szCs w:val="24"/>
        </w:rPr>
        <w:t>с</w:t>
      </w:r>
      <w:r w:rsidRPr="007C424B">
        <w:rPr>
          <w:spacing w:val="-2"/>
          <w:szCs w:val="24"/>
        </w:rPr>
        <w:t>к</w:t>
      </w:r>
      <w:r w:rsidRPr="007C424B">
        <w:rPr>
          <w:spacing w:val="1"/>
          <w:szCs w:val="24"/>
        </w:rPr>
        <w:t>о</w:t>
      </w:r>
      <w:r w:rsidRPr="007C424B">
        <w:rPr>
          <w:spacing w:val="-2"/>
          <w:szCs w:val="24"/>
        </w:rPr>
        <w:t>г</w:t>
      </w:r>
      <w:r w:rsidRPr="007C424B">
        <w:rPr>
          <w:szCs w:val="24"/>
        </w:rPr>
        <w:t>о</w:t>
      </w:r>
      <w:r w:rsidRPr="007C424B">
        <w:rPr>
          <w:spacing w:val="6"/>
          <w:szCs w:val="24"/>
        </w:rPr>
        <w:t xml:space="preserve"> </w:t>
      </w:r>
      <w:r w:rsidRPr="007C424B">
        <w:rPr>
          <w:spacing w:val="1"/>
          <w:szCs w:val="24"/>
        </w:rPr>
        <w:t>н</w:t>
      </w:r>
      <w:r w:rsidRPr="007C424B">
        <w:rPr>
          <w:szCs w:val="24"/>
        </w:rPr>
        <w:t>а</w:t>
      </w:r>
      <w:r w:rsidRPr="007C424B">
        <w:rPr>
          <w:spacing w:val="3"/>
          <w:szCs w:val="24"/>
        </w:rPr>
        <w:t xml:space="preserve"> </w:t>
      </w:r>
      <w:r w:rsidRPr="007C424B">
        <w:rPr>
          <w:spacing w:val="-2"/>
          <w:szCs w:val="24"/>
        </w:rPr>
        <w:t>с</w:t>
      </w:r>
      <w:r w:rsidRPr="007C424B">
        <w:rPr>
          <w:szCs w:val="24"/>
        </w:rPr>
        <w:t>ев</w:t>
      </w:r>
      <w:r w:rsidRPr="007C424B">
        <w:rPr>
          <w:spacing w:val="-3"/>
          <w:szCs w:val="24"/>
        </w:rPr>
        <w:t>е</w:t>
      </w:r>
      <w:r w:rsidRPr="007C424B">
        <w:rPr>
          <w:spacing w:val="1"/>
          <w:szCs w:val="24"/>
        </w:rPr>
        <w:t>р</w:t>
      </w:r>
      <w:r w:rsidRPr="007C424B">
        <w:rPr>
          <w:szCs w:val="24"/>
        </w:rPr>
        <w:t xml:space="preserve">е, </w:t>
      </w:r>
      <w:r w:rsidRPr="007C424B">
        <w:rPr>
          <w:spacing w:val="1"/>
          <w:szCs w:val="24"/>
        </w:rPr>
        <w:t>р</w:t>
      </w:r>
      <w:r w:rsidRPr="007C424B">
        <w:rPr>
          <w:szCs w:val="24"/>
        </w:rPr>
        <w:t>а</w:t>
      </w:r>
      <w:r w:rsidRPr="007C424B">
        <w:rPr>
          <w:spacing w:val="-2"/>
          <w:szCs w:val="24"/>
        </w:rPr>
        <w:t>с</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р</w:t>
      </w:r>
      <w:r w:rsidRPr="007C424B">
        <w:rPr>
          <w:spacing w:val="-2"/>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1"/>
          <w:szCs w:val="24"/>
        </w:rPr>
        <w:t xml:space="preserve"> р</w:t>
      </w:r>
      <w:r w:rsidRPr="007C424B">
        <w:rPr>
          <w:szCs w:val="24"/>
        </w:rPr>
        <w:t>а</w:t>
      </w:r>
      <w:r w:rsidRPr="007C424B">
        <w:rPr>
          <w:spacing w:val="-3"/>
          <w:szCs w:val="24"/>
        </w:rPr>
        <w:t>в</w:t>
      </w:r>
      <w:r w:rsidRPr="007C424B">
        <w:rPr>
          <w:spacing w:val="1"/>
          <w:szCs w:val="24"/>
        </w:rPr>
        <w:t>н</w:t>
      </w:r>
      <w:r w:rsidRPr="007C424B">
        <w:rPr>
          <w:spacing w:val="-1"/>
          <w:szCs w:val="24"/>
        </w:rPr>
        <w:t>и</w:t>
      </w:r>
      <w:r w:rsidRPr="007C424B">
        <w:rPr>
          <w:spacing w:val="1"/>
          <w:szCs w:val="24"/>
        </w:rPr>
        <w:t>н</w:t>
      </w:r>
      <w:r w:rsidRPr="007C424B">
        <w:rPr>
          <w:spacing w:val="-1"/>
          <w:szCs w:val="24"/>
        </w:rPr>
        <w:t>ны</w:t>
      </w:r>
      <w:r w:rsidRPr="007C424B">
        <w:rPr>
          <w:spacing w:val="1"/>
          <w:szCs w:val="24"/>
        </w:rPr>
        <w:t>х</w:t>
      </w:r>
      <w:r w:rsidRPr="007C424B">
        <w:rPr>
          <w:szCs w:val="24"/>
        </w:rPr>
        <w:t>,</w:t>
      </w:r>
      <w:r w:rsidRPr="007C424B">
        <w:rPr>
          <w:spacing w:val="2"/>
          <w:szCs w:val="24"/>
        </w:rPr>
        <w:t xml:space="preserve"> </w:t>
      </w:r>
      <w:r w:rsidRPr="007C424B">
        <w:rPr>
          <w:spacing w:val="-1"/>
          <w:szCs w:val="24"/>
        </w:rPr>
        <w:t>л</w:t>
      </w:r>
      <w:r w:rsidRPr="007C424B">
        <w:rPr>
          <w:szCs w:val="24"/>
        </w:rPr>
        <w:t>е</w:t>
      </w:r>
      <w:r w:rsidRPr="007C424B">
        <w:rPr>
          <w:spacing w:val="-2"/>
          <w:szCs w:val="24"/>
        </w:rPr>
        <w:t>с</w:t>
      </w:r>
      <w:r w:rsidRPr="007C424B">
        <w:rPr>
          <w:spacing w:val="1"/>
          <w:szCs w:val="24"/>
        </w:rPr>
        <w:t>н</w:t>
      </w:r>
      <w:r w:rsidRPr="007C424B">
        <w:rPr>
          <w:spacing w:val="-1"/>
          <w:szCs w:val="24"/>
        </w:rPr>
        <w:t>ы</w:t>
      </w:r>
      <w:r w:rsidRPr="007C424B">
        <w:rPr>
          <w:szCs w:val="24"/>
        </w:rPr>
        <w:t>х и</w:t>
      </w:r>
      <w:r w:rsidRPr="007C424B">
        <w:rPr>
          <w:spacing w:val="1"/>
          <w:szCs w:val="24"/>
        </w:rPr>
        <w:t xml:space="preserve"> </w:t>
      </w:r>
      <w:r w:rsidRPr="007C424B">
        <w:rPr>
          <w:spacing w:val="-1"/>
          <w:szCs w:val="24"/>
        </w:rPr>
        <w:t>т</w:t>
      </w:r>
      <w:r w:rsidRPr="007C424B">
        <w:rPr>
          <w:spacing w:val="-4"/>
          <w:szCs w:val="24"/>
        </w:rPr>
        <w:t>у</w:t>
      </w:r>
      <w:r w:rsidRPr="007C424B">
        <w:rPr>
          <w:spacing w:val="1"/>
          <w:szCs w:val="24"/>
        </w:rPr>
        <w:t>нд</w:t>
      </w:r>
      <w:r w:rsidRPr="007C424B">
        <w:rPr>
          <w:spacing w:val="-1"/>
          <w:szCs w:val="24"/>
        </w:rPr>
        <w:t>р</w:t>
      </w:r>
      <w:r w:rsidRPr="007C424B">
        <w:rPr>
          <w:spacing w:val="1"/>
          <w:szCs w:val="24"/>
        </w:rPr>
        <w:t>о</w:t>
      </w:r>
      <w:r w:rsidRPr="007C424B">
        <w:rPr>
          <w:szCs w:val="24"/>
        </w:rPr>
        <w:t>в</w:t>
      </w:r>
      <w:r w:rsidRPr="007C424B">
        <w:rPr>
          <w:spacing w:val="-2"/>
          <w:szCs w:val="24"/>
        </w:rPr>
        <w:t>ы</w:t>
      </w:r>
      <w:r w:rsidRPr="007C424B">
        <w:rPr>
          <w:spacing w:val="1"/>
          <w:szCs w:val="24"/>
        </w:rPr>
        <w:t>х</w:t>
      </w:r>
      <w:r w:rsidRPr="007C424B">
        <w:rPr>
          <w:szCs w:val="24"/>
        </w:rPr>
        <w:t>,</w:t>
      </w:r>
      <w:r w:rsidRPr="007C424B">
        <w:rPr>
          <w:spacing w:val="-1"/>
          <w:szCs w:val="24"/>
        </w:rPr>
        <w:t xml:space="preserve"> </w:t>
      </w:r>
      <w:r w:rsidRPr="007C424B">
        <w:rPr>
          <w:szCs w:val="24"/>
        </w:rPr>
        <w:t>г</w:t>
      </w:r>
      <w:r w:rsidRPr="007C424B">
        <w:rPr>
          <w:spacing w:val="-1"/>
          <w:szCs w:val="24"/>
        </w:rPr>
        <w:t>о</w:t>
      </w:r>
      <w:r w:rsidRPr="007C424B">
        <w:rPr>
          <w:spacing w:val="1"/>
          <w:szCs w:val="24"/>
        </w:rPr>
        <w:t>р</w:t>
      </w:r>
      <w:r w:rsidRPr="007C424B">
        <w:rPr>
          <w:spacing w:val="-1"/>
          <w:szCs w:val="24"/>
        </w:rPr>
        <w:t>н</w:t>
      </w:r>
      <w:r w:rsidRPr="007C424B">
        <w:rPr>
          <w:spacing w:val="4"/>
          <w:szCs w:val="24"/>
        </w:rPr>
        <w:t>о</w:t>
      </w:r>
      <w:r w:rsidRPr="007C424B">
        <w:rPr>
          <w:spacing w:val="-2"/>
          <w:szCs w:val="24"/>
        </w:rPr>
        <w:t>-</w:t>
      </w:r>
      <w:r w:rsidRPr="007C424B">
        <w:rPr>
          <w:spacing w:val="-1"/>
          <w:szCs w:val="24"/>
        </w:rPr>
        <w:t>л</w:t>
      </w:r>
      <w:r w:rsidRPr="007C424B">
        <w:rPr>
          <w:szCs w:val="24"/>
        </w:rPr>
        <w:t>ес</w:t>
      </w:r>
      <w:r w:rsidRPr="007C424B">
        <w:rPr>
          <w:spacing w:val="1"/>
          <w:szCs w:val="24"/>
        </w:rPr>
        <w:t>н</w:t>
      </w:r>
      <w:r w:rsidRPr="007C424B">
        <w:rPr>
          <w:spacing w:val="-1"/>
          <w:szCs w:val="24"/>
        </w:rPr>
        <w:t>ы</w:t>
      </w:r>
      <w:r w:rsidRPr="007C424B">
        <w:rPr>
          <w:szCs w:val="24"/>
        </w:rPr>
        <w:t>х</w:t>
      </w:r>
      <w:r w:rsidRPr="007C424B">
        <w:rPr>
          <w:spacing w:val="1"/>
          <w:szCs w:val="24"/>
        </w:rPr>
        <w:t xml:space="preserve"> </w:t>
      </w:r>
      <w:r w:rsidRPr="007C424B">
        <w:rPr>
          <w:szCs w:val="24"/>
        </w:rPr>
        <w:t xml:space="preserve">и </w:t>
      </w:r>
      <w:r w:rsidRPr="007C424B">
        <w:rPr>
          <w:spacing w:val="-3"/>
          <w:szCs w:val="24"/>
        </w:rPr>
        <w:t>г</w:t>
      </w:r>
      <w:r w:rsidRPr="007C424B">
        <w:rPr>
          <w:spacing w:val="1"/>
          <w:szCs w:val="24"/>
        </w:rPr>
        <w:t>о</w:t>
      </w:r>
      <w:r w:rsidRPr="007C424B">
        <w:rPr>
          <w:spacing w:val="-1"/>
          <w:szCs w:val="24"/>
        </w:rPr>
        <w:t>льц</w:t>
      </w:r>
      <w:r w:rsidRPr="007C424B">
        <w:rPr>
          <w:spacing w:val="1"/>
          <w:szCs w:val="24"/>
        </w:rPr>
        <w:t>о</w:t>
      </w:r>
      <w:r w:rsidRPr="007C424B">
        <w:rPr>
          <w:szCs w:val="24"/>
        </w:rPr>
        <w:t>в</w:t>
      </w:r>
      <w:r w:rsidRPr="007C424B">
        <w:rPr>
          <w:spacing w:val="-2"/>
          <w:szCs w:val="24"/>
        </w:rPr>
        <w:t>ы</w:t>
      </w:r>
      <w:r w:rsidRPr="007C424B">
        <w:rPr>
          <w:szCs w:val="24"/>
        </w:rPr>
        <w:t>х</w:t>
      </w:r>
      <w:r w:rsidRPr="007C424B">
        <w:rPr>
          <w:spacing w:val="-1"/>
          <w:szCs w:val="24"/>
        </w:rPr>
        <w:t xml:space="preserve"> л</w:t>
      </w:r>
      <w:r w:rsidRPr="007C424B">
        <w:rPr>
          <w:szCs w:val="24"/>
        </w:rPr>
        <w:t>а</w:t>
      </w:r>
      <w:r w:rsidRPr="007C424B">
        <w:rPr>
          <w:spacing w:val="1"/>
          <w:szCs w:val="24"/>
        </w:rPr>
        <w:t>нд</w:t>
      </w:r>
      <w:r w:rsidRPr="007C424B">
        <w:rPr>
          <w:szCs w:val="24"/>
        </w:rPr>
        <w:t>ш</w:t>
      </w:r>
      <w:r w:rsidRPr="007C424B">
        <w:rPr>
          <w:spacing w:val="-3"/>
          <w:szCs w:val="24"/>
        </w:rPr>
        <w:t>а</w:t>
      </w:r>
      <w:r w:rsidRPr="007C424B">
        <w:rPr>
          <w:szCs w:val="24"/>
        </w:rPr>
        <w:t>фт</w:t>
      </w:r>
      <w:r w:rsidRPr="007C424B">
        <w:rPr>
          <w:spacing w:val="1"/>
          <w:szCs w:val="24"/>
        </w:rPr>
        <w:t>о</w:t>
      </w:r>
      <w:r w:rsidRPr="007C424B">
        <w:rPr>
          <w:spacing w:val="-3"/>
          <w:szCs w:val="24"/>
        </w:rPr>
        <w:t>в</w:t>
      </w:r>
      <w:r w:rsidRPr="007C424B">
        <w:rPr>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lastRenderedPageBreak/>
        <w:t>Ч</w:t>
      </w:r>
      <w:r w:rsidRPr="007C424B">
        <w:rPr>
          <w:spacing w:val="-4"/>
          <w:szCs w:val="24"/>
        </w:rPr>
        <w:t>у</w:t>
      </w:r>
      <w:r w:rsidRPr="007C424B">
        <w:rPr>
          <w:szCs w:val="24"/>
        </w:rPr>
        <w:t>к</w:t>
      </w:r>
      <w:r w:rsidRPr="007C424B">
        <w:rPr>
          <w:spacing w:val="1"/>
          <w:szCs w:val="24"/>
        </w:rPr>
        <w:t>о</w:t>
      </w:r>
      <w:r w:rsidRPr="007C424B">
        <w:rPr>
          <w:szCs w:val="24"/>
        </w:rPr>
        <w:t>тка,</w:t>
      </w:r>
      <w:r w:rsidRPr="007C424B">
        <w:rPr>
          <w:spacing w:val="-1"/>
          <w:szCs w:val="24"/>
        </w:rPr>
        <w:t xml:space="preserve"> П</w:t>
      </w:r>
      <w:r w:rsidRPr="007C424B">
        <w:rPr>
          <w:spacing w:val="1"/>
          <w:szCs w:val="24"/>
        </w:rPr>
        <w:t>ри</w:t>
      </w:r>
      <w:r w:rsidRPr="007C424B">
        <w:rPr>
          <w:szCs w:val="24"/>
        </w:rPr>
        <w:t>ам</w:t>
      </w:r>
      <w:r w:rsidRPr="007C424B">
        <w:rPr>
          <w:spacing w:val="-4"/>
          <w:szCs w:val="24"/>
        </w:rPr>
        <w:t>у</w:t>
      </w:r>
      <w:r w:rsidRPr="007C424B">
        <w:rPr>
          <w:spacing w:val="1"/>
          <w:szCs w:val="24"/>
        </w:rPr>
        <w:t>р</w:t>
      </w:r>
      <w:r w:rsidRPr="007C424B">
        <w:rPr>
          <w:spacing w:val="-1"/>
          <w:szCs w:val="24"/>
        </w:rPr>
        <w:t>ь</w:t>
      </w:r>
      <w:r w:rsidRPr="007C424B">
        <w:rPr>
          <w:spacing w:val="-2"/>
          <w:szCs w:val="24"/>
        </w:rPr>
        <w:t>е</w:t>
      </w:r>
      <w:r w:rsidRPr="007C424B">
        <w:rPr>
          <w:szCs w:val="24"/>
        </w:rPr>
        <w:t>,</w:t>
      </w:r>
      <w:r w:rsidRPr="007C424B">
        <w:rPr>
          <w:spacing w:val="-1"/>
          <w:szCs w:val="24"/>
        </w:rPr>
        <w:t xml:space="preserve"> П</w:t>
      </w:r>
      <w:r w:rsidRPr="007C424B">
        <w:rPr>
          <w:spacing w:val="1"/>
          <w:szCs w:val="24"/>
        </w:rPr>
        <w:t>ри</w:t>
      </w:r>
      <w:r w:rsidRPr="007C424B">
        <w:rPr>
          <w:szCs w:val="24"/>
        </w:rPr>
        <w:t>м</w:t>
      </w:r>
      <w:r w:rsidRPr="007C424B">
        <w:rPr>
          <w:spacing w:val="-1"/>
          <w:szCs w:val="24"/>
        </w:rPr>
        <w:t>о</w:t>
      </w:r>
      <w:r w:rsidRPr="007C424B">
        <w:rPr>
          <w:spacing w:val="1"/>
          <w:szCs w:val="24"/>
        </w:rPr>
        <w:t>р</w:t>
      </w:r>
      <w:r w:rsidRPr="007C424B">
        <w:rPr>
          <w:spacing w:val="-1"/>
          <w:szCs w:val="24"/>
        </w:rPr>
        <w:t>ь</w:t>
      </w:r>
      <w:r w:rsidRPr="007C424B">
        <w:rPr>
          <w:szCs w:val="24"/>
        </w:rPr>
        <w:t>е (</w:t>
      </w:r>
      <w:r w:rsidRPr="007C424B">
        <w:rPr>
          <w:spacing w:val="-2"/>
          <w:szCs w:val="24"/>
        </w:rPr>
        <w:t>г</w:t>
      </w:r>
      <w:r w:rsidRPr="007C424B">
        <w:rPr>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о</w:t>
      </w:r>
      <w:r w:rsidRPr="007C424B">
        <w:rPr>
          <w:szCs w:val="24"/>
        </w:rPr>
        <w:t>е</w:t>
      </w:r>
      <w:r w:rsidRPr="007C424B">
        <w:rPr>
          <w:spacing w:val="2"/>
          <w:szCs w:val="24"/>
        </w:rPr>
        <w:t xml:space="preserve"> </w:t>
      </w:r>
      <w:r w:rsidRPr="007C424B">
        <w:rPr>
          <w:spacing w:val="-1"/>
          <w:szCs w:val="24"/>
        </w:rPr>
        <w:t>п</w:t>
      </w:r>
      <w:r w:rsidRPr="007C424B">
        <w:rPr>
          <w:spacing w:val="1"/>
          <w:szCs w:val="24"/>
        </w:rPr>
        <w:t>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1"/>
          <w:szCs w:val="24"/>
        </w:rPr>
        <w:t xml:space="preserve"> и</w:t>
      </w:r>
      <w:r w:rsidRPr="007C424B">
        <w:rPr>
          <w:szCs w:val="24"/>
        </w:rPr>
        <w:t>с</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 xml:space="preserve">я </w:t>
      </w:r>
      <w:r w:rsidRPr="007C424B">
        <w:rPr>
          <w:spacing w:val="1"/>
          <w:szCs w:val="24"/>
        </w:rPr>
        <w:t>и</w:t>
      </w:r>
      <w:r w:rsidRPr="007C424B">
        <w:rPr>
          <w:szCs w:val="24"/>
        </w:rPr>
        <w:t>ссл</w:t>
      </w:r>
      <w:r w:rsidRPr="007C424B">
        <w:rPr>
          <w:spacing w:val="-3"/>
          <w:szCs w:val="24"/>
        </w:rPr>
        <w:t>е</w:t>
      </w:r>
      <w:r w:rsidRPr="007C424B">
        <w:rPr>
          <w:spacing w:val="1"/>
          <w:szCs w:val="24"/>
        </w:rPr>
        <w:t>до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п</w:t>
      </w:r>
      <w:r w:rsidRPr="007C424B">
        <w:rPr>
          <w:spacing w:val="-1"/>
          <w:szCs w:val="24"/>
        </w:rPr>
        <w:t>рир</w:t>
      </w:r>
      <w:r w:rsidRPr="007C424B">
        <w:rPr>
          <w:spacing w:val="1"/>
          <w:szCs w:val="24"/>
        </w:rPr>
        <w:t>о</w:t>
      </w:r>
      <w:r w:rsidRPr="007C424B">
        <w:rPr>
          <w:spacing w:val="-1"/>
          <w:szCs w:val="24"/>
        </w:rPr>
        <w:t>д</w:t>
      </w:r>
      <w:r w:rsidRPr="007C424B">
        <w:rPr>
          <w:szCs w:val="24"/>
        </w:rPr>
        <w:t xml:space="preserve">ы).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Камчат</w:t>
      </w:r>
      <w:r w:rsidRPr="007C424B">
        <w:rPr>
          <w:spacing w:val="-2"/>
          <w:szCs w:val="24"/>
        </w:rPr>
        <w:t>к</w:t>
      </w:r>
      <w:r w:rsidRPr="007C424B">
        <w:rPr>
          <w:szCs w:val="24"/>
        </w:rPr>
        <w:t>а,</w:t>
      </w:r>
      <w:r w:rsidRPr="007C424B">
        <w:rPr>
          <w:spacing w:val="-1"/>
          <w:szCs w:val="24"/>
        </w:rPr>
        <w:t xml:space="preserve"> </w:t>
      </w:r>
      <w:r w:rsidRPr="007C424B">
        <w:rPr>
          <w:szCs w:val="24"/>
        </w:rPr>
        <w:t>Са</w:t>
      </w:r>
      <w:r w:rsidRPr="007C424B">
        <w:rPr>
          <w:spacing w:val="-1"/>
          <w:szCs w:val="24"/>
        </w:rPr>
        <w:t>х</w:t>
      </w:r>
      <w:r w:rsidRPr="007C424B">
        <w:rPr>
          <w:szCs w:val="24"/>
        </w:rPr>
        <w:t>али</w:t>
      </w:r>
      <w:r w:rsidRPr="007C424B">
        <w:rPr>
          <w:spacing w:val="1"/>
          <w:szCs w:val="24"/>
        </w:rPr>
        <w:t>н</w:t>
      </w:r>
      <w:r w:rsidRPr="007C424B">
        <w:rPr>
          <w:szCs w:val="24"/>
        </w:rPr>
        <w:t>,</w:t>
      </w:r>
      <w:r w:rsidRPr="007C424B">
        <w:rPr>
          <w:spacing w:val="-3"/>
          <w:szCs w:val="24"/>
        </w:rPr>
        <w:t xml:space="preserve"> </w:t>
      </w:r>
      <w:r w:rsidRPr="007C424B">
        <w:rPr>
          <w:szCs w:val="24"/>
        </w:rPr>
        <w:t>К</w:t>
      </w:r>
      <w:r w:rsidRPr="007C424B">
        <w:rPr>
          <w:spacing w:val="-4"/>
          <w:szCs w:val="24"/>
        </w:rPr>
        <w:t>у</w:t>
      </w:r>
      <w:r w:rsidRPr="007C424B">
        <w:rPr>
          <w:spacing w:val="1"/>
          <w:szCs w:val="24"/>
        </w:rPr>
        <w:t>ри</w:t>
      </w:r>
      <w:r w:rsidRPr="007C424B">
        <w:rPr>
          <w:spacing w:val="-1"/>
          <w:szCs w:val="24"/>
        </w:rPr>
        <w:t>ль</w:t>
      </w:r>
      <w:r w:rsidRPr="007C424B">
        <w:rPr>
          <w:szCs w:val="24"/>
        </w:rPr>
        <w:t>ск</w:t>
      </w:r>
      <w:r w:rsidRPr="007C424B">
        <w:rPr>
          <w:spacing w:val="1"/>
          <w:szCs w:val="24"/>
        </w:rPr>
        <w:t>и</w:t>
      </w:r>
      <w:r w:rsidRPr="007C424B">
        <w:rPr>
          <w:szCs w:val="24"/>
        </w:rPr>
        <w:t xml:space="preserve">е </w:t>
      </w:r>
      <w:r w:rsidRPr="007C424B">
        <w:rPr>
          <w:spacing w:val="-2"/>
          <w:szCs w:val="24"/>
        </w:rPr>
        <w:t>о</w:t>
      </w:r>
      <w:r w:rsidRPr="007C424B">
        <w:rPr>
          <w:szCs w:val="24"/>
        </w:rPr>
        <w:t>ст</w:t>
      </w:r>
      <w:r w:rsidRPr="007C424B">
        <w:rPr>
          <w:spacing w:val="-1"/>
          <w:szCs w:val="24"/>
        </w:rPr>
        <w:t>р</w:t>
      </w:r>
      <w:r w:rsidRPr="007C424B">
        <w:rPr>
          <w:spacing w:val="1"/>
          <w:szCs w:val="24"/>
        </w:rPr>
        <w:t>о</w:t>
      </w:r>
      <w:r w:rsidRPr="007C424B">
        <w:rPr>
          <w:szCs w:val="24"/>
        </w:rPr>
        <w:t>в</w:t>
      </w:r>
      <w:r w:rsidRPr="007C424B">
        <w:rPr>
          <w:spacing w:val="-3"/>
          <w:szCs w:val="24"/>
        </w:rPr>
        <w:t>а</w:t>
      </w:r>
      <w:r w:rsidRPr="007C424B">
        <w:rPr>
          <w:szCs w:val="24"/>
        </w:rPr>
        <w:t xml:space="preserve"> (географическое положение, история исследования, особенности природы).</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pacing w:val="4"/>
          <w:szCs w:val="24"/>
        </w:rPr>
      </w:pPr>
      <w:r w:rsidRPr="007C424B">
        <w:rPr>
          <w:b/>
          <w:bCs/>
          <w:spacing w:val="1"/>
          <w:szCs w:val="24"/>
        </w:rPr>
        <w:t>Население России.</w:t>
      </w:r>
      <w:r w:rsidRPr="007C424B">
        <w:rPr>
          <w:b/>
          <w:bCs/>
          <w:spacing w:val="4"/>
          <w:szCs w:val="24"/>
        </w:rPr>
        <w:t xml:space="preserve"> </w:t>
      </w:r>
    </w:p>
    <w:p w:rsidR="001665A0" w:rsidRPr="007C424B" w:rsidRDefault="001665A0" w:rsidP="00146155">
      <w:pPr>
        <w:tabs>
          <w:tab w:val="left" w:pos="-142"/>
          <w:tab w:val="left" w:pos="426"/>
          <w:tab w:val="left" w:pos="1134"/>
          <w:tab w:val="left" w:pos="4280"/>
          <w:tab w:val="left" w:pos="6180"/>
          <w:tab w:val="left" w:pos="7100"/>
          <w:tab w:val="left" w:pos="8880"/>
        </w:tabs>
        <w:autoSpaceDE w:val="0"/>
        <w:autoSpaceDN w:val="0"/>
        <w:adjustRightInd w:val="0"/>
        <w:jc w:val="both"/>
        <w:rPr>
          <w:b/>
          <w:bCs/>
          <w:spacing w:val="4"/>
          <w:szCs w:val="24"/>
        </w:rPr>
      </w:pPr>
      <w:r w:rsidRPr="007C424B">
        <w:rPr>
          <w:szCs w:val="24"/>
        </w:rPr>
        <w:t>Ч</w:t>
      </w:r>
      <w:r w:rsidRPr="007C424B">
        <w:rPr>
          <w:spacing w:val="1"/>
          <w:szCs w:val="24"/>
        </w:rPr>
        <w:t>и</w:t>
      </w:r>
      <w:r w:rsidRPr="007C424B">
        <w:rPr>
          <w:szCs w:val="24"/>
        </w:rPr>
        <w:t>слен</w:t>
      </w:r>
      <w:r w:rsidRPr="007C424B">
        <w:rPr>
          <w:spacing w:val="-1"/>
          <w:szCs w:val="24"/>
        </w:rPr>
        <w:t>н</w:t>
      </w:r>
      <w:r w:rsidRPr="007C424B">
        <w:rPr>
          <w:spacing w:val="1"/>
          <w:szCs w:val="24"/>
        </w:rPr>
        <w:t>о</w:t>
      </w:r>
      <w:r w:rsidRPr="007C424B">
        <w:rPr>
          <w:szCs w:val="24"/>
        </w:rPr>
        <w:t xml:space="preserve">сть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и</w:t>
      </w:r>
      <w:r w:rsidRPr="007C424B">
        <w:rPr>
          <w:spacing w:val="2"/>
          <w:szCs w:val="24"/>
        </w:rPr>
        <w:t xml:space="preserve"> </w:t>
      </w:r>
      <w:r w:rsidRPr="007C424B">
        <w:rPr>
          <w:szCs w:val="24"/>
        </w:rPr>
        <w:t>ее</w:t>
      </w:r>
      <w:r w:rsidRPr="007C424B">
        <w:rPr>
          <w:spacing w:val="2"/>
          <w:szCs w:val="24"/>
        </w:rPr>
        <w:t xml:space="preserve"> </w:t>
      </w:r>
      <w:r w:rsidRPr="007C424B">
        <w:rPr>
          <w:spacing w:val="1"/>
          <w:szCs w:val="24"/>
        </w:rPr>
        <w:t>и</w:t>
      </w:r>
      <w:r w:rsidRPr="007C424B">
        <w:rPr>
          <w:szCs w:val="24"/>
        </w:rPr>
        <w:t>з</w:t>
      </w:r>
      <w:r w:rsidRPr="007C424B">
        <w:rPr>
          <w:spacing w:val="-3"/>
          <w:szCs w:val="24"/>
        </w:rPr>
        <w:t>м</w:t>
      </w:r>
      <w:r w:rsidRPr="007C424B">
        <w:rPr>
          <w:szCs w:val="24"/>
        </w:rPr>
        <w:t>е</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в</w:t>
      </w:r>
      <w:r w:rsidRPr="007C424B">
        <w:rPr>
          <w:spacing w:val="1"/>
          <w:szCs w:val="24"/>
        </w:rPr>
        <w:t xml:space="preserve"> р</w:t>
      </w:r>
      <w:r w:rsidRPr="007C424B">
        <w:rPr>
          <w:szCs w:val="24"/>
        </w:rPr>
        <w:t>аз</w:t>
      </w:r>
      <w:r w:rsidRPr="007C424B">
        <w:rPr>
          <w:spacing w:val="-2"/>
          <w:szCs w:val="24"/>
        </w:rPr>
        <w:t>н</w:t>
      </w:r>
      <w:r w:rsidRPr="007C424B">
        <w:rPr>
          <w:spacing w:val="1"/>
          <w:szCs w:val="24"/>
        </w:rPr>
        <w:t>ы</w:t>
      </w:r>
      <w:r w:rsidRPr="007C424B">
        <w:rPr>
          <w:szCs w:val="24"/>
        </w:rPr>
        <w:t xml:space="preserve">е </w:t>
      </w:r>
      <w:r w:rsidRPr="007C424B">
        <w:rPr>
          <w:spacing w:val="1"/>
          <w:szCs w:val="24"/>
        </w:rPr>
        <w:t>и</w:t>
      </w:r>
      <w:r w:rsidRPr="007C424B">
        <w:rPr>
          <w:szCs w:val="24"/>
        </w:rPr>
        <w:t>ст</w:t>
      </w:r>
      <w:r w:rsidRPr="007C424B">
        <w:rPr>
          <w:spacing w:val="-1"/>
          <w:szCs w:val="24"/>
        </w:rPr>
        <w:t>ор</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ды</w:t>
      </w:r>
      <w:r w:rsidRPr="007C424B">
        <w:rPr>
          <w:szCs w:val="24"/>
        </w:rPr>
        <w:t>.</w:t>
      </w:r>
      <w:r w:rsidRPr="007C424B">
        <w:rPr>
          <w:spacing w:val="5"/>
          <w:szCs w:val="24"/>
        </w:rPr>
        <w:t xml:space="preserve"> </w:t>
      </w:r>
      <w:r w:rsidRPr="007C424B">
        <w:rPr>
          <w:szCs w:val="24"/>
        </w:rPr>
        <w:t xml:space="preserve">Воспроизводство населения. Показатели рождаемости, смертности, естественного и миграционного прироста / убыли.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w:t>
      </w:r>
      <w:r w:rsidRPr="007C424B">
        <w:rPr>
          <w:spacing w:val="-1"/>
          <w:szCs w:val="24"/>
        </w:rPr>
        <w:t>и</w:t>
      </w:r>
      <w:r w:rsidRPr="007C424B">
        <w:rPr>
          <w:szCs w:val="24"/>
        </w:rPr>
        <w:t>сти</w:t>
      </w:r>
      <w:r w:rsidRPr="007C424B">
        <w:rPr>
          <w:spacing w:val="-1"/>
          <w:szCs w:val="24"/>
        </w:rPr>
        <w:t>к</w:t>
      </w:r>
      <w:r w:rsidRPr="007C424B">
        <w:rPr>
          <w:szCs w:val="24"/>
        </w:rPr>
        <w:t xml:space="preserve">а </w:t>
      </w:r>
      <w:r w:rsidRPr="007C424B">
        <w:rPr>
          <w:spacing w:val="1"/>
          <w:szCs w:val="24"/>
        </w:rPr>
        <w:t>по</w:t>
      </w:r>
      <w:r w:rsidRPr="007C424B">
        <w:rPr>
          <w:spacing w:val="-1"/>
          <w:szCs w:val="24"/>
        </w:rPr>
        <w:t>л</w:t>
      </w:r>
      <w:r w:rsidRPr="007C424B">
        <w:rPr>
          <w:spacing w:val="1"/>
          <w:szCs w:val="24"/>
        </w:rPr>
        <w:t>о</w:t>
      </w:r>
      <w:r w:rsidRPr="007C424B">
        <w:rPr>
          <w:spacing w:val="-3"/>
          <w:szCs w:val="24"/>
        </w:rPr>
        <w:t>в</w:t>
      </w:r>
      <w:r w:rsidRPr="007C424B">
        <w:rPr>
          <w:spacing w:val="1"/>
          <w:szCs w:val="24"/>
        </w:rPr>
        <w:t>о</w:t>
      </w:r>
      <w:r w:rsidRPr="007C424B">
        <w:rPr>
          <w:szCs w:val="24"/>
        </w:rPr>
        <w:t>з</w:t>
      </w:r>
      <w:r w:rsidRPr="007C424B">
        <w:rPr>
          <w:spacing w:val="-2"/>
          <w:szCs w:val="24"/>
        </w:rPr>
        <w:t>р</w:t>
      </w:r>
      <w:r w:rsidRPr="007C424B">
        <w:rPr>
          <w:szCs w:val="24"/>
        </w:rPr>
        <w:t>аст</w:t>
      </w:r>
      <w:r w:rsidRPr="007C424B">
        <w:rPr>
          <w:spacing w:val="-1"/>
          <w:szCs w:val="24"/>
        </w:rPr>
        <w:t>но</w:t>
      </w:r>
      <w:r w:rsidRPr="007C424B">
        <w:rPr>
          <w:szCs w:val="24"/>
        </w:rPr>
        <w:t>й</w:t>
      </w:r>
      <w:r w:rsidRPr="007C424B">
        <w:rPr>
          <w:spacing w:val="3"/>
          <w:szCs w:val="24"/>
        </w:rPr>
        <w:t xml:space="preserve"> </w:t>
      </w:r>
      <w:r w:rsidRPr="007C424B">
        <w:rPr>
          <w:szCs w:val="24"/>
        </w:rPr>
        <w:t>с</w:t>
      </w:r>
      <w:r w:rsidRPr="007C424B">
        <w:rPr>
          <w:spacing w:val="-3"/>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ы</w:t>
      </w:r>
      <w:r w:rsidRPr="007C424B">
        <w:rPr>
          <w:spacing w:val="3"/>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3"/>
          <w:szCs w:val="24"/>
        </w:rPr>
        <w:t>М</w:t>
      </w:r>
      <w:r w:rsidRPr="007C424B">
        <w:rPr>
          <w:spacing w:val="1"/>
          <w:szCs w:val="24"/>
        </w:rPr>
        <w:t>и</w:t>
      </w:r>
      <w:r w:rsidRPr="007C424B">
        <w:rPr>
          <w:spacing w:val="-2"/>
          <w:szCs w:val="24"/>
        </w:rPr>
        <w:t>г</w:t>
      </w:r>
      <w:r w:rsidRPr="007C424B">
        <w:rPr>
          <w:spacing w:val="1"/>
          <w:szCs w:val="24"/>
        </w:rPr>
        <w:t>р</w:t>
      </w:r>
      <w:r w:rsidRPr="007C424B">
        <w:rPr>
          <w:szCs w:val="24"/>
        </w:rPr>
        <w:t>а</w:t>
      </w:r>
      <w:r w:rsidRPr="007C424B">
        <w:rPr>
          <w:spacing w:val="-1"/>
          <w:szCs w:val="24"/>
        </w:rPr>
        <w:t>ци</w:t>
      </w:r>
      <w:r w:rsidRPr="007C424B">
        <w:rPr>
          <w:szCs w:val="24"/>
        </w:rPr>
        <w:t xml:space="preserve">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в</w:t>
      </w:r>
      <w:r w:rsidRPr="007C424B">
        <w:rPr>
          <w:spacing w:val="1"/>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 xml:space="preserve">и </w:t>
      </w:r>
      <w:r w:rsidRPr="007C424B">
        <w:rPr>
          <w:spacing w:val="-1"/>
          <w:szCs w:val="24"/>
        </w:rPr>
        <w:t>р</w:t>
      </w:r>
      <w:r w:rsidRPr="007C424B">
        <w:rPr>
          <w:spacing w:val="1"/>
          <w:szCs w:val="24"/>
        </w:rPr>
        <w:t>ын</w:t>
      </w:r>
      <w:r w:rsidRPr="007C424B">
        <w:rPr>
          <w:spacing w:val="-2"/>
          <w:szCs w:val="24"/>
        </w:rPr>
        <w:t>к</w:t>
      </w:r>
      <w:r w:rsidRPr="007C424B">
        <w:rPr>
          <w:szCs w:val="24"/>
        </w:rPr>
        <w:t>а</w:t>
      </w:r>
      <w:r w:rsidRPr="007C424B">
        <w:rPr>
          <w:spacing w:val="2"/>
          <w:szCs w:val="24"/>
        </w:rPr>
        <w:t xml:space="preserve"> </w:t>
      </w:r>
      <w:r w:rsidRPr="007C424B">
        <w:rPr>
          <w:szCs w:val="24"/>
        </w:rPr>
        <w:t>т</w:t>
      </w:r>
      <w:r w:rsidRPr="007C424B">
        <w:rPr>
          <w:spacing w:val="1"/>
          <w:szCs w:val="24"/>
        </w:rPr>
        <w:t>р</w:t>
      </w:r>
      <w:r w:rsidRPr="007C424B">
        <w:rPr>
          <w:spacing w:val="-4"/>
          <w:szCs w:val="24"/>
        </w:rPr>
        <w:t>у</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Э</w:t>
      </w:r>
      <w:r w:rsidRPr="007C424B">
        <w:rPr>
          <w:spacing w:val="-3"/>
          <w:szCs w:val="24"/>
        </w:rPr>
        <w:t>т</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й </w:t>
      </w:r>
      <w:r w:rsidRPr="007C424B">
        <w:rPr>
          <w:spacing w:val="-2"/>
          <w:szCs w:val="24"/>
        </w:rPr>
        <w:t>с</w:t>
      </w:r>
      <w:r w:rsidRPr="007C424B">
        <w:rPr>
          <w:spacing w:val="1"/>
          <w:szCs w:val="24"/>
        </w:rPr>
        <w:t>о</w:t>
      </w:r>
      <w:r w:rsidRPr="007C424B">
        <w:rPr>
          <w:szCs w:val="24"/>
        </w:rPr>
        <w:t xml:space="preserve">став </w:t>
      </w:r>
      <w:r w:rsidRPr="007C424B">
        <w:rPr>
          <w:spacing w:val="1"/>
          <w:szCs w:val="24"/>
        </w:rPr>
        <w:t>н</w:t>
      </w:r>
      <w:r w:rsidRPr="007C424B">
        <w:rPr>
          <w:szCs w:val="24"/>
        </w:rPr>
        <w:t>асел</w:t>
      </w:r>
      <w:r w:rsidRPr="007C424B">
        <w:rPr>
          <w:spacing w:val="-3"/>
          <w:szCs w:val="24"/>
        </w:rPr>
        <w:t>е</w:t>
      </w:r>
      <w:r w:rsidRPr="007C424B">
        <w:rPr>
          <w:spacing w:val="-1"/>
          <w:szCs w:val="24"/>
        </w:rPr>
        <w:t>ни</w:t>
      </w:r>
      <w:r w:rsidRPr="007C424B">
        <w:rPr>
          <w:szCs w:val="24"/>
        </w:rPr>
        <w:t>я Р</w:t>
      </w:r>
      <w:r w:rsidRPr="007C424B">
        <w:rPr>
          <w:spacing w:val="-1"/>
          <w:szCs w:val="24"/>
        </w:rPr>
        <w:t>о</w:t>
      </w:r>
      <w:r w:rsidRPr="007C424B">
        <w:rPr>
          <w:szCs w:val="24"/>
        </w:rPr>
        <w:t>сс</w:t>
      </w:r>
      <w:r w:rsidRPr="007C424B">
        <w:rPr>
          <w:spacing w:val="-1"/>
          <w:szCs w:val="24"/>
        </w:rPr>
        <w:t>и</w:t>
      </w:r>
      <w:r w:rsidRPr="007C424B">
        <w:rPr>
          <w:spacing w:val="1"/>
          <w:szCs w:val="24"/>
        </w:rPr>
        <w:t>и</w:t>
      </w:r>
      <w:r w:rsidRPr="007C424B">
        <w:rPr>
          <w:szCs w:val="24"/>
        </w:rPr>
        <w:t>. Ра</w:t>
      </w:r>
      <w:r w:rsidRPr="007C424B">
        <w:rPr>
          <w:spacing w:val="-3"/>
          <w:szCs w:val="24"/>
        </w:rPr>
        <w:t>з</w:t>
      </w:r>
      <w:r w:rsidRPr="007C424B">
        <w:rPr>
          <w:spacing w:val="1"/>
          <w:szCs w:val="24"/>
        </w:rPr>
        <w:t>н</w:t>
      </w:r>
      <w:r w:rsidRPr="007C424B">
        <w:rPr>
          <w:spacing w:val="-1"/>
          <w:szCs w:val="24"/>
        </w:rPr>
        <w:t>ооб</w:t>
      </w:r>
      <w:r w:rsidRPr="007C424B">
        <w:rPr>
          <w:spacing w:val="1"/>
          <w:szCs w:val="24"/>
        </w:rPr>
        <w:t>р</w:t>
      </w:r>
      <w:r w:rsidRPr="007C424B">
        <w:rPr>
          <w:szCs w:val="24"/>
        </w:rPr>
        <w:t>аз</w:t>
      </w:r>
      <w:r w:rsidRPr="007C424B">
        <w:rPr>
          <w:spacing w:val="-2"/>
          <w:szCs w:val="24"/>
        </w:rPr>
        <w:t>и</w:t>
      </w:r>
      <w:r w:rsidRPr="007C424B">
        <w:rPr>
          <w:szCs w:val="24"/>
        </w:rPr>
        <w:t>е эт</w:t>
      </w:r>
      <w:r w:rsidRPr="007C424B">
        <w:rPr>
          <w:spacing w:val="-2"/>
          <w:szCs w:val="24"/>
        </w:rPr>
        <w:t>н</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 с</w:t>
      </w:r>
      <w:r w:rsidRPr="007C424B">
        <w:rPr>
          <w:spacing w:val="1"/>
          <w:szCs w:val="24"/>
        </w:rPr>
        <w:t>о</w:t>
      </w:r>
      <w:r w:rsidRPr="007C424B">
        <w:rPr>
          <w:szCs w:val="24"/>
        </w:rPr>
        <w:t xml:space="preserve">става </w:t>
      </w:r>
      <w:r w:rsidRPr="007C424B">
        <w:rPr>
          <w:spacing w:val="1"/>
          <w:szCs w:val="24"/>
        </w:rPr>
        <w:t>н</w:t>
      </w:r>
      <w:r w:rsidRPr="007C424B">
        <w:rPr>
          <w:spacing w:val="-2"/>
          <w:szCs w:val="24"/>
        </w:rPr>
        <w:t>а</w:t>
      </w:r>
      <w:r w:rsidRPr="007C424B">
        <w:rPr>
          <w:szCs w:val="24"/>
        </w:rPr>
        <w:t>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pacing w:val="1"/>
          <w:szCs w:val="24"/>
        </w:rPr>
        <w:t>и</w:t>
      </w:r>
      <w:r w:rsidRPr="007C424B">
        <w:rPr>
          <w:szCs w:val="24"/>
        </w:rPr>
        <w:t>. Ре</w:t>
      </w:r>
      <w:r w:rsidRPr="007C424B">
        <w:rPr>
          <w:spacing w:val="-1"/>
          <w:szCs w:val="24"/>
        </w:rPr>
        <w:t>ли</w:t>
      </w:r>
      <w:r w:rsidRPr="007C424B">
        <w:rPr>
          <w:szCs w:val="24"/>
        </w:rPr>
        <w:t>г</w:t>
      </w:r>
      <w:r w:rsidRPr="007C424B">
        <w:rPr>
          <w:spacing w:val="-1"/>
          <w:szCs w:val="24"/>
        </w:rPr>
        <w:t>и</w:t>
      </w:r>
      <w:r w:rsidRPr="007C424B">
        <w:rPr>
          <w:szCs w:val="24"/>
        </w:rPr>
        <w:t xml:space="preserve">и </w:t>
      </w:r>
      <w:r w:rsidRPr="007C424B">
        <w:rPr>
          <w:spacing w:val="1"/>
          <w:szCs w:val="24"/>
        </w:rPr>
        <w:t>н</w:t>
      </w:r>
      <w:r w:rsidRPr="007C424B">
        <w:rPr>
          <w:spacing w:val="-2"/>
          <w:szCs w:val="24"/>
        </w:rPr>
        <w:t>а</w:t>
      </w:r>
      <w:r w:rsidRPr="007C424B">
        <w:rPr>
          <w:spacing w:val="1"/>
          <w:szCs w:val="24"/>
        </w:rPr>
        <w:t>р</w:t>
      </w:r>
      <w:r w:rsidRPr="007C424B">
        <w:rPr>
          <w:spacing w:val="-1"/>
          <w:szCs w:val="24"/>
        </w:rPr>
        <w:t>од</w:t>
      </w:r>
      <w:r w:rsidRPr="007C424B">
        <w:rPr>
          <w:spacing w:val="1"/>
          <w:szCs w:val="24"/>
        </w:rPr>
        <w:t>о</w:t>
      </w:r>
      <w:r w:rsidRPr="007C424B">
        <w:rPr>
          <w:szCs w:val="24"/>
        </w:rPr>
        <w:t xml:space="preserve">в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 xml:space="preserve">и.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ки</w:t>
      </w:r>
      <w:r w:rsidRPr="007C424B">
        <w:rPr>
          <w:szCs w:val="24"/>
        </w:rPr>
        <w:t xml:space="preserve">е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w:t>
      </w:r>
      <w:r w:rsidRPr="007C424B">
        <w:rPr>
          <w:spacing w:val="-3"/>
          <w:szCs w:val="24"/>
        </w:rPr>
        <w:t>з</w:t>
      </w:r>
      <w:r w:rsidRPr="007C424B">
        <w:rPr>
          <w:szCs w:val="24"/>
        </w:rPr>
        <w:t>меще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н</w:t>
      </w:r>
      <w:r w:rsidRPr="007C424B">
        <w:rPr>
          <w:szCs w:val="24"/>
        </w:rPr>
        <w:t>аселе</w:t>
      </w:r>
      <w:r w:rsidRPr="007C424B">
        <w:rPr>
          <w:spacing w:val="-2"/>
          <w:szCs w:val="24"/>
        </w:rPr>
        <w:t>н</w:t>
      </w:r>
      <w:r w:rsidRPr="007C424B">
        <w:rPr>
          <w:spacing w:val="-1"/>
          <w:szCs w:val="24"/>
        </w:rPr>
        <w:t>и</w:t>
      </w:r>
      <w:r w:rsidRPr="007C424B">
        <w:rPr>
          <w:szCs w:val="24"/>
        </w:rPr>
        <w:t>я 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w:t>
      </w:r>
      <w:r w:rsidRPr="007C424B">
        <w:rPr>
          <w:spacing w:val="1"/>
          <w:szCs w:val="24"/>
        </w:rPr>
        <w:t xml:space="preserve"> </w:t>
      </w:r>
      <w:r w:rsidRPr="007C424B">
        <w:rPr>
          <w:spacing w:val="-1"/>
          <w:szCs w:val="24"/>
        </w:rPr>
        <w:t>Го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2"/>
          <w:szCs w:val="24"/>
        </w:rPr>
        <w:t>к</w:t>
      </w:r>
      <w:r w:rsidRPr="007C424B">
        <w:rPr>
          <w:spacing w:val="1"/>
          <w:szCs w:val="24"/>
        </w:rPr>
        <w:t>о</w:t>
      </w:r>
      <w:r w:rsidRPr="007C424B">
        <w:rPr>
          <w:szCs w:val="24"/>
        </w:rPr>
        <w:t>е и</w:t>
      </w:r>
      <w:r w:rsidRPr="007C424B">
        <w:rPr>
          <w:spacing w:val="5"/>
          <w:szCs w:val="24"/>
        </w:rPr>
        <w:t xml:space="preserve"> </w:t>
      </w:r>
      <w:r w:rsidRPr="007C424B">
        <w:rPr>
          <w:szCs w:val="24"/>
        </w:rPr>
        <w:t>сел</w:t>
      </w:r>
      <w:r w:rsidRPr="007C424B">
        <w:rPr>
          <w:spacing w:val="-1"/>
          <w:szCs w:val="24"/>
        </w:rPr>
        <w:t>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2"/>
          <w:szCs w:val="24"/>
        </w:rPr>
        <w:t xml:space="preserve">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w:t>
      </w:r>
      <w:r w:rsidRPr="007C424B">
        <w:rPr>
          <w:spacing w:val="4"/>
          <w:szCs w:val="24"/>
        </w:rPr>
        <w:t xml:space="preserve"> </w:t>
      </w:r>
      <w:r w:rsidRPr="007C424B">
        <w:rPr>
          <w:szCs w:val="24"/>
        </w:rPr>
        <w:t>Р</w:t>
      </w:r>
      <w:r w:rsidRPr="007C424B">
        <w:rPr>
          <w:spacing w:val="-3"/>
          <w:szCs w:val="24"/>
        </w:rPr>
        <w:t>а</w:t>
      </w:r>
      <w:r w:rsidRPr="007C424B">
        <w:rPr>
          <w:szCs w:val="24"/>
        </w:rPr>
        <w:t>ссел</w:t>
      </w:r>
      <w:r w:rsidRPr="007C424B">
        <w:rPr>
          <w:spacing w:val="-3"/>
          <w:szCs w:val="24"/>
        </w:rPr>
        <w:t>е</w:t>
      </w:r>
      <w:r w:rsidRPr="007C424B">
        <w:rPr>
          <w:spacing w:val="1"/>
          <w:szCs w:val="24"/>
        </w:rPr>
        <w:t>ни</w:t>
      </w:r>
      <w:r w:rsidRPr="007C424B">
        <w:rPr>
          <w:szCs w:val="24"/>
        </w:rPr>
        <w:t>е</w:t>
      </w:r>
      <w:r w:rsidRPr="007C424B">
        <w:rPr>
          <w:spacing w:val="2"/>
          <w:szCs w:val="24"/>
        </w:rPr>
        <w:t xml:space="preserve"> </w:t>
      </w:r>
      <w:r w:rsidRPr="007C424B">
        <w:rPr>
          <w:szCs w:val="24"/>
        </w:rPr>
        <w:t>и</w:t>
      </w:r>
      <w:r w:rsidRPr="007C424B">
        <w:rPr>
          <w:spacing w:val="3"/>
          <w:szCs w:val="24"/>
        </w:rPr>
        <w:t xml:space="preserve"> </w:t>
      </w:r>
      <w:r w:rsidRPr="007C424B">
        <w:rPr>
          <w:spacing w:val="-4"/>
          <w:szCs w:val="24"/>
        </w:rPr>
        <w:t>у</w:t>
      </w:r>
      <w:r w:rsidRPr="007C424B">
        <w:rPr>
          <w:spacing w:val="1"/>
          <w:szCs w:val="24"/>
        </w:rPr>
        <w:t>р</w:t>
      </w:r>
      <w:r w:rsidRPr="007C424B">
        <w:rPr>
          <w:spacing w:val="-1"/>
          <w:szCs w:val="24"/>
        </w:rPr>
        <w:t>б</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w:t>
      </w:r>
      <w:r w:rsidRPr="007C424B">
        <w:rPr>
          <w:spacing w:val="2"/>
          <w:szCs w:val="24"/>
        </w:rPr>
        <w:t xml:space="preserve"> Типы населённых пунктов. </w:t>
      </w:r>
      <w:r w:rsidRPr="007C424B">
        <w:rPr>
          <w:spacing w:val="-1"/>
          <w:szCs w:val="24"/>
        </w:rPr>
        <w:t>Г</w:t>
      </w:r>
      <w:r w:rsidRPr="007C424B">
        <w:rPr>
          <w:spacing w:val="1"/>
          <w:szCs w:val="24"/>
        </w:rPr>
        <w:t>о</w:t>
      </w:r>
      <w:r w:rsidRPr="007C424B">
        <w:rPr>
          <w:spacing w:val="-1"/>
          <w:szCs w:val="24"/>
        </w:rPr>
        <w:t>ро</w:t>
      </w:r>
      <w:r w:rsidRPr="007C424B">
        <w:rPr>
          <w:spacing w:val="1"/>
          <w:szCs w:val="24"/>
        </w:rPr>
        <w:t>д</w:t>
      </w:r>
      <w:r w:rsidRPr="007C424B">
        <w:rPr>
          <w:szCs w:val="24"/>
        </w:rPr>
        <w:t>а Р</w:t>
      </w:r>
      <w:r w:rsidRPr="007C424B">
        <w:rPr>
          <w:spacing w:val="1"/>
          <w:szCs w:val="24"/>
        </w:rPr>
        <w:t>о</w:t>
      </w:r>
      <w:r w:rsidRPr="007C424B">
        <w:rPr>
          <w:szCs w:val="24"/>
        </w:rPr>
        <w:t>с</w:t>
      </w:r>
      <w:r w:rsidRPr="007C424B">
        <w:rPr>
          <w:spacing w:val="-2"/>
          <w:szCs w:val="24"/>
        </w:rPr>
        <w:t>с</w:t>
      </w:r>
      <w:r w:rsidRPr="007C424B">
        <w:rPr>
          <w:spacing w:val="1"/>
          <w:szCs w:val="24"/>
        </w:rPr>
        <w:t>ии их классификация</w:t>
      </w:r>
      <w:r w:rsidRPr="007C424B">
        <w:rPr>
          <w:szCs w:val="24"/>
        </w:rPr>
        <w:t>.</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zCs w:val="24"/>
        </w:rPr>
      </w:pPr>
      <w:r w:rsidRPr="007C424B">
        <w:rPr>
          <w:b/>
          <w:bCs/>
          <w:spacing w:val="1"/>
          <w:szCs w:val="24"/>
        </w:rPr>
        <w:t>География</w:t>
      </w:r>
      <w:r w:rsidRPr="007C424B">
        <w:rPr>
          <w:b/>
          <w:bCs/>
          <w:spacing w:val="3"/>
          <w:szCs w:val="24"/>
        </w:rPr>
        <w:t xml:space="preserve"> </w:t>
      </w:r>
      <w:r w:rsidRPr="007C424B">
        <w:rPr>
          <w:b/>
          <w:bCs/>
          <w:szCs w:val="24"/>
        </w:rPr>
        <w:t>св</w:t>
      </w:r>
      <w:r w:rsidRPr="007C424B">
        <w:rPr>
          <w:b/>
          <w:bCs/>
          <w:spacing w:val="-1"/>
          <w:szCs w:val="24"/>
        </w:rPr>
        <w:t>о</w:t>
      </w:r>
      <w:r w:rsidRPr="007C424B">
        <w:rPr>
          <w:b/>
          <w:bCs/>
          <w:szCs w:val="24"/>
        </w:rPr>
        <w:t>ей</w:t>
      </w:r>
      <w:r w:rsidRPr="007C424B">
        <w:rPr>
          <w:b/>
          <w:bCs/>
          <w:spacing w:val="2"/>
          <w:szCs w:val="24"/>
        </w:rPr>
        <w:t xml:space="preserve"> </w:t>
      </w:r>
      <w:r w:rsidRPr="007C424B">
        <w:rPr>
          <w:b/>
          <w:bCs/>
          <w:szCs w:val="24"/>
        </w:rPr>
        <w:t>м</w:t>
      </w:r>
      <w:r w:rsidRPr="007C424B">
        <w:rPr>
          <w:b/>
          <w:bCs/>
          <w:spacing w:val="1"/>
          <w:szCs w:val="24"/>
        </w:rPr>
        <w:t>е</w:t>
      </w:r>
      <w:r w:rsidRPr="007C424B">
        <w:rPr>
          <w:b/>
          <w:bCs/>
          <w:spacing w:val="-2"/>
          <w:szCs w:val="24"/>
        </w:rPr>
        <w:t>с</w:t>
      </w:r>
      <w:r w:rsidRPr="007C424B">
        <w:rPr>
          <w:b/>
          <w:bCs/>
          <w:spacing w:val="1"/>
          <w:szCs w:val="24"/>
        </w:rPr>
        <w:t>т</w:t>
      </w:r>
      <w:r w:rsidRPr="007C424B">
        <w:rPr>
          <w:b/>
          <w:bCs/>
          <w:spacing w:val="-1"/>
          <w:szCs w:val="24"/>
        </w:rPr>
        <w:t>но</w:t>
      </w:r>
      <w:r w:rsidRPr="007C424B">
        <w:rPr>
          <w:b/>
          <w:bCs/>
          <w:szCs w:val="24"/>
        </w:rPr>
        <w:t>с</w:t>
      </w:r>
      <w:r w:rsidRPr="007C424B">
        <w:rPr>
          <w:b/>
          <w:bCs/>
          <w:spacing w:val="1"/>
          <w:szCs w:val="24"/>
        </w:rPr>
        <w:t>т</w:t>
      </w:r>
      <w:r w:rsidRPr="007C424B">
        <w:rPr>
          <w:b/>
          <w:bCs/>
          <w:szCs w:val="24"/>
        </w:rPr>
        <w:t>и.</w:t>
      </w:r>
    </w:p>
    <w:p w:rsidR="001665A0" w:rsidRPr="007C424B" w:rsidRDefault="001665A0" w:rsidP="00146155">
      <w:pPr>
        <w:tabs>
          <w:tab w:val="left" w:pos="426"/>
          <w:tab w:val="left" w:pos="1134"/>
        </w:tabs>
        <w:autoSpaceDE w:val="0"/>
        <w:autoSpaceDN w:val="0"/>
        <w:adjustRightInd w:val="0"/>
        <w:jc w:val="both"/>
        <w:rPr>
          <w:b/>
          <w:bCs/>
          <w:szCs w:val="24"/>
        </w:rPr>
      </w:pPr>
      <w:r w:rsidRPr="007C424B">
        <w:rPr>
          <w:b/>
          <w:bCs/>
          <w:szCs w:val="24"/>
        </w:rPr>
        <w:t xml:space="preserve"> </w:t>
      </w:r>
      <w:r w:rsidRPr="007C424B">
        <w:rPr>
          <w:spacing w:val="1"/>
          <w:szCs w:val="24"/>
        </w:rPr>
        <w:t>Г</w:t>
      </w:r>
      <w:r w:rsidRPr="007C424B">
        <w:rPr>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е </w:t>
      </w:r>
      <w:r w:rsidRPr="007C424B">
        <w:rPr>
          <w:spacing w:val="-1"/>
          <w:szCs w:val="24"/>
        </w:rPr>
        <w:t>п</w:t>
      </w:r>
      <w:r w:rsidRPr="007C424B">
        <w:rPr>
          <w:spacing w:val="1"/>
          <w:szCs w:val="24"/>
        </w:rPr>
        <w:t>о</w:t>
      </w:r>
      <w:r w:rsidRPr="007C424B">
        <w:rPr>
          <w:spacing w:val="-1"/>
          <w:szCs w:val="24"/>
        </w:rPr>
        <w:t>л</w:t>
      </w:r>
      <w:r w:rsidRPr="007C424B">
        <w:rPr>
          <w:spacing w:val="1"/>
          <w:szCs w:val="24"/>
        </w:rPr>
        <w:t>о</w:t>
      </w:r>
      <w:r w:rsidRPr="007C424B">
        <w:rPr>
          <w:spacing w:val="-2"/>
          <w:szCs w:val="24"/>
        </w:rPr>
        <w:t>ж</w:t>
      </w:r>
      <w:r w:rsidRPr="007C424B">
        <w:rPr>
          <w:szCs w:val="24"/>
        </w:rPr>
        <w:t>е</w:t>
      </w:r>
      <w:r w:rsidRPr="007C424B">
        <w:rPr>
          <w:spacing w:val="-1"/>
          <w:szCs w:val="24"/>
        </w:rPr>
        <w:t>н</w:t>
      </w:r>
      <w:r w:rsidRPr="007C424B">
        <w:rPr>
          <w:spacing w:val="1"/>
          <w:szCs w:val="24"/>
        </w:rPr>
        <w:t>и</w:t>
      </w:r>
      <w:r w:rsidRPr="007C424B">
        <w:rPr>
          <w:szCs w:val="24"/>
        </w:rPr>
        <w:t xml:space="preserve">е и </w:t>
      </w:r>
      <w:r w:rsidRPr="007C424B">
        <w:rPr>
          <w:spacing w:val="-1"/>
          <w:szCs w:val="24"/>
        </w:rPr>
        <w:t>р</w:t>
      </w:r>
      <w:r w:rsidRPr="007C424B">
        <w:rPr>
          <w:szCs w:val="24"/>
        </w:rPr>
        <w:t>ел</w:t>
      </w:r>
      <w:r w:rsidRPr="007C424B">
        <w:rPr>
          <w:spacing w:val="-2"/>
          <w:szCs w:val="24"/>
        </w:rPr>
        <w:t>ь</w:t>
      </w:r>
      <w:r w:rsidRPr="007C424B">
        <w:rPr>
          <w:szCs w:val="24"/>
        </w:rPr>
        <w:t>еф. История освоения. К</w:t>
      </w:r>
      <w:r w:rsidRPr="007C424B">
        <w:rPr>
          <w:spacing w:val="-1"/>
          <w:szCs w:val="24"/>
        </w:rPr>
        <w:t>л</w:t>
      </w:r>
      <w:r w:rsidRPr="007C424B">
        <w:rPr>
          <w:spacing w:val="1"/>
          <w:szCs w:val="24"/>
        </w:rPr>
        <w:t>и</w:t>
      </w:r>
      <w:r w:rsidRPr="007C424B">
        <w:rPr>
          <w:szCs w:val="24"/>
        </w:rPr>
        <w:t>мат</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1"/>
          <w:szCs w:val="24"/>
        </w:rPr>
        <w:t xml:space="preserve"> </w:t>
      </w:r>
      <w:r w:rsidRPr="007C424B">
        <w:rPr>
          <w:spacing w:val="1"/>
          <w:szCs w:val="24"/>
        </w:rPr>
        <w:t>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сти</w:t>
      </w:r>
      <w:r w:rsidRPr="007C424B">
        <w:rPr>
          <w:spacing w:val="22"/>
          <w:szCs w:val="24"/>
        </w:rPr>
        <w:t xml:space="preserve"> </w:t>
      </w:r>
      <w:r w:rsidRPr="007C424B">
        <w:rPr>
          <w:szCs w:val="24"/>
        </w:rPr>
        <w:t>сво</w:t>
      </w:r>
      <w:r w:rsidRPr="007C424B">
        <w:rPr>
          <w:spacing w:val="-1"/>
          <w:szCs w:val="24"/>
        </w:rPr>
        <w:t>е</w:t>
      </w:r>
      <w:r w:rsidRPr="007C424B">
        <w:rPr>
          <w:szCs w:val="24"/>
        </w:rPr>
        <w:t>го</w:t>
      </w:r>
      <w:r w:rsidRPr="007C424B">
        <w:rPr>
          <w:spacing w:val="22"/>
          <w:szCs w:val="24"/>
        </w:rPr>
        <w:t xml:space="preserve"> </w:t>
      </w:r>
      <w:r w:rsidRPr="007C424B">
        <w:rPr>
          <w:spacing w:val="1"/>
          <w:szCs w:val="24"/>
        </w:rPr>
        <w:t>р</w:t>
      </w:r>
      <w:r w:rsidRPr="007C424B">
        <w:rPr>
          <w:szCs w:val="24"/>
        </w:rPr>
        <w:t>е</w:t>
      </w:r>
      <w:r w:rsidRPr="007C424B">
        <w:rPr>
          <w:spacing w:val="-2"/>
          <w:szCs w:val="24"/>
        </w:rPr>
        <w:t>г</w:t>
      </w:r>
      <w:r w:rsidRPr="007C424B">
        <w:rPr>
          <w:spacing w:val="1"/>
          <w:szCs w:val="24"/>
        </w:rPr>
        <w:t>и</w:t>
      </w:r>
      <w:r w:rsidRPr="007C424B">
        <w:rPr>
          <w:spacing w:val="-1"/>
          <w:szCs w:val="24"/>
        </w:rPr>
        <w:t>о</w:t>
      </w:r>
      <w:r w:rsidRPr="007C424B">
        <w:rPr>
          <w:spacing w:val="1"/>
          <w:szCs w:val="24"/>
        </w:rPr>
        <w:t>н</w:t>
      </w:r>
      <w:r w:rsidRPr="007C424B">
        <w:rPr>
          <w:szCs w:val="24"/>
        </w:rPr>
        <w:t>а</w:t>
      </w:r>
      <w:r w:rsidRPr="007C424B">
        <w:rPr>
          <w:spacing w:val="21"/>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2"/>
          <w:szCs w:val="24"/>
        </w:rPr>
        <w:t>ж</w:t>
      </w:r>
      <w:r w:rsidRPr="007C424B">
        <w:rPr>
          <w:spacing w:val="1"/>
          <w:szCs w:val="24"/>
        </w:rPr>
        <w:t>и</w:t>
      </w:r>
      <w:r w:rsidRPr="007C424B">
        <w:rPr>
          <w:szCs w:val="24"/>
        </w:rPr>
        <w:t>в</w:t>
      </w:r>
      <w:r w:rsidRPr="007C424B">
        <w:rPr>
          <w:spacing w:val="-3"/>
          <w:szCs w:val="24"/>
        </w:rPr>
        <w:t>а</w:t>
      </w:r>
      <w:r w:rsidRPr="007C424B">
        <w:rPr>
          <w:spacing w:val="1"/>
          <w:szCs w:val="24"/>
        </w:rPr>
        <w:t>ни</w:t>
      </w:r>
      <w:r w:rsidRPr="007C424B">
        <w:rPr>
          <w:szCs w:val="24"/>
        </w:rPr>
        <w:t>я.</w:t>
      </w:r>
      <w:r w:rsidRPr="007C424B">
        <w:rPr>
          <w:spacing w:val="23"/>
          <w:szCs w:val="24"/>
        </w:rPr>
        <w:t xml:space="preserve"> </w:t>
      </w:r>
      <w:r w:rsidRPr="007C424B">
        <w:rPr>
          <w:spacing w:val="-3"/>
          <w:szCs w:val="24"/>
        </w:rPr>
        <w:t>Р</w:t>
      </w:r>
      <w:r w:rsidRPr="007C424B">
        <w:rPr>
          <w:szCs w:val="24"/>
        </w:rPr>
        <w:t>еки</w:t>
      </w:r>
      <w:r w:rsidRPr="007C424B">
        <w:rPr>
          <w:spacing w:val="22"/>
          <w:szCs w:val="24"/>
        </w:rPr>
        <w:t xml:space="preserve"> </w:t>
      </w:r>
      <w:r w:rsidRPr="007C424B">
        <w:rPr>
          <w:szCs w:val="24"/>
        </w:rPr>
        <w:t>и</w:t>
      </w:r>
      <w:r w:rsidRPr="007C424B">
        <w:rPr>
          <w:spacing w:val="24"/>
          <w:szCs w:val="24"/>
        </w:rPr>
        <w:t xml:space="preserve"> </w:t>
      </w:r>
      <w:r w:rsidRPr="007C424B">
        <w:rPr>
          <w:spacing w:val="1"/>
          <w:szCs w:val="24"/>
        </w:rPr>
        <w:t>о</w:t>
      </w:r>
      <w:r w:rsidRPr="007C424B">
        <w:rPr>
          <w:spacing w:val="-3"/>
          <w:szCs w:val="24"/>
        </w:rPr>
        <w:t>з</w:t>
      </w:r>
      <w:r w:rsidRPr="007C424B">
        <w:rPr>
          <w:szCs w:val="24"/>
        </w:rPr>
        <w:t>е</w:t>
      </w:r>
      <w:r w:rsidRPr="007C424B">
        <w:rPr>
          <w:spacing w:val="1"/>
          <w:szCs w:val="24"/>
        </w:rPr>
        <w:t>р</w:t>
      </w:r>
      <w:r w:rsidRPr="007C424B">
        <w:rPr>
          <w:szCs w:val="24"/>
        </w:rPr>
        <w:t>а,</w:t>
      </w:r>
      <w:r w:rsidRPr="007C424B">
        <w:rPr>
          <w:spacing w:val="20"/>
          <w:szCs w:val="24"/>
        </w:rPr>
        <w:t xml:space="preserve"> </w:t>
      </w:r>
      <w:r w:rsidRPr="007C424B">
        <w:rPr>
          <w:szCs w:val="24"/>
        </w:rPr>
        <w:t>ка</w:t>
      </w:r>
      <w:r w:rsidRPr="007C424B">
        <w:rPr>
          <w:spacing w:val="-1"/>
          <w:szCs w:val="24"/>
        </w:rPr>
        <w:t>н</w:t>
      </w:r>
      <w:r w:rsidRPr="007C424B">
        <w:rPr>
          <w:szCs w:val="24"/>
        </w:rPr>
        <w:t>а</w:t>
      </w:r>
      <w:r w:rsidRPr="007C424B">
        <w:rPr>
          <w:spacing w:val="-3"/>
          <w:szCs w:val="24"/>
        </w:rPr>
        <w:t>л</w:t>
      </w:r>
      <w:r w:rsidRPr="007C424B">
        <w:rPr>
          <w:szCs w:val="24"/>
        </w:rPr>
        <w:t>ы и</w:t>
      </w:r>
      <w:r w:rsidRPr="007C424B">
        <w:rPr>
          <w:spacing w:val="4"/>
          <w:szCs w:val="24"/>
        </w:rPr>
        <w:t xml:space="preserve"> </w:t>
      </w:r>
      <w:r w:rsidRPr="007C424B">
        <w:rPr>
          <w:szCs w:val="24"/>
        </w:rPr>
        <w:t>вод</w:t>
      </w:r>
      <w:r w:rsidRPr="007C424B">
        <w:rPr>
          <w:spacing w:val="-2"/>
          <w:szCs w:val="24"/>
        </w:rPr>
        <w:t>о</w:t>
      </w:r>
      <w:r w:rsidRPr="007C424B">
        <w:rPr>
          <w:spacing w:val="1"/>
          <w:szCs w:val="24"/>
        </w:rPr>
        <w:t>х</w:t>
      </w:r>
      <w:r w:rsidRPr="007C424B">
        <w:rPr>
          <w:spacing w:val="-1"/>
          <w:szCs w:val="24"/>
        </w:rPr>
        <w:t>р</w:t>
      </w:r>
      <w:r w:rsidRPr="007C424B">
        <w:rPr>
          <w:szCs w:val="24"/>
        </w:rPr>
        <w:t>а</w:t>
      </w:r>
      <w:r w:rsidRPr="007C424B">
        <w:rPr>
          <w:spacing w:val="-1"/>
          <w:szCs w:val="24"/>
        </w:rPr>
        <w:t>н</w:t>
      </w:r>
      <w:r w:rsidRPr="007C424B">
        <w:rPr>
          <w:spacing w:val="1"/>
          <w:szCs w:val="24"/>
        </w:rPr>
        <w:t>и</w:t>
      </w:r>
      <w:r w:rsidRPr="007C424B">
        <w:rPr>
          <w:spacing w:val="-1"/>
          <w:szCs w:val="24"/>
        </w:rPr>
        <w:t>л</w:t>
      </w:r>
      <w:r w:rsidRPr="007C424B">
        <w:rPr>
          <w:spacing w:val="1"/>
          <w:szCs w:val="24"/>
        </w:rPr>
        <w:t>и</w:t>
      </w:r>
      <w:r w:rsidRPr="007C424B">
        <w:rPr>
          <w:szCs w:val="24"/>
        </w:rPr>
        <w:t xml:space="preserve">ща. </w:t>
      </w:r>
      <w:r w:rsidRPr="007C424B">
        <w:rPr>
          <w:spacing w:val="-1"/>
          <w:szCs w:val="24"/>
        </w:rPr>
        <w:t>П</w:t>
      </w:r>
      <w:r w:rsidRPr="007C424B">
        <w:rPr>
          <w:spacing w:val="1"/>
          <w:szCs w:val="24"/>
        </w:rPr>
        <w:t>ри</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3"/>
          <w:szCs w:val="24"/>
        </w:rPr>
        <w:t xml:space="preserve"> </w:t>
      </w:r>
      <w:r w:rsidRPr="007C424B">
        <w:rPr>
          <w:szCs w:val="24"/>
        </w:rPr>
        <w:t>з</w:t>
      </w:r>
      <w:r w:rsidRPr="007C424B">
        <w:rPr>
          <w:spacing w:val="-2"/>
          <w:szCs w:val="24"/>
        </w:rPr>
        <w:t>о</w:t>
      </w:r>
      <w:r w:rsidRPr="007C424B">
        <w:rPr>
          <w:spacing w:val="1"/>
          <w:szCs w:val="24"/>
        </w:rPr>
        <w:t>ны</w:t>
      </w:r>
      <w:r w:rsidRPr="007C424B">
        <w:rPr>
          <w:szCs w:val="24"/>
        </w:rPr>
        <w:t xml:space="preserve">. </w:t>
      </w:r>
      <w:r w:rsidRPr="007C424B">
        <w:rPr>
          <w:spacing w:val="-1"/>
          <w:szCs w:val="24"/>
        </w:rPr>
        <w:t>Х</w:t>
      </w:r>
      <w:r w:rsidRPr="007C424B">
        <w:rPr>
          <w:szCs w:val="24"/>
        </w:rPr>
        <w:t>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3"/>
          <w:szCs w:val="24"/>
        </w:rPr>
        <w:t xml:space="preserve"> </w:t>
      </w:r>
      <w:r w:rsidRPr="007C424B">
        <w:rPr>
          <w:spacing w:val="-1"/>
          <w:szCs w:val="24"/>
        </w:rPr>
        <w:t>о</w:t>
      </w:r>
      <w:r w:rsidRPr="007C424B">
        <w:rPr>
          <w:szCs w:val="24"/>
        </w:rPr>
        <w:t>с</w:t>
      </w:r>
      <w:r w:rsidRPr="007C424B">
        <w:rPr>
          <w:spacing w:val="1"/>
          <w:szCs w:val="24"/>
        </w:rPr>
        <w:t>но</w:t>
      </w:r>
      <w:r w:rsidRPr="007C424B">
        <w:rPr>
          <w:spacing w:val="-3"/>
          <w:szCs w:val="24"/>
        </w:rPr>
        <w:t>в</w:t>
      </w:r>
      <w:r w:rsidRPr="007C424B">
        <w:rPr>
          <w:spacing w:val="-1"/>
          <w:szCs w:val="24"/>
        </w:rPr>
        <w:t>н</w:t>
      </w:r>
      <w:r w:rsidRPr="007C424B">
        <w:rPr>
          <w:spacing w:val="1"/>
          <w:szCs w:val="24"/>
        </w:rPr>
        <w:t>ы</w:t>
      </w:r>
      <w:r w:rsidRPr="007C424B">
        <w:rPr>
          <w:szCs w:val="24"/>
        </w:rPr>
        <w:t>х</w:t>
      </w:r>
      <w:r w:rsidRPr="007C424B">
        <w:rPr>
          <w:spacing w:val="4"/>
          <w:szCs w:val="24"/>
        </w:rPr>
        <w:t xml:space="preserve"> </w:t>
      </w:r>
      <w:r w:rsidRPr="007C424B">
        <w:rPr>
          <w:spacing w:val="-1"/>
          <w:szCs w:val="24"/>
        </w:rPr>
        <w:t>пр</w:t>
      </w:r>
      <w:r w:rsidRPr="007C424B">
        <w:rPr>
          <w:spacing w:val="1"/>
          <w:szCs w:val="24"/>
        </w:rPr>
        <w:t>и</w:t>
      </w:r>
      <w:r w:rsidRPr="007C424B">
        <w:rPr>
          <w:spacing w:val="-1"/>
          <w:szCs w:val="24"/>
        </w:rPr>
        <w:t>ро</w:t>
      </w:r>
      <w:r w:rsidRPr="007C424B">
        <w:rPr>
          <w:spacing w:val="1"/>
          <w:szCs w:val="24"/>
        </w:rPr>
        <w:t>д</w:t>
      </w:r>
      <w:r w:rsidRPr="007C424B">
        <w:rPr>
          <w:spacing w:val="-1"/>
          <w:szCs w:val="24"/>
        </w:rPr>
        <w:t>ны</w:t>
      </w:r>
      <w:r w:rsidRPr="007C424B">
        <w:rPr>
          <w:szCs w:val="24"/>
        </w:rPr>
        <w:t>х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w:t>
      </w:r>
      <w:r w:rsidRPr="007C424B">
        <w:rPr>
          <w:spacing w:val="-2"/>
          <w:szCs w:val="24"/>
        </w:rPr>
        <w:t>с</w:t>
      </w:r>
      <w:r w:rsidRPr="007C424B">
        <w:rPr>
          <w:spacing w:val="1"/>
          <w:szCs w:val="24"/>
        </w:rPr>
        <w:t>о</w:t>
      </w:r>
      <w:r w:rsidRPr="007C424B">
        <w:rPr>
          <w:szCs w:val="24"/>
        </w:rPr>
        <w:t>в</w:t>
      </w:r>
      <w:r w:rsidRPr="007C424B">
        <w:rPr>
          <w:spacing w:val="1"/>
          <w:szCs w:val="24"/>
        </w:rPr>
        <w:t xml:space="preserve"> </w:t>
      </w:r>
      <w:r w:rsidRPr="007C424B">
        <w:rPr>
          <w:szCs w:val="24"/>
        </w:rPr>
        <w:t>с</w:t>
      </w:r>
      <w:r w:rsidRPr="007C424B">
        <w:rPr>
          <w:spacing w:val="-3"/>
          <w:szCs w:val="24"/>
        </w:rPr>
        <w:t>в</w:t>
      </w:r>
      <w:r w:rsidRPr="007C424B">
        <w:rPr>
          <w:spacing w:val="1"/>
          <w:szCs w:val="24"/>
        </w:rPr>
        <w:t>о</w:t>
      </w:r>
      <w:r w:rsidRPr="007C424B">
        <w:rPr>
          <w:szCs w:val="24"/>
        </w:rPr>
        <w:t>ей мест</w:t>
      </w:r>
      <w:r w:rsidRPr="007C424B">
        <w:rPr>
          <w:spacing w:val="-2"/>
          <w:szCs w:val="24"/>
        </w:rPr>
        <w:t>н</w:t>
      </w:r>
      <w:r w:rsidRPr="007C424B">
        <w:rPr>
          <w:spacing w:val="1"/>
          <w:szCs w:val="24"/>
        </w:rPr>
        <w:t>о</w:t>
      </w:r>
      <w:r w:rsidRPr="007C424B">
        <w:rPr>
          <w:szCs w:val="24"/>
        </w:rPr>
        <w:t>с</w:t>
      </w:r>
      <w:r w:rsidRPr="007C424B">
        <w:rPr>
          <w:spacing w:val="-3"/>
          <w:szCs w:val="24"/>
        </w:rPr>
        <w:t>т</w:t>
      </w:r>
      <w:r w:rsidRPr="007C424B">
        <w:rPr>
          <w:spacing w:val="1"/>
          <w:szCs w:val="24"/>
        </w:rPr>
        <w:t>и</w:t>
      </w:r>
      <w:r w:rsidRPr="007C424B">
        <w:rPr>
          <w:szCs w:val="24"/>
        </w:rPr>
        <w:t>. Природные ресурсы.</w:t>
      </w:r>
      <w:r w:rsidRPr="007C424B">
        <w:rPr>
          <w:spacing w:val="1"/>
          <w:szCs w:val="24"/>
        </w:rPr>
        <w:t xml:space="preserve"> </w:t>
      </w:r>
      <w:r w:rsidRPr="007C424B">
        <w:rPr>
          <w:szCs w:val="24"/>
        </w:rPr>
        <w:t>Эк</w:t>
      </w:r>
      <w:r w:rsidRPr="007C424B">
        <w:rPr>
          <w:spacing w:val="1"/>
          <w:szCs w:val="24"/>
        </w:rPr>
        <w:t>о</w:t>
      </w:r>
      <w:r w:rsidRPr="007C424B">
        <w:rPr>
          <w:spacing w:val="-3"/>
          <w:szCs w:val="24"/>
        </w:rPr>
        <w:t>л</w:t>
      </w:r>
      <w:r w:rsidRPr="007C424B">
        <w:rPr>
          <w:spacing w:val="1"/>
          <w:szCs w:val="24"/>
        </w:rPr>
        <w:t>о</w:t>
      </w:r>
      <w:r w:rsidRPr="007C424B">
        <w:rPr>
          <w:spacing w:val="-2"/>
          <w:szCs w:val="24"/>
        </w:rPr>
        <w:t>г</w:t>
      </w:r>
      <w:r w:rsidRPr="007C424B">
        <w:rPr>
          <w:spacing w:val="-1"/>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pacing w:val="-1"/>
          <w:szCs w:val="24"/>
        </w:rPr>
        <w:t>пр</w:t>
      </w:r>
      <w:r w:rsidRPr="007C424B">
        <w:rPr>
          <w:spacing w:val="1"/>
          <w:szCs w:val="24"/>
        </w:rPr>
        <w:t>об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pacing w:val="-4"/>
          <w:szCs w:val="24"/>
        </w:rPr>
        <w:t>у</w:t>
      </w:r>
      <w:r w:rsidRPr="007C424B">
        <w:rPr>
          <w:szCs w:val="24"/>
        </w:rPr>
        <w:t>ти</w:t>
      </w:r>
      <w:r w:rsidRPr="007C424B">
        <w:rPr>
          <w:spacing w:val="2"/>
          <w:szCs w:val="24"/>
        </w:rPr>
        <w:t xml:space="preserve"> </w:t>
      </w:r>
      <w:r w:rsidRPr="007C424B">
        <w:rPr>
          <w:spacing w:val="1"/>
          <w:szCs w:val="24"/>
        </w:rPr>
        <w:t>и</w:t>
      </w:r>
      <w:r w:rsidRPr="007C424B">
        <w:rPr>
          <w:szCs w:val="24"/>
        </w:rPr>
        <w:t xml:space="preserve">х </w:t>
      </w:r>
      <w:r w:rsidRPr="007C424B">
        <w:rPr>
          <w:spacing w:val="1"/>
          <w:szCs w:val="24"/>
        </w:rPr>
        <w:t>р</w:t>
      </w:r>
      <w:r w:rsidRPr="007C424B">
        <w:rPr>
          <w:szCs w:val="24"/>
        </w:rPr>
        <w:t>еш</w:t>
      </w:r>
      <w:r w:rsidRPr="007C424B">
        <w:rPr>
          <w:spacing w:val="-2"/>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3"/>
          <w:szCs w:val="24"/>
        </w:rPr>
        <w:t xml:space="preserve"> </w:t>
      </w:r>
      <w:r w:rsidRPr="007C424B">
        <w:rPr>
          <w:spacing w:val="-1"/>
          <w:szCs w:val="24"/>
        </w:rPr>
        <w:t>н</w:t>
      </w:r>
      <w:r w:rsidRPr="007C424B">
        <w:rPr>
          <w:szCs w:val="24"/>
        </w:rPr>
        <w:t>асе</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2"/>
          <w:szCs w:val="24"/>
        </w:rPr>
        <w:t xml:space="preserve"> </w:t>
      </w:r>
      <w:r w:rsidRPr="007C424B">
        <w:rPr>
          <w:szCs w:val="24"/>
        </w:rPr>
        <w:t>св</w:t>
      </w:r>
      <w:r w:rsidRPr="007C424B">
        <w:rPr>
          <w:spacing w:val="-2"/>
          <w:szCs w:val="24"/>
        </w:rPr>
        <w:t>о</w:t>
      </w:r>
      <w:r w:rsidRPr="007C424B">
        <w:rPr>
          <w:szCs w:val="24"/>
        </w:rPr>
        <w:t>е</w:t>
      </w:r>
      <w:r w:rsidRPr="007C424B">
        <w:rPr>
          <w:spacing w:val="3"/>
          <w:szCs w:val="24"/>
        </w:rPr>
        <w:t>г</w:t>
      </w:r>
      <w:r w:rsidRPr="007C424B">
        <w:rPr>
          <w:szCs w:val="24"/>
        </w:rPr>
        <w:t xml:space="preserve">о </w:t>
      </w:r>
      <w:r w:rsidRPr="007C424B">
        <w:rPr>
          <w:spacing w:val="1"/>
          <w:szCs w:val="24"/>
        </w:rPr>
        <w:t>р</w:t>
      </w:r>
      <w:r w:rsidRPr="007C424B">
        <w:rPr>
          <w:szCs w:val="24"/>
        </w:rPr>
        <w:t>е</w:t>
      </w:r>
      <w:r w:rsidRPr="007C424B">
        <w:rPr>
          <w:spacing w:val="-2"/>
          <w:szCs w:val="24"/>
        </w:rPr>
        <w:t>г</w:t>
      </w:r>
      <w:r w:rsidRPr="007C424B">
        <w:rPr>
          <w:spacing w:val="-1"/>
          <w:szCs w:val="24"/>
        </w:rPr>
        <w:t>ио</w:t>
      </w:r>
      <w:r w:rsidRPr="007C424B">
        <w:rPr>
          <w:spacing w:val="1"/>
          <w:szCs w:val="24"/>
        </w:rPr>
        <w:t>н</w:t>
      </w:r>
      <w:r w:rsidRPr="007C424B">
        <w:rPr>
          <w:szCs w:val="24"/>
        </w:rPr>
        <w:t xml:space="preserve">а. </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 xml:space="preserve">Хозяйство </w:t>
      </w:r>
      <w:r w:rsidRPr="007C424B">
        <w:rPr>
          <w:b/>
          <w:bCs/>
          <w:spacing w:val="-2"/>
          <w:szCs w:val="24"/>
        </w:rPr>
        <w:t>Р</w:t>
      </w:r>
      <w:r w:rsidRPr="007C424B">
        <w:rPr>
          <w:b/>
          <w:bCs/>
          <w:spacing w:val="1"/>
          <w:szCs w:val="24"/>
        </w:rPr>
        <w:t>о</w:t>
      </w:r>
      <w:r w:rsidRPr="007C424B">
        <w:rPr>
          <w:b/>
          <w:bCs/>
          <w:szCs w:val="24"/>
        </w:rPr>
        <w:t>с</w:t>
      </w:r>
      <w:r w:rsidRPr="007C424B">
        <w:rPr>
          <w:b/>
          <w:bCs/>
          <w:spacing w:val="-2"/>
          <w:szCs w:val="24"/>
        </w:rPr>
        <w:t>с</w:t>
      </w:r>
      <w:r w:rsidRPr="007C424B">
        <w:rPr>
          <w:b/>
          <w:bCs/>
          <w:spacing w:val="-1"/>
          <w:szCs w:val="24"/>
        </w:rPr>
        <w:t>ии</w:t>
      </w:r>
      <w:r w:rsidRPr="007C424B">
        <w:rPr>
          <w:b/>
          <w:bCs/>
          <w:szCs w:val="24"/>
        </w:rPr>
        <w:t>.</w:t>
      </w:r>
    </w:p>
    <w:p w:rsidR="001665A0" w:rsidRPr="007C424B" w:rsidRDefault="001665A0" w:rsidP="00146155">
      <w:pPr>
        <w:tabs>
          <w:tab w:val="left" w:pos="426"/>
          <w:tab w:val="left" w:pos="1134"/>
        </w:tabs>
        <w:autoSpaceDE w:val="0"/>
        <w:autoSpaceDN w:val="0"/>
        <w:adjustRightInd w:val="0"/>
        <w:jc w:val="both"/>
        <w:rPr>
          <w:szCs w:val="24"/>
        </w:rPr>
      </w:pPr>
      <w:r w:rsidRPr="007C424B">
        <w:rPr>
          <w:b/>
          <w:bCs/>
          <w:szCs w:val="24"/>
        </w:rPr>
        <w:t>О</w:t>
      </w:r>
      <w:r w:rsidRPr="007C424B">
        <w:rPr>
          <w:b/>
          <w:bCs/>
          <w:spacing w:val="1"/>
          <w:szCs w:val="24"/>
        </w:rPr>
        <w:t>б</w:t>
      </w:r>
      <w:r w:rsidRPr="007C424B">
        <w:rPr>
          <w:b/>
          <w:bCs/>
          <w:spacing w:val="-2"/>
          <w:szCs w:val="24"/>
        </w:rPr>
        <w:t>щ</w:t>
      </w:r>
      <w:r w:rsidRPr="007C424B">
        <w:rPr>
          <w:b/>
          <w:bCs/>
          <w:spacing w:val="1"/>
          <w:szCs w:val="24"/>
        </w:rPr>
        <w:t>а</w:t>
      </w:r>
      <w:r w:rsidRPr="007C424B">
        <w:rPr>
          <w:b/>
          <w:bCs/>
          <w:szCs w:val="24"/>
        </w:rPr>
        <w:t>я</w:t>
      </w:r>
      <w:r w:rsidRPr="007C424B">
        <w:rPr>
          <w:b/>
          <w:bCs/>
          <w:spacing w:val="2"/>
          <w:szCs w:val="24"/>
        </w:rPr>
        <w:t xml:space="preserve"> </w:t>
      </w:r>
      <w:r w:rsidRPr="007C424B">
        <w:rPr>
          <w:b/>
          <w:bCs/>
          <w:spacing w:val="-1"/>
          <w:szCs w:val="24"/>
        </w:rPr>
        <w:t>х</w:t>
      </w:r>
      <w:r w:rsidRPr="007C424B">
        <w:rPr>
          <w:b/>
          <w:bCs/>
          <w:spacing w:val="1"/>
          <w:szCs w:val="24"/>
        </w:rPr>
        <w:t>а</w:t>
      </w:r>
      <w:r w:rsidRPr="007C424B">
        <w:rPr>
          <w:b/>
          <w:bCs/>
          <w:spacing w:val="-3"/>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zCs w:val="24"/>
        </w:rPr>
        <w:t>ер</w:t>
      </w:r>
      <w:r w:rsidRPr="007C424B">
        <w:rPr>
          <w:b/>
          <w:bCs/>
          <w:spacing w:val="-3"/>
          <w:szCs w:val="24"/>
        </w:rPr>
        <w:t>и</w:t>
      </w:r>
      <w:r w:rsidRPr="007C424B">
        <w:rPr>
          <w:b/>
          <w:bCs/>
          <w:szCs w:val="24"/>
        </w:rPr>
        <w:t>с</w:t>
      </w:r>
      <w:r w:rsidRPr="007C424B">
        <w:rPr>
          <w:b/>
          <w:bCs/>
          <w:spacing w:val="1"/>
          <w:szCs w:val="24"/>
        </w:rPr>
        <w:t>т</w:t>
      </w:r>
      <w:r w:rsidRPr="007C424B">
        <w:rPr>
          <w:b/>
          <w:bCs/>
          <w:spacing w:val="-1"/>
          <w:szCs w:val="24"/>
        </w:rPr>
        <w:t>ик</w:t>
      </w:r>
      <w:r w:rsidRPr="007C424B">
        <w:rPr>
          <w:b/>
          <w:bCs/>
          <w:szCs w:val="24"/>
        </w:rPr>
        <w:t>а</w:t>
      </w:r>
      <w:r w:rsidRPr="007C424B">
        <w:rPr>
          <w:b/>
          <w:bCs/>
          <w:spacing w:val="3"/>
          <w:szCs w:val="24"/>
        </w:rPr>
        <w:t xml:space="preserve"> </w:t>
      </w:r>
      <w:r w:rsidRPr="007C424B">
        <w:rPr>
          <w:b/>
          <w:bCs/>
          <w:spacing w:val="-1"/>
          <w:szCs w:val="24"/>
        </w:rPr>
        <w:t>х</w:t>
      </w:r>
      <w:r w:rsidRPr="007C424B">
        <w:rPr>
          <w:b/>
          <w:bCs/>
          <w:spacing w:val="1"/>
          <w:szCs w:val="24"/>
        </w:rPr>
        <w:t>о</w:t>
      </w:r>
      <w:r w:rsidRPr="007C424B">
        <w:rPr>
          <w:b/>
          <w:bCs/>
          <w:szCs w:val="24"/>
        </w:rPr>
        <w:t>зя</w:t>
      </w:r>
      <w:r w:rsidRPr="007C424B">
        <w:rPr>
          <w:b/>
          <w:bCs/>
          <w:spacing w:val="-2"/>
          <w:szCs w:val="24"/>
        </w:rPr>
        <w:t>йс</w:t>
      </w:r>
      <w:r w:rsidRPr="007C424B">
        <w:rPr>
          <w:b/>
          <w:bCs/>
          <w:spacing w:val="1"/>
          <w:szCs w:val="24"/>
        </w:rPr>
        <w:t>т</w:t>
      </w:r>
      <w:r w:rsidRPr="007C424B">
        <w:rPr>
          <w:b/>
          <w:bCs/>
          <w:szCs w:val="24"/>
        </w:rPr>
        <w:t xml:space="preserve">ва. </w:t>
      </w:r>
      <w:r w:rsidRPr="007C424B">
        <w:rPr>
          <w:b/>
          <w:bCs/>
          <w:spacing w:val="-1"/>
          <w:szCs w:val="24"/>
        </w:rPr>
        <w:t>Г</w:t>
      </w:r>
      <w:r w:rsidRPr="007C424B">
        <w:rPr>
          <w:b/>
          <w:bCs/>
          <w:szCs w:val="24"/>
        </w:rPr>
        <w:t>е</w:t>
      </w:r>
      <w:r w:rsidRPr="007C424B">
        <w:rPr>
          <w:b/>
          <w:bCs/>
          <w:spacing w:val="1"/>
          <w:szCs w:val="24"/>
        </w:rPr>
        <w:t>о</w:t>
      </w:r>
      <w:r w:rsidRPr="007C424B">
        <w:rPr>
          <w:b/>
          <w:bCs/>
          <w:szCs w:val="24"/>
        </w:rPr>
        <w:t>гра</w:t>
      </w:r>
      <w:r w:rsidRPr="007C424B">
        <w:rPr>
          <w:b/>
          <w:bCs/>
          <w:spacing w:val="-1"/>
          <w:szCs w:val="24"/>
        </w:rPr>
        <w:t>фи</w:t>
      </w:r>
      <w:r w:rsidRPr="007C424B">
        <w:rPr>
          <w:b/>
          <w:bCs/>
          <w:szCs w:val="24"/>
        </w:rPr>
        <w:t>чес</w:t>
      </w:r>
      <w:r w:rsidRPr="007C424B">
        <w:rPr>
          <w:b/>
          <w:bCs/>
          <w:spacing w:val="-3"/>
          <w:szCs w:val="24"/>
        </w:rPr>
        <w:t>к</w:t>
      </w:r>
      <w:r w:rsidRPr="007C424B">
        <w:rPr>
          <w:b/>
          <w:bCs/>
          <w:spacing w:val="1"/>
          <w:szCs w:val="24"/>
        </w:rPr>
        <w:t>о</w:t>
      </w:r>
      <w:r w:rsidRPr="007C424B">
        <w:rPr>
          <w:b/>
          <w:bCs/>
          <w:szCs w:val="24"/>
        </w:rPr>
        <w:t>е</w:t>
      </w:r>
      <w:r w:rsidRPr="007C424B">
        <w:rPr>
          <w:b/>
          <w:bCs/>
          <w:spacing w:val="3"/>
          <w:szCs w:val="24"/>
        </w:rPr>
        <w:t xml:space="preserve"> </w:t>
      </w:r>
      <w:r w:rsidRPr="007C424B">
        <w:rPr>
          <w:b/>
          <w:bCs/>
          <w:spacing w:val="-3"/>
          <w:szCs w:val="24"/>
        </w:rPr>
        <w:t>р</w:t>
      </w:r>
      <w:r w:rsidRPr="007C424B">
        <w:rPr>
          <w:b/>
          <w:bCs/>
          <w:spacing w:val="1"/>
          <w:szCs w:val="24"/>
        </w:rPr>
        <w:t>а</w:t>
      </w:r>
      <w:r w:rsidRPr="007C424B">
        <w:rPr>
          <w:b/>
          <w:bCs/>
          <w:spacing w:val="-1"/>
          <w:szCs w:val="24"/>
        </w:rPr>
        <w:t>й</w:t>
      </w:r>
      <w:r w:rsidRPr="007C424B">
        <w:rPr>
          <w:b/>
          <w:bCs/>
          <w:spacing w:val="1"/>
          <w:szCs w:val="24"/>
        </w:rPr>
        <w:t>о</w:t>
      </w:r>
      <w:r w:rsidRPr="007C424B">
        <w:rPr>
          <w:b/>
          <w:bCs/>
          <w:spacing w:val="-1"/>
          <w:szCs w:val="24"/>
        </w:rPr>
        <w:t>ни</w:t>
      </w:r>
      <w:r w:rsidRPr="007C424B">
        <w:rPr>
          <w:b/>
          <w:bCs/>
          <w:szCs w:val="24"/>
        </w:rPr>
        <w:t>р</w:t>
      </w:r>
      <w:r w:rsidRPr="007C424B">
        <w:rPr>
          <w:b/>
          <w:bCs/>
          <w:spacing w:val="1"/>
          <w:szCs w:val="24"/>
        </w:rPr>
        <w:t>о</w:t>
      </w:r>
      <w:r w:rsidRPr="007C424B">
        <w:rPr>
          <w:b/>
          <w:bCs/>
          <w:spacing w:val="-3"/>
          <w:szCs w:val="24"/>
        </w:rPr>
        <w:t>в</w:t>
      </w:r>
      <w:r w:rsidRPr="007C424B">
        <w:rPr>
          <w:b/>
          <w:bCs/>
          <w:spacing w:val="1"/>
          <w:szCs w:val="24"/>
        </w:rPr>
        <w:t>а</w:t>
      </w:r>
      <w:r w:rsidRPr="007C424B">
        <w:rPr>
          <w:b/>
          <w:bCs/>
          <w:spacing w:val="-1"/>
          <w:szCs w:val="24"/>
        </w:rPr>
        <w:t>ни</w:t>
      </w:r>
      <w:r w:rsidRPr="007C424B">
        <w:rPr>
          <w:b/>
          <w:bCs/>
          <w:szCs w:val="24"/>
        </w:rPr>
        <w:t xml:space="preserve">е. </w:t>
      </w:r>
      <w:r w:rsidRPr="007C424B">
        <w:rPr>
          <w:szCs w:val="24"/>
        </w:rPr>
        <w:t>Эк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1"/>
          <w:szCs w:val="24"/>
        </w:rPr>
        <w:t xml:space="preserve"> </w:t>
      </w:r>
      <w:r w:rsidRPr="007C424B">
        <w:rPr>
          <w:szCs w:val="24"/>
        </w:rPr>
        <w:t>и</w:t>
      </w:r>
      <w:r w:rsidRPr="007C424B">
        <w:rPr>
          <w:spacing w:val="2"/>
          <w:szCs w:val="24"/>
        </w:rPr>
        <w:t xml:space="preserve"> </w:t>
      </w:r>
      <w:r w:rsidRPr="007C424B">
        <w:rPr>
          <w:szCs w:val="24"/>
        </w:rPr>
        <w:t>с</w:t>
      </w:r>
      <w:r w:rsidRPr="007C424B">
        <w:rPr>
          <w:spacing w:val="1"/>
          <w:szCs w:val="24"/>
        </w:rPr>
        <w:t>о</w:t>
      </w:r>
      <w:r w:rsidRPr="007C424B">
        <w:rPr>
          <w:spacing w:val="-1"/>
          <w:szCs w:val="24"/>
        </w:rPr>
        <w:t>ц</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zCs w:val="24"/>
        </w:rPr>
        <w:t>ая</w:t>
      </w:r>
      <w:r w:rsidRPr="007C424B">
        <w:rPr>
          <w:spacing w:val="2"/>
          <w:szCs w:val="24"/>
        </w:rPr>
        <w:t xml:space="preserve"> </w:t>
      </w:r>
      <w:r w:rsidRPr="007C424B">
        <w:rPr>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я</w:t>
      </w:r>
      <w:r w:rsidRPr="007C424B">
        <w:rPr>
          <w:spacing w:val="1"/>
          <w:szCs w:val="24"/>
        </w:rPr>
        <w:t xml:space="preserve"> </w:t>
      </w:r>
      <w:r w:rsidRPr="007C424B">
        <w:rPr>
          <w:szCs w:val="24"/>
        </w:rPr>
        <w:t>в ж</w:t>
      </w:r>
      <w:r w:rsidRPr="007C424B">
        <w:rPr>
          <w:spacing w:val="1"/>
          <w:szCs w:val="24"/>
        </w:rPr>
        <w:t>и</w:t>
      </w:r>
      <w:r w:rsidRPr="007C424B">
        <w:rPr>
          <w:spacing w:val="-3"/>
          <w:szCs w:val="24"/>
        </w:rPr>
        <w:t>з</w:t>
      </w:r>
      <w:r w:rsidRPr="007C424B">
        <w:rPr>
          <w:spacing w:val="1"/>
          <w:szCs w:val="24"/>
        </w:rPr>
        <w:t>н</w:t>
      </w:r>
      <w:r w:rsidRPr="007C424B">
        <w:rPr>
          <w:szCs w:val="24"/>
        </w:rPr>
        <w:t>и</w:t>
      </w:r>
      <w:r w:rsidRPr="007C424B">
        <w:rPr>
          <w:spacing w:val="2"/>
          <w:szCs w:val="24"/>
        </w:rPr>
        <w:t xml:space="preserve"> </w:t>
      </w:r>
      <w:r w:rsidRPr="007C424B">
        <w:rPr>
          <w:spacing w:val="-2"/>
          <w:szCs w:val="24"/>
        </w:rPr>
        <w:t>с</w:t>
      </w:r>
      <w:r w:rsidRPr="007C424B">
        <w:rPr>
          <w:spacing w:val="1"/>
          <w:szCs w:val="24"/>
        </w:rPr>
        <w:t>о</w:t>
      </w:r>
      <w:r w:rsidRPr="007C424B">
        <w:rPr>
          <w:szCs w:val="24"/>
        </w:rPr>
        <w:t>в</w:t>
      </w:r>
      <w:r w:rsidRPr="007C424B">
        <w:rPr>
          <w:spacing w:val="-2"/>
          <w:szCs w:val="24"/>
        </w:rPr>
        <w:t>р</w:t>
      </w:r>
      <w:r w:rsidRPr="007C424B">
        <w:rPr>
          <w:szCs w:val="24"/>
        </w:rPr>
        <w:t>еме</w:t>
      </w:r>
      <w:r w:rsidRPr="007C424B">
        <w:rPr>
          <w:spacing w:val="-1"/>
          <w:szCs w:val="24"/>
        </w:rPr>
        <w:t>н</w:t>
      </w:r>
      <w:r w:rsidRPr="007C424B">
        <w:rPr>
          <w:spacing w:val="1"/>
          <w:szCs w:val="24"/>
        </w:rPr>
        <w:t>н</w:t>
      </w:r>
      <w:r w:rsidRPr="007C424B">
        <w:rPr>
          <w:spacing w:val="-1"/>
          <w:szCs w:val="24"/>
        </w:rPr>
        <w:t>о</w:t>
      </w:r>
      <w:r w:rsidRPr="007C424B">
        <w:rPr>
          <w:szCs w:val="24"/>
        </w:rPr>
        <w:t>го</w:t>
      </w:r>
      <w:r w:rsidRPr="007C424B">
        <w:rPr>
          <w:spacing w:val="2"/>
          <w:szCs w:val="24"/>
        </w:rPr>
        <w:t xml:space="preserve"> </w:t>
      </w:r>
      <w:r w:rsidRPr="007C424B">
        <w:rPr>
          <w:spacing w:val="-1"/>
          <w:szCs w:val="24"/>
        </w:rPr>
        <w:t>о</w:t>
      </w:r>
      <w:r w:rsidRPr="007C424B">
        <w:rPr>
          <w:spacing w:val="1"/>
          <w:szCs w:val="24"/>
        </w:rPr>
        <w:t>б</w:t>
      </w:r>
      <w:r w:rsidRPr="007C424B">
        <w:rPr>
          <w:szCs w:val="24"/>
        </w:rPr>
        <w:t>щ</w:t>
      </w:r>
      <w:r w:rsidRPr="007C424B">
        <w:rPr>
          <w:spacing w:val="-3"/>
          <w:szCs w:val="24"/>
        </w:rPr>
        <w:t>е</w:t>
      </w:r>
      <w:r w:rsidRPr="007C424B">
        <w:rPr>
          <w:szCs w:val="24"/>
        </w:rPr>
        <w:t>ств</w:t>
      </w:r>
      <w:r w:rsidRPr="007C424B">
        <w:rPr>
          <w:spacing w:val="-3"/>
          <w:szCs w:val="24"/>
        </w:rPr>
        <w:t>а</w:t>
      </w:r>
      <w:r w:rsidRPr="007C424B">
        <w:rPr>
          <w:szCs w:val="24"/>
        </w:rPr>
        <w:t xml:space="preserve">. </w:t>
      </w:r>
      <w:r w:rsidRPr="007C424B">
        <w:rPr>
          <w:spacing w:val="-1"/>
          <w:szCs w:val="24"/>
        </w:rPr>
        <w:t>П</w:t>
      </w:r>
      <w:r w:rsidRPr="007C424B">
        <w:rPr>
          <w:spacing w:val="1"/>
          <w:szCs w:val="24"/>
        </w:rPr>
        <w:t>он</w:t>
      </w:r>
      <w:r w:rsidRPr="007C424B">
        <w:rPr>
          <w:szCs w:val="24"/>
        </w:rPr>
        <w:t>я</w:t>
      </w:r>
      <w:r w:rsidRPr="007C424B">
        <w:rPr>
          <w:spacing w:val="-2"/>
          <w:szCs w:val="24"/>
        </w:rPr>
        <w:t>т</w:t>
      </w:r>
      <w:r w:rsidRPr="007C424B">
        <w:rPr>
          <w:spacing w:val="1"/>
          <w:szCs w:val="24"/>
        </w:rPr>
        <w:t>и</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r w:rsidRPr="007C424B">
        <w:rPr>
          <w:spacing w:val="29"/>
          <w:szCs w:val="24"/>
        </w:rPr>
        <w:t xml:space="preserve"> </w:t>
      </w:r>
      <w:r w:rsidRPr="007C424B">
        <w:rPr>
          <w:spacing w:val="-1"/>
          <w:szCs w:val="24"/>
        </w:rPr>
        <w:t>Отраслевая структура хозяйства</w:t>
      </w:r>
      <w:r w:rsidRPr="007C424B">
        <w:rPr>
          <w:szCs w:val="24"/>
        </w:rPr>
        <w:t xml:space="preserve">. Сферы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ства. Этапы</w:t>
      </w:r>
      <w:r w:rsidRPr="007C424B">
        <w:rPr>
          <w:spacing w:val="2"/>
          <w:szCs w:val="24"/>
        </w:rPr>
        <w:t xml:space="preserve">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я</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ства.</w:t>
      </w:r>
      <w:r w:rsidRPr="007C424B">
        <w:rPr>
          <w:spacing w:val="2"/>
          <w:szCs w:val="24"/>
        </w:rPr>
        <w:t xml:space="preserve"> </w:t>
      </w:r>
      <w:r w:rsidRPr="007C424B">
        <w:rPr>
          <w:szCs w:val="24"/>
        </w:rPr>
        <w:t>Эт</w:t>
      </w:r>
      <w:r w:rsidRPr="007C424B">
        <w:rPr>
          <w:spacing w:val="-3"/>
          <w:szCs w:val="24"/>
        </w:rPr>
        <w:t>а</w:t>
      </w:r>
      <w:r w:rsidRPr="007C424B">
        <w:rPr>
          <w:spacing w:val="-1"/>
          <w:szCs w:val="24"/>
        </w:rPr>
        <w:t>п</w:t>
      </w:r>
      <w:r w:rsidRPr="007C424B">
        <w:rPr>
          <w:szCs w:val="24"/>
        </w:rPr>
        <w:t>ы</w:t>
      </w:r>
      <w:r w:rsidRPr="007C424B">
        <w:rPr>
          <w:spacing w:val="4"/>
          <w:szCs w:val="24"/>
        </w:rPr>
        <w:t xml:space="preserve"> </w:t>
      </w:r>
      <w:r w:rsidRPr="007C424B">
        <w:rPr>
          <w:spacing w:val="-1"/>
          <w:szCs w:val="24"/>
        </w:rPr>
        <w:t>р</w:t>
      </w:r>
      <w:r w:rsidRPr="007C424B">
        <w:rPr>
          <w:szCs w:val="24"/>
        </w:rPr>
        <w:t>аз</w:t>
      </w:r>
      <w:r w:rsidRPr="007C424B">
        <w:rPr>
          <w:spacing w:val="-1"/>
          <w:szCs w:val="24"/>
        </w:rPr>
        <w:t>ви</w:t>
      </w:r>
      <w:r w:rsidRPr="007C424B">
        <w:rPr>
          <w:szCs w:val="24"/>
        </w:rPr>
        <w:t>тия</w:t>
      </w:r>
      <w:r w:rsidRPr="007C424B">
        <w:rPr>
          <w:spacing w:val="4"/>
          <w:szCs w:val="24"/>
        </w:rPr>
        <w:t xml:space="preserve"> </w:t>
      </w:r>
      <w:r w:rsidRPr="007C424B">
        <w:rPr>
          <w:szCs w:val="24"/>
        </w:rPr>
        <w:t>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к</w:t>
      </w:r>
      <w:r w:rsidRPr="007C424B">
        <w:rPr>
          <w:szCs w:val="24"/>
        </w:rPr>
        <w:t>и</w:t>
      </w:r>
      <w:r w:rsidRPr="007C424B">
        <w:rPr>
          <w:spacing w:val="4"/>
          <w:szCs w:val="24"/>
        </w:rPr>
        <w:t xml:space="preserve"> </w:t>
      </w:r>
      <w:r w:rsidRPr="007C424B">
        <w:rPr>
          <w:spacing w:val="-3"/>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ии</w:t>
      </w:r>
      <w:r w:rsidRPr="007C424B">
        <w:rPr>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zCs w:val="24"/>
        </w:rPr>
        <w:t xml:space="preserve">е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 Административно-территориальное устройство Российской Федерации.</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Г</w:t>
      </w:r>
      <w:r w:rsidRPr="007C424B">
        <w:rPr>
          <w:b/>
          <w:bCs/>
          <w:spacing w:val="1"/>
          <w:szCs w:val="24"/>
        </w:rPr>
        <w:t>ла</w:t>
      </w:r>
      <w:r w:rsidRPr="007C424B">
        <w:rPr>
          <w:b/>
          <w:bCs/>
          <w:szCs w:val="24"/>
        </w:rPr>
        <w:t>в</w:t>
      </w:r>
      <w:r w:rsidRPr="007C424B">
        <w:rPr>
          <w:b/>
          <w:bCs/>
          <w:spacing w:val="-1"/>
          <w:szCs w:val="24"/>
        </w:rPr>
        <w:t>ны</w:t>
      </w:r>
      <w:r w:rsidRPr="007C424B">
        <w:rPr>
          <w:b/>
          <w:bCs/>
          <w:szCs w:val="24"/>
        </w:rPr>
        <w:t>е</w:t>
      </w:r>
      <w:r w:rsidRPr="007C424B">
        <w:rPr>
          <w:b/>
          <w:bCs/>
          <w:spacing w:val="3"/>
          <w:szCs w:val="24"/>
        </w:rPr>
        <w:t xml:space="preserve"> </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и</w:t>
      </w:r>
      <w:r w:rsidRPr="007C424B">
        <w:rPr>
          <w:b/>
          <w:bCs/>
          <w:spacing w:val="2"/>
          <w:szCs w:val="24"/>
        </w:rPr>
        <w:t xml:space="preserve"> </w:t>
      </w:r>
      <w:r w:rsidRPr="007C424B">
        <w:rPr>
          <w:b/>
          <w:bCs/>
          <w:szCs w:val="24"/>
        </w:rPr>
        <w:t>и</w:t>
      </w:r>
      <w:r w:rsidRPr="007C424B">
        <w:rPr>
          <w:b/>
          <w:bCs/>
          <w:spacing w:val="4"/>
          <w:szCs w:val="24"/>
        </w:rPr>
        <w:t xml:space="preserve"> </w:t>
      </w:r>
      <w:r w:rsidRPr="007C424B">
        <w:rPr>
          <w:b/>
          <w:bCs/>
          <w:szCs w:val="24"/>
        </w:rPr>
        <w:t>м</w:t>
      </w:r>
      <w:r w:rsidRPr="007C424B">
        <w:rPr>
          <w:b/>
          <w:bCs/>
          <w:spacing w:val="1"/>
          <w:szCs w:val="24"/>
        </w:rPr>
        <w:t>е</w:t>
      </w:r>
      <w:r w:rsidRPr="007C424B">
        <w:rPr>
          <w:b/>
          <w:bCs/>
          <w:spacing w:val="-2"/>
          <w:szCs w:val="24"/>
        </w:rPr>
        <w:t>ж</w:t>
      </w:r>
      <w:r w:rsidRPr="007C424B">
        <w:rPr>
          <w:b/>
          <w:bCs/>
          <w:spacing w:val="1"/>
          <w:szCs w:val="24"/>
        </w:rPr>
        <w:t>о</w:t>
      </w:r>
      <w:r w:rsidRPr="007C424B">
        <w:rPr>
          <w:b/>
          <w:bCs/>
          <w:spacing w:val="-1"/>
          <w:szCs w:val="24"/>
        </w:rPr>
        <w:t>т</w:t>
      </w:r>
      <w:r w:rsidRPr="007C424B">
        <w:rPr>
          <w:b/>
          <w:bCs/>
          <w:szCs w:val="24"/>
        </w:rPr>
        <w:t>р</w:t>
      </w:r>
      <w:r w:rsidRPr="007C424B">
        <w:rPr>
          <w:b/>
          <w:bCs/>
          <w:spacing w:val="1"/>
          <w:szCs w:val="24"/>
        </w:rPr>
        <w:t>а</w:t>
      </w:r>
      <w:r w:rsidRPr="007C424B">
        <w:rPr>
          <w:b/>
          <w:bCs/>
          <w:spacing w:val="-2"/>
          <w:szCs w:val="24"/>
        </w:rPr>
        <w:t>с</w:t>
      </w:r>
      <w:r w:rsidRPr="007C424B">
        <w:rPr>
          <w:b/>
          <w:bCs/>
          <w:spacing w:val="1"/>
          <w:szCs w:val="24"/>
        </w:rPr>
        <w:t>л</w:t>
      </w:r>
      <w:r w:rsidRPr="007C424B">
        <w:rPr>
          <w:b/>
          <w:bCs/>
          <w:szCs w:val="24"/>
        </w:rPr>
        <w:t>ев</w:t>
      </w:r>
      <w:r w:rsidRPr="007C424B">
        <w:rPr>
          <w:b/>
          <w:bCs/>
          <w:spacing w:val="-1"/>
          <w:szCs w:val="24"/>
        </w:rPr>
        <w:t>ы</w:t>
      </w:r>
      <w:r w:rsidRPr="007C424B">
        <w:rPr>
          <w:b/>
          <w:bCs/>
          <w:szCs w:val="24"/>
        </w:rPr>
        <w:t xml:space="preserve">е </w:t>
      </w:r>
      <w:r w:rsidRPr="007C424B">
        <w:rPr>
          <w:b/>
          <w:bCs/>
          <w:spacing w:val="-1"/>
          <w:szCs w:val="24"/>
        </w:rPr>
        <w:t>к</w:t>
      </w:r>
      <w:r w:rsidRPr="007C424B">
        <w:rPr>
          <w:b/>
          <w:bCs/>
          <w:spacing w:val="1"/>
          <w:szCs w:val="24"/>
        </w:rPr>
        <w:t>о</w:t>
      </w:r>
      <w:r w:rsidRPr="007C424B">
        <w:rPr>
          <w:b/>
          <w:bCs/>
          <w:szCs w:val="24"/>
        </w:rPr>
        <w:t>мплекс</w:t>
      </w:r>
      <w:r w:rsidRPr="007C424B">
        <w:rPr>
          <w:b/>
          <w:bCs/>
          <w:spacing w:val="-1"/>
          <w:szCs w:val="24"/>
        </w:rPr>
        <w:t>ы</w:t>
      </w:r>
      <w:r w:rsidRPr="007C424B">
        <w:rPr>
          <w:b/>
          <w:bCs/>
          <w:szCs w:val="24"/>
        </w:rPr>
        <w:t>.</w:t>
      </w:r>
      <w:r w:rsidRPr="007C424B">
        <w:rPr>
          <w:b/>
          <w:bCs/>
          <w:spacing w:val="8"/>
          <w:szCs w:val="24"/>
        </w:rPr>
        <w:t xml:space="preserve"> </w:t>
      </w:r>
      <w:r w:rsidRPr="007C424B">
        <w:rPr>
          <w:szCs w:val="24"/>
        </w:rPr>
        <w:t>Се</w:t>
      </w:r>
      <w:r w:rsidRPr="007C424B">
        <w:rPr>
          <w:spacing w:val="-1"/>
          <w:szCs w:val="24"/>
        </w:rPr>
        <w:t>ль</w:t>
      </w:r>
      <w:r w:rsidRPr="007C424B">
        <w:rPr>
          <w:spacing w:val="-2"/>
          <w:szCs w:val="24"/>
        </w:rPr>
        <w:t>с</w:t>
      </w:r>
      <w:r w:rsidRPr="007C424B">
        <w:rPr>
          <w:szCs w:val="24"/>
        </w:rPr>
        <w:t>к</w:t>
      </w:r>
      <w:r w:rsidRPr="007C424B">
        <w:rPr>
          <w:spacing w:val="1"/>
          <w:szCs w:val="24"/>
        </w:rPr>
        <w:t>о</w:t>
      </w:r>
      <w:r w:rsidRPr="007C424B">
        <w:rPr>
          <w:szCs w:val="24"/>
        </w:rPr>
        <w:t>е</w:t>
      </w:r>
      <w:r w:rsidRPr="007C424B">
        <w:rPr>
          <w:spacing w:val="3"/>
          <w:szCs w:val="24"/>
        </w:rPr>
        <w:t xml:space="preserve">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 xml:space="preserve">ство.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4"/>
          <w:szCs w:val="24"/>
        </w:rPr>
        <w:t xml:space="preserve"> </w:t>
      </w:r>
      <w:r w:rsidRPr="007C424B">
        <w:rPr>
          <w:spacing w:val="-2"/>
          <w:szCs w:val="24"/>
        </w:rPr>
        <w:t>с</w:t>
      </w:r>
      <w:r w:rsidRPr="007C424B">
        <w:rPr>
          <w:spacing w:val="1"/>
          <w:szCs w:val="24"/>
        </w:rPr>
        <w:t>о</w:t>
      </w:r>
      <w:r w:rsidRPr="007C424B">
        <w:rPr>
          <w:szCs w:val="24"/>
        </w:rPr>
        <w:t>став сел</w:t>
      </w:r>
      <w:r w:rsidRPr="007C424B">
        <w:rPr>
          <w:spacing w:val="-1"/>
          <w:szCs w:val="24"/>
        </w:rPr>
        <w:t>ь</w:t>
      </w:r>
      <w:r w:rsidRPr="007C424B">
        <w:rPr>
          <w:szCs w:val="24"/>
        </w:rPr>
        <w:t>ск</w:t>
      </w:r>
      <w:r w:rsidRPr="007C424B">
        <w:rPr>
          <w:spacing w:val="1"/>
          <w:szCs w:val="24"/>
        </w:rPr>
        <w:t>о</w:t>
      </w:r>
      <w:r w:rsidRPr="007C424B">
        <w:rPr>
          <w:spacing w:val="-2"/>
          <w:szCs w:val="24"/>
        </w:rPr>
        <w:t>г</w:t>
      </w:r>
      <w:r w:rsidRPr="007C424B">
        <w:rPr>
          <w:szCs w:val="24"/>
        </w:rPr>
        <w:t>о</w:t>
      </w:r>
      <w:r w:rsidRPr="007C424B">
        <w:rPr>
          <w:spacing w:val="1"/>
          <w:szCs w:val="24"/>
        </w:rPr>
        <w:t xml:space="preserve"> хо</w:t>
      </w:r>
      <w:r w:rsidRPr="007C424B">
        <w:rPr>
          <w:spacing w:val="-3"/>
          <w:szCs w:val="24"/>
        </w:rPr>
        <w:t>з</w:t>
      </w:r>
      <w:r w:rsidRPr="007C424B">
        <w:rPr>
          <w:szCs w:val="24"/>
        </w:rPr>
        <w:t>я</w:t>
      </w:r>
      <w:r w:rsidRPr="007C424B">
        <w:rPr>
          <w:spacing w:val="1"/>
          <w:szCs w:val="24"/>
        </w:rPr>
        <w:t>й</w:t>
      </w:r>
      <w:r w:rsidRPr="007C424B">
        <w:rPr>
          <w:szCs w:val="24"/>
        </w:rPr>
        <w:t>ст</w:t>
      </w:r>
      <w:r w:rsidRPr="007C424B">
        <w:rPr>
          <w:spacing w:val="-3"/>
          <w:szCs w:val="24"/>
        </w:rPr>
        <w:t>в</w:t>
      </w:r>
      <w:r w:rsidRPr="007C424B">
        <w:rPr>
          <w:spacing w:val="-2"/>
          <w:szCs w:val="24"/>
        </w:rPr>
        <w:t>а</w:t>
      </w:r>
      <w:r w:rsidRPr="007C424B">
        <w:rPr>
          <w:szCs w:val="24"/>
        </w:rPr>
        <w:t>.</w:t>
      </w:r>
      <w:r w:rsidRPr="007C424B">
        <w:rPr>
          <w:spacing w:val="2"/>
          <w:szCs w:val="24"/>
        </w:rPr>
        <w:t xml:space="preserve"> </w:t>
      </w:r>
      <w:r w:rsidRPr="007C424B">
        <w:rPr>
          <w:szCs w:val="24"/>
        </w:rPr>
        <w:t>Расте</w:t>
      </w:r>
      <w:r w:rsidRPr="007C424B">
        <w:rPr>
          <w:spacing w:val="-1"/>
          <w:szCs w:val="24"/>
        </w:rPr>
        <w:t>н</w:t>
      </w:r>
      <w:r w:rsidRPr="007C424B">
        <w:rPr>
          <w:spacing w:val="1"/>
          <w:szCs w:val="24"/>
        </w:rPr>
        <w:t>и</w:t>
      </w:r>
      <w:r w:rsidRPr="007C424B">
        <w:rPr>
          <w:szCs w:val="24"/>
        </w:rPr>
        <w:t>е</w:t>
      </w:r>
      <w:r w:rsidRPr="007C424B">
        <w:rPr>
          <w:spacing w:val="-3"/>
          <w:szCs w:val="24"/>
        </w:rPr>
        <w:t>в</w:t>
      </w:r>
      <w:r w:rsidRPr="007C424B">
        <w:rPr>
          <w:spacing w:val="1"/>
          <w:szCs w:val="24"/>
        </w:rPr>
        <w:t>од</w:t>
      </w:r>
      <w:r w:rsidRPr="007C424B">
        <w:rPr>
          <w:szCs w:val="24"/>
        </w:rPr>
        <w:t>ст</w:t>
      </w:r>
      <w:r w:rsidRPr="007C424B">
        <w:rPr>
          <w:spacing w:val="-3"/>
          <w:szCs w:val="24"/>
        </w:rPr>
        <w:t>в</w:t>
      </w:r>
      <w:r w:rsidRPr="007C424B">
        <w:rPr>
          <w:spacing w:val="1"/>
          <w:szCs w:val="24"/>
        </w:rPr>
        <w:t>о</w:t>
      </w:r>
      <w:r w:rsidRPr="007C424B">
        <w:rPr>
          <w:szCs w:val="24"/>
        </w:rPr>
        <w:t>.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ст</w:t>
      </w:r>
      <w:r w:rsidRPr="007C424B">
        <w:rPr>
          <w:spacing w:val="-3"/>
          <w:szCs w:val="24"/>
        </w:rPr>
        <w:t>в</w:t>
      </w:r>
      <w:r w:rsidRPr="007C424B">
        <w:rPr>
          <w:spacing w:val="1"/>
          <w:szCs w:val="24"/>
        </w:rPr>
        <w:t>о</w:t>
      </w:r>
      <w:r w:rsidRPr="007C424B">
        <w:rPr>
          <w:szCs w:val="24"/>
        </w:rPr>
        <w:t xml:space="preserve">. </w:t>
      </w:r>
      <w:r w:rsidRPr="007C424B">
        <w:rPr>
          <w:spacing w:val="-1"/>
          <w:szCs w:val="24"/>
        </w:rPr>
        <w:t>О</w:t>
      </w:r>
      <w:r w:rsidRPr="007C424B">
        <w:rPr>
          <w:szCs w:val="24"/>
        </w:rPr>
        <w:t>т</w:t>
      </w:r>
      <w:r w:rsidRPr="007C424B">
        <w:rPr>
          <w:spacing w:val="1"/>
          <w:szCs w:val="24"/>
        </w:rPr>
        <w:t>р</w:t>
      </w:r>
      <w:r w:rsidRPr="007C424B">
        <w:rPr>
          <w:szCs w:val="24"/>
        </w:rPr>
        <w:t>асле</w:t>
      </w:r>
      <w:r w:rsidRPr="007C424B">
        <w:rPr>
          <w:spacing w:val="-1"/>
          <w:szCs w:val="24"/>
        </w:rPr>
        <w:t>во</w:t>
      </w:r>
      <w:r w:rsidRPr="007C424B">
        <w:rPr>
          <w:szCs w:val="24"/>
        </w:rPr>
        <w:t>й</w:t>
      </w:r>
      <w:r w:rsidRPr="007C424B">
        <w:rPr>
          <w:spacing w:val="1"/>
          <w:szCs w:val="24"/>
        </w:rPr>
        <w:t xml:space="preserve"> </w:t>
      </w:r>
      <w:r w:rsidRPr="007C424B">
        <w:rPr>
          <w:szCs w:val="24"/>
        </w:rPr>
        <w:t>с</w:t>
      </w:r>
      <w:r w:rsidRPr="007C424B">
        <w:rPr>
          <w:spacing w:val="1"/>
          <w:szCs w:val="24"/>
        </w:rPr>
        <w:t>о</w:t>
      </w:r>
      <w:r w:rsidRPr="007C424B">
        <w:rPr>
          <w:szCs w:val="24"/>
        </w:rPr>
        <w:t>став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pacing w:val="-3"/>
          <w:szCs w:val="24"/>
        </w:rPr>
        <w:t>в</w:t>
      </w:r>
      <w:r w:rsidRPr="007C424B">
        <w:rPr>
          <w:spacing w:val="1"/>
          <w:szCs w:val="24"/>
        </w:rPr>
        <w:t>о</w:t>
      </w:r>
      <w:r w:rsidRPr="007C424B">
        <w:rPr>
          <w:spacing w:val="-1"/>
          <w:szCs w:val="24"/>
        </w:rPr>
        <w:t>д</w:t>
      </w:r>
      <w:r w:rsidRPr="007C424B">
        <w:rPr>
          <w:szCs w:val="24"/>
        </w:rPr>
        <w:t>ства.</w:t>
      </w:r>
      <w:r w:rsidRPr="007C424B">
        <w:rPr>
          <w:spacing w:val="2"/>
          <w:szCs w:val="24"/>
        </w:rPr>
        <w:t xml:space="preserve"> </w:t>
      </w:r>
      <w:r w:rsidRPr="007C424B">
        <w:rPr>
          <w:spacing w:val="1"/>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 ж</w:t>
      </w:r>
      <w:r w:rsidRPr="007C424B">
        <w:rPr>
          <w:spacing w:val="1"/>
          <w:szCs w:val="24"/>
        </w:rPr>
        <w:t>и</w:t>
      </w:r>
      <w:r w:rsidRPr="007C424B">
        <w:rPr>
          <w:spacing w:val="-3"/>
          <w:szCs w:val="24"/>
        </w:rPr>
        <w:t>в</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zCs w:val="24"/>
        </w:rPr>
        <w:t xml:space="preserve">ства. </w:t>
      </w:r>
      <w:r w:rsidRPr="007C424B">
        <w:rPr>
          <w:spacing w:val="-4"/>
          <w:szCs w:val="24"/>
        </w:rPr>
        <w:t>А</w:t>
      </w:r>
      <w:r w:rsidRPr="007C424B">
        <w:rPr>
          <w:szCs w:val="24"/>
        </w:rPr>
        <w:t>г</w:t>
      </w:r>
      <w:r w:rsidRPr="007C424B">
        <w:rPr>
          <w:spacing w:val="1"/>
          <w:szCs w:val="24"/>
        </w:rPr>
        <w:t>р</w:t>
      </w:r>
      <w:r w:rsidRPr="007C424B">
        <w:rPr>
          <w:spacing w:val="-1"/>
          <w:szCs w:val="24"/>
        </w:rPr>
        <w:t>оп</w:t>
      </w:r>
      <w:r w:rsidRPr="007C424B">
        <w:rPr>
          <w:spacing w:val="1"/>
          <w:szCs w:val="24"/>
        </w:rPr>
        <w:t>р</w:t>
      </w:r>
      <w:r w:rsidRPr="007C424B">
        <w:rPr>
          <w:spacing w:val="-1"/>
          <w:szCs w:val="24"/>
        </w:rPr>
        <w:t>о</w:t>
      </w:r>
      <w:r w:rsidRPr="007C424B">
        <w:rPr>
          <w:szCs w:val="24"/>
        </w:rPr>
        <w:t>мышл</w:t>
      </w:r>
      <w:r w:rsidRPr="007C424B">
        <w:rPr>
          <w:spacing w:val="-3"/>
          <w:szCs w:val="24"/>
        </w:rPr>
        <w:t>е</w:t>
      </w:r>
      <w:r w:rsidRPr="007C424B">
        <w:rPr>
          <w:spacing w:val="1"/>
          <w:szCs w:val="24"/>
        </w:rPr>
        <w:t>н</w:t>
      </w:r>
      <w:r w:rsidRPr="007C424B">
        <w:rPr>
          <w:spacing w:val="-1"/>
          <w:szCs w:val="24"/>
        </w:rPr>
        <w:t>ны</w:t>
      </w:r>
      <w:r w:rsidRPr="007C424B">
        <w:rPr>
          <w:szCs w:val="24"/>
        </w:rPr>
        <w:t>й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 </w:t>
      </w:r>
      <w:r w:rsidRPr="007C424B">
        <w:rPr>
          <w:spacing w:val="-3"/>
          <w:szCs w:val="24"/>
        </w:rPr>
        <w:t>С</w:t>
      </w:r>
      <w:r w:rsidRPr="007C424B">
        <w:rPr>
          <w:spacing w:val="1"/>
          <w:szCs w:val="24"/>
        </w:rPr>
        <w:t>о</w:t>
      </w:r>
      <w:r w:rsidRPr="007C424B">
        <w:rPr>
          <w:szCs w:val="24"/>
        </w:rPr>
        <w:t xml:space="preserve">став </w:t>
      </w:r>
      <w:r w:rsidRPr="007C424B">
        <w:rPr>
          <w:spacing w:val="-1"/>
          <w:szCs w:val="24"/>
        </w:rPr>
        <w:t>АП</w:t>
      </w:r>
      <w:r w:rsidRPr="007C424B">
        <w:rPr>
          <w:szCs w:val="24"/>
        </w:rPr>
        <w:t xml:space="preserve">К. </w:t>
      </w:r>
      <w:r w:rsidRPr="007C424B">
        <w:rPr>
          <w:spacing w:val="-1"/>
          <w:szCs w:val="24"/>
        </w:rPr>
        <w:t>П</w:t>
      </w:r>
      <w:r w:rsidRPr="007C424B">
        <w:rPr>
          <w:spacing w:val="1"/>
          <w:szCs w:val="24"/>
        </w:rPr>
        <w:t>и</w:t>
      </w:r>
      <w:r w:rsidRPr="007C424B">
        <w:rPr>
          <w:szCs w:val="24"/>
        </w:rPr>
        <w:t>щевая</w:t>
      </w:r>
      <w:r w:rsidRPr="007C424B">
        <w:rPr>
          <w:spacing w:val="59"/>
          <w:szCs w:val="24"/>
        </w:rPr>
        <w:t xml:space="preserve"> </w:t>
      </w:r>
      <w:r w:rsidRPr="007C424B">
        <w:rPr>
          <w:szCs w:val="24"/>
        </w:rPr>
        <w:t xml:space="preserve">и </w:t>
      </w:r>
      <w:r w:rsidRPr="007C424B">
        <w:rPr>
          <w:spacing w:val="-1"/>
          <w:szCs w:val="24"/>
        </w:rPr>
        <w:t>л</w:t>
      </w:r>
      <w:r w:rsidRPr="007C424B">
        <w:rPr>
          <w:szCs w:val="24"/>
        </w:rPr>
        <w:t>егкая</w:t>
      </w:r>
      <w:r w:rsidRPr="007C424B">
        <w:rPr>
          <w:spacing w:val="2"/>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zCs w:val="24"/>
        </w:rPr>
        <w:t>Ле</w:t>
      </w:r>
      <w:r w:rsidRPr="007C424B">
        <w:rPr>
          <w:spacing w:val="-3"/>
          <w:szCs w:val="24"/>
        </w:rPr>
        <w:t>с</w:t>
      </w:r>
      <w:r w:rsidRPr="007C424B">
        <w:rPr>
          <w:spacing w:val="1"/>
          <w:szCs w:val="24"/>
        </w:rPr>
        <w:t>н</w:t>
      </w:r>
      <w:r w:rsidRPr="007C424B">
        <w:rPr>
          <w:spacing w:val="-1"/>
          <w:szCs w:val="24"/>
        </w:rPr>
        <w:t>о</w:t>
      </w:r>
      <w:r w:rsidRPr="007C424B">
        <w:rPr>
          <w:szCs w:val="24"/>
        </w:rPr>
        <w:t>й</w:t>
      </w:r>
      <w:r w:rsidRPr="007C424B">
        <w:rPr>
          <w:spacing w:val="4"/>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3"/>
          <w:szCs w:val="24"/>
        </w:rPr>
        <w:t>л</w:t>
      </w:r>
      <w:r w:rsidRPr="007C424B">
        <w:rPr>
          <w:szCs w:val="24"/>
        </w:rPr>
        <w:t>екс.</w:t>
      </w:r>
      <w:r w:rsidRPr="007C424B">
        <w:rPr>
          <w:spacing w:val="3"/>
          <w:szCs w:val="24"/>
        </w:rPr>
        <w:t xml:space="preserve"> </w:t>
      </w:r>
      <w:r w:rsidRPr="007C424B">
        <w:rPr>
          <w:spacing w:val="-3"/>
          <w:szCs w:val="24"/>
        </w:rPr>
        <w:t>С</w:t>
      </w:r>
      <w:r w:rsidRPr="007C424B">
        <w:rPr>
          <w:spacing w:val="1"/>
          <w:szCs w:val="24"/>
        </w:rPr>
        <w:t>о</w:t>
      </w:r>
      <w:r w:rsidRPr="007C424B">
        <w:rPr>
          <w:szCs w:val="24"/>
        </w:rPr>
        <w:t>став 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pacing w:val="-2"/>
          <w:szCs w:val="24"/>
        </w:rPr>
        <w:t>е</w:t>
      </w:r>
      <w:r w:rsidRPr="007C424B">
        <w:rPr>
          <w:szCs w:val="24"/>
        </w:rPr>
        <w:t>кса.</w:t>
      </w:r>
      <w:r w:rsidRPr="007C424B">
        <w:rPr>
          <w:spacing w:val="3"/>
          <w:szCs w:val="24"/>
        </w:rPr>
        <w:t xml:space="preserve">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2"/>
          <w:szCs w:val="24"/>
        </w:rPr>
        <w:t>н</w:t>
      </w:r>
      <w:r w:rsidRPr="007C424B">
        <w:rPr>
          <w:spacing w:val="1"/>
          <w:szCs w:val="24"/>
        </w:rPr>
        <w:t>ы</w:t>
      </w:r>
      <w:r w:rsidRPr="007C424B">
        <w:rPr>
          <w:szCs w:val="24"/>
        </w:rPr>
        <w:t>е</w:t>
      </w:r>
      <w:r w:rsidRPr="007C424B">
        <w:rPr>
          <w:spacing w:val="1"/>
          <w:szCs w:val="24"/>
        </w:rPr>
        <w:t xml:space="preserve"> </w:t>
      </w:r>
      <w:r w:rsidRPr="007C424B">
        <w:rPr>
          <w:szCs w:val="24"/>
        </w:rPr>
        <w:t>мес</w:t>
      </w:r>
      <w:r w:rsidRPr="007C424B">
        <w:rPr>
          <w:spacing w:val="-3"/>
          <w:szCs w:val="24"/>
        </w:rPr>
        <w:t>т</w:t>
      </w:r>
      <w:r w:rsidRPr="007C424B">
        <w:rPr>
          <w:szCs w:val="24"/>
        </w:rPr>
        <w:t xml:space="preserve">а </w:t>
      </w:r>
      <w:r w:rsidRPr="007C424B">
        <w:rPr>
          <w:spacing w:val="-1"/>
          <w:szCs w:val="24"/>
        </w:rPr>
        <w:t>л</w:t>
      </w:r>
      <w:r w:rsidRPr="007C424B">
        <w:rPr>
          <w:szCs w:val="24"/>
        </w:rPr>
        <w:t>ес</w:t>
      </w:r>
      <w:r w:rsidRPr="007C424B">
        <w:rPr>
          <w:spacing w:val="1"/>
          <w:szCs w:val="24"/>
        </w:rPr>
        <w:t>о</w:t>
      </w:r>
      <w:r w:rsidRPr="007C424B">
        <w:rPr>
          <w:szCs w:val="24"/>
        </w:rPr>
        <w:t>за</w:t>
      </w:r>
      <w:r w:rsidRPr="007C424B">
        <w:rPr>
          <w:spacing w:val="-3"/>
          <w:szCs w:val="24"/>
        </w:rPr>
        <w:t>г</w:t>
      </w:r>
      <w:r w:rsidRPr="007C424B">
        <w:rPr>
          <w:spacing w:val="1"/>
          <w:szCs w:val="24"/>
        </w:rPr>
        <w:t>о</w:t>
      </w:r>
      <w:r w:rsidRPr="007C424B">
        <w:rPr>
          <w:szCs w:val="24"/>
        </w:rPr>
        <w:t>т</w:t>
      </w:r>
      <w:r w:rsidRPr="007C424B">
        <w:rPr>
          <w:spacing w:val="1"/>
          <w:szCs w:val="24"/>
        </w:rPr>
        <w:t>о</w:t>
      </w:r>
      <w:r w:rsidRPr="007C424B">
        <w:rPr>
          <w:spacing w:val="-3"/>
          <w:szCs w:val="24"/>
        </w:rPr>
        <w:t>в</w:t>
      </w:r>
      <w:r w:rsidRPr="007C424B">
        <w:rPr>
          <w:spacing w:val="1"/>
          <w:szCs w:val="24"/>
        </w:rPr>
        <w:t>о</w:t>
      </w:r>
      <w:r w:rsidRPr="007C424B">
        <w:rPr>
          <w:szCs w:val="24"/>
        </w:rPr>
        <w:t xml:space="preserve">к. </w:t>
      </w:r>
      <w:r w:rsidRPr="007C424B">
        <w:rPr>
          <w:spacing w:val="-1"/>
          <w:szCs w:val="24"/>
        </w:rPr>
        <w:t>Ц</w:t>
      </w:r>
      <w:r w:rsidRPr="007C424B">
        <w:rPr>
          <w:szCs w:val="24"/>
        </w:rPr>
        <w:t>ел</w:t>
      </w:r>
      <w:r w:rsidRPr="007C424B">
        <w:rPr>
          <w:spacing w:val="-2"/>
          <w:szCs w:val="24"/>
        </w:rPr>
        <w:t>л</w:t>
      </w:r>
      <w:r w:rsidRPr="007C424B">
        <w:rPr>
          <w:spacing w:val="-1"/>
          <w:szCs w:val="24"/>
        </w:rPr>
        <w:t>юл</w:t>
      </w:r>
      <w:r w:rsidRPr="007C424B">
        <w:rPr>
          <w:spacing w:val="1"/>
          <w:szCs w:val="24"/>
        </w:rPr>
        <w:t>о</w:t>
      </w:r>
      <w:r w:rsidRPr="007C424B">
        <w:rPr>
          <w:szCs w:val="24"/>
        </w:rPr>
        <w:t>зн</w:t>
      </w:r>
      <w:r w:rsidRPr="007C424B">
        <w:rPr>
          <w:spacing w:val="4"/>
          <w:szCs w:val="24"/>
        </w:rPr>
        <w:t>о</w:t>
      </w:r>
      <w:r w:rsidRPr="007C424B">
        <w:rPr>
          <w:spacing w:val="-2"/>
          <w:szCs w:val="24"/>
        </w:rPr>
        <w:t>-</w:t>
      </w:r>
      <w:r w:rsidRPr="007C424B">
        <w:rPr>
          <w:spacing w:val="1"/>
          <w:szCs w:val="24"/>
        </w:rPr>
        <w:t>б</w:t>
      </w:r>
      <w:r w:rsidRPr="007C424B">
        <w:rPr>
          <w:spacing w:val="-4"/>
          <w:szCs w:val="24"/>
        </w:rPr>
        <w:t>у</w:t>
      </w:r>
      <w:r w:rsidRPr="007C424B">
        <w:rPr>
          <w:szCs w:val="24"/>
        </w:rPr>
        <w:t>маж</w:t>
      </w:r>
      <w:r w:rsidRPr="007C424B">
        <w:rPr>
          <w:spacing w:val="1"/>
          <w:szCs w:val="24"/>
        </w:rPr>
        <w:t>н</w:t>
      </w:r>
      <w:r w:rsidRPr="007C424B">
        <w:rPr>
          <w:szCs w:val="24"/>
        </w:rPr>
        <w:t>ая</w:t>
      </w:r>
      <w:r w:rsidRPr="007C424B">
        <w:rPr>
          <w:spacing w:val="3"/>
          <w:szCs w:val="24"/>
        </w:rPr>
        <w:t xml:space="preserve"> </w:t>
      </w:r>
      <w:r w:rsidRPr="007C424B">
        <w:rPr>
          <w:spacing w:val="-1"/>
          <w:szCs w:val="24"/>
        </w:rPr>
        <w:t>пр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zCs w:val="24"/>
        </w:rPr>
        <w:t>ст</w:t>
      </w:r>
      <w:r w:rsidRPr="007C424B">
        <w:rPr>
          <w:spacing w:val="2"/>
          <w:szCs w:val="24"/>
        </w:rPr>
        <w:t>ь</w:t>
      </w:r>
      <w:r w:rsidRPr="007C424B">
        <w:rPr>
          <w:szCs w:val="24"/>
        </w:rPr>
        <w:t>.</w:t>
      </w:r>
      <w:r w:rsidRPr="007C424B">
        <w:rPr>
          <w:spacing w:val="2"/>
          <w:szCs w:val="24"/>
        </w:rPr>
        <w:t xml:space="preserve"> </w:t>
      </w:r>
      <w:r w:rsidRPr="007C424B">
        <w:rPr>
          <w:spacing w:val="-1"/>
          <w:szCs w:val="24"/>
        </w:rPr>
        <w:t>То</w:t>
      </w:r>
      <w:r w:rsidRPr="007C424B">
        <w:rPr>
          <w:spacing w:val="1"/>
          <w:szCs w:val="24"/>
        </w:rPr>
        <w:t>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-энергет</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 xml:space="preserve">й </w:t>
      </w:r>
      <w:r w:rsidRPr="007C424B">
        <w:rPr>
          <w:spacing w:val="-2"/>
          <w:szCs w:val="24"/>
        </w:rPr>
        <w:t>к</w:t>
      </w:r>
      <w:r w:rsidRPr="007C424B">
        <w:rPr>
          <w:spacing w:val="-1"/>
          <w:szCs w:val="24"/>
        </w:rPr>
        <w:t>о</w:t>
      </w:r>
      <w:r w:rsidRPr="007C424B">
        <w:rPr>
          <w:szCs w:val="24"/>
        </w:rPr>
        <w:t>мплекс.</w:t>
      </w:r>
      <w:r w:rsidRPr="007C424B">
        <w:rPr>
          <w:spacing w:val="1"/>
          <w:szCs w:val="24"/>
        </w:rPr>
        <w:t xml:space="preserve"> </w:t>
      </w:r>
      <w:r w:rsidRPr="007C424B">
        <w:rPr>
          <w:spacing w:val="-4"/>
          <w:szCs w:val="24"/>
        </w:rPr>
        <w:t>Т</w:t>
      </w:r>
      <w:r w:rsidRPr="007C424B">
        <w:rPr>
          <w:spacing w:val="1"/>
          <w:szCs w:val="24"/>
        </w:rPr>
        <w:t>оп</w:t>
      </w:r>
      <w:r w:rsidRPr="007C424B">
        <w:rPr>
          <w:spacing w:val="-1"/>
          <w:szCs w:val="24"/>
        </w:rPr>
        <w:t>л</w:t>
      </w:r>
      <w:r w:rsidRPr="007C424B">
        <w:rPr>
          <w:spacing w:val="1"/>
          <w:szCs w:val="24"/>
        </w:rPr>
        <w:t>и</w:t>
      </w:r>
      <w:r w:rsidRPr="007C424B">
        <w:rPr>
          <w:spacing w:val="-3"/>
          <w:szCs w:val="24"/>
        </w:rPr>
        <w:t>в</w:t>
      </w:r>
      <w:r w:rsidRPr="007C424B">
        <w:rPr>
          <w:spacing w:val="-1"/>
          <w:szCs w:val="24"/>
        </w:rPr>
        <w:t>н</w:t>
      </w:r>
      <w:r w:rsidRPr="007C424B">
        <w:rPr>
          <w:spacing w:val="2"/>
          <w:szCs w:val="24"/>
        </w:rPr>
        <w:t>о</w:t>
      </w:r>
      <w:r w:rsidRPr="007C424B">
        <w:rPr>
          <w:szCs w:val="24"/>
        </w:rPr>
        <w:t>-эн</w:t>
      </w:r>
      <w:r w:rsidRPr="007C424B">
        <w:rPr>
          <w:spacing w:val="-2"/>
          <w:szCs w:val="24"/>
        </w:rPr>
        <w:t>е</w:t>
      </w:r>
      <w:r w:rsidRPr="007C424B">
        <w:rPr>
          <w:spacing w:val="1"/>
          <w:szCs w:val="24"/>
        </w:rPr>
        <w:t>р</w:t>
      </w:r>
      <w:r w:rsidRPr="007C424B">
        <w:rPr>
          <w:szCs w:val="24"/>
        </w:rPr>
        <w:t>гет</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2"/>
          <w:szCs w:val="24"/>
        </w:rPr>
        <w:t xml:space="preserve"> </w:t>
      </w:r>
      <w:r w:rsidRPr="007C424B">
        <w:rPr>
          <w:spacing w:val="-2"/>
          <w:szCs w:val="24"/>
        </w:rPr>
        <w:t>к</w:t>
      </w:r>
      <w:r w:rsidRPr="007C424B">
        <w:rPr>
          <w:spacing w:val="1"/>
          <w:szCs w:val="24"/>
        </w:rPr>
        <w:t>о</w:t>
      </w:r>
      <w:r w:rsidRPr="007C424B">
        <w:rPr>
          <w:szCs w:val="24"/>
        </w:rPr>
        <w:t>мпл</w:t>
      </w:r>
      <w:r w:rsidRPr="007C424B">
        <w:rPr>
          <w:spacing w:val="-2"/>
          <w:szCs w:val="24"/>
        </w:rPr>
        <w:t>е</w:t>
      </w:r>
      <w:r w:rsidRPr="007C424B">
        <w:rPr>
          <w:szCs w:val="24"/>
        </w:rPr>
        <w:t>кс.</w:t>
      </w:r>
      <w:r w:rsidRPr="007C424B">
        <w:rPr>
          <w:spacing w:val="1"/>
          <w:szCs w:val="24"/>
        </w:rPr>
        <w:t xml:space="preserve"> </w:t>
      </w:r>
      <w:r w:rsidRPr="007C424B">
        <w:rPr>
          <w:szCs w:val="24"/>
        </w:rPr>
        <w:t>У</w:t>
      </w:r>
      <w:r w:rsidRPr="007C424B">
        <w:rPr>
          <w:spacing w:val="-2"/>
          <w:szCs w:val="24"/>
        </w:rPr>
        <w:t>г</w:t>
      </w:r>
      <w:r w:rsidRPr="007C424B">
        <w:rPr>
          <w:spacing w:val="1"/>
          <w:szCs w:val="24"/>
        </w:rPr>
        <w:t>о</w:t>
      </w:r>
      <w:r w:rsidRPr="007C424B">
        <w:rPr>
          <w:spacing w:val="-1"/>
          <w:szCs w:val="24"/>
        </w:rPr>
        <w:t>ль</w:t>
      </w:r>
      <w:r w:rsidRPr="007C424B">
        <w:rPr>
          <w:spacing w:val="1"/>
          <w:szCs w:val="24"/>
        </w:rPr>
        <w:t>н</w:t>
      </w:r>
      <w:r w:rsidRPr="007C424B">
        <w:rPr>
          <w:spacing w:val="-2"/>
          <w:szCs w:val="24"/>
        </w:rPr>
        <w:t>а</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Н</w:t>
      </w:r>
      <w:r w:rsidRPr="007C424B">
        <w:rPr>
          <w:szCs w:val="24"/>
        </w:rPr>
        <w:t>ефтя</w:t>
      </w:r>
      <w:r w:rsidRPr="007C424B">
        <w:rPr>
          <w:spacing w:val="1"/>
          <w:szCs w:val="24"/>
        </w:rPr>
        <w:t>н</w:t>
      </w:r>
      <w:r w:rsidRPr="007C424B">
        <w:rPr>
          <w:spacing w:val="-2"/>
          <w:szCs w:val="24"/>
        </w:rPr>
        <w:t>а</w:t>
      </w:r>
      <w:r w:rsidRPr="007C424B">
        <w:rPr>
          <w:szCs w:val="24"/>
        </w:rPr>
        <w:t>я</w:t>
      </w:r>
      <w:r w:rsidRPr="007C424B">
        <w:rPr>
          <w:spacing w:val="4"/>
          <w:szCs w:val="24"/>
        </w:rPr>
        <w:t xml:space="preserve"> </w:t>
      </w:r>
      <w:r w:rsidRPr="007C424B">
        <w:rPr>
          <w:szCs w:val="24"/>
        </w:rPr>
        <w:t>и</w:t>
      </w:r>
      <w:r w:rsidRPr="007C424B">
        <w:rPr>
          <w:spacing w:val="4"/>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 Э</w:t>
      </w:r>
      <w:r w:rsidRPr="007C424B">
        <w:rPr>
          <w:spacing w:val="-1"/>
          <w:szCs w:val="24"/>
        </w:rPr>
        <w:t>л</w:t>
      </w:r>
      <w:r w:rsidRPr="007C424B">
        <w:rPr>
          <w:szCs w:val="24"/>
        </w:rPr>
        <w:t>ект</w:t>
      </w:r>
      <w:r w:rsidRPr="007C424B">
        <w:rPr>
          <w:spacing w:val="1"/>
          <w:szCs w:val="24"/>
        </w:rPr>
        <w:t>ро</w:t>
      </w:r>
      <w:r w:rsidRPr="007C424B">
        <w:rPr>
          <w:spacing w:val="-3"/>
          <w:szCs w:val="24"/>
        </w:rPr>
        <w:t>э</w:t>
      </w:r>
      <w:r w:rsidRPr="007C424B">
        <w:rPr>
          <w:spacing w:val="1"/>
          <w:szCs w:val="24"/>
        </w:rPr>
        <w:t>н</w:t>
      </w:r>
      <w:r w:rsidRPr="007C424B">
        <w:rPr>
          <w:spacing w:val="-2"/>
          <w:szCs w:val="24"/>
        </w:rPr>
        <w:t>е</w:t>
      </w:r>
      <w:r w:rsidRPr="007C424B">
        <w:rPr>
          <w:spacing w:val="1"/>
          <w:szCs w:val="24"/>
        </w:rPr>
        <w:t>р</w:t>
      </w:r>
      <w:r w:rsidRPr="007C424B">
        <w:rPr>
          <w:szCs w:val="24"/>
        </w:rPr>
        <w:t>ге</w:t>
      </w:r>
      <w:r w:rsidRPr="007C424B">
        <w:rPr>
          <w:spacing w:val="-3"/>
          <w:szCs w:val="24"/>
        </w:rPr>
        <w:t>т</w:t>
      </w:r>
      <w:r w:rsidRPr="007C424B">
        <w:rPr>
          <w:spacing w:val="1"/>
          <w:szCs w:val="24"/>
        </w:rPr>
        <w:t>и</w:t>
      </w:r>
      <w:r w:rsidRPr="007C424B">
        <w:rPr>
          <w:szCs w:val="24"/>
        </w:rPr>
        <w:t>к</w:t>
      </w:r>
      <w:r w:rsidRPr="007C424B">
        <w:rPr>
          <w:spacing w:val="-2"/>
          <w:szCs w:val="24"/>
        </w:rPr>
        <w:t>а</w:t>
      </w:r>
      <w:r w:rsidRPr="007C424B">
        <w:rPr>
          <w:szCs w:val="24"/>
        </w:rPr>
        <w:t xml:space="preserve">. </w:t>
      </w:r>
      <w:r w:rsidRPr="007C424B">
        <w:rPr>
          <w:spacing w:val="-1"/>
          <w:szCs w:val="24"/>
        </w:rPr>
        <w:t>Т</w:t>
      </w:r>
      <w:r w:rsidRPr="007C424B">
        <w:rPr>
          <w:spacing w:val="1"/>
          <w:szCs w:val="24"/>
        </w:rPr>
        <w:t>ип</w:t>
      </w:r>
      <w:r w:rsidRPr="007C424B">
        <w:rPr>
          <w:szCs w:val="24"/>
        </w:rPr>
        <w:t>ы э</w:t>
      </w:r>
      <w:r w:rsidRPr="007C424B">
        <w:rPr>
          <w:spacing w:val="-1"/>
          <w:szCs w:val="24"/>
        </w:rPr>
        <w:t>л</w:t>
      </w:r>
      <w:r w:rsidRPr="007C424B">
        <w:rPr>
          <w:szCs w:val="24"/>
        </w:rPr>
        <w:t>ек</w:t>
      </w:r>
      <w:r w:rsidRPr="007C424B">
        <w:rPr>
          <w:spacing w:val="-2"/>
          <w:szCs w:val="24"/>
        </w:rPr>
        <w:t>т</w:t>
      </w:r>
      <w:r w:rsidRPr="007C424B">
        <w:rPr>
          <w:spacing w:val="-1"/>
          <w:szCs w:val="24"/>
        </w:rPr>
        <w:t>р</w:t>
      </w:r>
      <w:r w:rsidRPr="007C424B">
        <w:rPr>
          <w:spacing w:val="1"/>
          <w:szCs w:val="24"/>
        </w:rPr>
        <w:t>о</w:t>
      </w:r>
      <w:r w:rsidRPr="007C424B">
        <w:rPr>
          <w:szCs w:val="24"/>
        </w:rPr>
        <w:t>ст</w:t>
      </w:r>
      <w:r w:rsidRPr="007C424B">
        <w:rPr>
          <w:spacing w:val="-3"/>
          <w:szCs w:val="24"/>
        </w:rPr>
        <w:t>а</w:t>
      </w:r>
      <w:r w:rsidRPr="007C424B">
        <w:rPr>
          <w:spacing w:val="-1"/>
          <w:szCs w:val="24"/>
        </w:rPr>
        <w:t>н</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w:t>
      </w:r>
      <w:r w:rsidRPr="007C424B">
        <w:rPr>
          <w:spacing w:val="-3"/>
          <w:szCs w:val="24"/>
        </w:rPr>
        <w:t>м</w:t>
      </w:r>
      <w:r w:rsidRPr="007C424B">
        <w:rPr>
          <w:szCs w:val="24"/>
        </w:rPr>
        <w:t>е</w:t>
      </w:r>
      <w:r w:rsidRPr="007C424B">
        <w:rPr>
          <w:spacing w:val="5"/>
          <w:szCs w:val="24"/>
        </w:rPr>
        <w:t>щ</w:t>
      </w:r>
      <w:r w:rsidRPr="007C424B">
        <w:rPr>
          <w:spacing w:val="-2"/>
          <w:szCs w:val="24"/>
        </w:rPr>
        <w:t>е</w:t>
      </w:r>
      <w:r w:rsidRPr="007C424B">
        <w:rPr>
          <w:spacing w:val="1"/>
          <w:szCs w:val="24"/>
        </w:rPr>
        <w:t>ни</w:t>
      </w:r>
      <w:r w:rsidRPr="007C424B">
        <w:rPr>
          <w:szCs w:val="24"/>
        </w:rPr>
        <w:t>я э</w:t>
      </w:r>
      <w:r w:rsidRPr="007C424B">
        <w:rPr>
          <w:spacing w:val="-1"/>
          <w:szCs w:val="24"/>
        </w:rPr>
        <w:t>л</w:t>
      </w:r>
      <w:r w:rsidRPr="007C424B">
        <w:rPr>
          <w:szCs w:val="24"/>
        </w:rPr>
        <w:t>е</w:t>
      </w:r>
      <w:r w:rsidRPr="007C424B">
        <w:rPr>
          <w:spacing w:val="-2"/>
          <w:szCs w:val="24"/>
        </w:rPr>
        <w:t>к</w:t>
      </w:r>
      <w:r w:rsidRPr="007C424B">
        <w:rPr>
          <w:szCs w:val="24"/>
        </w:rPr>
        <w:t>т</w:t>
      </w:r>
      <w:r w:rsidRPr="007C424B">
        <w:rPr>
          <w:spacing w:val="1"/>
          <w:szCs w:val="24"/>
        </w:rPr>
        <w:t>р</w:t>
      </w:r>
      <w:r w:rsidRPr="007C424B">
        <w:rPr>
          <w:spacing w:val="-1"/>
          <w:szCs w:val="24"/>
        </w:rPr>
        <w:t>о</w:t>
      </w:r>
      <w:r w:rsidRPr="007C424B">
        <w:rPr>
          <w:szCs w:val="24"/>
        </w:rPr>
        <w:t>ста</w:t>
      </w:r>
      <w:r w:rsidRPr="007C424B">
        <w:rPr>
          <w:spacing w:val="-1"/>
          <w:szCs w:val="24"/>
        </w:rPr>
        <w:t>н</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Еди</w:t>
      </w:r>
      <w:r w:rsidRPr="007C424B">
        <w:rPr>
          <w:spacing w:val="1"/>
          <w:szCs w:val="24"/>
        </w:rPr>
        <w:t>н</w:t>
      </w:r>
      <w:r w:rsidRPr="007C424B">
        <w:rPr>
          <w:spacing w:val="-2"/>
          <w:szCs w:val="24"/>
        </w:rPr>
        <w:t>а</w:t>
      </w:r>
      <w:r w:rsidRPr="007C424B">
        <w:rPr>
          <w:szCs w:val="24"/>
        </w:rPr>
        <w:t>я энерго</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ма ст</w:t>
      </w:r>
      <w:r w:rsidRPr="007C424B">
        <w:rPr>
          <w:spacing w:val="-1"/>
          <w:szCs w:val="24"/>
        </w:rPr>
        <w:t>р</w:t>
      </w:r>
      <w:r w:rsidRPr="007C424B">
        <w:rPr>
          <w:spacing w:val="-2"/>
          <w:szCs w:val="24"/>
        </w:rPr>
        <w:t>а</w:t>
      </w:r>
      <w:r w:rsidRPr="007C424B">
        <w:rPr>
          <w:spacing w:val="1"/>
          <w:szCs w:val="24"/>
        </w:rPr>
        <w:t>ны</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ы</w:t>
      </w:r>
      <w:r w:rsidRPr="007C424B">
        <w:rPr>
          <w:spacing w:val="1"/>
          <w:szCs w:val="24"/>
        </w:rPr>
        <w:t xml:space="preserve"> 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 Мета</w:t>
      </w:r>
      <w:r w:rsidRPr="007C424B">
        <w:rPr>
          <w:spacing w:val="-1"/>
          <w:szCs w:val="24"/>
        </w:rPr>
        <w:t>лл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чес</w:t>
      </w:r>
      <w:r w:rsidRPr="007C424B">
        <w:rPr>
          <w:spacing w:val="-1"/>
          <w:szCs w:val="24"/>
        </w:rPr>
        <w:t>ки</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w:t>
      </w:r>
      <w:r w:rsidRPr="007C424B">
        <w:rPr>
          <w:spacing w:val="-2"/>
          <w:szCs w:val="24"/>
        </w:rPr>
        <w:t>к</w:t>
      </w:r>
      <w:r w:rsidRPr="007C424B">
        <w:rPr>
          <w:szCs w:val="24"/>
        </w:rPr>
        <w:t>с. Че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и</w:t>
      </w:r>
      <w:r w:rsidRPr="007C424B">
        <w:rPr>
          <w:spacing w:val="3"/>
          <w:szCs w:val="24"/>
        </w:rPr>
        <w:t xml:space="preserve"> </w:t>
      </w:r>
      <w:r w:rsidRPr="007C424B">
        <w:rPr>
          <w:spacing w:val="1"/>
          <w:szCs w:val="24"/>
        </w:rPr>
        <w:t>ц</w:t>
      </w:r>
      <w:r w:rsidRPr="007C424B">
        <w:rPr>
          <w:spacing w:val="-3"/>
          <w:szCs w:val="24"/>
        </w:rPr>
        <w:t>в</w:t>
      </w:r>
      <w:r w:rsidRPr="007C424B">
        <w:rPr>
          <w:szCs w:val="24"/>
        </w:rPr>
        <w:t>етн</w:t>
      </w:r>
      <w:r w:rsidRPr="007C424B">
        <w:rPr>
          <w:spacing w:val="-1"/>
          <w:szCs w:val="24"/>
        </w:rPr>
        <w:t>а</w:t>
      </w:r>
      <w:r w:rsidRPr="007C424B">
        <w:rPr>
          <w:szCs w:val="24"/>
        </w:rPr>
        <w:t>я мета</w:t>
      </w:r>
      <w:r w:rsidRPr="007C424B">
        <w:rPr>
          <w:spacing w:val="-1"/>
          <w:szCs w:val="24"/>
        </w:rPr>
        <w:t>л</w:t>
      </w:r>
      <w:r w:rsidRPr="007C424B">
        <w:rPr>
          <w:spacing w:val="1"/>
          <w:szCs w:val="24"/>
        </w:rPr>
        <w:t>л</w:t>
      </w:r>
      <w:r w:rsidRPr="007C424B">
        <w:rPr>
          <w:spacing w:val="-4"/>
          <w:szCs w:val="24"/>
        </w:rPr>
        <w:t>у</w:t>
      </w:r>
      <w:r w:rsidRPr="007C424B">
        <w:rPr>
          <w:spacing w:val="1"/>
          <w:szCs w:val="24"/>
        </w:rPr>
        <w:t>р</w:t>
      </w:r>
      <w:r w:rsidRPr="007C424B">
        <w:rPr>
          <w:szCs w:val="24"/>
        </w:rPr>
        <w:t>г</w:t>
      </w:r>
      <w:r w:rsidRPr="007C424B">
        <w:rPr>
          <w:spacing w:val="1"/>
          <w:szCs w:val="24"/>
        </w:rPr>
        <w:t>и</w:t>
      </w:r>
      <w:r w:rsidRPr="007C424B">
        <w:rPr>
          <w:szCs w:val="24"/>
        </w:rPr>
        <w:t>я.</w:t>
      </w:r>
      <w:r w:rsidRPr="007C424B">
        <w:rPr>
          <w:spacing w:val="2"/>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и </w:t>
      </w:r>
      <w:r w:rsidRPr="007C424B">
        <w:rPr>
          <w:spacing w:val="1"/>
          <w:szCs w:val="24"/>
        </w:rPr>
        <w:t>р</w:t>
      </w:r>
      <w:r w:rsidRPr="007C424B">
        <w:rPr>
          <w:szCs w:val="24"/>
        </w:rPr>
        <w:t>азме</w:t>
      </w:r>
      <w:r w:rsidRPr="007C424B">
        <w:rPr>
          <w:spacing w:val="-3"/>
          <w:szCs w:val="24"/>
        </w:rPr>
        <w:t>щ</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zCs w:val="24"/>
        </w:rPr>
        <w:t>е</w:t>
      </w:r>
      <w:r w:rsidRPr="007C424B">
        <w:rPr>
          <w:spacing w:val="-3"/>
          <w:szCs w:val="24"/>
        </w:rPr>
        <w:t>м</w:t>
      </w:r>
      <w:r w:rsidRPr="007C424B">
        <w:rPr>
          <w:szCs w:val="24"/>
        </w:rPr>
        <w:t xml:space="preserve">ы и </w:t>
      </w:r>
      <w:r w:rsidRPr="007C424B">
        <w:rPr>
          <w:spacing w:val="1"/>
          <w:szCs w:val="24"/>
        </w:rPr>
        <w:t>п</w:t>
      </w:r>
      <w:r w:rsidRPr="007C424B">
        <w:rPr>
          <w:szCs w:val="24"/>
        </w:rPr>
        <w:t>е</w:t>
      </w:r>
      <w:r w:rsidRPr="007C424B">
        <w:rPr>
          <w:spacing w:val="-1"/>
          <w:szCs w:val="24"/>
        </w:rPr>
        <w:t>р</w:t>
      </w:r>
      <w:r w:rsidRPr="007C424B">
        <w:rPr>
          <w:szCs w:val="24"/>
        </w:rPr>
        <w:t>с</w:t>
      </w:r>
      <w:r w:rsidRPr="007C424B">
        <w:rPr>
          <w:spacing w:val="1"/>
          <w:szCs w:val="24"/>
        </w:rPr>
        <w:t>п</w:t>
      </w:r>
      <w:r w:rsidRPr="007C424B">
        <w:rPr>
          <w:spacing w:val="-2"/>
          <w:szCs w:val="24"/>
        </w:rPr>
        <w:t>е</w:t>
      </w:r>
      <w:r w:rsidRPr="007C424B">
        <w:rPr>
          <w:szCs w:val="24"/>
        </w:rPr>
        <w:t>кт</w:t>
      </w:r>
      <w:r w:rsidRPr="007C424B">
        <w:rPr>
          <w:spacing w:val="1"/>
          <w:szCs w:val="24"/>
        </w:rPr>
        <w:t>и</w:t>
      </w:r>
      <w:r w:rsidRPr="007C424B">
        <w:rPr>
          <w:spacing w:val="-3"/>
          <w:szCs w:val="24"/>
        </w:rPr>
        <w:t>в</w:t>
      </w:r>
      <w:r w:rsidRPr="007C424B">
        <w:rPr>
          <w:szCs w:val="24"/>
        </w:rPr>
        <w:t xml:space="preserve">ы </w:t>
      </w:r>
      <w:r w:rsidRPr="007C424B">
        <w:rPr>
          <w:spacing w:val="-1"/>
          <w:szCs w:val="24"/>
        </w:rPr>
        <w:t>р</w:t>
      </w:r>
      <w:r w:rsidRPr="007C424B">
        <w:rPr>
          <w:spacing w:val="-2"/>
          <w:szCs w:val="24"/>
        </w:rPr>
        <w:t>а</w:t>
      </w:r>
      <w:r w:rsidRPr="007C424B">
        <w:rPr>
          <w:szCs w:val="24"/>
        </w:rPr>
        <w:t>з</w:t>
      </w:r>
      <w:r w:rsidRPr="007C424B">
        <w:rPr>
          <w:spacing w:val="-1"/>
          <w:szCs w:val="24"/>
        </w:rPr>
        <w:t>в</w:t>
      </w:r>
      <w:r w:rsidRPr="007C424B">
        <w:rPr>
          <w:spacing w:val="1"/>
          <w:szCs w:val="24"/>
        </w:rPr>
        <w:t>и</w:t>
      </w:r>
      <w:r w:rsidRPr="007C424B">
        <w:rPr>
          <w:szCs w:val="24"/>
        </w:rPr>
        <w:t xml:space="preserve">тия </w:t>
      </w:r>
      <w:r w:rsidRPr="007C424B">
        <w:rPr>
          <w:spacing w:val="1"/>
          <w:szCs w:val="24"/>
        </w:rPr>
        <w:t>о</w:t>
      </w:r>
      <w:r w:rsidRPr="007C424B">
        <w:rPr>
          <w:szCs w:val="24"/>
        </w:rPr>
        <w:t>т</w:t>
      </w:r>
      <w:r w:rsidRPr="007C424B">
        <w:rPr>
          <w:spacing w:val="-1"/>
          <w:szCs w:val="24"/>
        </w:rPr>
        <w:t>р</w:t>
      </w:r>
      <w:r w:rsidRPr="007C424B">
        <w:rPr>
          <w:szCs w:val="24"/>
        </w:rPr>
        <w:t>асли. Маш</w:t>
      </w:r>
      <w:r w:rsidRPr="007C424B">
        <w:rPr>
          <w:spacing w:val="-2"/>
          <w:szCs w:val="24"/>
        </w:rPr>
        <w:t>и</w:t>
      </w:r>
      <w:r w:rsidRPr="007C424B">
        <w:rPr>
          <w:spacing w:val="1"/>
          <w:szCs w:val="24"/>
        </w:rPr>
        <w:t>н</w:t>
      </w:r>
      <w:r w:rsidRPr="007C424B">
        <w:rPr>
          <w:spacing w:val="-1"/>
          <w:szCs w:val="24"/>
        </w:rPr>
        <w:t>о</w:t>
      </w:r>
      <w:r w:rsidRPr="007C424B">
        <w:rPr>
          <w:szCs w:val="24"/>
        </w:rPr>
        <w:t>ст</w:t>
      </w:r>
      <w:r w:rsidRPr="007C424B">
        <w:rPr>
          <w:spacing w:val="-1"/>
          <w:szCs w:val="24"/>
        </w:rPr>
        <w:t>ро</w:t>
      </w:r>
      <w:r w:rsidRPr="007C424B">
        <w:rPr>
          <w:spacing w:val="1"/>
          <w:szCs w:val="24"/>
        </w:rPr>
        <w:t>и</w:t>
      </w:r>
      <w:r w:rsidRPr="007C424B">
        <w:rPr>
          <w:szCs w:val="24"/>
        </w:rPr>
        <w:t>те</w:t>
      </w:r>
      <w:r w:rsidRPr="007C424B">
        <w:rPr>
          <w:spacing w:val="-1"/>
          <w:szCs w:val="24"/>
        </w:rPr>
        <w:t>льн</w:t>
      </w:r>
      <w:r w:rsidRPr="007C424B">
        <w:rPr>
          <w:spacing w:val="1"/>
          <w:szCs w:val="24"/>
        </w:rPr>
        <w:t>ы</w:t>
      </w:r>
      <w:r w:rsidRPr="007C424B">
        <w:rPr>
          <w:szCs w:val="24"/>
        </w:rPr>
        <w:t>й</w:t>
      </w:r>
      <w:r w:rsidRPr="007C424B">
        <w:rPr>
          <w:spacing w:val="1"/>
          <w:szCs w:val="24"/>
        </w:rPr>
        <w:t xml:space="preserve"> </w:t>
      </w:r>
      <w:r w:rsidRPr="007C424B">
        <w:rPr>
          <w:szCs w:val="24"/>
        </w:rPr>
        <w:t>к</w:t>
      </w:r>
      <w:r w:rsidRPr="007C424B">
        <w:rPr>
          <w:spacing w:val="-1"/>
          <w:szCs w:val="24"/>
        </w:rPr>
        <w:t>о</w:t>
      </w:r>
      <w:r w:rsidRPr="007C424B">
        <w:rPr>
          <w:szCs w:val="24"/>
        </w:rPr>
        <w:t>мпле</w:t>
      </w:r>
      <w:r w:rsidRPr="007C424B">
        <w:rPr>
          <w:spacing w:val="-2"/>
          <w:szCs w:val="24"/>
        </w:rPr>
        <w:t>к</w:t>
      </w:r>
      <w:r w:rsidRPr="007C424B">
        <w:rPr>
          <w:szCs w:val="24"/>
        </w:rPr>
        <w:t>с.</w:t>
      </w:r>
      <w:r w:rsidRPr="007C424B">
        <w:rPr>
          <w:spacing w:val="2"/>
          <w:szCs w:val="24"/>
        </w:rPr>
        <w:t xml:space="preserve"> </w:t>
      </w:r>
      <w:r w:rsidRPr="007C424B">
        <w:rPr>
          <w:spacing w:val="-3"/>
          <w:szCs w:val="24"/>
        </w:rPr>
        <w:t>С</w:t>
      </w:r>
      <w:r w:rsidRPr="007C424B">
        <w:rPr>
          <w:spacing w:val="1"/>
          <w:szCs w:val="24"/>
        </w:rPr>
        <w:t>п</w:t>
      </w:r>
      <w:r w:rsidRPr="007C424B">
        <w:rPr>
          <w:spacing w:val="-2"/>
          <w:szCs w:val="24"/>
        </w:rPr>
        <w:t>е</w:t>
      </w:r>
      <w:r w:rsidRPr="007C424B">
        <w:rPr>
          <w:spacing w:val="1"/>
          <w:szCs w:val="24"/>
        </w:rPr>
        <w:t>ци</w:t>
      </w:r>
      <w:r w:rsidRPr="007C424B">
        <w:rPr>
          <w:spacing w:val="4"/>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я. К</w:t>
      </w:r>
      <w:r w:rsidRPr="007C424B">
        <w:rPr>
          <w:spacing w:val="-1"/>
          <w:szCs w:val="24"/>
        </w:rPr>
        <w:t>о</w:t>
      </w:r>
      <w:r w:rsidRPr="007C424B">
        <w:rPr>
          <w:spacing w:val="1"/>
          <w:szCs w:val="24"/>
        </w:rPr>
        <w:t>о</w:t>
      </w:r>
      <w:r w:rsidRPr="007C424B">
        <w:rPr>
          <w:spacing w:val="-1"/>
          <w:szCs w:val="24"/>
        </w:rPr>
        <w:t>п</w:t>
      </w:r>
      <w:r w:rsidRPr="007C424B">
        <w:rPr>
          <w:spacing w:val="-2"/>
          <w:szCs w:val="24"/>
        </w:rPr>
        <w:t>е</w:t>
      </w:r>
      <w:r w:rsidRPr="007C424B">
        <w:rPr>
          <w:spacing w:val="1"/>
          <w:szCs w:val="24"/>
        </w:rPr>
        <w:t>р</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zCs w:val="24"/>
        </w:rPr>
        <w:t>язи</w:t>
      </w:r>
      <w:r w:rsidRPr="007C424B">
        <w:rPr>
          <w:spacing w:val="1"/>
          <w:szCs w:val="24"/>
        </w:rPr>
        <w:t xml:space="preserve"> </w:t>
      </w:r>
      <w:r w:rsidRPr="007C424B">
        <w:rPr>
          <w:szCs w:val="24"/>
        </w:rPr>
        <w:t xml:space="preserve">с </w:t>
      </w:r>
      <w:r w:rsidRPr="007C424B">
        <w:rPr>
          <w:spacing w:val="1"/>
          <w:szCs w:val="24"/>
        </w:rPr>
        <w:t>др</w:t>
      </w:r>
      <w:r w:rsidRPr="007C424B">
        <w:rPr>
          <w:spacing w:val="-4"/>
          <w:szCs w:val="24"/>
        </w:rPr>
        <w:t>у</w:t>
      </w:r>
      <w:r w:rsidRPr="007C424B">
        <w:rPr>
          <w:szCs w:val="24"/>
        </w:rPr>
        <w:t>г</w:t>
      </w:r>
      <w:r w:rsidRPr="007C424B">
        <w:rPr>
          <w:spacing w:val="1"/>
          <w:szCs w:val="24"/>
        </w:rPr>
        <w:t>и</w:t>
      </w:r>
      <w:r w:rsidRPr="007C424B">
        <w:rPr>
          <w:szCs w:val="24"/>
        </w:rPr>
        <w:t>ми</w:t>
      </w:r>
      <w:r w:rsidRPr="007C424B">
        <w:rPr>
          <w:spacing w:val="1"/>
          <w:szCs w:val="24"/>
        </w:rPr>
        <w:t xml:space="preserve"> о</w:t>
      </w:r>
      <w:r w:rsidRPr="007C424B">
        <w:rPr>
          <w:spacing w:val="-3"/>
          <w:szCs w:val="24"/>
        </w:rPr>
        <w:t>т</w:t>
      </w:r>
      <w:r w:rsidRPr="007C424B">
        <w:rPr>
          <w:spacing w:val="1"/>
          <w:szCs w:val="24"/>
        </w:rPr>
        <w:t>р</w:t>
      </w:r>
      <w:r w:rsidRPr="007C424B">
        <w:rPr>
          <w:szCs w:val="24"/>
        </w:rPr>
        <w:t>асля</w:t>
      </w:r>
      <w:r w:rsidRPr="007C424B">
        <w:rPr>
          <w:spacing w:val="-3"/>
          <w:szCs w:val="24"/>
        </w:rPr>
        <w:t>м</w:t>
      </w:r>
      <w:r w:rsidRPr="007C424B">
        <w:rPr>
          <w:spacing w:val="1"/>
          <w:szCs w:val="24"/>
        </w:rPr>
        <w:t>и</w:t>
      </w:r>
      <w:r w:rsidRPr="007C424B">
        <w:rPr>
          <w:szCs w:val="24"/>
        </w:rPr>
        <w:t xml:space="preserve">.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В</w:t>
      </w:r>
      <w:r w:rsidRPr="007C424B">
        <w:rPr>
          <w:spacing w:val="-1"/>
          <w:szCs w:val="24"/>
        </w:rPr>
        <w:t>П</w:t>
      </w:r>
      <w:r w:rsidRPr="007C424B">
        <w:rPr>
          <w:szCs w:val="24"/>
        </w:rPr>
        <w:t>К.</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сле</w:t>
      </w:r>
      <w:r w:rsidRPr="007C424B">
        <w:rPr>
          <w:spacing w:val="-1"/>
          <w:szCs w:val="24"/>
        </w:rPr>
        <w:t>в</w:t>
      </w:r>
      <w:r w:rsidRPr="007C424B">
        <w:rPr>
          <w:spacing w:val="1"/>
          <w:szCs w:val="24"/>
        </w:rPr>
        <w:t>ы</w:t>
      </w:r>
      <w:r w:rsidRPr="007C424B">
        <w:rPr>
          <w:szCs w:val="24"/>
        </w:rPr>
        <w:t>е</w:t>
      </w:r>
      <w:r w:rsidRPr="007C424B">
        <w:rPr>
          <w:spacing w:val="1"/>
          <w:szCs w:val="24"/>
        </w:rPr>
        <w:t xml:space="preserve"> 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воен</w:t>
      </w:r>
      <w:r w:rsidRPr="007C424B">
        <w:rPr>
          <w:spacing w:val="-2"/>
          <w:szCs w:val="24"/>
        </w:rPr>
        <w:t>н</w:t>
      </w:r>
      <w:r w:rsidRPr="007C424B">
        <w:rPr>
          <w:spacing w:val="1"/>
          <w:szCs w:val="24"/>
        </w:rPr>
        <w:t>о</w:t>
      </w:r>
      <w:r w:rsidRPr="007C424B">
        <w:rPr>
          <w:szCs w:val="24"/>
        </w:rPr>
        <w:t>-</w:t>
      </w:r>
      <w:r w:rsidRPr="007C424B">
        <w:rPr>
          <w:spacing w:val="-1"/>
          <w:szCs w:val="24"/>
        </w:rPr>
        <w:t>пр</w:t>
      </w:r>
      <w:r w:rsidRPr="007C424B">
        <w:rPr>
          <w:spacing w:val="1"/>
          <w:szCs w:val="24"/>
        </w:rPr>
        <w:t>о</w:t>
      </w:r>
      <w:r w:rsidRPr="007C424B">
        <w:rPr>
          <w:szCs w:val="24"/>
        </w:rPr>
        <w:t>м</w:t>
      </w:r>
      <w:r w:rsidRPr="007C424B">
        <w:rPr>
          <w:spacing w:val="-2"/>
          <w:szCs w:val="24"/>
        </w:rPr>
        <w:t>ы</w:t>
      </w:r>
      <w:r w:rsidRPr="007C424B">
        <w:rPr>
          <w:szCs w:val="24"/>
        </w:rPr>
        <w:t>ш</w:t>
      </w:r>
      <w:r w:rsidRPr="007C424B">
        <w:rPr>
          <w:spacing w:val="-1"/>
          <w:szCs w:val="24"/>
        </w:rPr>
        <w:t>л</w:t>
      </w:r>
      <w:r w:rsidRPr="007C424B">
        <w:rPr>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3"/>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 xml:space="preserve">екса.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еск</w:t>
      </w:r>
      <w:r w:rsidRPr="007C424B">
        <w:rPr>
          <w:spacing w:val="-2"/>
          <w:szCs w:val="24"/>
        </w:rPr>
        <w:t>а</w:t>
      </w:r>
      <w:r w:rsidRPr="007C424B">
        <w:rPr>
          <w:szCs w:val="24"/>
        </w:rPr>
        <w:t>я</w:t>
      </w:r>
      <w:r w:rsidRPr="007C424B">
        <w:rPr>
          <w:spacing w:val="3"/>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zCs w:val="24"/>
        </w:rPr>
        <w:t>ш</w:t>
      </w:r>
      <w:r w:rsidRPr="007C424B">
        <w:rPr>
          <w:spacing w:val="-1"/>
          <w:szCs w:val="24"/>
        </w:rPr>
        <w:t>л</w:t>
      </w:r>
      <w:r w:rsidRPr="007C424B">
        <w:rPr>
          <w:szCs w:val="24"/>
        </w:rPr>
        <w:t>е</w:t>
      </w:r>
      <w:r w:rsidRPr="007C424B">
        <w:rPr>
          <w:spacing w:val="-1"/>
          <w:szCs w:val="24"/>
        </w:rPr>
        <w:t>нн</w:t>
      </w:r>
      <w:r w:rsidRPr="007C424B">
        <w:rPr>
          <w:spacing w:val="1"/>
          <w:szCs w:val="24"/>
        </w:rPr>
        <w:t>о</w:t>
      </w:r>
      <w:r w:rsidRPr="007C424B">
        <w:rPr>
          <w:szCs w:val="24"/>
        </w:rPr>
        <w:t>ст</w:t>
      </w:r>
      <w:r w:rsidRPr="007C424B">
        <w:rPr>
          <w:spacing w:val="-1"/>
          <w:szCs w:val="24"/>
        </w:rPr>
        <w:t>ь</w:t>
      </w:r>
      <w:r w:rsidRPr="007C424B">
        <w:rPr>
          <w:szCs w:val="24"/>
        </w:rPr>
        <w:t>.</w:t>
      </w:r>
      <w:r w:rsidRPr="007C424B">
        <w:rPr>
          <w:spacing w:val="1"/>
          <w:szCs w:val="24"/>
        </w:rPr>
        <w:t xml:space="preserve"> </w:t>
      </w:r>
      <w:r w:rsidRPr="007C424B">
        <w:rPr>
          <w:szCs w:val="24"/>
        </w:rPr>
        <w:t>С</w:t>
      </w:r>
      <w:r w:rsidRPr="007C424B">
        <w:rPr>
          <w:spacing w:val="1"/>
          <w:szCs w:val="24"/>
        </w:rPr>
        <w:t>о</w:t>
      </w:r>
      <w:r w:rsidRPr="007C424B">
        <w:rPr>
          <w:szCs w:val="24"/>
        </w:rPr>
        <w:t>с</w:t>
      </w:r>
      <w:r w:rsidRPr="007C424B">
        <w:rPr>
          <w:spacing w:val="-3"/>
          <w:szCs w:val="24"/>
        </w:rPr>
        <w:t>т</w:t>
      </w:r>
      <w:r w:rsidRPr="007C424B">
        <w:rPr>
          <w:szCs w:val="24"/>
        </w:rPr>
        <w:t xml:space="preserve">ав </w:t>
      </w:r>
      <w:r w:rsidRPr="007C424B">
        <w:rPr>
          <w:spacing w:val="1"/>
          <w:szCs w:val="24"/>
        </w:rPr>
        <w:t>о</w:t>
      </w:r>
      <w:r w:rsidRPr="007C424B">
        <w:rPr>
          <w:szCs w:val="24"/>
        </w:rPr>
        <w:t>т</w:t>
      </w:r>
      <w:r w:rsidRPr="007C424B">
        <w:rPr>
          <w:spacing w:val="-1"/>
          <w:szCs w:val="24"/>
        </w:rPr>
        <w:t>р</w:t>
      </w:r>
      <w:r w:rsidRPr="007C424B">
        <w:rPr>
          <w:szCs w:val="24"/>
        </w:rPr>
        <w:t>асли.</w:t>
      </w:r>
      <w:r w:rsidRPr="007C424B">
        <w:rPr>
          <w:spacing w:val="1"/>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pacing w:val="-2"/>
          <w:szCs w:val="24"/>
        </w:rPr>
        <w:t>с</w:t>
      </w:r>
      <w:r w:rsidRPr="007C424B">
        <w:rPr>
          <w:szCs w:val="24"/>
        </w:rPr>
        <w:t>ти</w:t>
      </w:r>
      <w:r w:rsidRPr="007C424B">
        <w:rPr>
          <w:spacing w:val="2"/>
          <w:szCs w:val="24"/>
        </w:rPr>
        <w:t xml:space="preserve"> </w:t>
      </w:r>
      <w:r w:rsidRPr="007C424B">
        <w:rPr>
          <w:spacing w:val="1"/>
          <w:szCs w:val="24"/>
        </w:rPr>
        <w:t>р</w:t>
      </w:r>
      <w:r w:rsidRPr="007C424B">
        <w:rPr>
          <w:szCs w:val="24"/>
        </w:rPr>
        <w:t>аз</w:t>
      </w:r>
      <w:r w:rsidRPr="007C424B">
        <w:rPr>
          <w:spacing w:val="-3"/>
          <w:szCs w:val="24"/>
        </w:rPr>
        <w:t>м</w:t>
      </w:r>
      <w:r w:rsidRPr="007C424B">
        <w:rPr>
          <w:szCs w:val="24"/>
        </w:rPr>
        <w:t>еще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с</w:t>
      </w:r>
      <w:r w:rsidRPr="007C424B">
        <w:rPr>
          <w:spacing w:val="-1"/>
          <w:szCs w:val="24"/>
        </w:rPr>
        <w:t>п</w:t>
      </w:r>
      <w:r w:rsidRPr="007C424B">
        <w:rPr>
          <w:szCs w:val="24"/>
        </w:rPr>
        <w:t>ек</w:t>
      </w:r>
      <w:r w:rsidRPr="007C424B">
        <w:rPr>
          <w:spacing w:val="-2"/>
          <w:szCs w:val="24"/>
        </w:rPr>
        <w:t>т</w:t>
      </w:r>
      <w:r w:rsidRPr="007C424B">
        <w:rPr>
          <w:spacing w:val="1"/>
          <w:szCs w:val="24"/>
        </w:rPr>
        <w:t>и</w:t>
      </w:r>
      <w:r w:rsidRPr="007C424B">
        <w:rPr>
          <w:szCs w:val="24"/>
        </w:rPr>
        <w:t xml:space="preserve">вы </w:t>
      </w:r>
      <w:r w:rsidRPr="007C424B">
        <w:rPr>
          <w:spacing w:val="1"/>
          <w:szCs w:val="24"/>
        </w:rPr>
        <w:t>р</w:t>
      </w:r>
      <w:r w:rsidRPr="007C424B">
        <w:rPr>
          <w:szCs w:val="24"/>
        </w:rPr>
        <w:t>аз</w:t>
      </w:r>
      <w:r w:rsidRPr="007C424B">
        <w:rPr>
          <w:spacing w:val="-1"/>
          <w:szCs w:val="24"/>
        </w:rPr>
        <w:t>в</w:t>
      </w:r>
      <w:r w:rsidRPr="007C424B">
        <w:rPr>
          <w:spacing w:val="1"/>
          <w:szCs w:val="24"/>
        </w:rPr>
        <w:t>и</w:t>
      </w:r>
      <w:r w:rsidRPr="007C424B">
        <w:rPr>
          <w:spacing w:val="-3"/>
          <w:szCs w:val="24"/>
        </w:rPr>
        <w:t>т</w:t>
      </w:r>
      <w:r w:rsidRPr="007C424B">
        <w:rPr>
          <w:spacing w:val="-1"/>
          <w:szCs w:val="24"/>
        </w:rPr>
        <w:t>и</w:t>
      </w:r>
      <w:r w:rsidRPr="007C424B">
        <w:rPr>
          <w:szCs w:val="24"/>
        </w:rPr>
        <w:t>я.</w:t>
      </w:r>
      <w:r w:rsidRPr="007C424B">
        <w:rPr>
          <w:spacing w:val="1"/>
          <w:szCs w:val="24"/>
        </w:rPr>
        <w:t xml:space="preserve">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zCs w:val="24"/>
        </w:rPr>
        <w:t>т.</w:t>
      </w:r>
      <w:r w:rsidRPr="007C424B">
        <w:rPr>
          <w:spacing w:val="1"/>
          <w:szCs w:val="24"/>
        </w:rPr>
        <w:t xml:space="preserve"> </w:t>
      </w:r>
      <w:r w:rsidRPr="007C424B">
        <w:rPr>
          <w:spacing w:val="-3"/>
          <w:szCs w:val="24"/>
        </w:rPr>
        <w:t>В</w:t>
      </w:r>
      <w:r w:rsidRPr="007C424B">
        <w:rPr>
          <w:spacing w:val="1"/>
          <w:szCs w:val="24"/>
        </w:rPr>
        <w:t>и</w:t>
      </w:r>
      <w:r w:rsidRPr="007C424B">
        <w:rPr>
          <w:spacing w:val="-1"/>
          <w:szCs w:val="24"/>
        </w:rPr>
        <w:t>д</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 xml:space="preserve">та. </w:t>
      </w:r>
      <w:r w:rsidRPr="007C424B">
        <w:rPr>
          <w:spacing w:val="-1"/>
          <w:szCs w:val="24"/>
        </w:rPr>
        <w:t>З</w:t>
      </w:r>
      <w:r w:rsidRPr="007C424B">
        <w:rPr>
          <w:spacing w:val="1"/>
          <w:szCs w:val="24"/>
        </w:rPr>
        <w:t>н</w:t>
      </w:r>
      <w:r w:rsidRPr="007C424B">
        <w:rPr>
          <w:spacing w:val="2"/>
          <w:szCs w:val="24"/>
        </w:rPr>
        <w:t>а</w:t>
      </w:r>
      <w:r w:rsidRPr="007C424B">
        <w:rPr>
          <w:szCs w:val="24"/>
        </w:rPr>
        <w:t>ч</w:t>
      </w:r>
      <w:r w:rsidRPr="007C424B">
        <w:rPr>
          <w:spacing w:val="-2"/>
          <w:szCs w:val="24"/>
        </w:rPr>
        <w:t>е</w:t>
      </w:r>
      <w:r w:rsidRPr="007C424B">
        <w:rPr>
          <w:spacing w:val="1"/>
          <w:szCs w:val="24"/>
        </w:rPr>
        <w:t>ни</w:t>
      </w:r>
      <w:r w:rsidRPr="007C424B">
        <w:rPr>
          <w:szCs w:val="24"/>
        </w:rPr>
        <w:t xml:space="preserve">е </w:t>
      </w:r>
      <w:r w:rsidRPr="007C424B">
        <w:rPr>
          <w:spacing w:val="1"/>
          <w:szCs w:val="24"/>
        </w:rPr>
        <w:t>д</w:t>
      </w:r>
      <w:r w:rsidRPr="007C424B">
        <w:rPr>
          <w:spacing w:val="-1"/>
          <w:szCs w:val="24"/>
        </w:rPr>
        <w:t>л</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Т</w:t>
      </w:r>
      <w:r w:rsidRPr="007C424B">
        <w:rPr>
          <w:spacing w:val="1"/>
          <w:szCs w:val="24"/>
        </w:rPr>
        <w:t>р</w:t>
      </w:r>
      <w:r w:rsidRPr="007C424B">
        <w:rPr>
          <w:szCs w:val="24"/>
        </w:rPr>
        <w:t>а</w:t>
      </w:r>
      <w:r w:rsidRPr="007C424B">
        <w:rPr>
          <w:spacing w:val="1"/>
          <w:szCs w:val="24"/>
        </w:rPr>
        <w:t>н</w:t>
      </w:r>
      <w:r w:rsidRPr="007C424B">
        <w:rPr>
          <w:spacing w:val="-2"/>
          <w:szCs w:val="24"/>
        </w:rPr>
        <w:t>с</w:t>
      </w:r>
      <w:r w:rsidRPr="007C424B">
        <w:rPr>
          <w:spacing w:val="-1"/>
          <w:szCs w:val="24"/>
        </w:rPr>
        <w:t>п</w:t>
      </w:r>
      <w:r w:rsidRPr="007C424B">
        <w:rPr>
          <w:spacing w:val="1"/>
          <w:szCs w:val="24"/>
        </w:rPr>
        <w:t>ор</w:t>
      </w:r>
      <w:r w:rsidRPr="007C424B">
        <w:rPr>
          <w:spacing w:val="-3"/>
          <w:szCs w:val="24"/>
        </w:rPr>
        <w:t>т</w:t>
      </w:r>
      <w:r w:rsidRPr="007C424B">
        <w:rPr>
          <w:spacing w:val="1"/>
          <w:szCs w:val="24"/>
        </w:rPr>
        <w:t>н</w:t>
      </w:r>
      <w:r w:rsidRPr="007C424B">
        <w:rPr>
          <w:szCs w:val="24"/>
        </w:rPr>
        <w:t>ая сет</w:t>
      </w:r>
      <w:r w:rsidRPr="007C424B">
        <w:rPr>
          <w:spacing w:val="-1"/>
          <w:szCs w:val="24"/>
        </w:rPr>
        <w:t>ь</w:t>
      </w:r>
      <w:r w:rsidRPr="007C424B">
        <w:rPr>
          <w:szCs w:val="24"/>
        </w:rPr>
        <w:t xml:space="preserve">. </w:t>
      </w:r>
      <w:r w:rsidRPr="007C424B">
        <w:rPr>
          <w:spacing w:val="-1"/>
          <w:szCs w:val="24"/>
        </w:rPr>
        <w:t>П</w:t>
      </w:r>
      <w:r w:rsidRPr="007C424B">
        <w:rPr>
          <w:spacing w:val="1"/>
          <w:szCs w:val="24"/>
        </w:rPr>
        <w:t>р</w:t>
      </w:r>
      <w:r w:rsidRPr="007C424B">
        <w:rPr>
          <w:spacing w:val="-1"/>
          <w:szCs w:val="24"/>
        </w:rPr>
        <w:t>о</w:t>
      </w:r>
      <w:r w:rsidRPr="007C424B">
        <w:rPr>
          <w:spacing w:val="1"/>
          <w:szCs w:val="24"/>
        </w:rPr>
        <w:t>б</w:t>
      </w:r>
      <w:r w:rsidRPr="007C424B">
        <w:rPr>
          <w:spacing w:val="-1"/>
          <w:szCs w:val="24"/>
        </w:rPr>
        <w:t>л</w:t>
      </w:r>
      <w:r w:rsidRPr="007C424B">
        <w:rPr>
          <w:spacing w:val="-2"/>
          <w:szCs w:val="24"/>
        </w:rPr>
        <w:t>е</w:t>
      </w:r>
      <w:r w:rsidRPr="007C424B">
        <w:rPr>
          <w:spacing w:val="-3"/>
          <w:szCs w:val="24"/>
        </w:rPr>
        <w:t>м</w:t>
      </w:r>
      <w:r w:rsidRPr="007C424B">
        <w:rPr>
          <w:szCs w:val="24"/>
        </w:rPr>
        <w:t>ы т</w:t>
      </w:r>
      <w:r w:rsidRPr="007C424B">
        <w:rPr>
          <w:spacing w:val="1"/>
          <w:szCs w:val="24"/>
        </w:rPr>
        <w:t>р</w:t>
      </w:r>
      <w:r w:rsidRPr="007C424B">
        <w:rPr>
          <w:szCs w:val="24"/>
        </w:rPr>
        <w:t>а</w:t>
      </w:r>
      <w:r w:rsidRPr="007C424B">
        <w:rPr>
          <w:spacing w:val="-1"/>
          <w:szCs w:val="24"/>
        </w:rPr>
        <w:t>н</w:t>
      </w:r>
      <w:r w:rsidRPr="007C424B">
        <w:rPr>
          <w:szCs w:val="24"/>
        </w:rPr>
        <w:t>с</w:t>
      </w:r>
      <w:r w:rsidRPr="007C424B">
        <w:rPr>
          <w:spacing w:val="-1"/>
          <w:szCs w:val="24"/>
        </w:rPr>
        <w:t>по</w:t>
      </w:r>
      <w:r w:rsidRPr="007C424B">
        <w:rPr>
          <w:spacing w:val="1"/>
          <w:szCs w:val="24"/>
        </w:rPr>
        <w:t>р</w:t>
      </w:r>
      <w:r w:rsidRPr="007C424B">
        <w:rPr>
          <w:szCs w:val="24"/>
        </w:rPr>
        <w:t>т</w:t>
      </w:r>
      <w:r w:rsidRPr="007C424B">
        <w:rPr>
          <w:spacing w:val="-2"/>
          <w:szCs w:val="24"/>
        </w:rPr>
        <w:t>н</w:t>
      </w:r>
      <w:r w:rsidRPr="007C424B">
        <w:rPr>
          <w:spacing w:val="1"/>
          <w:szCs w:val="24"/>
        </w:rPr>
        <w:t>о</w:t>
      </w:r>
      <w:r w:rsidRPr="007C424B">
        <w:rPr>
          <w:spacing w:val="-2"/>
          <w:szCs w:val="24"/>
        </w:rPr>
        <w:t>г</w:t>
      </w:r>
      <w:r w:rsidRPr="007C424B">
        <w:rPr>
          <w:szCs w:val="24"/>
        </w:rPr>
        <w:t>о</w:t>
      </w:r>
      <w:r w:rsidRPr="007C424B">
        <w:rPr>
          <w:spacing w:val="5"/>
          <w:szCs w:val="24"/>
        </w:rPr>
        <w:t xml:space="preserve"> </w:t>
      </w:r>
      <w:r w:rsidRPr="007C424B">
        <w:rPr>
          <w:spacing w:val="-2"/>
          <w:szCs w:val="24"/>
        </w:rPr>
        <w:t>к</w:t>
      </w:r>
      <w:r w:rsidRPr="007C424B">
        <w:rPr>
          <w:spacing w:val="1"/>
          <w:szCs w:val="24"/>
        </w:rPr>
        <w:t>о</w:t>
      </w:r>
      <w:r w:rsidRPr="007C424B">
        <w:rPr>
          <w:spacing w:val="-3"/>
          <w:szCs w:val="24"/>
        </w:rPr>
        <w:t>м</w:t>
      </w:r>
      <w:r w:rsidRPr="007C424B">
        <w:rPr>
          <w:spacing w:val="1"/>
          <w:szCs w:val="24"/>
        </w:rPr>
        <w:t>п</w:t>
      </w:r>
      <w:r w:rsidRPr="007C424B">
        <w:rPr>
          <w:spacing w:val="-1"/>
          <w:szCs w:val="24"/>
        </w:rPr>
        <w:t>л</w:t>
      </w:r>
      <w:r w:rsidRPr="007C424B">
        <w:rPr>
          <w:szCs w:val="24"/>
        </w:rPr>
        <w:t>екса.</w:t>
      </w:r>
      <w:r w:rsidRPr="007C424B">
        <w:rPr>
          <w:spacing w:val="4"/>
          <w:szCs w:val="24"/>
        </w:rPr>
        <w:t xml:space="preserve"> </w:t>
      </w:r>
      <w:r w:rsidRPr="007C424B">
        <w:rPr>
          <w:spacing w:val="-4"/>
          <w:szCs w:val="24"/>
        </w:rPr>
        <w:t>И</w:t>
      </w:r>
      <w:r w:rsidRPr="007C424B">
        <w:rPr>
          <w:spacing w:val="1"/>
          <w:szCs w:val="24"/>
        </w:rPr>
        <w:t>н</w:t>
      </w:r>
      <w:r w:rsidRPr="007C424B">
        <w:rPr>
          <w:spacing w:val="-2"/>
          <w:szCs w:val="24"/>
        </w:rPr>
        <w:t>ф</w:t>
      </w:r>
      <w:r w:rsidRPr="007C424B">
        <w:rPr>
          <w:spacing w:val="1"/>
          <w:szCs w:val="24"/>
        </w:rPr>
        <w:t>о</w:t>
      </w:r>
      <w:r w:rsidRPr="007C424B">
        <w:rPr>
          <w:spacing w:val="-1"/>
          <w:szCs w:val="24"/>
        </w:rPr>
        <w:t>р</w:t>
      </w:r>
      <w:r w:rsidRPr="007C424B">
        <w:rPr>
          <w:szCs w:val="24"/>
        </w:rPr>
        <w:t>ма</w:t>
      </w:r>
      <w:r w:rsidRPr="007C424B">
        <w:rPr>
          <w:spacing w:val="-1"/>
          <w:szCs w:val="24"/>
        </w:rPr>
        <w:t>ци</w:t>
      </w:r>
      <w:r w:rsidRPr="007C424B">
        <w:rPr>
          <w:spacing w:val="1"/>
          <w:szCs w:val="24"/>
        </w:rPr>
        <w:t>о</w:t>
      </w:r>
      <w:r w:rsidRPr="007C424B">
        <w:rPr>
          <w:spacing w:val="-1"/>
          <w:szCs w:val="24"/>
        </w:rPr>
        <w:t>н</w:t>
      </w:r>
      <w:r w:rsidRPr="007C424B">
        <w:rPr>
          <w:spacing w:val="1"/>
          <w:szCs w:val="24"/>
        </w:rPr>
        <w:t>н</w:t>
      </w:r>
      <w:r w:rsidRPr="007C424B">
        <w:rPr>
          <w:szCs w:val="24"/>
        </w:rPr>
        <w:t>ая</w:t>
      </w:r>
      <w:r w:rsidRPr="007C424B">
        <w:rPr>
          <w:spacing w:val="2"/>
          <w:szCs w:val="24"/>
        </w:rPr>
        <w:t xml:space="preserve"> </w:t>
      </w:r>
      <w:r w:rsidRPr="007C424B">
        <w:rPr>
          <w:spacing w:val="-1"/>
          <w:szCs w:val="24"/>
        </w:rPr>
        <w:t>и</w:t>
      </w:r>
      <w:r w:rsidRPr="007C424B">
        <w:rPr>
          <w:spacing w:val="1"/>
          <w:szCs w:val="24"/>
        </w:rPr>
        <w:t>н</w:t>
      </w:r>
      <w:r w:rsidRPr="007C424B">
        <w:rPr>
          <w:spacing w:val="-2"/>
          <w:szCs w:val="24"/>
        </w:rPr>
        <w:t>ф</w:t>
      </w:r>
      <w:r w:rsidRPr="007C424B">
        <w:rPr>
          <w:spacing w:val="1"/>
          <w:szCs w:val="24"/>
        </w:rPr>
        <w:t>р</w:t>
      </w:r>
      <w:r w:rsidRPr="007C424B">
        <w:rPr>
          <w:szCs w:val="24"/>
        </w:rPr>
        <w:t>ас</w:t>
      </w:r>
      <w:r w:rsidRPr="007C424B">
        <w:rPr>
          <w:spacing w:val="-3"/>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1"/>
          <w:szCs w:val="24"/>
        </w:rPr>
        <w:t>р</w:t>
      </w:r>
      <w:r w:rsidRPr="007C424B">
        <w:rPr>
          <w:szCs w:val="24"/>
        </w:rPr>
        <w:t>а.</w:t>
      </w:r>
      <w:r w:rsidRPr="007C424B">
        <w:rPr>
          <w:spacing w:val="4"/>
          <w:szCs w:val="24"/>
        </w:rPr>
        <w:t xml:space="preserve"> </w:t>
      </w:r>
      <w:r w:rsidRPr="007C424B">
        <w:rPr>
          <w:spacing w:val="-1"/>
          <w:szCs w:val="24"/>
        </w:rPr>
        <w:t>И</w:t>
      </w:r>
      <w:r w:rsidRPr="007C424B">
        <w:rPr>
          <w:spacing w:val="1"/>
          <w:szCs w:val="24"/>
        </w:rPr>
        <w:t>н</w:t>
      </w:r>
      <w:r w:rsidRPr="007C424B">
        <w:rPr>
          <w:szCs w:val="24"/>
        </w:rPr>
        <w:t>форм</w:t>
      </w:r>
      <w:r w:rsidRPr="007C424B">
        <w:rPr>
          <w:spacing w:val="-2"/>
          <w:szCs w:val="24"/>
        </w:rPr>
        <w:t>а</w:t>
      </w:r>
      <w:r w:rsidRPr="007C424B">
        <w:rPr>
          <w:spacing w:val="1"/>
          <w:szCs w:val="24"/>
        </w:rPr>
        <w:t>ци</w:t>
      </w:r>
      <w:r w:rsidRPr="007C424B">
        <w:rPr>
          <w:szCs w:val="24"/>
        </w:rPr>
        <w:t xml:space="preserve">я и </w:t>
      </w:r>
      <w:r w:rsidRPr="007C424B">
        <w:rPr>
          <w:spacing w:val="1"/>
          <w:szCs w:val="24"/>
        </w:rPr>
        <w:t>об</w:t>
      </w:r>
      <w:r w:rsidRPr="007C424B">
        <w:rPr>
          <w:spacing w:val="-3"/>
          <w:szCs w:val="24"/>
        </w:rPr>
        <w:t>щ</w:t>
      </w:r>
      <w:r w:rsidRPr="007C424B">
        <w:rPr>
          <w:szCs w:val="24"/>
        </w:rPr>
        <w:t>ество</w:t>
      </w:r>
      <w:r w:rsidRPr="007C424B">
        <w:rPr>
          <w:spacing w:val="1"/>
          <w:szCs w:val="24"/>
        </w:rPr>
        <w:t xml:space="preserve"> </w:t>
      </w:r>
      <w:r w:rsidRPr="007C424B">
        <w:rPr>
          <w:szCs w:val="24"/>
        </w:rPr>
        <w:t>в</w:t>
      </w:r>
      <w:r w:rsidRPr="007C424B">
        <w:rPr>
          <w:spacing w:val="2"/>
          <w:szCs w:val="24"/>
        </w:rPr>
        <w:t xml:space="preserve"> </w:t>
      </w:r>
      <w:r w:rsidRPr="007C424B">
        <w:rPr>
          <w:spacing w:val="-2"/>
          <w:szCs w:val="24"/>
        </w:rPr>
        <w:t>с</w:t>
      </w:r>
      <w:r w:rsidRPr="007C424B">
        <w:rPr>
          <w:spacing w:val="1"/>
          <w:szCs w:val="24"/>
        </w:rPr>
        <w:t>о</w:t>
      </w:r>
      <w:r w:rsidRPr="007C424B">
        <w:rPr>
          <w:spacing w:val="-3"/>
          <w:szCs w:val="24"/>
        </w:rPr>
        <w:t>в</w:t>
      </w:r>
      <w:r w:rsidRPr="007C424B">
        <w:rPr>
          <w:spacing w:val="1"/>
          <w:szCs w:val="24"/>
        </w:rPr>
        <w:t>р</w:t>
      </w:r>
      <w:r w:rsidRPr="007C424B">
        <w:rPr>
          <w:szCs w:val="24"/>
        </w:rPr>
        <w:t>е</w:t>
      </w:r>
      <w:r w:rsidRPr="007C424B">
        <w:rPr>
          <w:spacing w:val="-3"/>
          <w:szCs w:val="24"/>
        </w:rPr>
        <w:t>м</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м м</w:t>
      </w:r>
      <w:r w:rsidRPr="007C424B">
        <w:rPr>
          <w:spacing w:val="-2"/>
          <w:szCs w:val="24"/>
        </w:rPr>
        <w:t>и</w:t>
      </w:r>
      <w:r w:rsidRPr="007C424B">
        <w:rPr>
          <w:spacing w:val="1"/>
          <w:szCs w:val="24"/>
        </w:rPr>
        <w:t>р</w:t>
      </w:r>
      <w:r w:rsidRPr="007C424B">
        <w:rPr>
          <w:szCs w:val="24"/>
        </w:rPr>
        <w:t>е.</w:t>
      </w:r>
      <w:r w:rsidRPr="007C424B">
        <w:rPr>
          <w:spacing w:val="2"/>
          <w:szCs w:val="24"/>
        </w:rPr>
        <w:t xml:space="preserve"> </w:t>
      </w:r>
      <w:r w:rsidRPr="007C424B">
        <w:rPr>
          <w:spacing w:val="-4"/>
          <w:szCs w:val="24"/>
        </w:rPr>
        <w:t>Т</w:t>
      </w:r>
      <w:r w:rsidRPr="007C424B">
        <w:rPr>
          <w:spacing w:val="1"/>
          <w:szCs w:val="24"/>
        </w:rPr>
        <w:t>и</w:t>
      </w:r>
      <w:r w:rsidRPr="007C424B">
        <w:rPr>
          <w:spacing w:val="-1"/>
          <w:szCs w:val="24"/>
        </w:rPr>
        <w:t>п</w:t>
      </w:r>
      <w:r w:rsidRPr="007C424B">
        <w:rPr>
          <w:szCs w:val="24"/>
        </w:rPr>
        <w:t>ы</w:t>
      </w:r>
      <w:r w:rsidRPr="007C424B">
        <w:rPr>
          <w:spacing w:val="1"/>
          <w:szCs w:val="24"/>
        </w:rPr>
        <w:t xml:space="preserve"> </w:t>
      </w:r>
      <w:r w:rsidRPr="007C424B">
        <w:rPr>
          <w:szCs w:val="24"/>
        </w:rPr>
        <w:t>те</w:t>
      </w:r>
      <w:r w:rsidRPr="007C424B">
        <w:rPr>
          <w:spacing w:val="-1"/>
          <w:szCs w:val="24"/>
        </w:rPr>
        <w:t>л</w:t>
      </w:r>
      <w:r w:rsidRPr="007C424B">
        <w:rPr>
          <w:szCs w:val="24"/>
        </w:rPr>
        <w:t>е</w:t>
      </w:r>
      <w:r w:rsidRPr="007C424B">
        <w:rPr>
          <w:spacing w:val="-2"/>
          <w:szCs w:val="24"/>
        </w:rPr>
        <w:t>к</w:t>
      </w:r>
      <w:r w:rsidRPr="007C424B">
        <w:rPr>
          <w:spacing w:val="1"/>
          <w:szCs w:val="24"/>
        </w:rPr>
        <w:t>о</w:t>
      </w:r>
      <w:r w:rsidRPr="007C424B">
        <w:rPr>
          <w:szCs w:val="24"/>
        </w:rPr>
        <w:t>мм</w:t>
      </w:r>
      <w:r w:rsidRPr="007C424B">
        <w:rPr>
          <w:spacing w:val="-4"/>
          <w:szCs w:val="24"/>
        </w:rPr>
        <w:t>у</w:t>
      </w:r>
      <w:r w:rsidRPr="007C424B">
        <w:rPr>
          <w:spacing w:val="1"/>
          <w:szCs w:val="24"/>
        </w:rPr>
        <w:t>ни</w:t>
      </w:r>
      <w:r w:rsidRPr="007C424B">
        <w:rPr>
          <w:szCs w:val="24"/>
        </w:rPr>
        <w:t>к</w:t>
      </w:r>
      <w:r w:rsidRPr="007C424B">
        <w:rPr>
          <w:spacing w:val="-2"/>
          <w:szCs w:val="24"/>
        </w:rPr>
        <w:t>а</w:t>
      </w:r>
      <w:r w:rsidRPr="007C424B">
        <w:rPr>
          <w:spacing w:val="1"/>
          <w:szCs w:val="24"/>
        </w:rPr>
        <w:t>ц</w:t>
      </w:r>
      <w:r w:rsidRPr="007C424B">
        <w:rPr>
          <w:spacing w:val="-1"/>
          <w:szCs w:val="24"/>
        </w:rPr>
        <w:t>ио</w:t>
      </w:r>
      <w:r w:rsidRPr="007C424B">
        <w:rPr>
          <w:spacing w:val="1"/>
          <w:szCs w:val="24"/>
        </w:rPr>
        <w:t>н</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zCs w:val="24"/>
        </w:rPr>
        <w:t>сет</w:t>
      </w:r>
      <w:r w:rsidRPr="007C424B">
        <w:rPr>
          <w:spacing w:val="-2"/>
          <w:szCs w:val="24"/>
        </w:rPr>
        <w:t>е</w:t>
      </w:r>
      <w:r w:rsidRPr="007C424B">
        <w:rPr>
          <w:spacing w:val="1"/>
          <w:szCs w:val="24"/>
        </w:rPr>
        <w:t>й</w:t>
      </w:r>
      <w:r w:rsidRPr="007C424B">
        <w:rPr>
          <w:szCs w:val="24"/>
        </w:rPr>
        <w:t>.</w:t>
      </w:r>
      <w:r w:rsidRPr="007C424B">
        <w:rPr>
          <w:spacing w:val="2"/>
          <w:szCs w:val="24"/>
        </w:rPr>
        <w:t xml:space="preserve"> </w:t>
      </w:r>
      <w:r w:rsidRPr="007C424B">
        <w:rPr>
          <w:spacing w:val="-3"/>
          <w:szCs w:val="24"/>
        </w:rPr>
        <w:t>С</w:t>
      </w:r>
      <w:r w:rsidRPr="007C424B">
        <w:rPr>
          <w:szCs w:val="24"/>
        </w:rPr>
        <w:t>ф</w:t>
      </w:r>
      <w:r w:rsidRPr="007C424B">
        <w:rPr>
          <w:spacing w:val="-2"/>
          <w:szCs w:val="24"/>
        </w:rPr>
        <w:t>е</w:t>
      </w:r>
      <w:r w:rsidRPr="007C424B">
        <w:rPr>
          <w:spacing w:val="1"/>
          <w:szCs w:val="24"/>
        </w:rPr>
        <w:t>р</w:t>
      </w:r>
      <w:r w:rsidRPr="007C424B">
        <w:rPr>
          <w:szCs w:val="24"/>
        </w:rPr>
        <w:t xml:space="preserve">а </w:t>
      </w:r>
      <w:r w:rsidRPr="007C424B">
        <w:rPr>
          <w:spacing w:val="1"/>
          <w:szCs w:val="24"/>
        </w:rPr>
        <w:t>о</w:t>
      </w:r>
      <w:r w:rsidRPr="007C424B">
        <w:rPr>
          <w:spacing w:val="-1"/>
          <w:szCs w:val="24"/>
        </w:rPr>
        <w:t>б</w:t>
      </w:r>
      <w:r w:rsidRPr="007C424B">
        <w:rPr>
          <w:szCs w:val="24"/>
        </w:rPr>
        <w:t>сл</w:t>
      </w:r>
      <w:r w:rsidRPr="007C424B">
        <w:rPr>
          <w:spacing w:val="-4"/>
          <w:szCs w:val="24"/>
        </w:rPr>
        <w:t>у</w:t>
      </w:r>
      <w:r w:rsidRPr="007C424B">
        <w:rPr>
          <w:szCs w:val="24"/>
        </w:rPr>
        <w:t>ж</w:t>
      </w:r>
      <w:r w:rsidRPr="007C424B">
        <w:rPr>
          <w:spacing w:val="1"/>
          <w:szCs w:val="24"/>
        </w:rPr>
        <w:t>и</w:t>
      </w:r>
      <w:r w:rsidRPr="007C424B">
        <w:rPr>
          <w:szCs w:val="24"/>
        </w:rPr>
        <w:t>ван</w:t>
      </w:r>
      <w:r w:rsidRPr="007C424B">
        <w:rPr>
          <w:spacing w:val="1"/>
          <w:szCs w:val="24"/>
        </w:rPr>
        <w:t>и</w:t>
      </w:r>
      <w:r w:rsidRPr="007C424B">
        <w:rPr>
          <w:szCs w:val="24"/>
        </w:rPr>
        <w:t>я. Ре</w:t>
      </w:r>
      <w:r w:rsidRPr="007C424B">
        <w:rPr>
          <w:spacing w:val="-2"/>
          <w:szCs w:val="24"/>
        </w:rPr>
        <w:t>к</w:t>
      </w:r>
      <w:r w:rsidRPr="007C424B">
        <w:rPr>
          <w:spacing w:val="1"/>
          <w:szCs w:val="24"/>
        </w:rPr>
        <w:t>р</w:t>
      </w:r>
      <w:r w:rsidRPr="007C424B">
        <w:rPr>
          <w:szCs w:val="24"/>
        </w:rPr>
        <w:t>е</w:t>
      </w:r>
      <w:r w:rsidRPr="007C424B">
        <w:rPr>
          <w:spacing w:val="-2"/>
          <w:szCs w:val="24"/>
        </w:rPr>
        <w:t>а</w:t>
      </w:r>
      <w:r w:rsidRPr="007C424B">
        <w:rPr>
          <w:spacing w:val="1"/>
          <w:szCs w:val="24"/>
        </w:rPr>
        <w:t>ц</w:t>
      </w:r>
      <w:r w:rsidRPr="007C424B">
        <w:rPr>
          <w:spacing w:val="-1"/>
          <w:szCs w:val="24"/>
        </w:rPr>
        <w:t>и</w:t>
      </w:r>
      <w:r w:rsidRPr="007C424B">
        <w:rPr>
          <w:spacing w:val="1"/>
          <w:szCs w:val="24"/>
        </w:rPr>
        <w:t>о</w:t>
      </w:r>
      <w:r w:rsidRPr="007C424B">
        <w:rPr>
          <w:spacing w:val="-1"/>
          <w:szCs w:val="24"/>
        </w:rPr>
        <w:t>нн</w:t>
      </w:r>
      <w:r w:rsidRPr="007C424B">
        <w:rPr>
          <w:spacing w:val="1"/>
          <w:szCs w:val="24"/>
        </w:rPr>
        <w:t>о</w:t>
      </w:r>
      <w:r w:rsidRPr="007C424B">
        <w:rPr>
          <w:szCs w:val="24"/>
        </w:rPr>
        <w:t xml:space="preserve">е </w:t>
      </w:r>
      <w:r w:rsidRPr="007C424B">
        <w:rPr>
          <w:spacing w:val="-1"/>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pacing w:val="-2"/>
          <w:szCs w:val="24"/>
        </w:rPr>
        <w:t>с</w:t>
      </w:r>
      <w:r w:rsidRPr="007C424B">
        <w:rPr>
          <w:szCs w:val="24"/>
        </w:rPr>
        <w:t>т</w:t>
      </w:r>
      <w:r w:rsidRPr="007C424B">
        <w:rPr>
          <w:spacing w:val="-1"/>
          <w:szCs w:val="24"/>
        </w:rPr>
        <w:t>в</w:t>
      </w:r>
      <w:r w:rsidRPr="007C424B">
        <w:rPr>
          <w:spacing w:val="1"/>
          <w:szCs w:val="24"/>
        </w:rPr>
        <w:t>о</w:t>
      </w:r>
      <w:r w:rsidRPr="007C424B">
        <w:rPr>
          <w:szCs w:val="24"/>
        </w:rPr>
        <w:t xml:space="preserve">. </w:t>
      </w:r>
      <w:r w:rsidRPr="007C424B">
        <w:rPr>
          <w:spacing w:val="-1"/>
          <w:szCs w:val="24"/>
        </w:rPr>
        <w:t>Т</w:t>
      </w:r>
      <w:r w:rsidRPr="007C424B">
        <w:rPr>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е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о</w:t>
      </w:r>
      <w:r w:rsidRPr="007C424B">
        <w:rPr>
          <w:spacing w:val="6"/>
          <w:szCs w:val="24"/>
        </w:rPr>
        <w:t>е</w:t>
      </w:r>
      <w:r w:rsidRPr="007C424B">
        <w:rPr>
          <w:szCs w:val="24"/>
        </w:rPr>
        <w:t xml:space="preserve">)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е тр</w:t>
      </w:r>
      <w:r w:rsidRPr="007C424B">
        <w:rPr>
          <w:spacing w:val="-3"/>
          <w:szCs w:val="24"/>
        </w:rPr>
        <w:t>у</w:t>
      </w:r>
      <w:r w:rsidRPr="007C424B">
        <w:rPr>
          <w:spacing w:val="1"/>
          <w:szCs w:val="24"/>
        </w:rPr>
        <w:t>д</w:t>
      </w:r>
      <w:r w:rsidRPr="007C424B">
        <w:rPr>
          <w:szCs w:val="24"/>
        </w:rPr>
        <w:t>а.</w:t>
      </w:r>
    </w:p>
    <w:p w:rsidR="001665A0" w:rsidRPr="007C424B" w:rsidRDefault="001665A0" w:rsidP="00146155">
      <w:pPr>
        <w:tabs>
          <w:tab w:val="left" w:pos="426"/>
          <w:tab w:val="left" w:pos="1134"/>
        </w:tabs>
        <w:autoSpaceDE w:val="0"/>
        <w:autoSpaceDN w:val="0"/>
        <w:adjustRightInd w:val="0"/>
        <w:jc w:val="both"/>
        <w:rPr>
          <w:b/>
          <w:i/>
          <w:szCs w:val="24"/>
        </w:rPr>
      </w:pPr>
      <w:r w:rsidRPr="007C424B">
        <w:rPr>
          <w:b/>
          <w:i/>
          <w:szCs w:val="24"/>
        </w:rPr>
        <w:t xml:space="preserve">Хозяйство своей местности. </w:t>
      </w:r>
    </w:p>
    <w:p w:rsidR="001665A0" w:rsidRPr="007C424B" w:rsidRDefault="001665A0" w:rsidP="00146155">
      <w:pPr>
        <w:tabs>
          <w:tab w:val="left" w:pos="426"/>
          <w:tab w:val="left" w:pos="1134"/>
        </w:tabs>
        <w:autoSpaceDE w:val="0"/>
        <w:autoSpaceDN w:val="0"/>
        <w:adjustRightInd w:val="0"/>
        <w:jc w:val="both"/>
        <w:rPr>
          <w:i/>
          <w:szCs w:val="24"/>
        </w:rPr>
      </w:pPr>
      <w:r w:rsidRPr="007C424B">
        <w:rPr>
          <w:i/>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b/>
          <w:bCs/>
          <w:spacing w:val="1"/>
          <w:szCs w:val="24"/>
        </w:rPr>
      </w:pP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Районы</w:t>
      </w:r>
      <w:r w:rsidRPr="007C424B">
        <w:rPr>
          <w:b/>
          <w:bCs/>
          <w:szCs w:val="24"/>
        </w:rPr>
        <w:t xml:space="preserve"> </w:t>
      </w:r>
      <w:r w:rsidRPr="007C424B">
        <w:rPr>
          <w:b/>
          <w:bCs/>
          <w:spacing w:val="-2"/>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b/>
          <w:bCs/>
          <w:szCs w:val="24"/>
        </w:rPr>
        <w:t>Европе</w:t>
      </w:r>
      <w:r w:rsidRPr="007C424B">
        <w:rPr>
          <w:b/>
          <w:bCs/>
          <w:spacing w:val="-1"/>
          <w:szCs w:val="24"/>
        </w:rPr>
        <w:t>й</w:t>
      </w:r>
      <w:r w:rsidRPr="007C424B">
        <w:rPr>
          <w:b/>
          <w:bCs/>
          <w:szCs w:val="24"/>
        </w:rPr>
        <w:t>ская</w:t>
      </w:r>
      <w:r w:rsidRPr="007C424B">
        <w:rPr>
          <w:b/>
          <w:bCs/>
          <w:spacing w:val="1"/>
          <w:szCs w:val="24"/>
        </w:rPr>
        <w:t xml:space="preserve"> </w:t>
      </w:r>
      <w:r w:rsidRPr="007C424B">
        <w:rPr>
          <w:b/>
          <w:bCs/>
          <w:spacing w:val="-2"/>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ь</w:t>
      </w:r>
      <w:r w:rsidRPr="007C424B">
        <w:rPr>
          <w:b/>
          <w:bCs/>
          <w:spacing w:val="2"/>
          <w:szCs w:val="24"/>
        </w:rPr>
        <w:t xml:space="preserve"> </w:t>
      </w:r>
      <w:r w:rsidRPr="007C424B">
        <w:rPr>
          <w:b/>
          <w:bCs/>
          <w:spacing w:val="-1"/>
          <w:szCs w:val="24"/>
        </w:rPr>
        <w:t>Р</w:t>
      </w:r>
      <w:r w:rsidRPr="007C424B">
        <w:rPr>
          <w:b/>
          <w:bCs/>
          <w:spacing w:val="1"/>
          <w:szCs w:val="24"/>
        </w:rPr>
        <w:t>о</w:t>
      </w:r>
      <w:r w:rsidRPr="007C424B">
        <w:rPr>
          <w:b/>
          <w:bCs/>
          <w:spacing w:val="-2"/>
          <w:szCs w:val="24"/>
        </w:rPr>
        <w:t>с</w:t>
      </w:r>
      <w:r w:rsidRPr="007C424B">
        <w:rPr>
          <w:b/>
          <w:bCs/>
          <w:szCs w:val="24"/>
        </w:rPr>
        <w:t>си</w:t>
      </w:r>
      <w:r w:rsidRPr="007C424B">
        <w:rPr>
          <w:b/>
          <w:bCs/>
          <w:spacing w:val="-2"/>
          <w:szCs w:val="24"/>
        </w:rPr>
        <w:t>и</w:t>
      </w:r>
      <w:r w:rsidRPr="007C424B">
        <w:rPr>
          <w:b/>
          <w:bCs/>
          <w:szCs w:val="24"/>
        </w:rPr>
        <w:t>.</w:t>
      </w:r>
      <w:r w:rsidRPr="007C424B">
        <w:rPr>
          <w:b/>
          <w:bCs/>
          <w:spacing w:val="3"/>
          <w:szCs w:val="24"/>
        </w:rPr>
        <w:t xml:space="preserve"> </w:t>
      </w: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2"/>
          <w:szCs w:val="24"/>
        </w:rPr>
        <w:t>я</w:t>
      </w:r>
      <w:r w:rsidRPr="007C424B">
        <w:rPr>
          <w:szCs w:val="24"/>
        </w:rPr>
        <w:t xml:space="preserve">: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pacing w:val="-2"/>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и форм</w:t>
      </w:r>
      <w:r w:rsidRPr="007C424B">
        <w:rPr>
          <w:spacing w:val="-1"/>
          <w:szCs w:val="24"/>
        </w:rPr>
        <w:t>ир</w:t>
      </w:r>
      <w:r w:rsidRPr="007C424B">
        <w:rPr>
          <w:spacing w:val="1"/>
          <w:szCs w:val="24"/>
        </w:rPr>
        <w:t>о</w:t>
      </w:r>
      <w:r w:rsidRPr="007C424B">
        <w:rPr>
          <w:szCs w:val="24"/>
        </w:rPr>
        <w:t>ва</w:t>
      </w:r>
      <w:r w:rsidRPr="007C424B">
        <w:rPr>
          <w:spacing w:val="-2"/>
          <w:szCs w:val="24"/>
        </w:rPr>
        <w:t>н</w:t>
      </w:r>
      <w:r w:rsidRPr="007C424B">
        <w:rPr>
          <w:spacing w:val="1"/>
          <w:szCs w:val="24"/>
        </w:rPr>
        <w:t>и</w:t>
      </w:r>
      <w:r w:rsidRPr="007C424B">
        <w:rPr>
          <w:szCs w:val="24"/>
        </w:rPr>
        <w:t>я</w:t>
      </w:r>
      <w:r w:rsidRPr="007C424B">
        <w:rPr>
          <w:spacing w:val="2"/>
          <w:szCs w:val="24"/>
        </w:rPr>
        <w:t xml:space="preserve"> </w:t>
      </w:r>
      <w:r w:rsidRPr="007C424B">
        <w:rPr>
          <w:spacing w:val="-3"/>
          <w:szCs w:val="24"/>
        </w:rPr>
        <w:t>т</w:t>
      </w:r>
      <w:r w:rsidRPr="007C424B">
        <w:rPr>
          <w:szCs w:val="24"/>
        </w:rPr>
        <w:t>е</w:t>
      </w:r>
      <w:r w:rsidRPr="007C424B">
        <w:rPr>
          <w:spacing w:val="-1"/>
          <w:szCs w:val="24"/>
        </w:rPr>
        <w:t>рр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w:t>
      </w:r>
      <w:r w:rsidRPr="007C424B">
        <w:rPr>
          <w:spacing w:val="1"/>
          <w:szCs w:val="24"/>
        </w:rPr>
        <w:t>и</w:t>
      </w:r>
      <w:r w:rsidRPr="007C424B">
        <w:rPr>
          <w:szCs w:val="24"/>
        </w:rPr>
        <w:t xml:space="preserve">, ЭГП, природно-ресурсный потенциал, </w:t>
      </w:r>
      <w:r w:rsidRPr="007C424B">
        <w:rPr>
          <w:spacing w:val="-1"/>
          <w:szCs w:val="24"/>
        </w:rPr>
        <w:t>о</w:t>
      </w:r>
      <w:r w:rsidRPr="007C424B">
        <w:rPr>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нн</w:t>
      </w:r>
      <w:r w:rsidRPr="007C424B">
        <w:rPr>
          <w:spacing w:val="1"/>
          <w:szCs w:val="24"/>
        </w:rPr>
        <w:t>о</w:t>
      </w:r>
      <w:r w:rsidRPr="007C424B">
        <w:rPr>
          <w:szCs w:val="24"/>
        </w:rPr>
        <w:t xml:space="preserve">сти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pacing w:val="-2"/>
          <w:szCs w:val="24"/>
        </w:rPr>
        <w:t>а</w:t>
      </w:r>
      <w:r w:rsidRPr="007C424B">
        <w:rPr>
          <w:szCs w:val="24"/>
        </w:rPr>
        <w:t>ф</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w:t>
      </w:r>
      <w:r w:rsidRPr="007C424B">
        <w:rPr>
          <w:szCs w:val="24"/>
        </w:rPr>
        <w:t>фа</w:t>
      </w:r>
      <w:r w:rsidRPr="007C424B">
        <w:rPr>
          <w:spacing w:val="1"/>
          <w:szCs w:val="24"/>
        </w:rPr>
        <w:t>к</w:t>
      </w:r>
      <w:r w:rsidRPr="007C424B">
        <w:rPr>
          <w:spacing w:val="-3"/>
          <w:szCs w:val="24"/>
        </w:rPr>
        <w:t>т</w:t>
      </w:r>
      <w:r w:rsidRPr="007C424B">
        <w:rPr>
          <w:spacing w:val="-1"/>
          <w:szCs w:val="24"/>
        </w:rPr>
        <w:t>о</w:t>
      </w:r>
      <w:r w:rsidRPr="007C424B">
        <w:rPr>
          <w:szCs w:val="24"/>
        </w:rPr>
        <w:t>р</w:t>
      </w:r>
      <w:r w:rsidRPr="007C424B">
        <w:rPr>
          <w:spacing w:val="2"/>
          <w:szCs w:val="24"/>
        </w:rPr>
        <w:t xml:space="preserve"> </w:t>
      </w:r>
      <w:r w:rsidRPr="007C424B">
        <w:rPr>
          <w:szCs w:val="24"/>
        </w:rPr>
        <w:t>в</w:t>
      </w:r>
      <w:r w:rsidRPr="007C424B">
        <w:rPr>
          <w:spacing w:val="3"/>
          <w:szCs w:val="24"/>
        </w:rPr>
        <w:t xml:space="preserve"> </w:t>
      </w:r>
      <w:r w:rsidRPr="007C424B">
        <w:rPr>
          <w:spacing w:val="1"/>
          <w:szCs w:val="24"/>
        </w:rPr>
        <w:t>р</w:t>
      </w:r>
      <w:r w:rsidRPr="007C424B">
        <w:rPr>
          <w:spacing w:val="-2"/>
          <w:szCs w:val="24"/>
        </w:rPr>
        <w:t>а</w:t>
      </w:r>
      <w:r w:rsidRPr="007C424B">
        <w:rPr>
          <w:szCs w:val="24"/>
        </w:rPr>
        <w:t>ссел</w:t>
      </w:r>
      <w:r w:rsidRPr="007C424B">
        <w:rPr>
          <w:spacing w:val="-3"/>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н</w:t>
      </w:r>
      <w:r w:rsidRPr="007C424B">
        <w:rPr>
          <w:szCs w:val="24"/>
        </w:rPr>
        <w:t>а</w:t>
      </w:r>
      <w:r w:rsidRPr="007C424B">
        <w:rPr>
          <w:spacing w:val="-1"/>
          <w:szCs w:val="24"/>
        </w:rPr>
        <w:t>ро</w:t>
      </w:r>
      <w:r w:rsidRPr="007C424B">
        <w:rPr>
          <w:spacing w:val="1"/>
          <w:szCs w:val="24"/>
        </w:rPr>
        <w:t>д</w:t>
      </w:r>
      <w:r w:rsidRPr="007C424B">
        <w:rPr>
          <w:spacing w:val="-1"/>
          <w:szCs w:val="24"/>
        </w:rPr>
        <w:t>н</w:t>
      </w:r>
      <w:r w:rsidRPr="007C424B">
        <w:rPr>
          <w:spacing w:val="1"/>
          <w:szCs w:val="24"/>
        </w:rPr>
        <w:t>ы</w:t>
      </w:r>
      <w:r w:rsidRPr="007C424B">
        <w:rPr>
          <w:szCs w:val="24"/>
        </w:rPr>
        <w:t>е</w:t>
      </w:r>
      <w:r w:rsidRPr="007C424B">
        <w:rPr>
          <w:spacing w:val="1"/>
          <w:szCs w:val="24"/>
        </w:rPr>
        <w:t xml:space="preserve"> </w:t>
      </w:r>
      <w:r w:rsidRPr="007C424B">
        <w:rPr>
          <w:spacing w:val="-1"/>
          <w:szCs w:val="24"/>
        </w:rPr>
        <w:t>п</w:t>
      </w:r>
      <w:r w:rsidRPr="007C424B">
        <w:rPr>
          <w:spacing w:val="1"/>
          <w:szCs w:val="24"/>
        </w:rPr>
        <w:t>ро</w:t>
      </w:r>
      <w:r w:rsidRPr="007C424B">
        <w:rPr>
          <w:spacing w:val="-3"/>
          <w:szCs w:val="24"/>
        </w:rPr>
        <w:t>м</w:t>
      </w:r>
      <w:r w:rsidRPr="007C424B">
        <w:rPr>
          <w:spacing w:val="1"/>
          <w:szCs w:val="24"/>
        </w:rPr>
        <w:t>ы</w:t>
      </w:r>
      <w:r w:rsidRPr="007C424B">
        <w:rPr>
          <w:spacing w:val="-2"/>
          <w:szCs w:val="24"/>
        </w:rPr>
        <w:t>с</w:t>
      </w:r>
      <w:r w:rsidRPr="007C424B">
        <w:rPr>
          <w:spacing w:val="-1"/>
          <w:szCs w:val="24"/>
        </w:rPr>
        <w:t>л</w:t>
      </w:r>
      <w:r w:rsidRPr="007C424B">
        <w:rPr>
          <w:spacing w:val="1"/>
          <w:szCs w:val="24"/>
        </w:rPr>
        <w:t>ы</w:t>
      </w:r>
      <w:r w:rsidRPr="007C424B">
        <w:rPr>
          <w:szCs w:val="24"/>
        </w:rPr>
        <w:t xml:space="preserve">. Этапы </w:t>
      </w:r>
      <w:r w:rsidRPr="007C424B">
        <w:rPr>
          <w:spacing w:val="1"/>
          <w:szCs w:val="24"/>
        </w:rPr>
        <w:t>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1"/>
          <w:szCs w:val="24"/>
        </w:rPr>
        <w:t>хо</w:t>
      </w:r>
      <w:r w:rsidRPr="007C424B">
        <w:rPr>
          <w:spacing w:val="-3"/>
          <w:szCs w:val="24"/>
        </w:rPr>
        <w:t>з</w:t>
      </w:r>
      <w:r w:rsidRPr="007C424B">
        <w:rPr>
          <w:szCs w:val="24"/>
        </w:rPr>
        <w:t>я</w:t>
      </w:r>
      <w:r w:rsidRPr="007C424B">
        <w:rPr>
          <w:spacing w:val="1"/>
          <w:szCs w:val="24"/>
        </w:rPr>
        <w:t>й</w:t>
      </w:r>
      <w:r w:rsidRPr="007C424B">
        <w:rPr>
          <w:szCs w:val="24"/>
        </w:rPr>
        <w:t xml:space="preserve">ства </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zCs w:val="24"/>
        </w:rPr>
        <w:t>ал</w:t>
      </w:r>
      <w:r w:rsidRPr="007C424B">
        <w:rPr>
          <w:spacing w:val="-2"/>
          <w:szCs w:val="24"/>
        </w:rPr>
        <w:t>ь</w:t>
      </w:r>
      <w:r w:rsidRPr="007C424B">
        <w:rPr>
          <w:spacing w:val="1"/>
          <w:szCs w:val="24"/>
        </w:rPr>
        <w:t>но</w:t>
      </w:r>
      <w:r w:rsidRPr="007C424B">
        <w:rPr>
          <w:spacing w:val="-2"/>
          <w:szCs w:val="24"/>
        </w:rPr>
        <w:t>г</w:t>
      </w:r>
      <w:r w:rsidRPr="007C424B">
        <w:rPr>
          <w:szCs w:val="24"/>
        </w:rPr>
        <w:t>о</w:t>
      </w:r>
      <w:r w:rsidRPr="007C424B">
        <w:rPr>
          <w:spacing w:val="1"/>
          <w:szCs w:val="24"/>
        </w:rPr>
        <w:t xml:space="preserve"> р</w:t>
      </w:r>
      <w:r w:rsidRPr="007C424B">
        <w:rPr>
          <w:szCs w:val="24"/>
        </w:rPr>
        <w:t>а</w:t>
      </w:r>
      <w:r w:rsidRPr="007C424B">
        <w:rPr>
          <w:spacing w:val="-1"/>
          <w:szCs w:val="24"/>
        </w:rPr>
        <w:t>йо</w:t>
      </w:r>
      <w:r w:rsidRPr="007C424B">
        <w:rPr>
          <w:spacing w:val="1"/>
          <w:szCs w:val="24"/>
        </w:rPr>
        <w:t>н</w:t>
      </w:r>
      <w:r w:rsidRPr="007C424B">
        <w:rPr>
          <w:szCs w:val="24"/>
        </w:rPr>
        <w:t>а.</w:t>
      </w:r>
      <w:r w:rsidRPr="007C424B">
        <w:rPr>
          <w:spacing w:val="2"/>
          <w:szCs w:val="24"/>
        </w:rPr>
        <w:t xml:space="preserve">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ст</w:t>
      </w:r>
      <w:r w:rsidRPr="007C424B">
        <w:rPr>
          <w:spacing w:val="-3"/>
          <w:szCs w:val="24"/>
        </w:rPr>
        <w:t>в</w:t>
      </w:r>
      <w:r w:rsidRPr="007C424B">
        <w:rPr>
          <w:szCs w:val="24"/>
        </w:rPr>
        <w:t>о</w:t>
      </w:r>
      <w:r w:rsidRPr="007C424B">
        <w:rPr>
          <w:spacing w:val="3"/>
          <w:szCs w:val="24"/>
        </w:rPr>
        <w:t xml:space="preserve"> </w:t>
      </w:r>
      <w:r w:rsidRPr="007C424B">
        <w:rPr>
          <w:spacing w:val="-1"/>
          <w:szCs w:val="24"/>
        </w:rPr>
        <w:t>Ц</w:t>
      </w:r>
      <w:r w:rsidRPr="007C424B">
        <w:rPr>
          <w:spacing w:val="-2"/>
          <w:szCs w:val="24"/>
        </w:rPr>
        <w:t>е</w:t>
      </w:r>
      <w:r w:rsidRPr="007C424B">
        <w:rPr>
          <w:spacing w:val="1"/>
          <w:szCs w:val="24"/>
        </w:rPr>
        <w:t>н</w:t>
      </w:r>
      <w:r w:rsidRPr="007C424B">
        <w:rPr>
          <w:szCs w:val="24"/>
        </w:rPr>
        <w:t>т</w:t>
      </w:r>
      <w:r w:rsidRPr="007C424B">
        <w:rPr>
          <w:spacing w:val="1"/>
          <w:szCs w:val="24"/>
        </w:rPr>
        <w:t>р</w:t>
      </w:r>
      <w:r w:rsidRPr="007C424B">
        <w:rPr>
          <w:szCs w:val="24"/>
        </w:rPr>
        <w:t>а</w:t>
      </w:r>
      <w:r w:rsidRPr="007C424B">
        <w:rPr>
          <w:spacing w:val="-3"/>
          <w:szCs w:val="24"/>
        </w:rPr>
        <w:t>л</w:t>
      </w:r>
      <w:r w:rsidRPr="007C424B">
        <w:rPr>
          <w:spacing w:val="-1"/>
          <w:szCs w:val="24"/>
        </w:rPr>
        <w:t>ь</w:t>
      </w:r>
      <w:r w:rsidRPr="007C424B">
        <w:rPr>
          <w:spacing w:val="1"/>
          <w:szCs w:val="24"/>
        </w:rPr>
        <w:t>но</w:t>
      </w:r>
      <w:r w:rsidRPr="007C424B">
        <w:rPr>
          <w:spacing w:val="-2"/>
          <w:szCs w:val="24"/>
        </w:rPr>
        <w:t>г</w:t>
      </w:r>
      <w:r w:rsidRPr="007C424B">
        <w:rPr>
          <w:szCs w:val="24"/>
        </w:rPr>
        <w:t>о</w:t>
      </w:r>
      <w:r w:rsidRPr="007C424B">
        <w:rPr>
          <w:spacing w:val="7"/>
          <w:szCs w:val="24"/>
        </w:rPr>
        <w:t xml:space="preserve"> </w:t>
      </w:r>
      <w:r w:rsidRPr="007C424B">
        <w:rPr>
          <w:spacing w:val="-1"/>
          <w:szCs w:val="24"/>
        </w:rPr>
        <w:t>р</w:t>
      </w:r>
      <w:r w:rsidRPr="007C424B">
        <w:rPr>
          <w:szCs w:val="24"/>
        </w:rPr>
        <w:t>а</w:t>
      </w:r>
      <w:r w:rsidRPr="007C424B">
        <w:rPr>
          <w:spacing w:val="-1"/>
          <w:szCs w:val="24"/>
        </w:rPr>
        <w:t>й</w:t>
      </w:r>
      <w:r w:rsidRPr="007C424B">
        <w:rPr>
          <w:spacing w:val="1"/>
          <w:szCs w:val="24"/>
        </w:rPr>
        <w:t>о</w:t>
      </w:r>
      <w:r w:rsidRPr="007C424B">
        <w:rPr>
          <w:spacing w:val="-1"/>
          <w:szCs w:val="24"/>
        </w:rPr>
        <w:t>н</w:t>
      </w:r>
      <w:r w:rsidRPr="007C424B">
        <w:rPr>
          <w:szCs w:val="24"/>
        </w:rPr>
        <w:t>а.</w:t>
      </w:r>
      <w:r w:rsidRPr="007C424B">
        <w:rPr>
          <w:spacing w:val="2"/>
          <w:szCs w:val="24"/>
        </w:rPr>
        <w:t xml:space="preserve"> </w:t>
      </w:r>
      <w:r w:rsidRPr="007C424B">
        <w:rPr>
          <w:szCs w:val="24"/>
        </w:rPr>
        <w:t>С</w:t>
      </w:r>
      <w:r w:rsidRPr="007C424B">
        <w:rPr>
          <w:spacing w:val="-1"/>
          <w:szCs w:val="24"/>
        </w:rPr>
        <w:t>п</w:t>
      </w:r>
      <w:r w:rsidRPr="007C424B">
        <w:rPr>
          <w:spacing w:val="-2"/>
          <w:szCs w:val="24"/>
        </w:rPr>
        <w:t>е</w:t>
      </w:r>
      <w:r w:rsidRPr="007C424B">
        <w:rPr>
          <w:spacing w:val="1"/>
          <w:szCs w:val="24"/>
        </w:rPr>
        <w:t>ци</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zCs w:val="24"/>
        </w:rPr>
        <w:t xml:space="preserve">я </w:t>
      </w:r>
      <w:r w:rsidRPr="007C424B">
        <w:rPr>
          <w:spacing w:val="-1"/>
          <w:szCs w:val="24"/>
        </w:rPr>
        <w:t>х</w:t>
      </w:r>
      <w:r w:rsidRPr="007C424B">
        <w:rPr>
          <w:spacing w:val="1"/>
          <w:szCs w:val="24"/>
        </w:rPr>
        <w:t>о</w:t>
      </w:r>
      <w:r w:rsidRPr="007C424B">
        <w:rPr>
          <w:szCs w:val="24"/>
        </w:rPr>
        <w:t>зя</w:t>
      </w:r>
      <w:r w:rsidRPr="007C424B">
        <w:rPr>
          <w:spacing w:val="-1"/>
          <w:szCs w:val="24"/>
        </w:rPr>
        <w:t>й</w:t>
      </w:r>
      <w:r w:rsidRPr="007C424B">
        <w:rPr>
          <w:szCs w:val="24"/>
        </w:rPr>
        <w:t>с</w:t>
      </w:r>
      <w:r w:rsidRPr="007C424B">
        <w:rPr>
          <w:spacing w:val="-3"/>
          <w:szCs w:val="24"/>
        </w:rPr>
        <w:t>т</w:t>
      </w:r>
      <w:r w:rsidRPr="007C424B">
        <w:rPr>
          <w:szCs w:val="24"/>
        </w:rPr>
        <w:t>ва.</w:t>
      </w:r>
      <w:r w:rsidRPr="007C424B">
        <w:rPr>
          <w:spacing w:val="1"/>
          <w:szCs w:val="24"/>
        </w:rPr>
        <w:t xml:space="preserve"> 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146155">
      <w:pPr>
        <w:tabs>
          <w:tab w:val="left" w:pos="426"/>
          <w:tab w:val="left" w:pos="1134"/>
        </w:tabs>
        <w:autoSpaceDE w:val="0"/>
        <w:autoSpaceDN w:val="0"/>
        <w:adjustRightInd w:val="0"/>
        <w:jc w:val="both"/>
        <w:rPr>
          <w:szCs w:val="24"/>
        </w:rPr>
      </w:pPr>
      <w:r w:rsidRPr="007C424B">
        <w:rPr>
          <w:i/>
          <w:spacing w:val="-1"/>
          <w:szCs w:val="24"/>
        </w:rPr>
        <w:t>Го</w:t>
      </w:r>
      <w:r w:rsidRPr="007C424B">
        <w:rPr>
          <w:i/>
          <w:spacing w:val="1"/>
          <w:szCs w:val="24"/>
        </w:rPr>
        <w:t>р</w:t>
      </w:r>
      <w:r w:rsidRPr="007C424B">
        <w:rPr>
          <w:i/>
          <w:spacing w:val="-1"/>
          <w:szCs w:val="24"/>
        </w:rPr>
        <w:t>од</w:t>
      </w:r>
      <w:r w:rsidRPr="007C424B">
        <w:rPr>
          <w:i/>
          <w:szCs w:val="24"/>
        </w:rPr>
        <w:t>а</w:t>
      </w:r>
      <w:r w:rsidRPr="007C424B">
        <w:rPr>
          <w:i/>
          <w:spacing w:val="3"/>
          <w:szCs w:val="24"/>
        </w:rPr>
        <w:t xml:space="preserve"> </w:t>
      </w:r>
      <w:r w:rsidRPr="007C424B">
        <w:rPr>
          <w:i/>
          <w:spacing w:val="-1"/>
          <w:szCs w:val="24"/>
        </w:rPr>
        <w:t>Ц</w:t>
      </w:r>
      <w:r w:rsidRPr="007C424B">
        <w:rPr>
          <w:i/>
          <w:szCs w:val="24"/>
        </w:rPr>
        <w:t>е</w:t>
      </w:r>
      <w:r w:rsidRPr="007C424B">
        <w:rPr>
          <w:i/>
          <w:spacing w:val="1"/>
          <w:szCs w:val="24"/>
        </w:rPr>
        <w:t>н</w:t>
      </w:r>
      <w:r w:rsidRPr="007C424B">
        <w:rPr>
          <w:i/>
          <w:szCs w:val="24"/>
        </w:rPr>
        <w:t>т</w:t>
      </w:r>
      <w:r w:rsidRPr="007C424B">
        <w:rPr>
          <w:i/>
          <w:spacing w:val="-1"/>
          <w:szCs w:val="24"/>
        </w:rPr>
        <w:t>р</w:t>
      </w:r>
      <w:r w:rsidRPr="007C424B">
        <w:rPr>
          <w:i/>
          <w:szCs w:val="24"/>
        </w:rPr>
        <w:t>ал</w:t>
      </w:r>
      <w:r w:rsidRPr="007C424B">
        <w:rPr>
          <w:i/>
          <w:spacing w:val="-2"/>
          <w:szCs w:val="24"/>
        </w:rPr>
        <w:t>ь</w:t>
      </w:r>
      <w:r w:rsidRPr="007C424B">
        <w:rPr>
          <w:i/>
          <w:spacing w:val="1"/>
          <w:szCs w:val="24"/>
        </w:rPr>
        <w:t>н</w:t>
      </w:r>
      <w:r w:rsidRPr="007C424B">
        <w:rPr>
          <w:i/>
          <w:spacing w:val="-1"/>
          <w:szCs w:val="24"/>
        </w:rPr>
        <w:t>о</w:t>
      </w:r>
      <w:r w:rsidRPr="007C424B">
        <w:rPr>
          <w:i/>
          <w:szCs w:val="24"/>
        </w:rPr>
        <w:t>го</w:t>
      </w:r>
      <w:r w:rsidRPr="007C424B">
        <w:rPr>
          <w:i/>
          <w:spacing w:val="2"/>
          <w:szCs w:val="24"/>
        </w:rPr>
        <w:t xml:space="preserve"> </w:t>
      </w:r>
      <w:r w:rsidRPr="007C424B">
        <w:rPr>
          <w:i/>
          <w:spacing w:val="1"/>
          <w:szCs w:val="24"/>
        </w:rPr>
        <w:t>р</w:t>
      </w:r>
      <w:r w:rsidRPr="007C424B">
        <w:rPr>
          <w:i/>
          <w:spacing w:val="-2"/>
          <w:szCs w:val="24"/>
        </w:rPr>
        <w:t>а</w:t>
      </w:r>
      <w:r w:rsidRPr="007C424B">
        <w:rPr>
          <w:i/>
          <w:spacing w:val="-1"/>
          <w:szCs w:val="24"/>
        </w:rPr>
        <w:t>й</w:t>
      </w:r>
      <w:r w:rsidRPr="007C424B">
        <w:rPr>
          <w:i/>
          <w:spacing w:val="1"/>
          <w:szCs w:val="24"/>
        </w:rPr>
        <w:t>он</w:t>
      </w:r>
      <w:r w:rsidRPr="007C424B">
        <w:rPr>
          <w:i/>
          <w:szCs w:val="24"/>
        </w:rPr>
        <w:t>а. Дре</w:t>
      </w:r>
      <w:r w:rsidRPr="007C424B">
        <w:rPr>
          <w:i/>
          <w:spacing w:val="-1"/>
          <w:szCs w:val="24"/>
        </w:rPr>
        <w:t>вн</w:t>
      </w:r>
      <w:r w:rsidRPr="007C424B">
        <w:rPr>
          <w:i/>
          <w:spacing w:val="1"/>
          <w:szCs w:val="24"/>
        </w:rPr>
        <w:t>и</w:t>
      </w:r>
      <w:r w:rsidRPr="007C424B">
        <w:rPr>
          <w:i/>
          <w:szCs w:val="24"/>
        </w:rPr>
        <w:t>е</w:t>
      </w:r>
      <w:r w:rsidRPr="007C424B">
        <w:rPr>
          <w:i/>
          <w:spacing w:val="3"/>
          <w:szCs w:val="24"/>
        </w:rPr>
        <w:t xml:space="preserve"> </w:t>
      </w:r>
      <w:r w:rsidRPr="007C424B">
        <w:rPr>
          <w:i/>
          <w:spacing w:val="-2"/>
          <w:szCs w:val="24"/>
        </w:rPr>
        <w:t>г</w:t>
      </w:r>
      <w:r w:rsidRPr="007C424B">
        <w:rPr>
          <w:i/>
          <w:spacing w:val="1"/>
          <w:szCs w:val="24"/>
        </w:rPr>
        <w:t>о</w:t>
      </w:r>
      <w:r w:rsidRPr="007C424B">
        <w:rPr>
          <w:i/>
          <w:spacing w:val="-1"/>
          <w:szCs w:val="24"/>
        </w:rPr>
        <w:t>род</w:t>
      </w:r>
      <w:r w:rsidRPr="007C424B">
        <w:rPr>
          <w:i/>
          <w:szCs w:val="24"/>
        </w:rPr>
        <w:t xml:space="preserve">а, </w:t>
      </w:r>
      <w:r w:rsidRPr="007C424B">
        <w:rPr>
          <w:i/>
          <w:spacing w:val="1"/>
          <w:szCs w:val="24"/>
        </w:rPr>
        <w:t>п</w:t>
      </w:r>
      <w:r w:rsidRPr="007C424B">
        <w:rPr>
          <w:i/>
          <w:spacing w:val="-1"/>
          <w:szCs w:val="24"/>
        </w:rPr>
        <w:t>р</w:t>
      </w:r>
      <w:r w:rsidRPr="007C424B">
        <w:rPr>
          <w:i/>
          <w:spacing w:val="1"/>
          <w:szCs w:val="24"/>
        </w:rPr>
        <w:t>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zCs w:val="24"/>
        </w:rPr>
        <w:t>е</w:t>
      </w:r>
      <w:r w:rsidRPr="007C424B">
        <w:rPr>
          <w:i/>
          <w:spacing w:val="-1"/>
          <w:szCs w:val="24"/>
        </w:rPr>
        <w:t>нн</w:t>
      </w:r>
      <w:r w:rsidRPr="007C424B">
        <w:rPr>
          <w:i/>
          <w:spacing w:val="1"/>
          <w:szCs w:val="24"/>
        </w:rPr>
        <w:t>ы</w:t>
      </w:r>
      <w:r w:rsidRPr="007C424B">
        <w:rPr>
          <w:i/>
          <w:szCs w:val="24"/>
        </w:rPr>
        <w:t>е</w:t>
      </w:r>
      <w:r w:rsidRPr="007C424B">
        <w:rPr>
          <w:i/>
          <w:spacing w:val="14"/>
          <w:szCs w:val="24"/>
        </w:rPr>
        <w:t xml:space="preserve"> </w:t>
      </w:r>
      <w:r w:rsidRPr="007C424B">
        <w:rPr>
          <w:i/>
          <w:szCs w:val="24"/>
        </w:rPr>
        <w:t>и</w:t>
      </w:r>
      <w:r w:rsidRPr="007C424B">
        <w:rPr>
          <w:i/>
          <w:spacing w:val="14"/>
          <w:szCs w:val="24"/>
        </w:rPr>
        <w:t xml:space="preserve"> </w:t>
      </w:r>
      <w:r w:rsidRPr="007C424B">
        <w:rPr>
          <w:i/>
          <w:spacing w:val="-1"/>
          <w:szCs w:val="24"/>
        </w:rPr>
        <w:t>н</w:t>
      </w:r>
      <w:r w:rsidRPr="007C424B">
        <w:rPr>
          <w:i/>
          <w:szCs w:val="24"/>
        </w:rPr>
        <w:t>а</w:t>
      </w:r>
      <w:r w:rsidRPr="007C424B">
        <w:rPr>
          <w:i/>
          <w:spacing w:val="-3"/>
          <w:szCs w:val="24"/>
        </w:rPr>
        <w:t>у</w:t>
      </w:r>
      <w:r w:rsidRPr="007C424B">
        <w:rPr>
          <w:i/>
          <w:szCs w:val="24"/>
        </w:rPr>
        <w:t>ч</w:t>
      </w:r>
      <w:r w:rsidRPr="007C424B">
        <w:rPr>
          <w:i/>
          <w:spacing w:val="1"/>
          <w:szCs w:val="24"/>
        </w:rPr>
        <w:t>ны</w:t>
      </w:r>
      <w:r w:rsidRPr="007C424B">
        <w:rPr>
          <w:i/>
          <w:szCs w:val="24"/>
        </w:rPr>
        <w:t>е</w:t>
      </w:r>
      <w:r w:rsidRPr="007C424B">
        <w:rPr>
          <w:i/>
          <w:spacing w:val="14"/>
          <w:szCs w:val="24"/>
        </w:rPr>
        <w:t xml:space="preserve"> </w:t>
      </w:r>
      <w:r w:rsidRPr="007C424B">
        <w:rPr>
          <w:i/>
          <w:spacing w:val="1"/>
          <w:szCs w:val="24"/>
        </w:rPr>
        <w:t>ц</w:t>
      </w:r>
      <w:r w:rsidRPr="007C424B">
        <w:rPr>
          <w:i/>
          <w:szCs w:val="24"/>
        </w:rPr>
        <w:t>е</w:t>
      </w:r>
      <w:r w:rsidRPr="007C424B">
        <w:rPr>
          <w:i/>
          <w:spacing w:val="1"/>
          <w:szCs w:val="24"/>
        </w:rPr>
        <w:t>н</w:t>
      </w:r>
      <w:r w:rsidRPr="007C424B">
        <w:rPr>
          <w:i/>
          <w:spacing w:val="-3"/>
          <w:szCs w:val="24"/>
        </w:rPr>
        <w:t>т</w:t>
      </w:r>
      <w:r w:rsidRPr="007C424B">
        <w:rPr>
          <w:i/>
          <w:spacing w:val="-1"/>
          <w:szCs w:val="24"/>
        </w:rPr>
        <w:t>р</w:t>
      </w:r>
      <w:r w:rsidRPr="007C424B">
        <w:rPr>
          <w:i/>
          <w:spacing w:val="1"/>
          <w:szCs w:val="24"/>
        </w:rPr>
        <w:t>ы</w:t>
      </w:r>
      <w:r w:rsidRPr="007C424B">
        <w:rPr>
          <w:i/>
          <w:szCs w:val="24"/>
        </w:rPr>
        <w:t>.</w:t>
      </w:r>
      <w:r w:rsidRPr="007C424B">
        <w:rPr>
          <w:spacing w:val="16"/>
          <w:szCs w:val="24"/>
        </w:rPr>
        <w:t xml:space="preserve"> </w:t>
      </w:r>
      <w:r w:rsidRPr="007C424B">
        <w:rPr>
          <w:spacing w:val="-1"/>
          <w:szCs w:val="24"/>
        </w:rPr>
        <w:t>Фу</w:t>
      </w:r>
      <w:r w:rsidRPr="007C424B">
        <w:rPr>
          <w:spacing w:val="1"/>
          <w:szCs w:val="24"/>
        </w:rPr>
        <w:t>н</w:t>
      </w:r>
      <w:r w:rsidRPr="007C424B">
        <w:rPr>
          <w:szCs w:val="24"/>
        </w:rPr>
        <w:t>к</w:t>
      </w:r>
      <w:r w:rsidRPr="007C424B">
        <w:rPr>
          <w:spacing w:val="-1"/>
          <w:szCs w:val="24"/>
        </w:rPr>
        <w:t>ци</w:t>
      </w:r>
      <w:r w:rsidRPr="007C424B">
        <w:rPr>
          <w:spacing w:val="1"/>
          <w:szCs w:val="24"/>
        </w:rPr>
        <w:t>он</w:t>
      </w:r>
      <w:r w:rsidRPr="007C424B">
        <w:rPr>
          <w:szCs w:val="24"/>
        </w:rPr>
        <w:t>ал</w:t>
      </w:r>
      <w:r w:rsidRPr="007C424B">
        <w:rPr>
          <w:spacing w:val="-4"/>
          <w:szCs w:val="24"/>
        </w:rPr>
        <w:t>ь</w:t>
      </w:r>
      <w:r w:rsidRPr="007C424B">
        <w:rPr>
          <w:spacing w:val="1"/>
          <w:szCs w:val="24"/>
        </w:rPr>
        <w:t>но</w:t>
      </w:r>
      <w:r w:rsidRPr="007C424B">
        <w:rPr>
          <w:szCs w:val="24"/>
        </w:rPr>
        <w:t>е</w:t>
      </w:r>
      <w:r w:rsidRPr="007C424B">
        <w:rPr>
          <w:spacing w:val="14"/>
          <w:szCs w:val="24"/>
        </w:rPr>
        <w:t xml:space="preserve"> </w:t>
      </w:r>
      <w:r w:rsidRPr="007C424B">
        <w:rPr>
          <w:szCs w:val="24"/>
        </w:rPr>
        <w:t>з</w:t>
      </w:r>
      <w:r w:rsidRPr="007C424B">
        <w:rPr>
          <w:spacing w:val="-2"/>
          <w:szCs w:val="24"/>
        </w:rPr>
        <w:t>н</w:t>
      </w:r>
      <w:r w:rsidRPr="007C424B">
        <w:rPr>
          <w:szCs w:val="24"/>
        </w:rPr>
        <w:t>ач</w:t>
      </w:r>
      <w:r w:rsidRPr="007C424B">
        <w:rPr>
          <w:spacing w:val="-2"/>
          <w:szCs w:val="24"/>
        </w:rPr>
        <w:t>е</w:t>
      </w:r>
      <w:r w:rsidRPr="007C424B">
        <w:rPr>
          <w:spacing w:val="1"/>
          <w:szCs w:val="24"/>
        </w:rPr>
        <w:t>ни</w:t>
      </w:r>
      <w:r w:rsidRPr="007C424B">
        <w:rPr>
          <w:szCs w:val="24"/>
        </w:rPr>
        <w:t>е</w:t>
      </w:r>
      <w:r w:rsidRPr="007C424B">
        <w:rPr>
          <w:spacing w:val="14"/>
          <w:szCs w:val="24"/>
        </w:rPr>
        <w:t xml:space="preserve"> </w:t>
      </w:r>
      <w:r w:rsidRPr="007C424B">
        <w:rPr>
          <w:spacing w:val="-2"/>
          <w:szCs w:val="24"/>
        </w:rPr>
        <w:t>г</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pacing w:val="1"/>
          <w:szCs w:val="24"/>
        </w:rPr>
        <w:t>о</w:t>
      </w:r>
      <w:r w:rsidRPr="007C424B">
        <w:rPr>
          <w:szCs w:val="24"/>
        </w:rPr>
        <w:t>в.</w:t>
      </w:r>
      <w:r w:rsidRPr="007C424B">
        <w:rPr>
          <w:spacing w:val="13"/>
          <w:szCs w:val="24"/>
        </w:rPr>
        <w:t xml:space="preserve"> </w:t>
      </w:r>
      <w:r w:rsidRPr="007C424B">
        <w:rPr>
          <w:szCs w:val="24"/>
        </w:rPr>
        <w:t>М</w:t>
      </w:r>
      <w:r w:rsidRPr="007C424B">
        <w:rPr>
          <w:spacing w:val="1"/>
          <w:szCs w:val="24"/>
        </w:rPr>
        <w:t>о</w:t>
      </w:r>
      <w:r w:rsidRPr="007C424B">
        <w:rPr>
          <w:spacing w:val="-2"/>
          <w:szCs w:val="24"/>
        </w:rPr>
        <w:t>с</w:t>
      </w:r>
      <w:r w:rsidRPr="007C424B">
        <w:rPr>
          <w:szCs w:val="24"/>
        </w:rPr>
        <w:t>к</w:t>
      </w:r>
      <w:r w:rsidRPr="007C424B">
        <w:rPr>
          <w:spacing w:val="-3"/>
          <w:szCs w:val="24"/>
        </w:rPr>
        <w:t>в</w:t>
      </w:r>
      <w:r w:rsidRPr="007C424B">
        <w:rPr>
          <w:szCs w:val="24"/>
        </w:rPr>
        <w:t>а –</w:t>
      </w:r>
      <w:r w:rsidRPr="007C424B">
        <w:rPr>
          <w:spacing w:val="1"/>
          <w:szCs w:val="24"/>
        </w:rPr>
        <w:t xml:space="preserve"> </w:t>
      </w:r>
      <w:r w:rsidRPr="007C424B">
        <w:rPr>
          <w:szCs w:val="24"/>
        </w:rPr>
        <w:t>ст</w:t>
      </w:r>
      <w:r w:rsidRPr="007C424B">
        <w:rPr>
          <w:spacing w:val="1"/>
          <w:szCs w:val="24"/>
        </w:rPr>
        <w:t>о</w:t>
      </w:r>
      <w:r w:rsidRPr="007C424B">
        <w:rPr>
          <w:spacing w:val="-3"/>
          <w:szCs w:val="24"/>
        </w:rPr>
        <w:t>л</w:t>
      </w:r>
      <w:r w:rsidRPr="007C424B">
        <w:rPr>
          <w:spacing w:val="1"/>
          <w:szCs w:val="24"/>
        </w:rPr>
        <w:t>иц</w:t>
      </w:r>
      <w:r w:rsidRPr="007C424B">
        <w:rPr>
          <w:szCs w:val="24"/>
        </w:rPr>
        <w:t xml:space="preserve">а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pacing w:val="1"/>
          <w:szCs w:val="24"/>
        </w:rPr>
        <w:t xml:space="preserve">йской Федерации. </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Ц</w:t>
      </w:r>
      <w:r w:rsidRPr="007C424B">
        <w:rPr>
          <w:szCs w:val="24"/>
        </w:rPr>
        <w:t>е</w:t>
      </w:r>
      <w:r w:rsidRPr="007C424B">
        <w:rPr>
          <w:spacing w:val="1"/>
          <w:szCs w:val="24"/>
        </w:rPr>
        <w:t>н</w:t>
      </w:r>
      <w:r w:rsidRPr="007C424B">
        <w:rPr>
          <w:szCs w:val="24"/>
        </w:rPr>
        <w:t>т</w:t>
      </w:r>
      <w:r w:rsidRPr="007C424B">
        <w:rPr>
          <w:spacing w:val="1"/>
          <w:szCs w:val="24"/>
        </w:rPr>
        <w:t>р</w:t>
      </w:r>
      <w:r w:rsidRPr="007C424B">
        <w:rPr>
          <w:szCs w:val="24"/>
        </w:rPr>
        <w:t>ал</w:t>
      </w:r>
      <w:r w:rsidRPr="007C424B">
        <w:rPr>
          <w:spacing w:val="-4"/>
          <w:szCs w:val="24"/>
        </w:rPr>
        <w:t>ь</w:t>
      </w:r>
      <w:r w:rsidRPr="007C424B">
        <w:rPr>
          <w:spacing w:val="1"/>
          <w:szCs w:val="24"/>
        </w:rPr>
        <w:t>н</w:t>
      </w:r>
      <w:r w:rsidRPr="007C424B">
        <w:rPr>
          <w:spacing w:val="3"/>
          <w:szCs w:val="24"/>
        </w:rPr>
        <w:t>о</w:t>
      </w:r>
      <w:r w:rsidRPr="007C424B">
        <w:rPr>
          <w:spacing w:val="-2"/>
          <w:szCs w:val="24"/>
        </w:rPr>
        <w:t>-</w:t>
      </w:r>
      <w:r w:rsidRPr="007C424B">
        <w:rPr>
          <w:szCs w:val="24"/>
        </w:rPr>
        <w:t>Че</w:t>
      </w:r>
      <w:r w:rsidRPr="007C424B">
        <w:rPr>
          <w:spacing w:val="-1"/>
          <w:szCs w:val="24"/>
        </w:rPr>
        <w:t>рн</w:t>
      </w:r>
      <w:r w:rsidRPr="007C424B">
        <w:rPr>
          <w:spacing w:val="1"/>
          <w:szCs w:val="24"/>
        </w:rPr>
        <w:t>о</w:t>
      </w:r>
      <w:r w:rsidRPr="007C424B">
        <w:rPr>
          <w:spacing w:val="-3"/>
          <w:szCs w:val="24"/>
        </w:rPr>
        <w:t>з</w:t>
      </w:r>
      <w:r w:rsidRPr="007C424B">
        <w:rPr>
          <w:szCs w:val="24"/>
        </w:rPr>
        <w:t>ем</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w:t>
      </w:r>
      <w:r w:rsidRPr="007C424B">
        <w:rPr>
          <w:spacing w:val="1"/>
          <w:szCs w:val="24"/>
        </w:rPr>
        <w:t xml:space="preserve"> о</w:t>
      </w:r>
      <w:r w:rsidRPr="007C424B">
        <w:rPr>
          <w:spacing w:val="-2"/>
          <w:szCs w:val="24"/>
        </w:rPr>
        <w:t>с</w:t>
      </w:r>
      <w:r w:rsidRPr="007C424B">
        <w:rPr>
          <w:spacing w:val="1"/>
          <w:szCs w:val="24"/>
        </w:rPr>
        <w:t>о</w:t>
      </w:r>
      <w:r w:rsidRPr="007C424B">
        <w:rPr>
          <w:spacing w:val="-1"/>
          <w:szCs w:val="24"/>
        </w:rPr>
        <w:t>б</w:t>
      </w:r>
      <w:r w:rsidRPr="007C424B">
        <w:rPr>
          <w:szCs w:val="24"/>
        </w:rPr>
        <w:t>е</w:t>
      </w:r>
      <w:r w:rsidRPr="007C424B">
        <w:rPr>
          <w:spacing w:val="-1"/>
          <w:szCs w:val="24"/>
        </w:rPr>
        <w:t>н</w:t>
      </w:r>
      <w:r w:rsidRPr="007C424B">
        <w:rPr>
          <w:spacing w:val="1"/>
          <w:szCs w:val="24"/>
        </w:rPr>
        <w:t>н</w:t>
      </w:r>
      <w:r w:rsidRPr="007C424B">
        <w:rPr>
          <w:spacing w:val="-1"/>
          <w:szCs w:val="24"/>
        </w:rPr>
        <w:t>о</w:t>
      </w:r>
      <w:r w:rsidRPr="007C424B">
        <w:rPr>
          <w:szCs w:val="24"/>
        </w:rPr>
        <w:t>сти</w:t>
      </w:r>
      <w:r w:rsidRPr="007C424B">
        <w:rPr>
          <w:spacing w:val="1"/>
          <w:szCs w:val="24"/>
        </w:rPr>
        <w:t xml:space="preserve"> </w:t>
      </w:r>
      <w:r w:rsidRPr="007C424B">
        <w:rPr>
          <w:spacing w:val="4"/>
          <w:szCs w:val="24"/>
        </w:rPr>
        <w:t>ЭГП</w:t>
      </w:r>
      <w:r w:rsidRPr="007C424B">
        <w:rPr>
          <w:szCs w:val="24"/>
        </w:rPr>
        <w:t xml:space="preserve">, природно-ресурсный потенциал, </w:t>
      </w:r>
      <w:r w:rsidRPr="007C424B">
        <w:rPr>
          <w:spacing w:val="1"/>
          <w:szCs w:val="24"/>
        </w:rPr>
        <w:t>н</w:t>
      </w:r>
      <w:r w:rsidRPr="007C424B">
        <w:rPr>
          <w:szCs w:val="24"/>
        </w:rPr>
        <w:t>асел</w:t>
      </w:r>
      <w:r w:rsidRPr="007C424B">
        <w:rPr>
          <w:spacing w:val="-3"/>
          <w:szCs w:val="24"/>
        </w:rPr>
        <w:t>е</w:t>
      </w:r>
      <w:r w:rsidRPr="007C424B">
        <w:rPr>
          <w:spacing w:val="1"/>
          <w:szCs w:val="24"/>
        </w:rPr>
        <w:t>н</w:t>
      </w:r>
      <w:r w:rsidRPr="007C424B">
        <w:rPr>
          <w:spacing w:val="-1"/>
          <w:szCs w:val="24"/>
        </w:rPr>
        <w:t>и</w:t>
      </w:r>
      <w:r w:rsidRPr="007C424B">
        <w:rPr>
          <w:szCs w:val="24"/>
        </w:rPr>
        <w:t>е и ха</w:t>
      </w:r>
      <w:r w:rsidRPr="007C424B">
        <w:rPr>
          <w:spacing w:val="1"/>
          <w:szCs w:val="24"/>
        </w:rPr>
        <w:t>р</w:t>
      </w:r>
      <w:r w:rsidRPr="007C424B">
        <w:rPr>
          <w:szCs w:val="24"/>
        </w:rPr>
        <w:t>акт</w:t>
      </w:r>
      <w:r w:rsidRPr="007C424B">
        <w:rPr>
          <w:spacing w:val="-2"/>
          <w:szCs w:val="24"/>
        </w:rPr>
        <w:t>е</w:t>
      </w:r>
      <w:r w:rsidRPr="007C424B">
        <w:rPr>
          <w:spacing w:val="1"/>
          <w:szCs w:val="24"/>
        </w:rPr>
        <w:t>ри</w:t>
      </w:r>
      <w:r w:rsidRPr="007C424B">
        <w:rPr>
          <w:szCs w:val="24"/>
        </w:rPr>
        <w:t>с</w:t>
      </w:r>
      <w:r w:rsidRPr="007C424B">
        <w:rPr>
          <w:spacing w:val="-3"/>
          <w:szCs w:val="24"/>
        </w:rPr>
        <w:t>т</w:t>
      </w:r>
      <w:r w:rsidRPr="007C424B">
        <w:rPr>
          <w:spacing w:val="1"/>
          <w:szCs w:val="24"/>
        </w:rPr>
        <w:t>и</w:t>
      </w:r>
      <w:r w:rsidRPr="007C424B">
        <w:rPr>
          <w:spacing w:val="-2"/>
          <w:szCs w:val="24"/>
        </w:rPr>
        <w:t>к</w:t>
      </w:r>
      <w:r w:rsidRPr="007C424B">
        <w:rPr>
          <w:szCs w:val="24"/>
        </w:rPr>
        <w:t>а</w:t>
      </w:r>
      <w:r w:rsidRPr="007C424B">
        <w:rPr>
          <w:spacing w:val="1"/>
          <w:szCs w:val="24"/>
        </w:rPr>
        <w:t xml:space="preserve"> хо</w:t>
      </w:r>
      <w:r w:rsidRPr="007C424B">
        <w:rPr>
          <w:szCs w:val="24"/>
        </w:rPr>
        <w:t>з</w:t>
      </w:r>
      <w:r w:rsidRPr="007C424B">
        <w:rPr>
          <w:spacing w:val="-3"/>
          <w:szCs w:val="24"/>
        </w:rPr>
        <w:t>я</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об</w:t>
      </w:r>
      <w:r w:rsidRPr="007C424B">
        <w:rPr>
          <w:spacing w:val="-2"/>
          <w:szCs w:val="24"/>
        </w:rPr>
        <w:t>е</w:t>
      </w:r>
      <w:r w:rsidRPr="007C424B">
        <w:rPr>
          <w:spacing w:val="-1"/>
          <w:szCs w:val="24"/>
        </w:rPr>
        <w:t>н</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w:t>
      </w:r>
      <w:r w:rsidRPr="007C424B">
        <w:rPr>
          <w:spacing w:val="-1"/>
          <w:szCs w:val="24"/>
        </w:rPr>
        <w:t>т</w:t>
      </w:r>
      <w:r w:rsidRPr="007C424B">
        <w:rPr>
          <w:spacing w:val="-2"/>
          <w:szCs w:val="24"/>
        </w:rPr>
        <w:t>е</w:t>
      </w:r>
      <w:r w:rsidRPr="007C424B">
        <w:rPr>
          <w:spacing w:val="1"/>
          <w:szCs w:val="24"/>
        </w:rPr>
        <w:t>р</w:t>
      </w:r>
      <w:r w:rsidRPr="007C424B">
        <w:rPr>
          <w:spacing w:val="-1"/>
          <w:szCs w:val="24"/>
        </w:rPr>
        <w:t>р</w:t>
      </w:r>
      <w:r w:rsidRPr="007C424B">
        <w:rPr>
          <w:spacing w:val="1"/>
          <w:szCs w:val="24"/>
        </w:rPr>
        <w:t>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ал</w:t>
      </w:r>
      <w:r w:rsidRPr="007C424B">
        <w:rPr>
          <w:spacing w:val="-2"/>
          <w:szCs w:val="24"/>
        </w:rPr>
        <w:t>ь</w:t>
      </w:r>
      <w:r w:rsidRPr="007C424B">
        <w:rPr>
          <w:spacing w:val="-1"/>
          <w:szCs w:val="24"/>
        </w:rPr>
        <w:t>н</w:t>
      </w:r>
      <w:r w:rsidRPr="007C424B">
        <w:rPr>
          <w:spacing w:val="1"/>
          <w:szCs w:val="24"/>
        </w:rPr>
        <w:t>о</w:t>
      </w:r>
      <w:r w:rsidRPr="007C424B">
        <w:rPr>
          <w:szCs w:val="24"/>
        </w:rPr>
        <w:t>й</w:t>
      </w:r>
      <w:r w:rsidRPr="007C424B">
        <w:rPr>
          <w:spacing w:val="1"/>
          <w:szCs w:val="24"/>
        </w:rPr>
        <w:t xml:space="preserve"> </w:t>
      </w:r>
      <w:r w:rsidRPr="007C424B">
        <w:rPr>
          <w:spacing w:val="-3"/>
          <w:szCs w:val="24"/>
        </w:rPr>
        <w:t>с</w:t>
      </w:r>
      <w:r w:rsidRPr="007C424B">
        <w:rPr>
          <w:szCs w:val="24"/>
        </w:rPr>
        <w:t>т</w:t>
      </w:r>
      <w:r w:rsidRPr="007C424B">
        <w:rPr>
          <w:spacing w:val="1"/>
          <w:szCs w:val="24"/>
        </w:rPr>
        <w:t>р</w:t>
      </w:r>
      <w:r w:rsidRPr="007C424B">
        <w:rPr>
          <w:spacing w:val="-4"/>
          <w:szCs w:val="24"/>
        </w:rPr>
        <w:t>у</w:t>
      </w:r>
      <w:r w:rsidRPr="007C424B">
        <w:rPr>
          <w:szCs w:val="24"/>
        </w:rPr>
        <w:t>кт</w:t>
      </w:r>
      <w:r w:rsidRPr="007C424B">
        <w:rPr>
          <w:spacing w:val="-4"/>
          <w:szCs w:val="24"/>
        </w:rPr>
        <w:t>у</w:t>
      </w:r>
      <w:r w:rsidRPr="007C424B">
        <w:rPr>
          <w:spacing w:val="3"/>
          <w:szCs w:val="24"/>
        </w:rPr>
        <w:t>р</w:t>
      </w:r>
      <w:r w:rsidRPr="007C424B">
        <w:rPr>
          <w:spacing w:val="1"/>
          <w:szCs w:val="24"/>
        </w:rPr>
        <w:t>ы хозяйства, специализация района. География важнейших отраслей хозяйства.</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В</w:t>
      </w:r>
      <w:r w:rsidRPr="007C424B">
        <w:rPr>
          <w:spacing w:val="1"/>
          <w:szCs w:val="24"/>
        </w:rPr>
        <w:t>о</w:t>
      </w:r>
      <w:r w:rsidRPr="007C424B">
        <w:rPr>
          <w:spacing w:val="-1"/>
          <w:szCs w:val="24"/>
        </w:rPr>
        <w:t>л</w:t>
      </w:r>
      <w:r w:rsidRPr="007C424B">
        <w:rPr>
          <w:szCs w:val="24"/>
        </w:rPr>
        <w:t>г</w:t>
      </w:r>
      <w:r w:rsidRPr="007C424B">
        <w:rPr>
          <w:spacing w:val="-1"/>
          <w:szCs w:val="24"/>
        </w:rPr>
        <w:t>о</w:t>
      </w:r>
      <w:r w:rsidRPr="007C424B">
        <w:rPr>
          <w:szCs w:val="24"/>
        </w:rPr>
        <w:t>-Вят</w:t>
      </w:r>
      <w:r w:rsidRPr="007C424B">
        <w:rPr>
          <w:spacing w:val="-2"/>
          <w:szCs w:val="24"/>
        </w:rPr>
        <w:t>с</w:t>
      </w:r>
      <w:r w:rsidRPr="007C424B">
        <w:rPr>
          <w:szCs w:val="24"/>
        </w:rPr>
        <w:t>к</w:t>
      </w:r>
      <w:r w:rsidRPr="007C424B">
        <w:rPr>
          <w:spacing w:val="-1"/>
          <w:szCs w:val="24"/>
        </w:rPr>
        <w:t>и</w:t>
      </w:r>
      <w:r w:rsidRPr="007C424B">
        <w:rPr>
          <w:szCs w:val="24"/>
        </w:rPr>
        <w:t>й</w:t>
      </w:r>
      <w:r w:rsidRPr="007C424B">
        <w:rPr>
          <w:spacing w:val="3"/>
          <w:szCs w:val="24"/>
        </w:rPr>
        <w:t xml:space="preserve"> </w:t>
      </w:r>
      <w:r w:rsidRPr="007C424B">
        <w:rPr>
          <w:spacing w:val="1"/>
          <w:szCs w:val="24"/>
        </w:rPr>
        <w:t>р</w:t>
      </w:r>
      <w:r w:rsidRPr="007C424B">
        <w:rPr>
          <w:spacing w:val="-2"/>
          <w:szCs w:val="24"/>
        </w:rPr>
        <w:t>а</w:t>
      </w:r>
      <w:r w:rsidRPr="007C424B">
        <w:rPr>
          <w:spacing w:val="-1"/>
          <w:szCs w:val="24"/>
        </w:rPr>
        <w:t>й</w:t>
      </w:r>
      <w:r w:rsidRPr="007C424B">
        <w:rPr>
          <w:spacing w:val="1"/>
          <w:szCs w:val="24"/>
        </w:rPr>
        <w:t>он</w:t>
      </w:r>
      <w:r w:rsidRPr="007C424B">
        <w:rPr>
          <w:szCs w:val="24"/>
        </w:rPr>
        <w:t>:</w:t>
      </w:r>
      <w:r w:rsidRPr="007C424B">
        <w:rPr>
          <w:spacing w:val="1"/>
          <w:szCs w:val="24"/>
        </w:rPr>
        <w:t xml:space="preserve"> особенности ЭГП, </w:t>
      </w:r>
      <w:r w:rsidRPr="007C424B">
        <w:rPr>
          <w:szCs w:val="24"/>
        </w:rPr>
        <w:t>природно-ресурсный потенциал,</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zCs w:val="24"/>
        </w:rPr>
        <w:lastRenderedPageBreak/>
        <w:t>Севе</w:t>
      </w:r>
      <w:r w:rsidRPr="007C424B">
        <w:rPr>
          <w:spacing w:val="-2"/>
          <w:szCs w:val="24"/>
        </w:rPr>
        <w:t>р</w:t>
      </w:r>
      <w:r w:rsidRPr="007C424B">
        <w:rPr>
          <w:spacing w:val="1"/>
          <w:szCs w:val="24"/>
        </w:rPr>
        <w:t>о</w:t>
      </w:r>
      <w:r w:rsidRPr="007C424B">
        <w:rPr>
          <w:spacing w:val="-2"/>
          <w:szCs w:val="24"/>
        </w:rPr>
        <w:t>-</w:t>
      </w: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pacing w:val="-1"/>
          <w:szCs w:val="24"/>
        </w:rPr>
        <w:t>ы</w:t>
      </w:r>
      <w:r w:rsidRPr="007C424B">
        <w:rPr>
          <w:szCs w:val="24"/>
        </w:rPr>
        <w:t xml:space="preserve">й </w:t>
      </w:r>
      <w:r w:rsidRPr="007C424B">
        <w:rPr>
          <w:spacing w:val="1"/>
          <w:szCs w:val="24"/>
        </w:rPr>
        <w:t>р</w:t>
      </w:r>
      <w:r w:rsidRPr="007C424B">
        <w:rPr>
          <w:szCs w:val="24"/>
        </w:rPr>
        <w:t>а</w:t>
      </w:r>
      <w:r w:rsidRPr="007C424B">
        <w:rPr>
          <w:spacing w:val="-1"/>
          <w:szCs w:val="24"/>
        </w:rPr>
        <w:t>йо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zCs w:val="24"/>
        </w:rPr>
        <w:t>Ка</w:t>
      </w:r>
      <w:r w:rsidRPr="007C424B">
        <w:rPr>
          <w:spacing w:val="-1"/>
          <w:szCs w:val="24"/>
        </w:rPr>
        <w:t>л</w:t>
      </w:r>
      <w:r w:rsidRPr="007C424B">
        <w:rPr>
          <w:spacing w:val="1"/>
          <w:szCs w:val="24"/>
        </w:rPr>
        <w:t>и</w:t>
      </w:r>
      <w:r w:rsidRPr="007C424B">
        <w:rPr>
          <w:spacing w:val="-1"/>
          <w:szCs w:val="24"/>
        </w:rPr>
        <w:t>н</w:t>
      </w:r>
      <w:r w:rsidRPr="007C424B">
        <w:rPr>
          <w:spacing w:val="1"/>
          <w:szCs w:val="24"/>
        </w:rPr>
        <w:t>и</w:t>
      </w:r>
      <w:r w:rsidRPr="007C424B">
        <w:rPr>
          <w:spacing w:val="-1"/>
          <w:szCs w:val="24"/>
        </w:rPr>
        <w:t>н</w:t>
      </w:r>
      <w:r w:rsidRPr="007C424B">
        <w:rPr>
          <w:szCs w:val="24"/>
        </w:rPr>
        <w:t>г</w:t>
      </w:r>
      <w:r w:rsidRPr="007C424B">
        <w:rPr>
          <w:spacing w:val="1"/>
          <w:szCs w:val="24"/>
        </w:rPr>
        <w:t>р</w:t>
      </w:r>
      <w:r w:rsidRPr="007C424B">
        <w:rPr>
          <w:spacing w:val="-2"/>
          <w:szCs w:val="24"/>
        </w:rPr>
        <w:t>а</w:t>
      </w:r>
      <w:r w:rsidRPr="007C424B">
        <w:rPr>
          <w:spacing w:val="1"/>
          <w:szCs w:val="24"/>
        </w:rPr>
        <w:t>д</w:t>
      </w:r>
      <w:r w:rsidRPr="007C424B">
        <w:rPr>
          <w:spacing w:val="-2"/>
          <w:szCs w:val="24"/>
        </w:rPr>
        <w:t>с</w:t>
      </w:r>
      <w:r w:rsidRPr="007C424B">
        <w:rPr>
          <w:szCs w:val="24"/>
        </w:rPr>
        <w:t xml:space="preserve">кая </w:t>
      </w:r>
      <w:r w:rsidRPr="007C424B">
        <w:rPr>
          <w:spacing w:val="1"/>
          <w:szCs w:val="24"/>
        </w:rPr>
        <w:t>об</w:t>
      </w:r>
      <w:r w:rsidRPr="007C424B">
        <w:rPr>
          <w:spacing w:val="-1"/>
          <w:szCs w:val="24"/>
        </w:rPr>
        <w:t>л</w:t>
      </w:r>
      <w:r w:rsidRPr="007C424B">
        <w:rPr>
          <w:spacing w:val="-2"/>
          <w:szCs w:val="24"/>
        </w:rPr>
        <w:t>а</w:t>
      </w:r>
      <w:r w:rsidRPr="007C424B">
        <w:rPr>
          <w:szCs w:val="24"/>
        </w:rPr>
        <w:t>ст</w:t>
      </w:r>
      <w:r w:rsidRPr="007C424B">
        <w:rPr>
          <w:spacing w:val="-1"/>
          <w:szCs w:val="24"/>
        </w:rPr>
        <w:t>ь</w:t>
      </w:r>
      <w:r w:rsidRPr="007C424B">
        <w:rPr>
          <w:szCs w:val="24"/>
        </w:rPr>
        <w:t>:</w:t>
      </w:r>
      <w:r w:rsidRPr="007C424B">
        <w:rPr>
          <w:spacing w:val="3"/>
          <w:szCs w:val="24"/>
        </w:rPr>
        <w:t xml:space="preserve">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i/>
          <w:spacing w:val="-1"/>
          <w:szCs w:val="24"/>
        </w:rPr>
      </w:pPr>
      <w:r w:rsidRPr="007C424B">
        <w:rPr>
          <w:i/>
          <w:spacing w:val="-1"/>
          <w:szCs w:val="24"/>
        </w:rPr>
        <w:t>Моря Атлантического океана, омывающие Россию: транспортное значение, ресурсы.</w:t>
      </w:r>
    </w:p>
    <w:p w:rsidR="001665A0" w:rsidRPr="007C424B" w:rsidRDefault="001665A0" w:rsidP="00146155">
      <w:pPr>
        <w:tabs>
          <w:tab w:val="left" w:pos="426"/>
          <w:tab w:val="left" w:pos="1134"/>
        </w:tabs>
        <w:autoSpaceDE w:val="0"/>
        <w:autoSpaceDN w:val="0"/>
        <w:adjustRightInd w:val="0"/>
        <w:jc w:val="both"/>
        <w:rPr>
          <w:szCs w:val="24"/>
        </w:rPr>
      </w:pPr>
      <w:r w:rsidRPr="007C424B">
        <w:rPr>
          <w:spacing w:val="-1"/>
          <w:szCs w:val="24"/>
        </w:rPr>
        <w:t>Е</w:t>
      </w:r>
      <w:r w:rsidRPr="007C424B">
        <w:rPr>
          <w:szCs w:val="24"/>
        </w:rPr>
        <w:t>вропе</w:t>
      </w:r>
      <w:r w:rsidRPr="007C424B">
        <w:rPr>
          <w:spacing w:val="-1"/>
          <w:szCs w:val="24"/>
        </w:rPr>
        <w:t>й</w:t>
      </w:r>
      <w:r w:rsidRPr="007C424B">
        <w:rPr>
          <w:szCs w:val="24"/>
        </w:rPr>
        <w:t>ск</w:t>
      </w:r>
      <w:r w:rsidRPr="007C424B">
        <w:rPr>
          <w:spacing w:val="-1"/>
          <w:szCs w:val="24"/>
        </w:rPr>
        <w:t>и</w:t>
      </w:r>
      <w:r w:rsidRPr="007C424B">
        <w:rPr>
          <w:szCs w:val="24"/>
        </w:rPr>
        <w:t>й</w:t>
      </w:r>
      <w:r w:rsidRPr="007C424B">
        <w:rPr>
          <w:spacing w:val="4"/>
          <w:szCs w:val="24"/>
        </w:rPr>
        <w:t xml:space="preserve"> </w:t>
      </w:r>
      <w:r w:rsidRPr="007C424B">
        <w:rPr>
          <w:szCs w:val="24"/>
        </w:rPr>
        <w:t>Сев</w:t>
      </w:r>
      <w:r w:rsidRPr="007C424B">
        <w:rPr>
          <w:spacing w:val="-3"/>
          <w:szCs w:val="24"/>
        </w:rPr>
        <w:t>е</w:t>
      </w:r>
      <w:r w:rsidRPr="007C424B">
        <w:rPr>
          <w:spacing w:val="2"/>
          <w:szCs w:val="24"/>
        </w:rPr>
        <w:t>р</w:t>
      </w:r>
      <w:r w:rsidRPr="007C424B">
        <w:rPr>
          <w:szCs w:val="24"/>
        </w:rPr>
        <w:t>:</w:t>
      </w:r>
      <w:r w:rsidRPr="007C424B">
        <w:rPr>
          <w:spacing w:val="4"/>
          <w:szCs w:val="24"/>
        </w:rPr>
        <w:t xml:space="preserve"> история освоения, </w:t>
      </w:r>
      <w:r w:rsidRPr="007C424B">
        <w:rPr>
          <w:spacing w:val="-2"/>
          <w:szCs w:val="24"/>
        </w:rPr>
        <w:t xml:space="preserve">особенности ЭГП, </w:t>
      </w:r>
      <w:r w:rsidRPr="007C424B">
        <w:rPr>
          <w:szCs w:val="24"/>
        </w:rPr>
        <w:t xml:space="preserve">природно-ресурсный потенциал, </w:t>
      </w:r>
      <w:r w:rsidRPr="007C424B">
        <w:rPr>
          <w:spacing w:val="-2"/>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pacing w:val="-1"/>
          <w:szCs w:val="24"/>
        </w:rPr>
        <w:t>П</w:t>
      </w:r>
      <w:r w:rsidRPr="007C424B">
        <w:rPr>
          <w:spacing w:val="1"/>
          <w:szCs w:val="24"/>
        </w:rPr>
        <w:t>о</w:t>
      </w:r>
      <w:r w:rsidRPr="007C424B">
        <w:rPr>
          <w:szCs w:val="24"/>
        </w:rPr>
        <w:t xml:space="preserve">волжье: </w:t>
      </w:r>
      <w:r w:rsidRPr="007C424B">
        <w:rPr>
          <w:spacing w:val="-1"/>
          <w:szCs w:val="24"/>
        </w:rPr>
        <w:t xml:space="preserve">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К</w:t>
      </w:r>
      <w:r w:rsidRPr="007C424B">
        <w:rPr>
          <w:spacing w:val="1"/>
          <w:szCs w:val="24"/>
        </w:rPr>
        <w:t>р</w:t>
      </w:r>
      <w:r w:rsidRPr="007C424B">
        <w:rPr>
          <w:spacing w:val="-1"/>
          <w:szCs w:val="24"/>
        </w:rPr>
        <w:t>ы</w:t>
      </w:r>
      <w:r w:rsidRPr="007C424B">
        <w:rPr>
          <w:szCs w:val="24"/>
        </w:rPr>
        <w:t>м:</w:t>
      </w:r>
      <w:r w:rsidRPr="007C424B">
        <w:rPr>
          <w:spacing w:val="3"/>
          <w:szCs w:val="24"/>
        </w:rPr>
        <w:t xml:space="preserve"> </w:t>
      </w:r>
      <w:r w:rsidRPr="007C424B">
        <w:rPr>
          <w:spacing w:val="-3"/>
          <w:szCs w:val="24"/>
        </w:rPr>
        <w:t xml:space="preserve">особенности ЭГП, </w:t>
      </w:r>
      <w:r w:rsidRPr="007C424B">
        <w:rPr>
          <w:szCs w:val="24"/>
        </w:rPr>
        <w:t>природно-ресурсный потенциал,</w:t>
      </w:r>
      <w:r w:rsidRPr="007C424B">
        <w:rPr>
          <w:spacing w:val="-3"/>
          <w:szCs w:val="24"/>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szCs w:val="24"/>
        </w:rPr>
      </w:pPr>
      <w:r w:rsidRPr="007C424B">
        <w:rPr>
          <w:szCs w:val="24"/>
        </w:rPr>
        <w:t>Севе</w:t>
      </w:r>
      <w:r w:rsidRPr="007C424B">
        <w:rPr>
          <w:spacing w:val="-2"/>
          <w:szCs w:val="24"/>
        </w:rPr>
        <w:t>р</w:t>
      </w:r>
      <w:r w:rsidRPr="007C424B">
        <w:rPr>
          <w:spacing w:val="1"/>
          <w:szCs w:val="24"/>
        </w:rPr>
        <w:t>н</w:t>
      </w:r>
      <w:r w:rsidRPr="007C424B">
        <w:rPr>
          <w:spacing w:val="-1"/>
          <w:szCs w:val="24"/>
        </w:rPr>
        <w:t>ы</w:t>
      </w:r>
      <w:r w:rsidRPr="007C424B">
        <w:rPr>
          <w:szCs w:val="24"/>
        </w:rPr>
        <w:t>й</w:t>
      </w:r>
      <w:r w:rsidRPr="007C424B">
        <w:rPr>
          <w:spacing w:val="2"/>
          <w:szCs w:val="24"/>
        </w:rPr>
        <w:t xml:space="preserve"> </w:t>
      </w:r>
      <w:r w:rsidRPr="007C424B">
        <w:rPr>
          <w:szCs w:val="24"/>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i/>
          <w:szCs w:val="24"/>
        </w:rPr>
      </w:pPr>
      <w:r w:rsidRPr="007C424B">
        <w:rPr>
          <w:i/>
          <w:szCs w:val="24"/>
        </w:rPr>
        <w:t>Юж</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pacing w:val="-3"/>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3"/>
          <w:szCs w:val="24"/>
        </w:rPr>
        <w:t>Р</w:t>
      </w:r>
      <w:r w:rsidRPr="007C424B">
        <w:rPr>
          <w:i/>
          <w:spacing w:val="1"/>
          <w:szCs w:val="24"/>
        </w:rPr>
        <w:t>о</w:t>
      </w:r>
      <w:r w:rsidRPr="007C424B">
        <w:rPr>
          <w:i/>
          <w:spacing w:val="-2"/>
          <w:szCs w:val="24"/>
        </w:rPr>
        <w:t>сс</w:t>
      </w:r>
      <w:r w:rsidRPr="007C424B">
        <w:rPr>
          <w:i/>
          <w:spacing w:val="1"/>
          <w:szCs w:val="24"/>
        </w:rPr>
        <w:t>ии</w:t>
      </w:r>
      <w:r w:rsidRPr="007C424B">
        <w:rPr>
          <w:i/>
          <w:szCs w:val="24"/>
        </w:rPr>
        <w:t xml:space="preserve">: </w:t>
      </w:r>
      <w:r w:rsidRPr="007C424B">
        <w:rPr>
          <w:i/>
          <w:spacing w:val="-1"/>
          <w:szCs w:val="24"/>
        </w:rPr>
        <w:t>т</w:t>
      </w:r>
      <w:r w:rsidRPr="007C424B">
        <w:rPr>
          <w:i/>
          <w:spacing w:val="1"/>
          <w:szCs w:val="24"/>
        </w:rPr>
        <w:t>р</w:t>
      </w:r>
      <w:r w:rsidRPr="007C424B">
        <w:rPr>
          <w:i/>
          <w:spacing w:val="-2"/>
          <w:szCs w:val="24"/>
        </w:rPr>
        <w:t>а</w:t>
      </w:r>
      <w:r w:rsidRPr="007C424B">
        <w:rPr>
          <w:i/>
          <w:spacing w:val="1"/>
          <w:szCs w:val="24"/>
        </w:rPr>
        <w:t>н</w:t>
      </w:r>
      <w:r w:rsidRPr="007C424B">
        <w:rPr>
          <w:i/>
          <w:spacing w:val="-2"/>
          <w:szCs w:val="24"/>
        </w:rPr>
        <w:t>с</w:t>
      </w:r>
      <w:r w:rsidRPr="007C424B">
        <w:rPr>
          <w:i/>
          <w:spacing w:val="1"/>
          <w:szCs w:val="24"/>
        </w:rPr>
        <w:t>п</w:t>
      </w:r>
      <w:r w:rsidRPr="007C424B">
        <w:rPr>
          <w:i/>
          <w:spacing w:val="-1"/>
          <w:szCs w:val="24"/>
        </w:rPr>
        <w:t>о</w:t>
      </w:r>
      <w:r w:rsidRPr="007C424B">
        <w:rPr>
          <w:i/>
          <w:spacing w:val="1"/>
          <w:szCs w:val="24"/>
        </w:rPr>
        <w:t>р</w:t>
      </w:r>
      <w:r w:rsidRPr="007C424B">
        <w:rPr>
          <w:i/>
          <w:szCs w:val="24"/>
        </w:rPr>
        <w:t>т</w:t>
      </w:r>
      <w:r w:rsidRPr="007C424B">
        <w:rPr>
          <w:i/>
          <w:spacing w:val="-2"/>
          <w:szCs w:val="24"/>
        </w:rPr>
        <w:t>н</w:t>
      </w:r>
      <w:r w:rsidRPr="007C424B">
        <w:rPr>
          <w:i/>
          <w:spacing w:val="1"/>
          <w:szCs w:val="24"/>
        </w:rPr>
        <w:t>о</w:t>
      </w:r>
      <w:r w:rsidRPr="007C424B">
        <w:rPr>
          <w:i/>
          <w:szCs w:val="24"/>
        </w:rPr>
        <w:t>е зн</w:t>
      </w:r>
      <w:r w:rsidRPr="007C424B">
        <w:rPr>
          <w:i/>
          <w:spacing w:val="-2"/>
          <w:szCs w:val="24"/>
        </w:rPr>
        <w:t>а</w:t>
      </w:r>
      <w:r w:rsidRPr="007C424B">
        <w:rPr>
          <w:i/>
          <w:szCs w:val="24"/>
        </w:rPr>
        <w:t>че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р</w:t>
      </w:r>
      <w:r w:rsidRPr="007C424B">
        <w:rPr>
          <w:i/>
          <w:szCs w:val="24"/>
        </w:rPr>
        <w:t>ес</w:t>
      </w:r>
      <w:r w:rsidRPr="007C424B">
        <w:rPr>
          <w:i/>
          <w:spacing w:val="-3"/>
          <w:szCs w:val="24"/>
        </w:rPr>
        <w:t>у</w:t>
      </w:r>
      <w:r w:rsidRPr="007C424B">
        <w:rPr>
          <w:i/>
          <w:spacing w:val="1"/>
          <w:szCs w:val="24"/>
        </w:rPr>
        <w:t>р</w:t>
      </w:r>
      <w:r w:rsidRPr="007C424B">
        <w:rPr>
          <w:i/>
          <w:szCs w:val="24"/>
        </w:rPr>
        <w:t>с</w:t>
      </w:r>
      <w:r w:rsidRPr="007C424B">
        <w:rPr>
          <w:i/>
          <w:spacing w:val="1"/>
          <w:szCs w:val="24"/>
        </w:rPr>
        <w:t>ы</w:t>
      </w:r>
      <w:r w:rsidRPr="007C424B">
        <w:rPr>
          <w:i/>
          <w:szCs w:val="24"/>
        </w:rPr>
        <w:t>.</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zCs w:val="24"/>
        </w:rPr>
        <w:t>У</w:t>
      </w:r>
      <w:r w:rsidRPr="007C424B">
        <w:rPr>
          <w:spacing w:val="1"/>
          <w:szCs w:val="24"/>
        </w:rPr>
        <w:t>р</w:t>
      </w:r>
      <w:r w:rsidRPr="007C424B">
        <w:rPr>
          <w:szCs w:val="24"/>
        </w:rPr>
        <w:t>ал</w:t>
      </w:r>
      <w:r w:rsidRPr="007C424B">
        <w:rPr>
          <w:spacing w:val="-2"/>
          <w:szCs w:val="24"/>
        </w:rPr>
        <w:t>ь</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
          <w:szCs w:val="24"/>
        </w:rPr>
        <w:t xml:space="preserve"> р</w:t>
      </w:r>
      <w:r w:rsidRPr="007C424B">
        <w:rPr>
          <w:spacing w:val="-2"/>
          <w:szCs w:val="24"/>
        </w:rPr>
        <w:t>а</w:t>
      </w:r>
      <w:r w:rsidRPr="007C424B">
        <w:rPr>
          <w:spacing w:val="1"/>
          <w:szCs w:val="24"/>
        </w:rPr>
        <w:t>й</w:t>
      </w:r>
      <w:r w:rsidRPr="007C424B">
        <w:rPr>
          <w:spacing w:val="-1"/>
          <w:szCs w:val="24"/>
        </w:rPr>
        <w:t>о</w:t>
      </w:r>
      <w:r w:rsidRPr="007C424B">
        <w:rPr>
          <w:spacing w:val="1"/>
          <w:szCs w:val="24"/>
        </w:rPr>
        <w:t>н</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szCs w:val="24"/>
        </w:rPr>
      </w:pPr>
      <w:r w:rsidRPr="007C424B">
        <w:rPr>
          <w:b/>
          <w:bCs/>
          <w:spacing w:val="-1"/>
          <w:szCs w:val="24"/>
        </w:rPr>
        <w:t>А</w:t>
      </w:r>
      <w:r w:rsidRPr="007C424B">
        <w:rPr>
          <w:b/>
          <w:bCs/>
          <w:szCs w:val="24"/>
        </w:rPr>
        <w:t>з</w:t>
      </w:r>
      <w:r w:rsidRPr="007C424B">
        <w:rPr>
          <w:b/>
          <w:bCs/>
          <w:spacing w:val="-1"/>
          <w:szCs w:val="24"/>
        </w:rPr>
        <w:t>и</w:t>
      </w:r>
      <w:r w:rsidRPr="007C424B">
        <w:rPr>
          <w:b/>
          <w:bCs/>
          <w:spacing w:val="1"/>
          <w:szCs w:val="24"/>
        </w:rPr>
        <w:t>ат</w:t>
      </w:r>
      <w:r w:rsidRPr="007C424B">
        <w:rPr>
          <w:b/>
          <w:bCs/>
          <w:szCs w:val="24"/>
        </w:rPr>
        <w:t>с</w:t>
      </w:r>
      <w:r w:rsidRPr="007C424B">
        <w:rPr>
          <w:b/>
          <w:bCs/>
          <w:spacing w:val="-3"/>
          <w:szCs w:val="24"/>
        </w:rPr>
        <w:t>к</w:t>
      </w:r>
      <w:r w:rsidRPr="007C424B">
        <w:rPr>
          <w:b/>
          <w:bCs/>
          <w:spacing w:val="1"/>
          <w:szCs w:val="24"/>
        </w:rPr>
        <w:t>а</w:t>
      </w:r>
      <w:r w:rsidRPr="007C424B">
        <w:rPr>
          <w:b/>
          <w:bCs/>
          <w:szCs w:val="24"/>
        </w:rPr>
        <w:t>я</w:t>
      </w:r>
      <w:r w:rsidRPr="007C424B">
        <w:rPr>
          <w:b/>
          <w:bCs/>
          <w:spacing w:val="1"/>
          <w:szCs w:val="24"/>
        </w:rPr>
        <w:t xml:space="preserve"> </w:t>
      </w:r>
      <w:r w:rsidRPr="007C424B">
        <w:rPr>
          <w:b/>
          <w:bCs/>
          <w:szCs w:val="24"/>
        </w:rPr>
        <w:t>ч</w:t>
      </w:r>
      <w:r w:rsidRPr="007C424B">
        <w:rPr>
          <w:b/>
          <w:bCs/>
          <w:spacing w:val="1"/>
          <w:szCs w:val="24"/>
        </w:rPr>
        <w:t>а</w:t>
      </w:r>
      <w:r w:rsidRPr="007C424B">
        <w:rPr>
          <w:b/>
          <w:bCs/>
          <w:spacing w:val="-2"/>
          <w:szCs w:val="24"/>
        </w:rPr>
        <w:t>с</w:t>
      </w:r>
      <w:r w:rsidRPr="007C424B">
        <w:rPr>
          <w:b/>
          <w:bCs/>
          <w:spacing w:val="1"/>
          <w:szCs w:val="24"/>
        </w:rPr>
        <w:t>т</w:t>
      </w:r>
      <w:r w:rsidRPr="007C424B">
        <w:rPr>
          <w:b/>
          <w:bCs/>
          <w:szCs w:val="24"/>
        </w:rPr>
        <w:t xml:space="preserve">ь </w:t>
      </w:r>
      <w:r w:rsidRPr="007C424B">
        <w:rPr>
          <w:b/>
          <w:bCs/>
          <w:spacing w:val="-1"/>
          <w:szCs w:val="24"/>
        </w:rPr>
        <w:t>Р</w:t>
      </w:r>
      <w:r w:rsidRPr="007C424B">
        <w:rPr>
          <w:b/>
          <w:bCs/>
          <w:spacing w:val="1"/>
          <w:szCs w:val="24"/>
        </w:rPr>
        <w:t>о</w:t>
      </w:r>
      <w:r w:rsidRPr="007C424B">
        <w:rPr>
          <w:b/>
          <w:bCs/>
          <w:szCs w:val="24"/>
        </w:rPr>
        <w:t>сси</w:t>
      </w:r>
      <w:r w:rsidRPr="007C424B">
        <w:rPr>
          <w:b/>
          <w:bCs/>
          <w:spacing w:val="-2"/>
          <w:szCs w:val="24"/>
        </w:rPr>
        <w:t>и</w:t>
      </w:r>
      <w:r w:rsidRPr="007C424B">
        <w:rPr>
          <w:b/>
          <w:bCs/>
          <w:szCs w:val="24"/>
        </w:rPr>
        <w:t>.</w:t>
      </w:r>
      <w:r w:rsidRPr="007C424B">
        <w:rPr>
          <w:b/>
          <w:bCs/>
          <w:spacing w:val="4"/>
          <w:szCs w:val="24"/>
        </w:rPr>
        <w:t xml:space="preserve"> </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pacing w:val="1"/>
          <w:szCs w:val="24"/>
        </w:rPr>
        <w:t>З</w:t>
      </w:r>
      <w:r w:rsidRPr="007C424B">
        <w:rPr>
          <w:szCs w:val="24"/>
        </w:rPr>
        <w:t>а</w:t>
      </w:r>
      <w:r w:rsidRPr="007C424B">
        <w:rPr>
          <w:spacing w:val="-1"/>
          <w:szCs w:val="24"/>
        </w:rPr>
        <w:t>п</w:t>
      </w:r>
      <w:r w:rsidRPr="007C424B">
        <w:rPr>
          <w:szCs w:val="24"/>
        </w:rPr>
        <w:t>а</w:t>
      </w:r>
      <w:r w:rsidRPr="007C424B">
        <w:rPr>
          <w:spacing w:val="-1"/>
          <w:szCs w:val="24"/>
        </w:rPr>
        <w:t>д</w:t>
      </w:r>
      <w:r w:rsidRPr="007C424B">
        <w:rPr>
          <w:spacing w:val="1"/>
          <w:szCs w:val="24"/>
        </w:rPr>
        <w:t>н</w:t>
      </w:r>
      <w:r w:rsidRPr="007C424B">
        <w:rPr>
          <w:szCs w:val="24"/>
        </w:rPr>
        <w:t>ая</w:t>
      </w:r>
      <w:r w:rsidRPr="007C424B">
        <w:rPr>
          <w:spacing w:val="2"/>
          <w:szCs w:val="24"/>
        </w:rPr>
        <w:t xml:space="preserve"> </w:t>
      </w:r>
      <w:r w:rsidRPr="007C424B">
        <w:rPr>
          <w:spacing w:val="-3"/>
          <w:szCs w:val="24"/>
        </w:rPr>
        <w:t>С</w:t>
      </w:r>
      <w:r w:rsidRPr="007C424B">
        <w:rPr>
          <w:spacing w:val="1"/>
          <w:szCs w:val="24"/>
        </w:rPr>
        <w:t>и</w:t>
      </w:r>
      <w:r w:rsidRPr="007C424B">
        <w:rPr>
          <w:spacing w:val="-1"/>
          <w:szCs w:val="24"/>
        </w:rPr>
        <w:t>би</w:t>
      </w:r>
      <w:r w:rsidRPr="007C424B">
        <w:rPr>
          <w:spacing w:val="1"/>
          <w:szCs w:val="24"/>
        </w:rPr>
        <w:t>р</w:t>
      </w:r>
      <w:r w:rsidRPr="007C424B">
        <w:rPr>
          <w:spacing w:val="-1"/>
          <w:szCs w:val="24"/>
        </w:rPr>
        <w:t>ь</w:t>
      </w:r>
      <w:r w:rsidRPr="007C424B">
        <w:rPr>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i/>
          <w:szCs w:val="24"/>
        </w:rPr>
      </w:pPr>
      <w:r w:rsidRPr="007C424B">
        <w:rPr>
          <w:i/>
          <w:szCs w:val="24"/>
        </w:rPr>
        <w:t>Моря Северного Ледовитого океана: транспортное значение, ресурсы.</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ч</w:t>
      </w:r>
      <w:r w:rsidRPr="007C424B">
        <w:rPr>
          <w:spacing w:val="1"/>
          <w:szCs w:val="24"/>
        </w:rPr>
        <w:t>н</w:t>
      </w:r>
      <w:r w:rsidRPr="007C424B">
        <w:rPr>
          <w:szCs w:val="24"/>
        </w:rPr>
        <w:t>ая</w:t>
      </w:r>
      <w:r w:rsidRPr="007C424B">
        <w:rPr>
          <w:spacing w:val="3"/>
          <w:szCs w:val="24"/>
        </w:rPr>
        <w:t xml:space="preserve"> </w:t>
      </w:r>
      <w:r w:rsidRPr="007C424B">
        <w:rPr>
          <w:spacing w:val="-3"/>
          <w:szCs w:val="24"/>
        </w:rPr>
        <w:t>С</w:t>
      </w:r>
      <w:r w:rsidRPr="007C424B">
        <w:rPr>
          <w:spacing w:val="-1"/>
          <w:szCs w:val="24"/>
        </w:rPr>
        <w:t>и</w:t>
      </w:r>
      <w:r w:rsidRPr="007C424B">
        <w:rPr>
          <w:spacing w:val="1"/>
          <w:szCs w:val="24"/>
        </w:rPr>
        <w:t>б</w:t>
      </w:r>
      <w:r w:rsidRPr="007C424B">
        <w:rPr>
          <w:spacing w:val="-1"/>
          <w:szCs w:val="24"/>
        </w:rPr>
        <w:t>и</w:t>
      </w:r>
      <w:r w:rsidRPr="007C424B">
        <w:rPr>
          <w:spacing w:val="1"/>
          <w:szCs w:val="24"/>
        </w:rPr>
        <w:t>р</w:t>
      </w:r>
      <w:r w:rsidRPr="007C424B">
        <w:rPr>
          <w:spacing w:val="-1"/>
          <w:szCs w:val="24"/>
        </w:rPr>
        <w:t>ь</w:t>
      </w:r>
      <w:r w:rsidRPr="007C424B">
        <w:rPr>
          <w:szCs w:val="24"/>
        </w:rPr>
        <w:t>:</w:t>
      </w:r>
      <w:r w:rsidRPr="007C424B">
        <w:rPr>
          <w:spacing w:val="2"/>
          <w:szCs w:val="24"/>
        </w:rPr>
        <w:t xml:space="preserve"> </w:t>
      </w:r>
      <w:r w:rsidRPr="007C424B">
        <w:rPr>
          <w:spacing w:val="-1"/>
          <w:szCs w:val="24"/>
        </w:rPr>
        <w:t xml:space="preserve">особенности ЭГП, </w:t>
      </w:r>
      <w:r w:rsidRPr="007C424B">
        <w:rPr>
          <w:szCs w:val="24"/>
        </w:rPr>
        <w:t>природно-ресурсный потенциал,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C424B" w:rsidRDefault="001665A0" w:rsidP="00146155">
      <w:pPr>
        <w:tabs>
          <w:tab w:val="left" w:pos="426"/>
          <w:tab w:val="left" w:pos="1134"/>
        </w:tabs>
        <w:autoSpaceDE w:val="0"/>
        <w:autoSpaceDN w:val="0"/>
        <w:adjustRightInd w:val="0"/>
        <w:jc w:val="both"/>
        <w:rPr>
          <w:i/>
          <w:szCs w:val="24"/>
        </w:rPr>
      </w:pPr>
      <w:r w:rsidRPr="007C424B">
        <w:rPr>
          <w:i/>
          <w:szCs w:val="24"/>
        </w:rPr>
        <w:t>М</w:t>
      </w:r>
      <w:r w:rsidRPr="007C424B">
        <w:rPr>
          <w:i/>
          <w:spacing w:val="-1"/>
          <w:szCs w:val="24"/>
        </w:rPr>
        <w:t>о</w:t>
      </w:r>
      <w:r w:rsidRPr="007C424B">
        <w:rPr>
          <w:i/>
          <w:spacing w:val="1"/>
          <w:szCs w:val="24"/>
        </w:rPr>
        <w:t>р</w:t>
      </w:r>
      <w:r w:rsidRPr="007C424B">
        <w:rPr>
          <w:i/>
          <w:szCs w:val="24"/>
        </w:rPr>
        <w:t>я</w:t>
      </w:r>
      <w:r w:rsidRPr="007C424B">
        <w:rPr>
          <w:i/>
          <w:spacing w:val="3"/>
          <w:szCs w:val="24"/>
        </w:rPr>
        <w:t xml:space="preserve"> </w:t>
      </w:r>
      <w:r w:rsidRPr="007C424B">
        <w:rPr>
          <w:i/>
          <w:spacing w:val="-1"/>
          <w:szCs w:val="24"/>
        </w:rPr>
        <w:t>Ти</w:t>
      </w:r>
      <w:r w:rsidRPr="007C424B">
        <w:rPr>
          <w:i/>
          <w:spacing w:val="1"/>
          <w:szCs w:val="24"/>
        </w:rPr>
        <w:t>хо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о</w:t>
      </w:r>
      <w:r w:rsidRPr="007C424B">
        <w:rPr>
          <w:i/>
          <w:szCs w:val="24"/>
        </w:rPr>
        <w:t>ке</w:t>
      </w:r>
      <w:r w:rsidRPr="007C424B">
        <w:rPr>
          <w:i/>
          <w:spacing w:val="-2"/>
          <w:szCs w:val="24"/>
        </w:rPr>
        <w:t>а</w:t>
      </w:r>
      <w:r w:rsidRPr="007C424B">
        <w:rPr>
          <w:i/>
          <w:spacing w:val="-1"/>
          <w:szCs w:val="24"/>
        </w:rPr>
        <w:t>н</w:t>
      </w:r>
      <w:r w:rsidRPr="007C424B">
        <w:rPr>
          <w:i/>
          <w:szCs w:val="24"/>
        </w:rPr>
        <w:t>а: транспортное значение, ресурсы.</w:t>
      </w:r>
    </w:p>
    <w:p w:rsidR="001665A0" w:rsidRPr="007C424B" w:rsidRDefault="001665A0" w:rsidP="00146155">
      <w:pPr>
        <w:tabs>
          <w:tab w:val="left" w:pos="426"/>
          <w:tab w:val="left" w:pos="1134"/>
        </w:tabs>
        <w:autoSpaceDE w:val="0"/>
        <w:autoSpaceDN w:val="0"/>
        <w:adjustRightInd w:val="0"/>
        <w:jc w:val="both"/>
        <w:rPr>
          <w:spacing w:val="-1"/>
          <w:szCs w:val="24"/>
        </w:rPr>
      </w:pPr>
      <w:r w:rsidRPr="007C424B">
        <w:rPr>
          <w:szCs w:val="24"/>
        </w:rPr>
        <w:t>Дал</w:t>
      </w:r>
      <w:r w:rsidRPr="007C424B">
        <w:rPr>
          <w:spacing w:val="-1"/>
          <w:szCs w:val="24"/>
        </w:rPr>
        <w:t>ь</w:t>
      </w:r>
      <w:r w:rsidRPr="007C424B">
        <w:rPr>
          <w:spacing w:val="1"/>
          <w:szCs w:val="24"/>
        </w:rPr>
        <w:t>н</w:t>
      </w:r>
      <w:r w:rsidRPr="007C424B">
        <w:rPr>
          <w:spacing w:val="-1"/>
          <w:szCs w:val="24"/>
        </w:rPr>
        <w:t>и</w:t>
      </w:r>
      <w:r w:rsidRPr="007C424B">
        <w:rPr>
          <w:szCs w:val="24"/>
        </w:rPr>
        <w:t>й</w:t>
      </w:r>
      <w:r w:rsidRPr="007C424B">
        <w:rPr>
          <w:spacing w:val="4"/>
          <w:szCs w:val="24"/>
        </w:rPr>
        <w:t xml:space="preserve"> </w:t>
      </w:r>
      <w:r w:rsidRPr="007C424B">
        <w:rPr>
          <w:spacing w:val="-3"/>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pacing w:val="-2"/>
          <w:szCs w:val="24"/>
        </w:rPr>
        <w:t>к</w:t>
      </w:r>
      <w:r w:rsidRPr="007C424B">
        <w:rPr>
          <w:szCs w:val="24"/>
        </w:rPr>
        <w:t>:</w:t>
      </w:r>
      <w:r w:rsidRPr="007C424B">
        <w:rPr>
          <w:spacing w:val="4"/>
          <w:szCs w:val="24"/>
        </w:rPr>
        <w:t xml:space="preserve"> </w:t>
      </w:r>
      <w:r w:rsidRPr="007C424B">
        <w:rPr>
          <w:spacing w:val="-2"/>
          <w:szCs w:val="24"/>
        </w:rPr>
        <w:t>ф</w:t>
      </w:r>
      <w:r w:rsidRPr="007C424B">
        <w:rPr>
          <w:spacing w:val="1"/>
          <w:szCs w:val="24"/>
        </w:rPr>
        <w:t>ор</w:t>
      </w:r>
      <w:r w:rsidRPr="007C424B">
        <w:rPr>
          <w:spacing w:val="-3"/>
          <w:szCs w:val="24"/>
        </w:rPr>
        <w:t>м</w:t>
      </w:r>
      <w:r w:rsidRPr="007C424B">
        <w:rPr>
          <w:spacing w:val="-1"/>
          <w:szCs w:val="24"/>
        </w:rPr>
        <w:t>и</w:t>
      </w:r>
      <w:r w:rsidRPr="007C424B">
        <w:rPr>
          <w:spacing w:val="1"/>
          <w:szCs w:val="24"/>
        </w:rPr>
        <w:t>ро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е</w:t>
      </w:r>
      <w:r w:rsidRPr="007C424B">
        <w:rPr>
          <w:spacing w:val="9"/>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w:t>
      </w:r>
      <w:r w:rsidRPr="007C424B">
        <w:rPr>
          <w:spacing w:val="-1"/>
          <w:szCs w:val="24"/>
        </w:rPr>
        <w:t>и</w:t>
      </w:r>
      <w:r w:rsidRPr="007C424B">
        <w:rPr>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 этапы</w:t>
      </w:r>
      <w:r w:rsidRPr="007C424B">
        <w:rPr>
          <w:spacing w:val="-2"/>
          <w:szCs w:val="24"/>
        </w:rPr>
        <w:t xml:space="preserve"> и проблемы </w:t>
      </w:r>
      <w:r w:rsidRPr="007C424B">
        <w:rPr>
          <w:spacing w:val="1"/>
          <w:szCs w:val="24"/>
        </w:rPr>
        <w:t>о</w:t>
      </w:r>
      <w:r w:rsidRPr="007C424B">
        <w:rPr>
          <w:szCs w:val="24"/>
        </w:rPr>
        <w:t>с</w:t>
      </w:r>
      <w:r w:rsidRPr="007C424B">
        <w:rPr>
          <w:spacing w:val="-3"/>
          <w:szCs w:val="24"/>
        </w:rPr>
        <w:t>в</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особенности ЭГП, </w:t>
      </w:r>
      <w:r w:rsidRPr="007C424B">
        <w:rPr>
          <w:szCs w:val="24"/>
        </w:rPr>
        <w:t xml:space="preserve">природно-ресурсный потенциал, </w:t>
      </w:r>
      <w:r w:rsidRPr="007C424B">
        <w:rPr>
          <w:spacing w:val="-1"/>
          <w:szCs w:val="24"/>
        </w:rPr>
        <w:t xml:space="preserve">население и характеристика хозяйства. Особенности территориальной структуры хозяйства, специализация района. </w:t>
      </w:r>
      <w:r w:rsidRPr="007C424B">
        <w:rPr>
          <w:spacing w:val="-3"/>
          <w:szCs w:val="24"/>
        </w:rPr>
        <w:t>Р</w:t>
      </w:r>
      <w:r w:rsidRPr="007C424B">
        <w:rPr>
          <w:spacing w:val="1"/>
          <w:szCs w:val="24"/>
        </w:rPr>
        <w:t>о</w:t>
      </w:r>
      <w:r w:rsidRPr="007C424B">
        <w:rPr>
          <w:spacing w:val="-1"/>
          <w:szCs w:val="24"/>
        </w:rPr>
        <w:t>л</w:t>
      </w:r>
      <w:r w:rsidRPr="007C424B">
        <w:rPr>
          <w:szCs w:val="24"/>
        </w:rPr>
        <w:t>ь</w:t>
      </w:r>
      <w:r w:rsidRPr="007C424B">
        <w:rPr>
          <w:spacing w:val="34"/>
          <w:szCs w:val="24"/>
        </w:rPr>
        <w:t xml:space="preserve"> </w:t>
      </w:r>
      <w:r w:rsidRPr="007C424B">
        <w:rPr>
          <w:szCs w:val="24"/>
        </w:rPr>
        <w:t>т</w:t>
      </w:r>
      <w:r w:rsidRPr="007C424B">
        <w:rPr>
          <w:spacing w:val="-3"/>
          <w:szCs w:val="24"/>
        </w:rPr>
        <w:t>е</w:t>
      </w:r>
      <w:r w:rsidRPr="007C424B">
        <w:rPr>
          <w:spacing w:val="-1"/>
          <w:szCs w:val="24"/>
        </w:rPr>
        <w:t>р</w:t>
      </w:r>
      <w:r w:rsidRPr="007C424B">
        <w:rPr>
          <w:spacing w:val="1"/>
          <w:szCs w:val="24"/>
        </w:rPr>
        <w:t>ри</w:t>
      </w:r>
      <w:r w:rsidRPr="007C424B">
        <w:rPr>
          <w:spacing w:val="-3"/>
          <w:szCs w:val="24"/>
        </w:rPr>
        <w:t>т</w:t>
      </w:r>
      <w:r w:rsidRPr="007C424B">
        <w:rPr>
          <w:spacing w:val="-1"/>
          <w:szCs w:val="24"/>
        </w:rPr>
        <w:t>о</w:t>
      </w:r>
      <w:r w:rsidRPr="007C424B">
        <w:rPr>
          <w:spacing w:val="1"/>
          <w:szCs w:val="24"/>
        </w:rPr>
        <w:t>р</w:t>
      </w:r>
      <w:r w:rsidRPr="007C424B">
        <w:rPr>
          <w:spacing w:val="-1"/>
          <w:szCs w:val="24"/>
        </w:rPr>
        <w:t>и</w:t>
      </w:r>
      <w:r w:rsidRPr="007C424B">
        <w:rPr>
          <w:szCs w:val="24"/>
        </w:rPr>
        <w:t>и</w:t>
      </w:r>
      <w:r w:rsidRPr="007C424B">
        <w:rPr>
          <w:spacing w:val="34"/>
          <w:szCs w:val="24"/>
        </w:rPr>
        <w:t xml:space="preserve"> </w:t>
      </w:r>
      <w:r w:rsidRPr="007C424B">
        <w:rPr>
          <w:szCs w:val="24"/>
        </w:rPr>
        <w:t>Дал</w:t>
      </w:r>
      <w:r w:rsidRPr="007C424B">
        <w:rPr>
          <w:spacing w:val="-1"/>
          <w:szCs w:val="24"/>
        </w:rPr>
        <w:t>ь</w:t>
      </w:r>
      <w:r w:rsidRPr="007C424B">
        <w:rPr>
          <w:spacing w:val="1"/>
          <w:szCs w:val="24"/>
        </w:rPr>
        <w:t>н</w:t>
      </w:r>
      <w:r w:rsidRPr="007C424B">
        <w:rPr>
          <w:szCs w:val="24"/>
        </w:rPr>
        <w:t>е</w:t>
      </w:r>
      <w:r w:rsidRPr="007C424B">
        <w:rPr>
          <w:spacing w:val="-2"/>
          <w:szCs w:val="24"/>
        </w:rPr>
        <w:t>г</w:t>
      </w:r>
      <w:r w:rsidRPr="007C424B">
        <w:rPr>
          <w:szCs w:val="24"/>
        </w:rPr>
        <w:t>о</w:t>
      </w:r>
      <w:r w:rsidRPr="007C424B">
        <w:rPr>
          <w:spacing w:val="34"/>
          <w:szCs w:val="24"/>
        </w:rPr>
        <w:t xml:space="preserve"> </w:t>
      </w:r>
      <w:r w:rsidRPr="007C424B">
        <w:rPr>
          <w:szCs w:val="24"/>
        </w:rPr>
        <w:t>В</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ка</w:t>
      </w:r>
      <w:r w:rsidRPr="007C424B">
        <w:rPr>
          <w:spacing w:val="33"/>
          <w:szCs w:val="24"/>
        </w:rPr>
        <w:t xml:space="preserve"> </w:t>
      </w:r>
      <w:r w:rsidRPr="007C424B">
        <w:rPr>
          <w:szCs w:val="24"/>
        </w:rPr>
        <w:t>в</w:t>
      </w:r>
      <w:r w:rsidRPr="007C424B">
        <w:rPr>
          <w:spacing w:val="35"/>
          <w:szCs w:val="24"/>
        </w:rPr>
        <w:t xml:space="preserve"> </w:t>
      </w:r>
      <w:r w:rsidRPr="007C424B">
        <w:rPr>
          <w:spacing w:val="-2"/>
          <w:szCs w:val="24"/>
        </w:rPr>
        <w:t>с</w:t>
      </w:r>
      <w:r w:rsidRPr="007C424B">
        <w:rPr>
          <w:spacing w:val="-1"/>
          <w:szCs w:val="24"/>
        </w:rPr>
        <w:t>о</w:t>
      </w:r>
      <w:r w:rsidRPr="007C424B">
        <w:rPr>
          <w:spacing w:val="1"/>
          <w:szCs w:val="24"/>
        </w:rPr>
        <w:t>ци</w:t>
      </w:r>
      <w:r w:rsidRPr="007C424B">
        <w:rPr>
          <w:szCs w:val="24"/>
        </w:rPr>
        <w:t>а</w:t>
      </w:r>
      <w:r w:rsidRPr="007C424B">
        <w:rPr>
          <w:spacing w:val="8"/>
          <w:szCs w:val="24"/>
        </w:rPr>
        <w:t>л</w:t>
      </w:r>
      <w:r w:rsidRPr="007C424B">
        <w:rPr>
          <w:spacing w:val="-1"/>
          <w:szCs w:val="24"/>
        </w:rPr>
        <w:t>ьн</w:t>
      </w:r>
      <w:r w:rsidRPr="007C424B">
        <w:rPr>
          <w:spacing w:val="1"/>
          <w:szCs w:val="24"/>
        </w:rPr>
        <w:t>о</w:t>
      </w:r>
      <w:r w:rsidRPr="007C424B">
        <w:rPr>
          <w:szCs w:val="24"/>
        </w:rPr>
        <w:t>-эк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м раз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и</w:t>
      </w:r>
      <w:r w:rsidRPr="007C424B">
        <w:rPr>
          <w:spacing w:val="1"/>
          <w:szCs w:val="24"/>
        </w:rPr>
        <w:t xml:space="preserve"> </w:t>
      </w:r>
      <w:r w:rsidRPr="007C424B">
        <w:rPr>
          <w:szCs w:val="24"/>
        </w:rPr>
        <w:t>Р</w:t>
      </w:r>
      <w:r w:rsidRPr="007C424B">
        <w:rPr>
          <w:spacing w:val="-2"/>
          <w:szCs w:val="24"/>
        </w:rPr>
        <w:t>Ф</w:t>
      </w:r>
      <w:r w:rsidRPr="007C424B">
        <w:rPr>
          <w:szCs w:val="24"/>
        </w:rPr>
        <w:t>.</w:t>
      </w:r>
      <w:r w:rsidRPr="007C424B">
        <w:rPr>
          <w:spacing w:val="-1"/>
          <w:szCs w:val="24"/>
        </w:rPr>
        <w:t xml:space="preserve"> </w:t>
      </w:r>
      <w:r w:rsidRPr="007C424B">
        <w:rPr>
          <w:spacing w:val="1"/>
          <w:szCs w:val="24"/>
        </w:rPr>
        <w:t>Г</w:t>
      </w:r>
      <w:r w:rsidRPr="007C424B">
        <w:rPr>
          <w:spacing w:val="-2"/>
          <w:szCs w:val="24"/>
        </w:rPr>
        <w:t>е</w:t>
      </w:r>
      <w:r w:rsidRPr="007C424B">
        <w:rPr>
          <w:spacing w:val="1"/>
          <w:szCs w:val="24"/>
        </w:rPr>
        <w:t>о</w:t>
      </w:r>
      <w:r w:rsidRPr="007C424B">
        <w:rPr>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
          <w:szCs w:val="24"/>
        </w:rPr>
        <w:t xml:space="preserve"> </w:t>
      </w:r>
      <w:r w:rsidRPr="007C424B">
        <w:rPr>
          <w:spacing w:val="-1"/>
          <w:szCs w:val="24"/>
        </w:rPr>
        <w:t>в</w:t>
      </w:r>
      <w:r w:rsidRPr="007C424B">
        <w:rPr>
          <w:szCs w:val="24"/>
        </w:rPr>
        <w:t>аж</w:t>
      </w:r>
      <w:r w:rsidRPr="007C424B">
        <w:rPr>
          <w:spacing w:val="1"/>
          <w:szCs w:val="24"/>
        </w:rPr>
        <w:t>н</w:t>
      </w:r>
      <w:r w:rsidRPr="007C424B">
        <w:rPr>
          <w:spacing w:val="-2"/>
          <w:szCs w:val="24"/>
        </w:rPr>
        <w:t>е</w:t>
      </w:r>
      <w:r w:rsidRPr="007C424B">
        <w:rPr>
          <w:spacing w:val="1"/>
          <w:szCs w:val="24"/>
        </w:rPr>
        <w:t>й</w:t>
      </w:r>
      <w:r w:rsidRPr="007C424B">
        <w:rPr>
          <w:szCs w:val="24"/>
        </w:rPr>
        <w:t>ш</w:t>
      </w:r>
      <w:r w:rsidRPr="007C424B">
        <w:rPr>
          <w:spacing w:val="-2"/>
          <w:szCs w:val="24"/>
        </w:rPr>
        <w:t>и</w:t>
      </w:r>
      <w:r w:rsidRPr="007C424B">
        <w:rPr>
          <w:szCs w:val="24"/>
        </w:rPr>
        <w:t>х</w:t>
      </w:r>
      <w:r w:rsidRPr="007C424B">
        <w:rPr>
          <w:spacing w:val="-2"/>
          <w:szCs w:val="24"/>
        </w:rPr>
        <w:t xml:space="preserve"> </w:t>
      </w:r>
      <w:r w:rsidRPr="007C424B">
        <w:rPr>
          <w:spacing w:val="1"/>
          <w:szCs w:val="24"/>
        </w:rPr>
        <w:t>о</w:t>
      </w:r>
      <w:r w:rsidRPr="007C424B">
        <w:rPr>
          <w:szCs w:val="24"/>
        </w:rPr>
        <w:t>т</w:t>
      </w:r>
      <w:r w:rsidRPr="007C424B">
        <w:rPr>
          <w:spacing w:val="1"/>
          <w:szCs w:val="24"/>
        </w:rPr>
        <w:t>р</w:t>
      </w:r>
      <w:r w:rsidRPr="007C424B">
        <w:rPr>
          <w:spacing w:val="-2"/>
          <w:szCs w:val="24"/>
        </w:rPr>
        <w:t>а</w:t>
      </w:r>
      <w:r w:rsidRPr="007C424B">
        <w:rPr>
          <w:szCs w:val="24"/>
        </w:rPr>
        <w:t>сл</w:t>
      </w:r>
      <w:r w:rsidRPr="007C424B">
        <w:rPr>
          <w:spacing w:val="-3"/>
          <w:szCs w:val="24"/>
        </w:rPr>
        <w:t>е</w:t>
      </w:r>
      <w:r w:rsidRPr="007C424B">
        <w:rPr>
          <w:szCs w:val="24"/>
        </w:rPr>
        <w:t>й</w:t>
      </w:r>
      <w:r w:rsidRPr="007C424B">
        <w:rPr>
          <w:spacing w:val="1"/>
          <w:szCs w:val="24"/>
        </w:rPr>
        <w:t xml:space="preserve"> </w:t>
      </w:r>
      <w:r w:rsidRPr="007C424B">
        <w:rPr>
          <w:spacing w:val="-2"/>
          <w:szCs w:val="24"/>
        </w:rPr>
        <w:t>х</w:t>
      </w:r>
      <w:r w:rsidRPr="007C424B">
        <w:rPr>
          <w:spacing w:val="1"/>
          <w:szCs w:val="24"/>
        </w:rPr>
        <w:t>о</w:t>
      </w:r>
      <w:r w:rsidRPr="007C424B">
        <w:rPr>
          <w:szCs w:val="24"/>
        </w:rPr>
        <w:t>з</w:t>
      </w:r>
      <w:r w:rsidRPr="007C424B">
        <w:rPr>
          <w:spacing w:val="-3"/>
          <w:szCs w:val="24"/>
        </w:rPr>
        <w:t>я</w:t>
      </w:r>
      <w:r w:rsidRPr="007C424B">
        <w:rPr>
          <w:spacing w:val="1"/>
          <w:szCs w:val="24"/>
        </w:rPr>
        <w:t>й</w:t>
      </w:r>
      <w:r w:rsidRPr="007C424B">
        <w:rPr>
          <w:szCs w:val="24"/>
        </w:rPr>
        <w:t>ства.</w:t>
      </w:r>
    </w:p>
    <w:p w:rsidR="001665A0" w:rsidRPr="007C424B" w:rsidRDefault="001665A0" w:rsidP="00146155">
      <w:pPr>
        <w:tabs>
          <w:tab w:val="left" w:pos="426"/>
          <w:tab w:val="left" w:pos="1134"/>
          <w:tab w:val="left" w:pos="4280"/>
          <w:tab w:val="left" w:pos="6180"/>
          <w:tab w:val="left" w:pos="7100"/>
          <w:tab w:val="left" w:pos="8880"/>
        </w:tabs>
        <w:autoSpaceDE w:val="0"/>
        <w:autoSpaceDN w:val="0"/>
        <w:adjustRightInd w:val="0"/>
        <w:jc w:val="both"/>
        <w:rPr>
          <w:szCs w:val="24"/>
        </w:rPr>
      </w:pPr>
      <w:r w:rsidRPr="007C424B">
        <w:rPr>
          <w:b/>
          <w:bCs/>
          <w:spacing w:val="1"/>
          <w:szCs w:val="24"/>
        </w:rPr>
        <w:t>Россия</w:t>
      </w:r>
      <w:r w:rsidRPr="007C424B">
        <w:rPr>
          <w:b/>
          <w:bCs/>
          <w:spacing w:val="2"/>
          <w:szCs w:val="24"/>
        </w:rPr>
        <w:t xml:space="preserve"> </w:t>
      </w:r>
      <w:r w:rsidRPr="007C424B">
        <w:rPr>
          <w:b/>
          <w:bCs/>
          <w:szCs w:val="24"/>
        </w:rPr>
        <w:t>в мире.</w:t>
      </w:r>
      <w:r w:rsidRPr="007C424B">
        <w:rPr>
          <w:b/>
          <w:bCs/>
          <w:spacing w:val="2"/>
          <w:szCs w:val="24"/>
        </w:rPr>
        <w:t xml:space="preserve"> </w:t>
      </w:r>
    </w:p>
    <w:p w:rsidR="001665A0" w:rsidRPr="007C424B" w:rsidRDefault="001665A0" w:rsidP="00146155">
      <w:pPr>
        <w:tabs>
          <w:tab w:val="left" w:pos="284"/>
          <w:tab w:val="left" w:pos="426"/>
          <w:tab w:val="left" w:pos="1134"/>
          <w:tab w:val="left" w:pos="4280"/>
          <w:tab w:val="left" w:pos="6180"/>
          <w:tab w:val="left" w:pos="7100"/>
          <w:tab w:val="left" w:pos="8880"/>
        </w:tabs>
        <w:autoSpaceDE w:val="0"/>
        <w:autoSpaceDN w:val="0"/>
        <w:adjustRightInd w:val="0"/>
        <w:jc w:val="both"/>
        <w:rPr>
          <w:szCs w:val="24"/>
        </w:rPr>
      </w:pPr>
      <w:r w:rsidRPr="007C424B">
        <w:rPr>
          <w:szCs w:val="24"/>
        </w:rPr>
        <w:t>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w:t>
      </w:r>
      <w:r w:rsidRPr="007C424B">
        <w:rPr>
          <w:spacing w:val="3"/>
          <w:szCs w:val="24"/>
        </w:rPr>
        <w:t xml:space="preserve"> </w:t>
      </w:r>
      <w:r w:rsidRPr="007C424B">
        <w:rPr>
          <w:szCs w:val="24"/>
        </w:rPr>
        <w:t>в с</w:t>
      </w:r>
      <w:r w:rsidRPr="007C424B">
        <w:rPr>
          <w:spacing w:val="1"/>
          <w:szCs w:val="24"/>
        </w:rPr>
        <w:t>о</w:t>
      </w:r>
      <w:r w:rsidRPr="007C424B">
        <w:rPr>
          <w:spacing w:val="-3"/>
          <w:szCs w:val="24"/>
        </w:rPr>
        <w:t>в</w:t>
      </w:r>
      <w:r w:rsidRPr="007C424B">
        <w:rPr>
          <w:spacing w:val="1"/>
          <w:szCs w:val="24"/>
        </w:rPr>
        <w:t>р</w:t>
      </w:r>
      <w:r w:rsidRPr="007C424B">
        <w:rPr>
          <w:szCs w:val="24"/>
        </w:rPr>
        <w:t>ем</w:t>
      </w:r>
      <w:r w:rsidRPr="007C424B">
        <w:rPr>
          <w:spacing w:val="-2"/>
          <w:szCs w:val="24"/>
        </w:rPr>
        <w:t>е</w:t>
      </w:r>
      <w:r w:rsidRPr="007C424B">
        <w:rPr>
          <w:spacing w:val="-1"/>
          <w:szCs w:val="24"/>
        </w:rPr>
        <w:t>нн</w:t>
      </w:r>
      <w:r w:rsidRPr="007C424B">
        <w:rPr>
          <w:spacing w:val="1"/>
          <w:szCs w:val="24"/>
        </w:rPr>
        <w:t>о</w:t>
      </w:r>
      <w:r w:rsidRPr="007C424B">
        <w:rPr>
          <w:szCs w:val="24"/>
        </w:rPr>
        <w:t>м</w:t>
      </w:r>
      <w:r w:rsidRPr="007C424B">
        <w:rPr>
          <w:spacing w:val="3"/>
          <w:szCs w:val="24"/>
        </w:rPr>
        <w:t xml:space="preserve"> </w:t>
      </w:r>
      <w:r w:rsidRPr="007C424B">
        <w:rPr>
          <w:spacing w:val="-3"/>
          <w:szCs w:val="24"/>
        </w:rPr>
        <w:t>м</w:t>
      </w:r>
      <w:r w:rsidRPr="007C424B">
        <w:rPr>
          <w:spacing w:val="1"/>
          <w:szCs w:val="24"/>
        </w:rPr>
        <w:t>и</w:t>
      </w:r>
      <w:r w:rsidRPr="007C424B">
        <w:rPr>
          <w:spacing w:val="-1"/>
          <w:szCs w:val="24"/>
        </w:rPr>
        <w:t>р</w:t>
      </w:r>
      <w:r w:rsidRPr="007C424B">
        <w:rPr>
          <w:szCs w:val="24"/>
        </w:rPr>
        <w:t>е</w:t>
      </w:r>
      <w:r w:rsidRPr="007C424B">
        <w:rPr>
          <w:spacing w:val="3"/>
          <w:szCs w:val="24"/>
        </w:rPr>
        <w:t xml:space="preserve"> </w:t>
      </w:r>
      <w:r w:rsidRPr="007C424B">
        <w:rPr>
          <w:szCs w:val="24"/>
        </w:rPr>
        <w:t>(м</w:t>
      </w:r>
      <w:r w:rsidRPr="007C424B">
        <w:rPr>
          <w:spacing w:val="-2"/>
          <w:szCs w:val="24"/>
        </w:rPr>
        <w:t>е</w:t>
      </w:r>
      <w:r w:rsidRPr="007C424B">
        <w:rPr>
          <w:szCs w:val="24"/>
        </w:rPr>
        <w:t>сто</w:t>
      </w:r>
      <w:r w:rsidRPr="007C424B">
        <w:rPr>
          <w:spacing w:val="4"/>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и</w:t>
      </w:r>
      <w:r w:rsidRPr="007C424B">
        <w:rPr>
          <w:spacing w:val="2"/>
          <w:szCs w:val="24"/>
        </w:rPr>
        <w:t xml:space="preserve"> </w:t>
      </w:r>
      <w:r w:rsidRPr="007C424B">
        <w:rPr>
          <w:szCs w:val="24"/>
        </w:rPr>
        <w:t>в</w:t>
      </w:r>
      <w:r w:rsidRPr="007C424B">
        <w:rPr>
          <w:spacing w:val="2"/>
          <w:szCs w:val="24"/>
        </w:rPr>
        <w:t xml:space="preserve"> </w:t>
      </w:r>
      <w:r w:rsidRPr="007C424B">
        <w:rPr>
          <w:szCs w:val="24"/>
        </w:rPr>
        <w:t>м</w:t>
      </w:r>
      <w:r w:rsidRPr="007C424B">
        <w:rPr>
          <w:spacing w:val="-2"/>
          <w:szCs w:val="24"/>
        </w:rPr>
        <w:t>и</w:t>
      </w:r>
      <w:r w:rsidRPr="007C424B">
        <w:rPr>
          <w:spacing w:val="1"/>
          <w:szCs w:val="24"/>
        </w:rPr>
        <w:t>р</w:t>
      </w:r>
      <w:r w:rsidRPr="007C424B">
        <w:rPr>
          <w:szCs w:val="24"/>
        </w:rPr>
        <w:t>е</w:t>
      </w:r>
      <w:r w:rsidRPr="007C424B">
        <w:rPr>
          <w:spacing w:val="1"/>
          <w:szCs w:val="24"/>
        </w:rPr>
        <w:t xml:space="preserve"> </w:t>
      </w:r>
      <w:r w:rsidRPr="007C424B">
        <w:rPr>
          <w:spacing w:val="-1"/>
          <w:szCs w:val="24"/>
        </w:rPr>
        <w:t>п</w:t>
      </w:r>
      <w:r w:rsidRPr="007C424B">
        <w:rPr>
          <w:szCs w:val="24"/>
        </w:rPr>
        <w:t xml:space="preserve">о </w:t>
      </w:r>
      <w:r w:rsidRPr="007C424B">
        <w:rPr>
          <w:spacing w:val="-4"/>
          <w:szCs w:val="24"/>
        </w:rPr>
        <w:t>у</w:t>
      </w:r>
      <w:r w:rsidRPr="007C424B">
        <w:rPr>
          <w:spacing w:val="1"/>
          <w:szCs w:val="24"/>
        </w:rPr>
        <w:t>ро</w:t>
      </w:r>
      <w:r w:rsidRPr="007C424B">
        <w:rPr>
          <w:szCs w:val="24"/>
        </w:rPr>
        <w:t>вню эк</w:t>
      </w:r>
      <w:r w:rsidRPr="007C424B">
        <w:rPr>
          <w:spacing w:val="1"/>
          <w:szCs w:val="24"/>
        </w:rPr>
        <w:t>о</w:t>
      </w:r>
      <w:r w:rsidRPr="007C424B">
        <w:rPr>
          <w:spacing w:val="-1"/>
          <w:szCs w:val="24"/>
        </w:rPr>
        <w:t>н</w:t>
      </w:r>
      <w:r w:rsidRPr="007C424B">
        <w:rPr>
          <w:spacing w:val="1"/>
          <w:szCs w:val="24"/>
        </w:rPr>
        <w:t>о</w:t>
      </w:r>
      <w:r w:rsidRPr="007C424B">
        <w:rPr>
          <w:spacing w:val="-3"/>
          <w:szCs w:val="24"/>
        </w:rPr>
        <w:t>м</w:t>
      </w:r>
      <w:r w:rsidRPr="007C424B">
        <w:rPr>
          <w:spacing w:val="1"/>
          <w:szCs w:val="24"/>
        </w:rPr>
        <w:t>и</w:t>
      </w:r>
      <w:r w:rsidRPr="007C424B">
        <w:rPr>
          <w:szCs w:val="24"/>
        </w:rPr>
        <w:t>ч</w:t>
      </w:r>
      <w:r w:rsidRPr="007C424B">
        <w:rPr>
          <w:spacing w:val="-2"/>
          <w:szCs w:val="24"/>
        </w:rPr>
        <w:t>ес</w:t>
      </w:r>
      <w:r w:rsidRPr="007C424B">
        <w:rPr>
          <w:szCs w:val="24"/>
        </w:rPr>
        <w:t>к</w:t>
      </w:r>
      <w:r w:rsidRPr="007C424B">
        <w:rPr>
          <w:spacing w:val="1"/>
          <w:szCs w:val="24"/>
        </w:rPr>
        <w:t>о</w:t>
      </w:r>
      <w:r w:rsidRPr="007C424B">
        <w:rPr>
          <w:spacing w:val="-2"/>
          <w:szCs w:val="24"/>
        </w:rPr>
        <w:t>г</w:t>
      </w:r>
      <w:r w:rsidRPr="007C424B">
        <w:rPr>
          <w:szCs w:val="24"/>
        </w:rPr>
        <w:t>о</w:t>
      </w:r>
      <w:r w:rsidRPr="007C424B">
        <w:rPr>
          <w:spacing w:val="1"/>
          <w:szCs w:val="24"/>
        </w:rPr>
        <w:t xml:space="preserve"> р</w:t>
      </w:r>
      <w:r w:rsidRPr="007C424B">
        <w:rPr>
          <w:szCs w:val="24"/>
        </w:rPr>
        <w:t>аз</w:t>
      </w:r>
      <w:r w:rsidRPr="007C424B">
        <w:rPr>
          <w:spacing w:val="-3"/>
          <w:szCs w:val="24"/>
        </w:rPr>
        <w:t>в</w:t>
      </w:r>
      <w:r w:rsidRPr="007C424B">
        <w:rPr>
          <w:spacing w:val="1"/>
          <w:szCs w:val="24"/>
        </w:rPr>
        <w:t>и</w:t>
      </w:r>
      <w:r w:rsidRPr="007C424B">
        <w:rPr>
          <w:szCs w:val="24"/>
        </w:rPr>
        <w:t>т</w:t>
      </w:r>
      <w:r w:rsidRPr="007C424B">
        <w:rPr>
          <w:spacing w:val="-2"/>
          <w:szCs w:val="24"/>
        </w:rPr>
        <w:t>и</w:t>
      </w:r>
      <w:r w:rsidRPr="007C424B">
        <w:rPr>
          <w:szCs w:val="24"/>
        </w:rPr>
        <w:t xml:space="preserve">я, </w:t>
      </w:r>
      <w:r w:rsidRPr="007C424B">
        <w:rPr>
          <w:spacing w:val="-4"/>
          <w:szCs w:val="24"/>
        </w:rPr>
        <w:t>у</w:t>
      </w:r>
      <w:r w:rsidRPr="007C424B">
        <w:rPr>
          <w:szCs w:val="24"/>
        </w:rPr>
        <w:t>ч</w:t>
      </w:r>
      <w:r w:rsidRPr="007C424B">
        <w:rPr>
          <w:spacing w:val="3"/>
          <w:szCs w:val="24"/>
        </w:rPr>
        <w:t>а</w:t>
      </w:r>
      <w:r w:rsidRPr="007C424B">
        <w:rPr>
          <w:szCs w:val="24"/>
        </w:rPr>
        <w:t>стие</w:t>
      </w:r>
      <w:r w:rsidRPr="007C424B">
        <w:rPr>
          <w:spacing w:val="1"/>
          <w:szCs w:val="24"/>
        </w:rPr>
        <w:t xml:space="preserve"> </w:t>
      </w:r>
      <w:r w:rsidRPr="007C424B">
        <w:rPr>
          <w:szCs w:val="24"/>
        </w:rPr>
        <w:t>в эк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2"/>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х </w:t>
      </w:r>
      <w:r w:rsidRPr="007C424B">
        <w:rPr>
          <w:spacing w:val="1"/>
          <w:szCs w:val="24"/>
        </w:rPr>
        <w:t>ор</w:t>
      </w:r>
      <w:r w:rsidRPr="007C424B">
        <w:rPr>
          <w:spacing w:val="-2"/>
          <w:szCs w:val="24"/>
        </w:rPr>
        <w:t>г</w:t>
      </w:r>
      <w:r w:rsidRPr="007C424B">
        <w:rPr>
          <w:szCs w:val="24"/>
        </w:rPr>
        <w:t>а</w:t>
      </w:r>
      <w:r w:rsidRPr="007C424B">
        <w:rPr>
          <w:spacing w:val="-1"/>
          <w:szCs w:val="24"/>
        </w:rPr>
        <w:t>н</w:t>
      </w:r>
      <w:r w:rsidRPr="007C424B">
        <w:rPr>
          <w:spacing w:val="1"/>
          <w:szCs w:val="24"/>
        </w:rPr>
        <w:t>и</w:t>
      </w:r>
      <w:r w:rsidRPr="007C424B">
        <w:rPr>
          <w:szCs w:val="24"/>
        </w:rPr>
        <w:t>за</w:t>
      </w:r>
      <w:r w:rsidRPr="007C424B">
        <w:rPr>
          <w:spacing w:val="-2"/>
          <w:szCs w:val="24"/>
        </w:rPr>
        <w:t>ц</w:t>
      </w:r>
      <w:r w:rsidRPr="007C424B">
        <w:rPr>
          <w:spacing w:val="1"/>
          <w:szCs w:val="24"/>
        </w:rPr>
        <w:t>и</w:t>
      </w:r>
      <w:r w:rsidRPr="007C424B">
        <w:rPr>
          <w:spacing w:val="-2"/>
          <w:szCs w:val="24"/>
        </w:rPr>
        <w:t>я</w:t>
      </w:r>
      <w:r w:rsidRPr="007C424B">
        <w:rPr>
          <w:spacing w:val="1"/>
          <w:szCs w:val="24"/>
        </w:rPr>
        <w:t>х</w:t>
      </w:r>
      <w:r w:rsidRPr="007C424B">
        <w:rPr>
          <w:szCs w:val="24"/>
        </w:rPr>
        <w:t xml:space="preserve">). </w:t>
      </w:r>
      <w:r w:rsidRPr="007C424B">
        <w:rPr>
          <w:spacing w:val="-3"/>
          <w:szCs w:val="24"/>
        </w:rPr>
        <w:t>Р</w:t>
      </w:r>
      <w:r w:rsidRPr="007C424B">
        <w:rPr>
          <w:spacing w:val="1"/>
          <w:szCs w:val="24"/>
        </w:rPr>
        <w:t>о</w:t>
      </w:r>
      <w:r w:rsidRPr="007C424B">
        <w:rPr>
          <w:spacing w:val="-2"/>
          <w:szCs w:val="24"/>
        </w:rPr>
        <w:t>с</w:t>
      </w:r>
      <w:r w:rsidRPr="007C424B">
        <w:rPr>
          <w:szCs w:val="24"/>
        </w:rPr>
        <w:t>с</w:t>
      </w:r>
      <w:r w:rsidRPr="007C424B">
        <w:rPr>
          <w:spacing w:val="1"/>
          <w:szCs w:val="24"/>
        </w:rPr>
        <w:t>и</w:t>
      </w:r>
      <w:r w:rsidRPr="007C424B">
        <w:rPr>
          <w:szCs w:val="24"/>
        </w:rPr>
        <w:t>я</w:t>
      </w:r>
      <w:r w:rsidRPr="007C424B">
        <w:rPr>
          <w:spacing w:val="9"/>
          <w:szCs w:val="24"/>
        </w:rPr>
        <w:t xml:space="preserve"> </w:t>
      </w:r>
      <w:r w:rsidRPr="007C424B">
        <w:rPr>
          <w:szCs w:val="24"/>
        </w:rPr>
        <w:t xml:space="preserve">в </w:t>
      </w:r>
      <w:r w:rsidRPr="007C424B">
        <w:rPr>
          <w:spacing w:val="-3"/>
          <w:szCs w:val="24"/>
        </w:rPr>
        <w:t>м</w:t>
      </w:r>
      <w:r w:rsidRPr="007C424B">
        <w:rPr>
          <w:spacing w:val="1"/>
          <w:szCs w:val="24"/>
        </w:rPr>
        <w:t>и</w:t>
      </w:r>
      <w:r w:rsidRPr="007C424B">
        <w:rPr>
          <w:spacing w:val="-1"/>
          <w:szCs w:val="24"/>
        </w:rPr>
        <w:t>р</w:t>
      </w:r>
      <w:r w:rsidRPr="007C424B">
        <w:rPr>
          <w:spacing w:val="1"/>
          <w:szCs w:val="24"/>
        </w:rPr>
        <w:t>о</w:t>
      </w:r>
      <w:r w:rsidRPr="007C424B">
        <w:rPr>
          <w:spacing w:val="-3"/>
          <w:szCs w:val="24"/>
        </w:rPr>
        <w:t>в</w:t>
      </w:r>
      <w:r w:rsidRPr="007C424B">
        <w:rPr>
          <w:spacing w:val="1"/>
          <w:szCs w:val="24"/>
        </w:rPr>
        <w:t>о</w:t>
      </w:r>
      <w:r w:rsidRPr="007C424B">
        <w:rPr>
          <w:szCs w:val="24"/>
        </w:rPr>
        <w:t xml:space="preserve">м </w:t>
      </w:r>
      <w:r w:rsidRPr="007C424B">
        <w:rPr>
          <w:spacing w:val="-1"/>
          <w:szCs w:val="24"/>
        </w:rPr>
        <w:t>х</w:t>
      </w:r>
      <w:r w:rsidRPr="007C424B">
        <w:rPr>
          <w:spacing w:val="1"/>
          <w:szCs w:val="24"/>
        </w:rPr>
        <w:t>о</w:t>
      </w:r>
      <w:r w:rsidRPr="007C424B">
        <w:rPr>
          <w:spacing w:val="-3"/>
          <w:szCs w:val="24"/>
        </w:rPr>
        <w:t>з</w:t>
      </w:r>
      <w:r w:rsidRPr="007C424B">
        <w:rPr>
          <w:szCs w:val="24"/>
        </w:rPr>
        <w:t>я</w:t>
      </w:r>
      <w:r w:rsidRPr="007C424B">
        <w:rPr>
          <w:spacing w:val="1"/>
          <w:szCs w:val="24"/>
        </w:rPr>
        <w:t>й</w:t>
      </w:r>
      <w:r w:rsidRPr="007C424B">
        <w:rPr>
          <w:szCs w:val="24"/>
        </w:rPr>
        <w:t>стве (г</w:t>
      </w:r>
      <w:r w:rsidRPr="007C424B">
        <w:rPr>
          <w:spacing w:val="5"/>
          <w:szCs w:val="24"/>
        </w:rPr>
        <w:t>л</w:t>
      </w:r>
      <w:r w:rsidRPr="007C424B">
        <w:rPr>
          <w:szCs w:val="24"/>
        </w:rPr>
        <w:t>а</w:t>
      </w:r>
      <w:r w:rsidRPr="007C424B">
        <w:rPr>
          <w:spacing w:val="-3"/>
          <w:szCs w:val="24"/>
        </w:rPr>
        <w:t>в</w:t>
      </w:r>
      <w:r w:rsidRPr="007C424B">
        <w:rPr>
          <w:spacing w:val="-1"/>
          <w:szCs w:val="24"/>
        </w:rPr>
        <w:t>н</w:t>
      </w:r>
      <w:r w:rsidRPr="007C424B">
        <w:rPr>
          <w:spacing w:val="1"/>
          <w:szCs w:val="24"/>
        </w:rPr>
        <w:t>ы</w:t>
      </w:r>
      <w:r w:rsidRPr="007C424B">
        <w:rPr>
          <w:szCs w:val="24"/>
        </w:rPr>
        <w:t>е в</w:t>
      </w:r>
      <w:r w:rsidRPr="007C424B">
        <w:rPr>
          <w:spacing w:val="-2"/>
          <w:szCs w:val="24"/>
        </w:rPr>
        <w:t>н</w:t>
      </w:r>
      <w:r w:rsidRPr="007C424B">
        <w:rPr>
          <w:szCs w:val="24"/>
        </w:rPr>
        <w:t>еш</w:t>
      </w:r>
      <w:r w:rsidRPr="007C424B">
        <w:rPr>
          <w:spacing w:val="1"/>
          <w:szCs w:val="24"/>
        </w:rPr>
        <w:t>н</w:t>
      </w:r>
      <w:r w:rsidRPr="007C424B">
        <w:rPr>
          <w:szCs w:val="24"/>
        </w:rPr>
        <w:t>еэ</w:t>
      </w:r>
      <w:r w:rsidRPr="007C424B">
        <w:rPr>
          <w:spacing w:val="-3"/>
          <w:szCs w:val="24"/>
        </w:rPr>
        <w:t>к</w:t>
      </w:r>
      <w:r w:rsidRPr="007C424B">
        <w:rPr>
          <w:spacing w:val="-1"/>
          <w:szCs w:val="24"/>
        </w:rPr>
        <w:t>о</w:t>
      </w:r>
      <w:r w:rsidRPr="007C424B">
        <w:rPr>
          <w:spacing w:val="1"/>
          <w:szCs w:val="24"/>
        </w:rPr>
        <w:t>но</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 xml:space="preserve">е </w:t>
      </w:r>
      <w:r w:rsidRPr="007C424B">
        <w:rPr>
          <w:spacing w:val="1"/>
          <w:szCs w:val="24"/>
        </w:rPr>
        <w:t>п</w:t>
      </w:r>
      <w:r w:rsidRPr="007C424B">
        <w:rPr>
          <w:szCs w:val="24"/>
        </w:rPr>
        <w:t>а</w:t>
      </w:r>
      <w:r w:rsidRPr="007C424B">
        <w:rPr>
          <w:spacing w:val="1"/>
          <w:szCs w:val="24"/>
        </w:rPr>
        <w:t>р</w:t>
      </w:r>
      <w:r w:rsidRPr="007C424B">
        <w:rPr>
          <w:spacing w:val="-3"/>
          <w:szCs w:val="24"/>
        </w:rPr>
        <w:t>т</w:t>
      </w:r>
      <w:r w:rsidRPr="007C424B">
        <w:rPr>
          <w:spacing w:val="1"/>
          <w:szCs w:val="24"/>
        </w:rPr>
        <w:t>н</w:t>
      </w:r>
      <w:r w:rsidRPr="007C424B">
        <w:rPr>
          <w:spacing w:val="-2"/>
          <w:szCs w:val="24"/>
        </w:rPr>
        <w:t>е</w:t>
      </w:r>
      <w:r w:rsidRPr="007C424B">
        <w:rPr>
          <w:spacing w:val="1"/>
          <w:szCs w:val="24"/>
        </w:rPr>
        <w:t>р</w:t>
      </w:r>
      <w:r w:rsidRPr="007C424B">
        <w:rPr>
          <w:szCs w:val="24"/>
        </w:rPr>
        <w:t>ы</w:t>
      </w:r>
      <w:r w:rsidRPr="007C424B">
        <w:rPr>
          <w:spacing w:val="20"/>
          <w:szCs w:val="24"/>
        </w:rPr>
        <w:t xml:space="preserve"> </w:t>
      </w:r>
      <w:r w:rsidRPr="007C424B">
        <w:rPr>
          <w:szCs w:val="24"/>
        </w:rPr>
        <w:t>ст</w:t>
      </w:r>
      <w:r w:rsidRPr="007C424B">
        <w:rPr>
          <w:spacing w:val="-1"/>
          <w:szCs w:val="24"/>
        </w:rPr>
        <w:t>р</w:t>
      </w:r>
      <w:r w:rsidRPr="007C424B">
        <w:rPr>
          <w:szCs w:val="24"/>
        </w:rPr>
        <w:t>а</w:t>
      </w:r>
      <w:r w:rsidRPr="007C424B">
        <w:rPr>
          <w:spacing w:val="-1"/>
          <w:szCs w:val="24"/>
        </w:rPr>
        <w:t>н</w:t>
      </w:r>
      <w:r w:rsidRPr="007C424B">
        <w:rPr>
          <w:spacing w:val="1"/>
          <w:szCs w:val="24"/>
        </w:rPr>
        <w:t>ы</w:t>
      </w:r>
      <w:r w:rsidRPr="007C424B">
        <w:rPr>
          <w:szCs w:val="24"/>
        </w:rPr>
        <w:t>,</w:t>
      </w:r>
      <w:r w:rsidRPr="007C424B">
        <w:rPr>
          <w:spacing w:val="20"/>
          <w:szCs w:val="24"/>
        </w:rPr>
        <w:t xml:space="preserve"> </w:t>
      </w:r>
      <w:r w:rsidRPr="007C424B">
        <w:rPr>
          <w:spacing w:val="-2"/>
          <w:szCs w:val="24"/>
        </w:rPr>
        <w:t>с</w:t>
      </w:r>
      <w:r w:rsidRPr="007C424B">
        <w:rPr>
          <w:szCs w:val="24"/>
        </w:rPr>
        <w:t>т</w:t>
      </w:r>
      <w:r w:rsidRPr="007C424B">
        <w:rPr>
          <w:spacing w:val="1"/>
          <w:szCs w:val="24"/>
        </w:rPr>
        <w:t>р</w:t>
      </w:r>
      <w:r w:rsidRPr="007C424B">
        <w:rPr>
          <w:spacing w:val="-4"/>
          <w:szCs w:val="24"/>
        </w:rPr>
        <w:t>у</w:t>
      </w:r>
      <w:r w:rsidRPr="007C424B">
        <w:rPr>
          <w:szCs w:val="24"/>
        </w:rPr>
        <w:t>к</w:t>
      </w:r>
      <w:r w:rsidRPr="007C424B">
        <w:rPr>
          <w:spacing w:val="2"/>
          <w:szCs w:val="24"/>
        </w:rPr>
        <w:t>т</w:t>
      </w:r>
      <w:r w:rsidRPr="007C424B">
        <w:rPr>
          <w:spacing w:val="-4"/>
          <w:szCs w:val="24"/>
        </w:rPr>
        <w:t>у</w:t>
      </w:r>
      <w:r w:rsidRPr="007C424B">
        <w:rPr>
          <w:spacing w:val="1"/>
          <w:szCs w:val="24"/>
        </w:rPr>
        <w:t>р</w:t>
      </w:r>
      <w:r w:rsidRPr="007C424B">
        <w:rPr>
          <w:szCs w:val="24"/>
        </w:rPr>
        <w:t>а</w:t>
      </w:r>
      <w:r w:rsidRPr="007C424B">
        <w:rPr>
          <w:spacing w:val="21"/>
          <w:szCs w:val="24"/>
        </w:rPr>
        <w:t xml:space="preserve"> </w:t>
      </w:r>
      <w:r w:rsidRPr="007C424B">
        <w:rPr>
          <w:szCs w:val="24"/>
        </w:rPr>
        <w:t>и</w:t>
      </w:r>
      <w:r w:rsidRPr="007C424B">
        <w:rPr>
          <w:spacing w:val="22"/>
          <w:szCs w:val="24"/>
        </w:rPr>
        <w:t xml:space="preserve"> </w:t>
      </w:r>
      <w:r w:rsidRPr="007C424B">
        <w:rPr>
          <w:szCs w:val="24"/>
        </w:rPr>
        <w:t>г</w:t>
      </w:r>
      <w:r w:rsidRPr="007C424B">
        <w:rPr>
          <w:spacing w:val="-2"/>
          <w:szCs w:val="24"/>
        </w:rPr>
        <w:t>е</w:t>
      </w:r>
      <w:r w:rsidRPr="007C424B">
        <w:rPr>
          <w:spacing w:val="1"/>
          <w:szCs w:val="24"/>
        </w:rPr>
        <w:t>о</w:t>
      </w:r>
      <w:r w:rsidRPr="007C424B">
        <w:rPr>
          <w:spacing w:val="-2"/>
          <w:szCs w:val="24"/>
        </w:rPr>
        <w:t>г</w:t>
      </w:r>
      <w:r w:rsidRPr="007C424B">
        <w:rPr>
          <w:spacing w:val="1"/>
          <w:szCs w:val="24"/>
        </w:rPr>
        <w:t>р</w:t>
      </w:r>
      <w:r w:rsidRPr="007C424B">
        <w:rPr>
          <w:szCs w:val="24"/>
        </w:rPr>
        <w:t>а</w:t>
      </w:r>
      <w:r w:rsidRPr="007C424B">
        <w:rPr>
          <w:spacing w:val="-2"/>
          <w:szCs w:val="24"/>
        </w:rPr>
        <w:t>ф</w:t>
      </w:r>
      <w:r w:rsidRPr="007C424B">
        <w:rPr>
          <w:spacing w:val="1"/>
          <w:szCs w:val="24"/>
        </w:rPr>
        <w:t>и</w:t>
      </w:r>
      <w:r w:rsidRPr="007C424B">
        <w:rPr>
          <w:szCs w:val="24"/>
        </w:rPr>
        <w:t>я</w:t>
      </w:r>
      <w:r w:rsidRPr="007C424B">
        <w:rPr>
          <w:spacing w:val="21"/>
          <w:szCs w:val="24"/>
        </w:rPr>
        <w:t xml:space="preserve"> </w:t>
      </w:r>
      <w:r w:rsidRPr="007C424B">
        <w:rPr>
          <w:szCs w:val="24"/>
        </w:rPr>
        <w:t>эк</w:t>
      </w:r>
      <w:r w:rsidRPr="007C424B">
        <w:rPr>
          <w:spacing w:val="-3"/>
          <w:szCs w:val="24"/>
        </w:rPr>
        <w:t>с</w:t>
      </w:r>
      <w:r w:rsidRPr="007C424B">
        <w:rPr>
          <w:spacing w:val="-1"/>
          <w:szCs w:val="24"/>
        </w:rPr>
        <w:t>п</w:t>
      </w:r>
      <w:r w:rsidRPr="007C424B">
        <w:rPr>
          <w:spacing w:val="1"/>
          <w:szCs w:val="24"/>
        </w:rPr>
        <w:t>ор</w:t>
      </w:r>
      <w:r w:rsidRPr="007C424B">
        <w:rPr>
          <w:spacing w:val="-3"/>
          <w:szCs w:val="24"/>
        </w:rPr>
        <w:t>т</w:t>
      </w:r>
      <w:r w:rsidRPr="007C424B">
        <w:rPr>
          <w:szCs w:val="24"/>
        </w:rPr>
        <w:t>а</w:t>
      </w:r>
      <w:r w:rsidRPr="007C424B">
        <w:rPr>
          <w:spacing w:val="21"/>
          <w:szCs w:val="24"/>
        </w:rPr>
        <w:t xml:space="preserve"> </w:t>
      </w:r>
      <w:r w:rsidRPr="007C424B">
        <w:rPr>
          <w:szCs w:val="24"/>
        </w:rPr>
        <w:t>и</w:t>
      </w:r>
      <w:r w:rsidRPr="007C424B">
        <w:rPr>
          <w:spacing w:val="19"/>
          <w:szCs w:val="24"/>
        </w:rPr>
        <w:t xml:space="preserve"> </w:t>
      </w:r>
      <w:r w:rsidRPr="007C424B">
        <w:rPr>
          <w:spacing w:val="1"/>
          <w:szCs w:val="24"/>
        </w:rPr>
        <w:t>и</w:t>
      </w:r>
      <w:r w:rsidRPr="007C424B">
        <w:rPr>
          <w:spacing w:val="-3"/>
          <w:szCs w:val="24"/>
        </w:rPr>
        <w:t>м</w:t>
      </w:r>
      <w:r w:rsidRPr="007C424B">
        <w:rPr>
          <w:spacing w:val="1"/>
          <w:szCs w:val="24"/>
        </w:rPr>
        <w:t>п</w:t>
      </w:r>
      <w:r w:rsidRPr="007C424B">
        <w:rPr>
          <w:spacing w:val="-1"/>
          <w:szCs w:val="24"/>
        </w:rPr>
        <w:t>о</w:t>
      </w:r>
      <w:r w:rsidRPr="007C424B">
        <w:rPr>
          <w:spacing w:val="1"/>
          <w:szCs w:val="24"/>
        </w:rPr>
        <w:t>р</w:t>
      </w:r>
      <w:r w:rsidRPr="007C424B">
        <w:rPr>
          <w:szCs w:val="24"/>
        </w:rPr>
        <w:t>та</w:t>
      </w:r>
      <w:r w:rsidRPr="007C424B">
        <w:rPr>
          <w:spacing w:val="21"/>
          <w:szCs w:val="24"/>
        </w:rPr>
        <w:t xml:space="preserve"> </w:t>
      </w:r>
      <w:r w:rsidRPr="007C424B">
        <w:rPr>
          <w:spacing w:val="-3"/>
          <w:szCs w:val="24"/>
        </w:rPr>
        <w:t>т</w:t>
      </w:r>
      <w:r w:rsidRPr="007C424B">
        <w:rPr>
          <w:spacing w:val="1"/>
          <w:szCs w:val="24"/>
        </w:rPr>
        <w:t>о</w:t>
      </w:r>
      <w:r w:rsidRPr="007C424B">
        <w:rPr>
          <w:szCs w:val="24"/>
        </w:rPr>
        <w:t>ва</w:t>
      </w:r>
      <w:r w:rsidRPr="007C424B">
        <w:rPr>
          <w:spacing w:val="-2"/>
          <w:szCs w:val="24"/>
        </w:rPr>
        <w:t>р</w:t>
      </w:r>
      <w:r w:rsidRPr="007C424B">
        <w:rPr>
          <w:spacing w:val="1"/>
          <w:szCs w:val="24"/>
        </w:rPr>
        <w:t>о</w:t>
      </w:r>
      <w:r w:rsidRPr="007C424B">
        <w:rPr>
          <w:szCs w:val="24"/>
        </w:rPr>
        <w:t>в</w:t>
      </w:r>
      <w:r w:rsidRPr="007C424B">
        <w:rPr>
          <w:spacing w:val="18"/>
          <w:szCs w:val="24"/>
        </w:rPr>
        <w:t xml:space="preserve"> </w:t>
      </w:r>
      <w:r w:rsidRPr="007C424B">
        <w:rPr>
          <w:szCs w:val="24"/>
        </w:rPr>
        <w:t>и</w:t>
      </w:r>
      <w:r w:rsidRPr="007C424B">
        <w:rPr>
          <w:spacing w:val="22"/>
          <w:szCs w:val="24"/>
        </w:rPr>
        <w:t xml:space="preserve"> </w:t>
      </w:r>
      <w:r w:rsidRPr="007C424B">
        <w:rPr>
          <w:spacing w:val="-4"/>
          <w:szCs w:val="24"/>
        </w:rPr>
        <w:t>у</w:t>
      </w:r>
      <w:r w:rsidRPr="007C424B">
        <w:rPr>
          <w:szCs w:val="24"/>
        </w:rPr>
        <w:t>с</w:t>
      </w:r>
      <w:r w:rsidRPr="007C424B">
        <w:rPr>
          <w:spacing w:val="1"/>
          <w:szCs w:val="24"/>
        </w:rPr>
        <w:t>л</w:t>
      </w:r>
      <w:r w:rsidRPr="007C424B">
        <w:rPr>
          <w:spacing w:val="-4"/>
          <w:szCs w:val="24"/>
        </w:rPr>
        <w:t>у</w:t>
      </w:r>
      <w:r w:rsidRPr="007C424B">
        <w:rPr>
          <w:spacing w:val="2"/>
          <w:szCs w:val="24"/>
        </w:rPr>
        <w:t>г</w:t>
      </w:r>
      <w:r w:rsidRPr="007C424B">
        <w:rPr>
          <w:szCs w:val="24"/>
        </w:rPr>
        <w:t>). Р</w:t>
      </w:r>
      <w:r w:rsidRPr="007C424B">
        <w:rPr>
          <w:spacing w:val="1"/>
          <w:szCs w:val="24"/>
        </w:rPr>
        <w:t>о</w:t>
      </w:r>
      <w:r w:rsidRPr="007C424B">
        <w:rPr>
          <w:szCs w:val="24"/>
        </w:rPr>
        <w:t>с</w:t>
      </w:r>
      <w:r w:rsidRPr="007C424B">
        <w:rPr>
          <w:spacing w:val="-2"/>
          <w:szCs w:val="24"/>
        </w:rPr>
        <w:t>с</w:t>
      </w:r>
      <w:r w:rsidRPr="007C424B">
        <w:rPr>
          <w:spacing w:val="1"/>
          <w:szCs w:val="24"/>
        </w:rPr>
        <w:t>и</w:t>
      </w:r>
      <w:r w:rsidRPr="007C424B">
        <w:rPr>
          <w:szCs w:val="24"/>
        </w:rPr>
        <w:t>я в</w:t>
      </w:r>
      <w:r w:rsidRPr="007C424B">
        <w:rPr>
          <w:spacing w:val="-1"/>
          <w:szCs w:val="24"/>
        </w:rPr>
        <w:t xml:space="preserve"> </w:t>
      </w:r>
      <w:r w:rsidRPr="007C424B">
        <w:rPr>
          <w:szCs w:val="24"/>
        </w:rPr>
        <w:t>м</w:t>
      </w:r>
      <w:r w:rsidRPr="007C424B">
        <w:rPr>
          <w:spacing w:val="-2"/>
          <w:szCs w:val="24"/>
        </w:rPr>
        <w:t>и</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zCs w:val="24"/>
        </w:rPr>
        <w:t>й</w:t>
      </w:r>
      <w:r w:rsidRPr="007C424B">
        <w:rPr>
          <w:spacing w:val="1"/>
          <w:szCs w:val="24"/>
        </w:rPr>
        <w:t xml:space="preserve"> </w:t>
      </w:r>
      <w:r w:rsidRPr="007C424B">
        <w:rPr>
          <w:spacing w:val="-2"/>
          <w:szCs w:val="24"/>
        </w:rPr>
        <w:t>п</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 xml:space="preserve">ке. Россия и страны СНГ. </w:t>
      </w:r>
    </w:p>
    <w:p w:rsidR="00B540EE" w:rsidRPr="007C424B" w:rsidRDefault="00B540EE" w:rsidP="00146155">
      <w:pPr>
        <w:tabs>
          <w:tab w:val="left" w:pos="1134"/>
          <w:tab w:val="left" w:pos="5428"/>
        </w:tabs>
        <w:autoSpaceDE w:val="0"/>
        <w:autoSpaceDN w:val="0"/>
        <w:adjustRightInd w:val="0"/>
        <w:jc w:val="both"/>
        <w:rPr>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картой «Имена на карте».</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и нанесение на контурную карту географических объектов изученных маршрутов путешественников.</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зенитального положения Солнца в разные периоды года.</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координат географических объектов по карте.</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положения объектов относительно друг друга:</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направлений и расстояний по глобусу и карте.</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высот и глубин географических объектов с использованием шкалы высот и глубин.</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азимута.</w:t>
      </w:r>
    </w:p>
    <w:p w:rsidR="00B540EE" w:rsidRPr="007C424B" w:rsidRDefault="00B540EE" w:rsidP="00CF323C">
      <w:pPr>
        <w:numPr>
          <w:ilvl w:val="0"/>
          <w:numId w:val="30"/>
        </w:numPr>
        <w:tabs>
          <w:tab w:val="left" w:pos="1134"/>
        </w:tabs>
        <w:ind w:left="0" w:firstLine="709"/>
        <w:jc w:val="both"/>
        <w:rPr>
          <w:szCs w:val="24"/>
        </w:rPr>
      </w:pPr>
      <w:r w:rsidRPr="007C424B">
        <w:rPr>
          <w:szCs w:val="24"/>
        </w:rPr>
        <w:t>Ориентирование на местности.</w:t>
      </w:r>
    </w:p>
    <w:p w:rsidR="00B540EE" w:rsidRPr="007C424B" w:rsidRDefault="00B540EE" w:rsidP="00CF323C">
      <w:pPr>
        <w:numPr>
          <w:ilvl w:val="0"/>
          <w:numId w:val="30"/>
        </w:numPr>
        <w:tabs>
          <w:tab w:val="left" w:pos="1134"/>
        </w:tabs>
        <w:ind w:left="0" w:firstLine="709"/>
        <w:jc w:val="both"/>
        <w:rPr>
          <w:szCs w:val="24"/>
        </w:rPr>
      </w:pPr>
      <w:r w:rsidRPr="007C424B">
        <w:rPr>
          <w:szCs w:val="24"/>
        </w:rPr>
        <w:t>Составление плана местности.</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коллекциями минералов, горных пород, полезных ископаемых.</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картографическими источниками: нанесение элементов рельефа.</w:t>
      </w:r>
    </w:p>
    <w:p w:rsidR="00B540EE" w:rsidRPr="007C424B" w:rsidRDefault="00B540EE" w:rsidP="00CF323C">
      <w:pPr>
        <w:numPr>
          <w:ilvl w:val="0"/>
          <w:numId w:val="30"/>
        </w:numPr>
        <w:tabs>
          <w:tab w:val="left" w:pos="1134"/>
        </w:tabs>
        <w:ind w:left="0" w:firstLine="709"/>
        <w:jc w:val="both"/>
        <w:rPr>
          <w:szCs w:val="24"/>
        </w:rPr>
      </w:pPr>
      <w:r w:rsidRPr="007C424B">
        <w:rPr>
          <w:szCs w:val="24"/>
        </w:rPr>
        <w:lastRenderedPageBreak/>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картографическими источниками: нанесение объектов гидрографии.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объектов гидрографии.</w:t>
      </w:r>
    </w:p>
    <w:p w:rsidR="00B540EE" w:rsidRPr="007C424B" w:rsidRDefault="00B540EE" w:rsidP="00CF323C">
      <w:pPr>
        <w:numPr>
          <w:ilvl w:val="0"/>
          <w:numId w:val="30"/>
        </w:numPr>
        <w:tabs>
          <w:tab w:val="left" w:pos="1134"/>
        </w:tabs>
        <w:ind w:left="0" w:firstLine="709"/>
        <w:jc w:val="both"/>
        <w:rPr>
          <w:szCs w:val="24"/>
        </w:rPr>
      </w:pPr>
      <w:r w:rsidRPr="007C424B">
        <w:rPr>
          <w:szCs w:val="24"/>
        </w:rPr>
        <w:t>Ведение дневника погоды.</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метеоприборами (проведение наблюдений и измерений, фиксация результатов, обработка результатов наблюдений) .</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средних температур, амплитуды и построение графиков.</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C424B" w:rsidRDefault="00B540EE" w:rsidP="00CF323C">
      <w:pPr>
        <w:numPr>
          <w:ilvl w:val="0"/>
          <w:numId w:val="30"/>
        </w:numPr>
        <w:tabs>
          <w:tab w:val="left" w:pos="1134"/>
        </w:tabs>
        <w:ind w:left="0" w:firstLine="709"/>
        <w:jc w:val="both"/>
        <w:rPr>
          <w:szCs w:val="24"/>
        </w:rPr>
      </w:pPr>
      <w:r w:rsidRPr="007C424B">
        <w:rPr>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C424B" w:rsidRDefault="00B540EE" w:rsidP="00CF323C">
      <w:pPr>
        <w:numPr>
          <w:ilvl w:val="0"/>
          <w:numId w:val="30"/>
        </w:numPr>
        <w:tabs>
          <w:tab w:val="left" w:pos="1134"/>
        </w:tabs>
        <w:ind w:left="0" w:firstLine="709"/>
        <w:jc w:val="both"/>
        <w:rPr>
          <w:szCs w:val="24"/>
        </w:rPr>
      </w:pPr>
      <w:r w:rsidRPr="007C424B">
        <w:rPr>
          <w:szCs w:val="24"/>
        </w:rPr>
        <w:t>Изучение природных комплексов своей местности.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основных компонентов природы океанов Земли.</w:t>
      </w:r>
    </w:p>
    <w:p w:rsidR="00B540EE" w:rsidRPr="007C424B" w:rsidRDefault="00B540EE" w:rsidP="00CF323C">
      <w:pPr>
        <w:numPr>
          <w:ilvl w:val="0"/>
          <w:numId w:val="30"/>
        </w:numPr>
        <w:tabs>
          <w:tab w:val="left" w:pos="1134"/>
        </w:tabs>
        <w:ind w:left="0" w:firstLine="709"/>
        <w:jc w:val="both"/>
        <w:rPr>
          <w:szCs w:val="24"/>
        </w:rPr>
      </w:pPr>
      <w:r w:rsidRPr="007C424B">
        <w:rPr>
          <w:szCs w:val="24"/>
        </w:rPr>
        <w:t>Создание презентационных материалов об океанах на основе различных источников информации.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основных компонентов природы материков Земли.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природных зон Земли.</w:t>
      </w:r>
    </w:p>
    <w:p w:rsidR="00B540EE" w:rsidRPr="007C424B" w:rsidRDefault="00B540EE" w:rsidP="00CF323C">
      <w:pPr>
        <w:numPr>
          <w:ilvl w:val="0"/>
          <w:numId w:val="30"/>
        </w:numPr>
        <w:tabs>
          <w:tab w:val="left" w:pos="1134"/>
        </w:tabs>
        <w:ind w:left="0" w:firstLine="709"/>
        <w:jc w:val="both"/>
        <w:rPr>
          <w:szCs w:val="24"/>
        </w:rPr>
      </w:pPr>
      <w:r w:rsidRPr="007C424B">
        <w:rPr>
          <w:szCs w:val="24"/>
        </w:rPr>
        <w:t>Создание презентационных материалов о материке на основе различных источников информации.</w:t>
      </w:r>
    </w:p>
    <w:p w:rsidR="00B540EE" w:rsidRPr="007C424B" w:rsidRDefault="00B540EE" w:rsidP="00CF323C">
      <w:pPr>
        <w:numPr>
          <w:ilvl w:val="0"/>
          <w:numId w:val="30"/>
        </w:numPr>
        <w:tabs>
          <w:tab w:val="left" w:pos="1134"/>
        </w:tabs>
        <w:ind w:left="0" w:firstLine="709"/>
        <w:jc w:val="both"/>
        <w:rPr>
          <w:szCs w:val="24"/>
        </w:rPr>
      </w:pPr>
      <w:r w:rsidRPr="007C424B">
        <w:rPr>
          <w:szCs w:val="24"/>
        </w:rPr>
        <w:t>Прогнозирование перспективных путей рационального природопользования.</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ГП и оценка его влияния на природу и жизнь людей в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картографическими источниками: нанесение особенностей географического положения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Оценивание динамики изменения границ России и их значения.</w:t>
      </w:r>
    </w:p>
    <w:p w:rsidR="00B540EE" w:rsidRPr="007C424B" w:rsidRDefault="00B540EE" w:rsidP="00CF323C">
      <w:pPr>
        <w:numPr>
          <w:ilvl w:val="0"/>
          <w:numId w:val="30"/>
        </w:numPr>
        <w:tabs>
          <w:tab w:val="left" w:pos="1134"/>
        </w:tabs>
        <w:ind w:left="0" w:firstLine="709"/>
        <w:jc w:val="both"/>
        <w:rPr>
          <w:szCs w:val="24"/>
        </w:rPr>
      </w:pPr>
      <w:r w:rsidRPr="007C424B">
        <w:rPr>
          <w:szCs w:val="24"/>
        </w:rPr>
        <w:t>Написание эссе о роли русских землепроходцев и исследователей в освоении и изучении территории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Решение задач на определение разницы во времени различных территорий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Выявление взаимозависимостей тектонической структуры, формы рельефа, полезных ископаемых на территории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картографическими источниками: нанесение элементов рельефа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элементов рельефа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Построение профиля своей местности.</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картографическими источниками: нанесение объектов гидрографии России .</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объектов гидрографии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Распределение количества осадков на территории России, работа с климатограммами.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характеристики климата своего региона.</w:t>
      </w:r>
    </w:p>
    <w:p w:rsidR="00B540EE" w:rsidRPr="007C424B" w:rsidRDefault="00B540EE" w:rsidP="00CF323C">
      <w:pPr>
        <w:numPr>
          <w:ilvl w:val="0"/>
          <w:numId w:val="30"/>
        </w:numPr>
        <w:tabs>
          <w:tab w:val="left" w:pos="1134"/>
        </w:tabs>
        <w:ind w:left="0" w:firstLine="709"/>
        <w:jc w:val="both"/>
        <w:rPr>
          <w:szCs w:val="24"/>
        </w:rPr>
      </w:pPr>
      <w:r w:rsidRPr="007C424B">
        <w:rPr>
          <w:szCs w:val="24"/>
        </w:rPr>
        <w:t>Составление прогноза погоды на основе различных</w:t>
      </w:r>
      <w:r w:rsidRPr="007C424B">
        <w:rPr>
          <w:szCs w:val="24"/>
        </w:rPr>
        <w:tab/>
        <w:t>источников информации.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основных компонентов природы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Создание презентационных материалов о природе России на основе различных источников информации.</w:t>
      </w:r>
    </w:p>
    <w:p w:rsidR="00B540EE" w:rsidRPr="007C424B" w:rsidRDefault="00B540EE" w:rsidP="00CF323C">
      <w:pPr>
        <w:numPr>
          <w:ilvl w:val="0"/>
          <w:numId w:val="30"/>
        </w:numPr>
        <w:tabs>
          <w:tab w:val="left" w:pos="1134"/>
        </w:tabs>
        <w:ind w:left="0" w:firstLine="709"/>
        <w:jc w:val="both"/>
        <w:rPr>
          <w:szCs w:val="24"/>
        </w:rPr>
      </w:pPr>
      <w:r w:rsidRPr="007C424B">
        <w:rPr>
          <w:szCs w:val="24"/>
        </w:rPr>
        <w:t>Сравнение особенностей природы отдельных регионов страны.</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видов особо охраняемых природных территорий России и их особенностей.</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особенностей размещения крупных народов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вычисление и сравнение показателей естественного прироста населения в разных частях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Чтение и анализ половозрастных пирамид.</w:t>
      </w:r>
    </w:p>
    <w:p w:rsidR="00B540EE" w:rsidRPr="007C424B" w:rsidRDefault="00B540EE" w:rsidP="00CF323C">
      <w:pPr>
        <w:numPr>
          <w:ilvl w:val="0"/>
          <w:numId w:val="30"/>
        </w:numPr>
        <w:tabs>
          <w:tab w:val="left" w:pos="1134"/>
        </w:tabs>
        <w:ind w:left="0" w:firstLine="709"/>
        <w:jc w:val="both"/>
        <w:rPr>
          <w:szCs w:val="24"/>
        </w:rPr>
      </w:pPr>
      <w:r w:rsidRPr="007C424B">
        <w:rPr>
          <w:szCs w:val="24"/>
        </w:rPr>
        <w:t>Оценивание демографической ситуации России и отдельных ее территорий.</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величины миграционного прироста населения в разных частях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Определение видов и направлений внутренних и внешних миграций, объяснение причин, составление схемы.</w:t>
      </w:r>
    </w:p>
    <w:p w:rsidR="00B540EE" w:rsidRPr="007C424B" w:rsidRDefault="00B540EE" w:rsidP="00CF323C">
      <w:pPr>
        <w:numPr>
          <w:ilvl w:val="0"/>
          <w:numId w:val="30"/>
        </w:numPr>
        <w:tabs>
          <w:tab w:val="left" w:pos="1134"/>
        </w:tabs>
        <w:ind w:left="0" w:firstLine="709"/>
        <w:jc w:val="both"/>
        <w:rPr>
          <w:szCs w:val="24"/>
        </w:rPr>
      </w:pPr>
      <w:r w:rsidRPr="007C424B">
        <w:rPr>
          <w:szCs w:val="24"/>
        </w:rPr>
        <w:lastRenderedPageBreak/>
        <w:t>Объяснение различий в обеспеченности трудовыми ресурсами отдельных регионов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Оценивание уровня урбанизации отдельных регионов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Описание основных компонентов природы своей местности.</w:t>
      </w:r>
    </w:p>
    <w:p w:rsidR="00B540EE" w:rsidRPr="007C424B" w:rsidRDefault="00B540EE" w:rsidP="00CF323C">
      <w:pPr>
        <w:numPr>
          <w:ilvl w:val="0"/>
          <w:numId w:val="30"/>
        </w:numPr>
        <w:tabs>
          <w:tab w:val="left" w:pos="1134"/>
        </w:tabs>
        <w:ind w:left="0" w:firstLine="709"/>
        <w:jc w:val="both"/>
        <w:rPr>
          <w:szCs w:val="24"/>
        </w:rPr>
      </w:pPr>
      <w:r w:rsidRPr="007C424B">
        <w:rPr>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картографическими источниками: нанесение субъектов, экономических районов и федеральных округов РФ.</w:t>
      </w:r>
    </w:p>
    <w:p w:rsidR="00B540EE" w:rsidRPr="007C424B" w:rsidRDefault="00B540EE" w:rsidP="00CF323C">
      <w:pPr>
        <w:numPr>
          <w:ilvl w:val="0"/>
          <w:numId w:val="30"/>
        </w:numPr>
        <w:tabs>
          <w:tab w:val="left" w:pos="1134"/>
        </w:tabs>
        <w:ind w:left="0" w:firstLine="709"/>
        <w:jc w:val="both"/>
        <w:rPr>
          <w:szCs w:val="24"/>
        </w:rPr>
      </w:pPr>
      <w:r w:rsidRPr="007C424B">
        <w:rPr>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C424B" w:rsidRDefault="00B540EE" w:rsidP="00CF323C">
      <w:pPr>
        <w:numPr>
          <w:ilvl w:val="0"/>
          <w:numId w:val="30"/>
        </w:numPr>
        <w:tabs>
          <w:tab w:val="left" w:pos="1134"/>
        </w:tabs>
        <w:ind w:left="0" w:firstLine="709"/>
        <w:jc w:val="both"/>
        <w:rPr>
          <w:szCs w:val="24"/>
        </w:rPr>
      </w:pPr>
      <w:r w:rsidRPr="007C424B">
        <w:rPr>
          <w:szCs w:val="24"/>
        </w:rPr>
        <w:t>Сравнение двух и более экономических районов России по заданным характеристикам.</w:t>
      </w:r>
    </w:p>
    <w:p w:rsidR="00B540EE" w:rsidRPr="007C424B" w:rsidRDefault="00B540EE" w:rsidP="00CF323C">
      <w:pPr>
        <w:numPr>
          <w:ilvl w:val="0"/>
          <w:numId w:val="30"/>
        </w:numPr>
        <w:tabs>
          <w:tab w:val="left" w:pos="1134"/>
        </w:tabs>
        <w:ind w:left="0" w:firstLine="709"/>
        <w:jc w:val="both"/>
        <w:rPr>
          <w:szCs w:val="24"/>
        </w:rPr>
      </w:pPr>
      <w:r w:rsidRPr="007C424B">
        <w:rPr>
          <w:szCs w:val="24"/>
        </w:rPr>
        <w:t>Создание презентационных материалов об экономических районах России на основе различных источников информации.</w:t>
      </w:r>
    </w:p>
    <w:p w:rsidR="00B540EE" w:rsidRPr="007C424B" w:rsidRDefault="00B540EE" w:rsidP="00CF323C">
      <w:pPr>
        <w:numPr>
          <w:ilvl w:val="0"/>
          <w:numId w:val="30"/>
        </w:numPr>
        <w:tabs>
          <w:tab w:val="left" w:pos="1134"/>
        </w:tabs>
        <w:ind w:left="0" w:firstLine="709"/>
        <w:jc w:val="both"/>
        <w:rPr>
          <w:szCs w:val="24"/>
        </w:rPr>
      </w:pPr>
      <w:r w:rsidRPr="007C424B">
        <w:rPr>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1460" w:rsidRPr="007C424B" w:rsidRDefault="009360F3" w:rsidP="00146155">
      <w:pPr>
        <w:pStyle w:val="4"/>
        <w:tabs>
          <w:tab w:val="left" w:pos="1134"/>
        </w:tabs>
        <w:spacing w:before="0" w:line="240" w:lineRule="auto"/>
        <w:ind w:left="709"/>
        <w:rPr>
          <w:sz w:val="24"/>
          <w:szCs w:val="24"/>
          <w:lang w:eastAsia="ru-RU"/>
        </w:rPr>
      </w:pPr>
      <w:bookmarkStart w:id="161" w:name="_Toc414553232"/>
      <w:bookmarkStart w:id="162" w:name="_Toc409691708"/>
      <w:r w:rsidRPr="007C424B">
        <w:rPr>
          <w:sz w:val="24"/>
          <w:szCs w:val="24"/>
          <w:lang w:eastAsia="ru-RU"/>
        </w:rPr>
        <w:t xml:space="preserve">2.2.2.8. </w:t>
      </w:r>
      <w:r w:rsidR="009D1460" w:rsidRPr="007C424B">
        <w:rPr>
          <w:sz w:val="24"/>
          <w:szCs w:val="24"/>
          <w:lang w:eastAsia="ru-RU"/>
        </w:rPr>
        <w:t>Математика</w:t>
      </w:r>
      <w:bookmarkEnd w:id="161"/>
      <w:r w:rsidR="009D1460" w:rsidRPr="007C424B">
        <w:rPr>
          <w:sz w:val="24"/>
          <w:szCs w:val="24"/>
          <w:lang w:eastAsia="ru-RU"/>
        </w:rPr>
        <w:t xml:space="preserve"> </w:t>
      </w:r>
    </w:p>
    <w:p w:rsidR="0082206B" w:rsidRPr="007C424B" w:rsidRDefault="0082206B" w:rsidP="00146155">
      <w:pPr>
        <w:tabs>
          <w:tab w:val="left" w:pos="1134"/>
        </w:tabs>
        <w:jc w:val="both"/>
        <w:rPr>
          <w:color w:val="000000" w:themeColor="text1"/>
          <w:szCs w:val="24"/>
        </w:rPr>
      </w:pPr>
      <w:r w:rsidRPr="007C424B">
        <w:rPr>
          <w:color w:val="000000" w:themeColor="text1"/>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7C424B" w:rsidRDefault="00403DD3" w:rsidP="00146155">
      <w:pPr>
        <w:pStyle w:val="2"/>
        <w:tabs>
          <w:tab w:val="left" w:pos="1134"/>
        </w:tabs>
        <w:spacing w:line="240" w:lineRule="auto"/>
        <w:rPr>
          <w:sz w:val="24"/>
          <w:szCs w:val="24"/>
        </w:rPr>
      </w:pPr>
      <w:bookmarkStart w:id="163" w:name="_Toc405513918"/>
      <w:bookmarkStart w:id="164" w:name="_Toc284662796"/>
      <w:bookmarkStart w:id="165" w:name="_Toc284663423"/>
      <w:r w:rsidRPr="007C424B">
        <w:rPr>
          <w:sz w:val="24"/>
          <w:szCs w:val="24"/>
        </w:rPr>
        <w:t>Элементы теории множеств и математической логики</w:t>
      </w:r>
      <w:bookmarkEnd w:id="163"/>
      <w:bookmarkEnd w:id="164"/>
      <w:bookmarkEnd w:id="165"/>
    </w:p>
    <w:p w:rsidR="00403DD3" w:rsidRPr="007C424B" w:rsidRDefault="00403DD3" w:rsidP="00146155">
      <w:pPr>
        <w:tabs>
          <w:tab w:val="left" w:pos="1134"/>
        </w:tabs>
        <w:jc w:val="both"/>
        <w:rPr>
          <w:szCs w:val="24"/>
        </w:rPr>
      </w:pPr>
      <w:r w:rsidRPr="007C424B">
        <w:rPr>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C424B" w:rsidRDefault="00403DD3" w:rsidP="00146155">
      <w:pPr>
        <w:tabs>
          <w:tab w:val="left" w:pos="1134"/>
        </w:tabs>
        <w:jc w:val="both"/>
        <w:rPr>
          <w:b/>
          <w:szCs w:val="24"/>
        </w:rPr>
      </w:pPr>
      <w:r w:rsidRPr="007C424B">
        <w:rPr>
          <w:b/>
          <w:szCs w:val="24"/>
        </w:rPr>
        <w:t>Множества и отношения между ними</w:t>
      </w:r>
    </w:p>
    <w:p w:rsidR="00403DD3" w:rsidRPr="007C424B" w:rsidRDefault="00403DD3" w:rsidP="00146155">
      <w:pPr>
        <w:tabs>
          <w:tab w:val="left" w:pos="1134"/>
        </w:tabs>
        <w:jc w:val="both"/>
        <w:rPr>
          <w:szCs w:val="24"/>
        </w:rPr>
      </w:pPr>
      <w:r w:rsidRPr="007C424B">
        <w:rPr>
          <w:szCs w:val="24"/>
        </w:rPr>
        <w:t xml:space="preserve">Множество, </w:t>
      </w:r>
      <w:r w:rsidRPr="007C424B">
        <w:rPr>
          <w:i/>
          <w:szCs w:val="24"/>
        </w:rPr>
        <w:t>характеристическое свойство множества</w:t>
      </w:r>
      <w:r w:rsidRPr="007C424B">
        <w:rPr>
          <w:szCs w:val="24"/>
        </w:rPr>
        <w:t xml:space="preserve">, элемент множества, </w:t>
      </w:r>
      <w:r w:rsidRPr="007C424B">
        <w:rPr>
          <w:i/>
          <w:szCs w:val="24"/>
        </w:rPr>
        <w:t>пустое, конечное, бесконечное множество</w:t>
      </w:r>
      <w:r w:rsidRPr="007C424B">
        <w:rPr>
          <w:szCs w:val="24"/>
        </w:rPr>
        <w:t xml:space="preserve">. Подмножество. Отношение принадлежности, включения, равенства. Элементы множества, способы задания множеств, </w:t>
      </w:r>
      <w:r w:rsidRPr="007C424B">
        <w:rPr>
          <w:i/>
          <w:szCs w:val="24"/>
        </w:rPr>
        <w:t>распознавание подмножеств и элементов подмножеств с использованием кругов Эйлера</w:t>
      </w:r>
      <w:r w:rsidRPr="007C424B">
        <w:rPr>
          <w:szCs w:val="24"/>
        </w:rPr>
        <w:t>.</w:t>
      </w:r>
    </w:p>
    <w:p w:rsidR="00403DD3" w:rsidRPr="007C424B" w:rsidRDefault="00403DD3" w:rsidP="00146155">
      <w:pPr>
        <w:tabs>
          <w:tab w:val="left" w:pos="1134"/>
        </w:tabs>
        <w:jc w:val="both"/>
        <w:rPr>
          <w:szCs w:val="24"/>
        </w:rPr>
      </w:pPr>
      <w:r w:rsidRPr="007C424B">
        <w:rPr>
          <w:b/>
          <w:szCs w:val="24"/>
        </w:rPr>
        <w:t>Операции над множествами</w:t>
      </w:r>
    </w:p>
    <w:p w:rsidR="00403DD3" w:rsidRPr="007C424B" w:rsidRDefault="00403DD3" w:rsidP="00146155">
      <w:pPr>
        <w:tabs>
          <w:tab w:val="left" w:pos="1134"/>
        </w:tabs>
        <w:jc w:val="both"/>
        <w:rPr>
          <w:szCs w:val="24"/>
        </w:rPr>
      </w:pPr>
      <w:r w:rsidRPr="007C424B">
        <w:rPr>
          <w:szCs w:val="24"/>
        </w:rPr>
        <w:t xml:space="preserve">Пересечение и объединение множеств. </w:t>
      </w:r>
      <w:r w:rsidRPr="007C424B">
        <w:rPr>
          <w:i/>
          <w:szCs w:val="24"/>
        </w:rPr>
        <w:t>Разность множеств, дополнение множества</w:t>
      </w:r>
      <w:r w:rsidRPr="007C424B">
        <w:rPr>
          <w:szCs w:val="24"/>
        </w:rPr>
        <w:t xml:space="preserve">, </w:t>
      </w:r>
      <w:r w:rsidRPr="007C424B">
        <w:rPr>
          <w:i/>
          <w:szCs w:val="24"/>
        </w:rPr>
        <w:t>Интерпретация операций над множествами с помощью кругов Эйлера</w:t>
      </w:r>
      <w:r w:rsidRPr="007C424B">
        <w:rPr>
          <w:szCs w:val="24"/>
        </w:rPr>
        <w:t xml:space="preserve">. </w:t>
      </w:r>
    </w:p>
    <w:p w:rsidR="00403DD3" w:rsidRPr="007C424B" w:rsidRDefault="00403DD3" w:rsidP="00146155">
      <w:pPr>
        <w:tabs>
          <w:tab w:val="left" w:pos="1134"/>
        </w:tabs>
        <w:jc w:val="both"/>
        <w:rPr>
          <w:szCs w:val="24"/>
        </w:rPr>
      </w:pPr>
      <w:r w:rsidRPr="007C424B">
        <w:rPr>
          <w:b/>
          <w:szCs w:val="24"/>
        </w:rPr>
        <w:t>Элементы логики</w:t>
      </w:r>
    </w:p>
    <w:p w:rsidR="00403DD3" w:rsidRPr="007C424B" w:rsidRDefault="00403DD3" w:rsidP="00146155">
      <w:pPr>
        <w:tabs>
          <w:tab w:val="left" w:pos="1134"/>
        </w:tabs>
        <w:jc w:val="both"/>
        <w:rPr>
          <w:szCs w:val="24"/>
        </w:rPr>
      </w:pPr>
      <w:r w:rsidRPr="007C424B">
        <w:rPr>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C424B" w:rsidRDefault="00403DD3" w:rsidP="00146155">
      <w:pPr>
        <w:tabs>
          <w:tab w:val="left" w:pos="1134"/>
        </w:tabs>
        <w:jc w:val="both"/>
        <w:rPr>
          <w:b/>
          <w:szCs w:val="24"/>
        </w:rPr>
      </w:pPr>
      <w:r w:rsidRPr="007C424B">
        <w:rPr>
          <w:b/>
          <w:szCs w:val="24"/>
        </w:rPr>
        <w:t>Высказывания</w:t>
      </w:r>
    </w:p>
    <w:p w:rsidR="00403DD3" w:rsidRPr="007C424B" w:rsidRDefault="00403DD3" w:rsidP="00146155">
      <w:pPr>
        <w:tabs>
          <w:tab w:val="left" w:pos="1134"/>
        </w:tabs>
        <w:jc w:val="both"/>
        <w:rPr>
          <w:i/>
          <w:szCs w:val="24"/>
        </w:rPr>
      </w:pPr>
      <w:r w:rsidRPr="007C424B">
        <w:rPr>
          <w:szCs w:val="24"/>
        </w:rPr>
        <w:t>Истинность и ложность высказывания</w:t>
      </w:r>
      <w:r w:rsidRPr="007C424B">
        <w:rPr>
          <w:i/>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C424B" w:rsidRDefault="00403DD3" w:rsidP="00146155">
      <w:pPr>
        <w:pStyle w:val="2"/>
        <w:tabs>
          <w:tab w:val="left" w:pos="1134"/>
        </w:tabs>
        <w:spacing w:line="240" w:lineRule="auto"/>
        <w:rPr>
          <w:sz w:val="24"/>
          <w:szCs w:val="24"/>
        </w:rPr>
      </w:pPr>
      <w:bookmarkStart w:id="166" w:name="_Toc405513919"/>
      <w:bookmarkStart w:id="167" w:name="_Toc284662797"/>
      <w:bookmarkStart w:id="168" w:name="_Toc284663424"/>
      <w:r w:rsidRPr="007C424B">
        <w:rPr>
          <w:sz w:val="24"/>
          <w:szCs w:val="24"/>
        </w:rPr>
        <w:t>Содержание курса математики в 5–6 классах</w:t>
      </w:r>
      <w:bookmarkEnd w:id="166"/>
      <w:bookmarkEnd w:id="167"/>
      <w:bookmarkEnd w:id="168"/>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Натуральные числа и нуль</w:t>
      </w:r>
    </w:p>
    <w:p w:rsidR="00403DD3" w:rsidRPr="007C424B" w:rsidRDefault="00403DD3" w:rsidP="00146155">
      <w:pPr>
        <w:tabs>
          <w:tab w:val="left" w:pos="1134"/>
        </w:tabs>
        <w:jc w:val="both"/>
        <w:rPr>
          <w:szCs w:val="24"/>
        </w:rPr>
      </w:pPr>
      <w:r w:rsidRPr="007C424B">
        <w:rPr>
          <w:b/>
          <w:szCs w:val="24"/>
        </w:rPr>
        <w:t>Натуральный ряд чисел и его свойства</w:t>
      </w:r>
    </w:p>
    <w:p w:rsidR="00403DD3" w:rsidRPr="007C424B" w:rsidRDefault="00403DD3" w:rsidP="00146155">
      <w:pPr>
        <w:tabs>
          <w:tab w:val="left" w:pos="1134"/>
        </w:tabs>
        <w:jc w:val="both"/>
        <w:rPr>
          <w:szCs w:val="24"/>
        </w:rPr>
      </w:pPr>
      <w:r w:rsidRPr="007C424B">
        <w:rPr>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C424B" w:rsidRDefault="00403DD3" w:rsidP="00146155">
      <w:pPr>
        <w:tabs>
          <w:tab w:val="left" w:pos="1134"/>
        </w:tabs>
        <w:jc w:val="both"/>
        <w:rPr>
          <w:b/>
          <w:szCs w:val="24"/>
        </w:rPr>
      </w:pPr>
      <w:r w:rsidRPr="007C424B">
        <w:rPr>
          <w:b/>
          <w:szCs w:val="24"/>
        </w:rPr>
        <w:t>Запись и чтение натуральных чисел</w:t>
      </w:r>
    </w:p>
    <w:p w:rsidR="00403DD3" w:rsidRPr="007C424B" w:rsidRDefault="00403DD3" w:rsidP="00146155">
      <w:pPr>
        <w:tabs>
          <w:tab w:val="left" w:pos="1134"/>
        </w:tabs>
        <w:jc w:val="both"/>
        <w:rPr>
          <w:szCs w:val="24"/>
        </w:rPr>
      </w:pPr>
      <w:r w:rsidRPr="007C424B">
        <w:rPr>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C424B" w:rsidRDefault="00403DD3" w:rsidP="00146155">
      <w:pPr>
        <w:tabs>
          <w:tab w:val="left" w:pos="1134"/>
        </w:tabs>
        <w:jc w:val="both"/>
        <w:rPr>
          <w:b/>
          <w:szCs w:val="24"/>
        </w:rPr>
      </w:pPr>
      <w:r w:rsidRPr="007C424B">
        <w:rPr>
          <w:b/>
          <w:szCs w:val="24"/>
        </w:rPr>
        <w:t>Округление натуральных чисел</w:t>
      </w:r>
    </w:p>
    <w:p w:rsidR="00403DD3" w:rsidRPr="007C424B" w:rsidRDefault="00403DD3" w:rsidP="00146155">
      <w:pPr>
        <w:tabs>
          <w:tab w:val="left" w:pos="1134"/>
        </w:tabs>
        <w:jc w:val="both"/>
        <w:rPr>
          <w:szCs w:val="24"/>
        </w:rPr>
      </w:pPr>
      <w:r w:rsidRPr="007C424B">
        <w:rPr>
          <w:szCs w:val="24"/>
        </w:rPr>
        <w:t>Необходимость округления. Правило округления натуральных чисел.</w:t>
      </w:r>
    </w:p>
    <w:p w:rsidR="00403DD3" w:rsidRPr="007C424B" w:rsidRDefault="00403DD3" w:rsidP="00146155">
      <w:pPr>
        <w:tabs>
          <w:tab w:val="left" w:pos="1134"/>
        </w:tabs>
        <w:jc w:val="both"/>
        <w:rPr>
          <w:szCs w:val="24"/>
        </w:rPr>
      </w:pPr>
      <w:r w:rsidRPr="007C424B">
        <w:rPr>
          <w:b/>
          <w:szCs w:val="24"/>
        </w:rPr>
        <w:t>Сравнение натуральных чисел, сравнение с числом 0</w:t>
      </w:r>
    </w:p>
    <w:p w:rsidR="00403DD3" w:rsidRPr="007C424B" w:rsidRDefault="00403DD3" w:rsidP="00146155">
      <w:pPr>
        <w:tabs>
          <w:tab w:val="left" w:pos="1134"/>
        </w:tabs>
        <w:jc w:val="both"/>
        <w:rPr>
          <w:szCs w:val="24"/>
        </w:rPr>
      </w:pPr>
      <w:r w:rsidRPr="007C424B">
        <w:rPr>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C424B" w:rsidRDefault="00403DD3" w:rsidP="00146155">
      <w:pPr>
        <w:tabs>
          <w:tab w:val="left" w:pos="1134"/>
        </w:tabs>
        <w:jc w:val="both"/>
        <w:rPr>
          <w:b/>
          <w:szCs w:val="24"/>
        </w:rPr>
      </w:pPr>
      <w:r w:rsidRPr="007C424B">
        <w:rPr>
          <w:b/>
          <w:szCs w:val="24"/>
        </w:rPr>
        <w:t>Действия с натуральными числами</w:t>
      </w:r>
    </w:p>
    <w:p w:rsidR="00403DD3" w:rsidRPr="007C424B" w:rsidRDefault="00403DD3" w:rsidP="00146155">
      <w:pPr>
        <w:tabs>
          <w:tab w:val="left" w:pos="1134"/>
        </w:tabs>
        <w:jc w:val="both"/>
        <w:rPr>
          <w:szCs w:val="24"/>
        </w:rPr>
      </w:pPr>
      <w:r w:rsidRPr="007C424B">
        <w:rPr>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C424B" w:rsidRDefault="00403DD3" w:rsidP="00146155">
      <w:pPr>
        <w:tabs>
          <w:tab w:val="left" w:pos="1134"/>
        </w:tabs>
        <w:jc w:val="both"/>
        <w:rPr>
          <w:szCs w:val="24"/>
        </w:rPr>
      </w:pPr>
      <w:r w:rsidRPr="007C424B">
        <w:rPr>
          <w:szCs w:val="24"/>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C424B" w:rsidRDefault="00403DD3" w:rsidP="00146155">
      <w:pPr>
        <w:tabs>
          <w:tab w:val="left" w:pos="1134"/>
        </w:tabs>
        <w:jc w:val="both"/>
        <w:rPr>
          <w:szCs w:val="24"/>
        </w:rPr>
      </w:pPr>
      <w:r w:rsidRPr="007C424B">
        <w:rPr>
          <w:szCs w:val="24"/>
        </w:rPr>
        <w:t xml:space="preserve">Переместительный и сочетательный законы сложения и умножения, распределительный закон умножения относительно сложения, </w:t>
      </w:r>
      <w:r w:rsidRPr="007C424B">
        <w:rPr>
          <w:i/>
          <w:szCs w:val="24"/>
        </w:rPr>
        <w:t>обоснование алгоритмов выполнения арифметических  действий.</w:t>
      </w:r>
    </w:p>
    <w:p w:rsidR="00403DD3" w:rsidRPr="007C424B" w:rsidRDefault="00403DD3" w:rsidP="00146155">
      <w:pPr>
        <w:tabs>
          <w:tab w:val="left" w:pos="1134"/>
        </w:tabs>
        <w:jc w:val="both"/>
        <w:rPr>
          <w:szCs w:val="24"/>
        </w:rPr>
      </w:pPr>
      <w:r w:rsidRPr="007C424B">
        <w:rPr>
          <w:b/>
          <w:szCs w:val="24"/>
        </w:rPr>
        <w:t>Степень с натуральным показателем</w:t>
      </w:r>
    </w:p>
    <w:p w:rsidR="00403DD3" w:rsidRPr="007C424B" w:rsidRDefault="00403DD3" w:rsidP="00146155">
      <w:pPr>
        <w:tabs>
          <w:tab w:val="left" w:pos="1134"/>
        </w:tabs>
        <w:jc w:val="both"/>
        <w:rPr>
          <w:szCs w:val="24"/>
        </w:rPr>
      </w:pPr>
      <w:r w:rsidRPr="007C424B">
        <w:rPr>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C424B" w:rsidRDefault="00403DD3" w:rsidP="00146155">
      <w:pPr>
        <w:tabs>
          <w:tab w:val="left" w:pos="1134"/>
        </w:tabs>
        <w:jc w:val="both"/>
        <w:rPr>
          <w:szCs w:val="24"/>
        </w:rPr>
      </w:pPr>
      <w:r w:rsidRPr="007C424B">
        <w:rPr>
          <w:b/>
          <w:szCs w:val="24"/>
        </w:rPr>
        <w:t>Числовые выражения</w:t>
      </w:r>
    </w:p>
    <w:p w:rsidR="00403DD3" w:rsidRPr="007C424B" w:rsidRDefault="00403DD3" w:rsidP="00146155">
      <w:pPr>
        <w:tabs>
          <w:tab w:val="left" w:pos="1134"/>
        </w:tabs>
        <w:jc w:val="both"/>
        <w:rPr>
          <w:szCs w:val="24"/>
        </w:rPr>
      </w:pPr>
      <w:r w:rsidRPr="007C424B">
        <w:rPr>
          <w:szCs w:val="24"/>
        </w:rPr>
        <w:t>Числовое выражение и его значение, порядок выполнения действий.</w:t>
      </w:r>
    </w:p>
    <w:p w:rsidR="00403DD3" w:rsidRPr="007C424B" w:rsidRDefault="00403DD3" w:rsidP="00146155">
      <w:pPr>
        <w:tabs>
          <w:tab w:val="left" w:pos="1134"/>
        </w:tabs>
        <w:jc w:val="both"/>
        <w:rPr>
          <w:b/>
          <w:szCs w:val="24"/>
        </w:rPr>
      </w:pPr>
      <w:r w:rsidRPr="007C424B">
        <w:rPr>
          <w:b/>
          <w:szCs w:val="24"/>
        </w:rPr>
        <w:t>Деление с остатком</w:t>
      </w:r>
    </w:p>
    <w:p w:rsidR="00403DD3" w:rsidRPr="007C424B" w:rsidRDefault="00403DD3" w:rsidP="00146155">
      <w:pPr>
        <w:tabs>
          <w:tab w:val="left" w:pos="1134"/>
        </w:tabs>
        <w:jc w:val="both"/>
        <w:rPr>
          <w:szCs w:val="24"/>
        </w:rPr>
      </w:pPr>
      <w:r w:rsidRPr="007C424B">
        <w:rPr>
          <w:szCs w:val="24"/>
        </w:rPr>
        <w:t xml:space="preserve">Деление с остатком на множестве натуральных чисел, </w:t>
      </w:r>
      <w:r w:rsidRPr="007C424B">
        <w:rPr>
          <w:i/>
          <w:szCs w:val="24"/>
        </w:rPr>
        <w:t>свойства деления с остатком</w:t>
      </w:r>
      <w:r w:rsidRPr="007C424B">
        <w:rPr>
          <w:szCs w:val="24"/>
        </w:rPr>
        <w:t xml:space="preserve">. Практические задачи на деление с остатком. </w:t>
      </w:r>
    </w:p>
    <w:p w:rsidR="00403DD3" w:rsidRPr="007C424B" w:rsidRDefault="00403DD3" w:rsidP="00146155">
      <w:pPr>
        <w:tabs>
          <w:tab w:val="left" w:pos="1134"/>
        </w:tabs>
        <w:jc w:val="both"/>
        <w:rPr>
          <w:b/>
          <w:szCs w:val="24"/>
        </w:rPr>
      </w:pPr>
      <w:r w:rsidRPr="007C424B">
        <w:rPr>
          <w:b/>
          <w:szCs w:val="24"/>
        </w:rPr>
        <w:t>Свойства и признаки делимости</w:t>
      </w:r>
    </w:p>
    <w:p w:rsidR="00403DD3" w:rsidRPr="007C424B" w:rsidRDefault="00403DD3" w:rsidP="00146155">
      <w:pPr>
        <w:tabs>
          <w:tab w:val="left" w:pos="1134"/>
        </w:tabs>
        <w:jc w:val="both"/>
        <w:rPr>
          <w:szCs w:val="24"/>
        </w:rPr>
      </w:pPr>
      <w:r w:rsidRPr="007C424B">
        <w:rPr>
          <w:szCs w:val="24"/>
        </w:rPr>
        <w:t xml:space="preserve">Свойство делимости суммы (разности) на число. Признаки делимости на 2, 3, 5, 9, 10. </w:t>
      </w:r>
      <w:r w:rsidRPr="007C424B">
        <w:rPr>
          <w:i/>
          <w:szCs w:val="24"/>
        </w:rPr>
        <w:t>Признаки делимости на 4, 6, 8, 11. Доказательство признаков делимости</w:t>
      </w:r>
      <w:r w:rsidRPr="007C424B">
        <w:rPr>
          <w:szCs w:val="24"/>
        </w:rPr>
        <w:t xml:space="preserve">. Решение практических задач с применением признаков делимости. </w:t>
      </w:r>
    </w:p>
    <w:p w:rsidR="00403DD3" w:rsidRPr="007C424B" w:rsidRDefault="00403DD3" w:rsidP="00146155">
      <w:pPr>
        <w:tabs>
          <w:tab w:val="left" w:pos="1134"/>
        </w:tabs>
        <w:jc w:val="both"/>
        <w:rPr>
          <w:b/>
          <w:szCs w:val="24"/>
        </w:rPr>
      </w:pPr>
      <w:r w:rsidRPr="007C424B">
        <w:rPr>
          <w:b/>
          <w:szCs w:val="24"/>
        </w:rPr>
        <w:t>Разложение числа на простые множители</w:t>
      </w:r>
    </w:p>
    <w:p w:rsidR="00403DD3" w:rsidRPr="007C424B" w:rsidRDefault="00403DD3" w:rsidP="00146155">
      <w:pPr>
        <w:tabs>
          <w:tab w:val="left" w:pos="1134"/>
        </w:tabs>
        <w:jc w:val="both"/>
        <w:rPr>
          <w:i/>
          <w:szCs w:val="24"/>
        </w:rPr>
      </w:pPr>
      <w:r w:rsidRPr="007C424B">
        <w:rPr>
          <w:szCs w:val="24"/>
        </w:rPr>
        <w:t xml:space="preserve">Простые и составные числа, </w:t>
      </w:r>
      <w:r w:rsidRPr="007C424B">
        <w:rPr>
          <w:i/>
          <w:szCs w:val="24"/>
        </w:rPr>
        <w:t xml:space="preserve">решето Эратосфена. </w:t>
      </w:r>
    </w:p>
    <w:p w:rsidR="00403DD3" w:rsidRPr="007C424B" w:rsidRDefault="00403DD3" w:rsidP="00146155">
      <w:pPr>
        <w:tabs>
          <w:tab w:val="left" w:pos="1134"/>
        </w:tabs>
        <w:jc w:val="both"/>
        <w:rPr>
          <w:szCs w:val="24"/>
        </w:rPr>
      </w:pPr>
      <w:r w:rsidRPr="007C424B">
        <w:rPr>
          <w:szCs w:val="24"/>
        </w:rPr>
        <w:t xml:space="preserve">Разложение натурального числа на множители, разложение на простые множители. </w:t>
      </w:r>
      <w:r w:rsidRPr="007C424B">
        <w:rPr>
          <w:i/>
          <w:szCs w:val="24"/>
        </w:rPr>
        <w:t>Количество делителей числа, алгоритм разложения числа на простые множители, основная теорема арифметики</w:t>
      </w:r>
      <w:r w:rsidRPr="007C424B">
        <w:rPr>
          <w:szCs w:val="24"/>
        </w:rPr>
        <w:t>.</w:t>
      </w:r>
    </w:p>
    <w:p w:rsidR="00403DD3" w:rsidRPr="007C424B" w:rsidRDefault="00403DD3" w:rsidP="00146155">
      <w:pPr>
        <w:tabs>
          <w:tab w:val="left" w:pos="1134"/>
        </w:tabs>
        <w:jc w:val="both"/>
        <w:rPr>
          <w:szCs w:val="24"/>
        </w:rPr>
      </w:pPr>
      <w:r w:rsidRPr="007C424B">
        <w:rPr>
          <w:b/>
          <w:szCs w:val="24"/>
        </w:rPr>
        <w:t>Алгебраические выражения</w:t>
      </w:r>
    </w:p>
    <w:p w:rsidR="00403DD3" w:rsidRPr="007C424B" w:rsidRDefault="00403DD3" w:rsidP="00146155">
      <w:pPr>
        <w:tabs>
          <w:tab w:val="left" w:pos="1134"/>
        </w:tabs>
        <w:jc w:val="both"/>
        <w:rPr>
          <w:i/>
          <w:szCs w:val="24"/>
        </w:rPr>
      </w:pPr>
      <w:r w:rsidRPr="007C424B">
        <w:rPr>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C424B" w:rsidRDefault="00403DD3" w:rsidP="00146155">
      <w:pPr>
        <w:tabs>
          <w:tab w:val="left" w:pos="1134"/>
        </w:tabs>
        <w:jc w:val="both"/>
        <w:rPr>
          <w:szCs w:val="24"/>
        </w:rPr>
      </w:pPr>
      <w:r w:rsidRPr="007C424B">
        <w:rPr>
          <w:b/>
          <w:szCs w:val="24"/>
        </w:rPr>
        <w:t>Делители и кратные</w:t>
      </w:r>
    </w:p>
    <w:p w:rsidR="00403DD3" w:rsidRPr="007C424B" w:rsidRDefault="00403DD3" w:rsidP="00146155">
      <w:pPr>
        <w:tabs>
          <w:tab w:val="left" w:pos="1134"/>
        </w:tabs>
        <w:jc w:val="both"/>
        <w:rPr>
          <w:szCs w:val="24"/>
        </w:rPr>
      </w:pPr>
      <w:r w:rsidRPr="007C424B">
        <w:rPr>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8A4F2A" w:rsidRDefault="00403DD3" w:rsidP="00146155">
      <w:pPr>
        <w:pStyle w:val="aff5"/>
        <w:tabs>
          <w:tab w:val="left" w:pos="1134"/>
        </w:tabs>
        <w:jc w:val="both"/>
        <w:rPr>
          <w:rFonts w:ascii="Times New Roman" w:hAnsi="Times New Roman"/>
          <w:b/>
          <w:i w:val="0"/>
          <w:color w:val="auto"/>
        </w:rPr>
      </w:pPr>
      <w:r w:rsidRPr="008A4F2A">
        <w:rPr>
          <w:rFonts w:ascii="Times New Roman" w:hAnsi="Times New Roman"/>
          <w:b/>
          <w:i w:val="0"/>
          <w:color w:val="auto"/>
        </w:rPr>
        <w:t>Дроби</w:t>
      </w:r>
    </w:p>
    <w:p w:rsidR="00403DD3" w:rsidRPr="007C424B" w:rsidRDefault="00403DD3" w:rsidP="00146155">
      <w:pPr>
        <w:tabs>
          <w:tab w:val="left" w:pos="1134"/>
        </w:tabs>
        <w:jc w:val="both"/>
        <w:rPr>
          <w:szCs w:val="24"/>
        </w:rPr>
      </w:pPr>
      <w:r w:rsidRPr="007C424B">
        <w:rPr>
          <w:b/>
          <w:szCs w:val="24"/>
        </w:rPr>
        <w:t>Обыкновенные дроби</w:t>
      </w:r>
    </w:p>
    <w:p w:rsidR="00403DD3" w:rsidRPr="007C424B" w:rsidRDefault="00403DD3" w:rsidP="00146155">
      <w:pPr>
        <w:tabs>
          <w:tab w:val="left" w:pos="1134"/>
        </w:tabs>
        <w:jc w:val="both"/>
        <w:rPr>
          <w:szCs w:val="24"/>
        </w:rPr>
      </w:pPr>
      <w:r w:rsidRPr="007C424B">
        <w:rPr>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C424B" w:rsidRDefault="00403DD3" w:rsidP="00146155">
      <w:pPr>
        <w:tabs>
          <w:tab w:val="left" w:pos="1134"/>
        </w:tabs>
        <w:jc w:val="both"/>
        <w:rPr>
          <w:szCs w:val="24"/>
        </w:rPr>
      </w:pPr>
      <w:r w:rsidRPr="007C424B">
        <w:rPr>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C424B" w:rsidRDefault="00403DD3" w:rsidP="00146155">
      <w:pPr>
        <w:tabs>
          <w:tab w:val="left" w:pos="1134"/>
        </w:tabs>
        <w:jc w:val="both"/>
        <w:rPr>
          <w:szCs w:val="24"/>
        </w:rPr>
      </w:pPr>
      <w:r w:rsidRPr="007C424B">
        <w:rPr>
          <w:szCs w:val="24"/>
        </w:rPr>
        <w:t xml:space="preserve">Приведение дробей к общему знаменателю. Сравнение обыкновенных дробей. </w:t>
      </w:r>
    </w:p>
    <w:p w:rsidR="00403DD3" w:rsidRPr="007C424B" w:rsidRDefault="00403DD3" w:rsidP="00146155">
      <w:pPr>
        <w:tabs>
          <w:tab w:val="left" w:pos="1134"/>
        </w:tabs>
        <w:jc w:val="both"/>
        <w:rPr>
          <w:szCs w:val="24"/>
        </w:rPr>
      </w:pPr>
      <w:r w:rsidRPr="007C424B">
        <w:rPr>
          <w:szCs w:val="24"/>
        </w:rPr>
        <w:t xml:space="preserve">Сложение и вычитание обыкновенных дробей. Умножение и деление обыкновенных дробей. </w:t>
      </w:r>
    </w:p>
    <w:p w:rsidR="00403DD3" w:rsidRPr="007C424B" w:rsidRDefault="00403DD3" w:rsidP="00146155">
      <w:pPr>
        <w:tabs>
          <w:tab w:val="left" w:pos="1134"/>
        </w:tabs>
        <w:jc w:val="both"/>
        <w:rPr>
          <w:szCs w:val="24"/>
        </w:rPr>
      </w:pPr>
      <w:r w:rsidRPr="007C424B">
        <w:rPr>
          <w:szCs w:val="24"/>
        </w:rPr>
        <w:t xml:space="preserve">Арифметические действия со смешанными дробями. </w:t>
      </w:r>
    </w:p>
    <w:p w:rsidR="00403DD3" w:rsidRPr="007C424B" w:rsidRDefault="00403DD3" w:rsidP="00146155">
      <w:pPr>
        <w:tabs>
          <w:tab w:val="left" w:pos="1134"/>
        </w:tabs>
        <w:jc w:val="both"/>
        <w:rPr>
          <w:szCs w:val="24"/>
        </w:rPr>
      </w:pPr>
      <w:r w:rsidRPr="007C424B">
        <w:rPr>
          <w:szCs w:val="24"/>
        </w:rPr>
        <w:t>Арифметические действия с дробными числами.</w:t>
      </w:r>
      <w:r w:rsidRPr="007C424B">
        <w:rPr>
          <w:szCs w:val="24"/>
        </w:rPr>
        <w:tab/>
      </w:r>
    </w:p>
    <w:p w:rsidR="00403DD3" w:rsidRPr="007C424B" w:rsidRDefault="00403DD3" w:rsidP="00146155">
      <w:pPr>
        <w:tabs>
          <w:tab w:val="left" w:pos="1134"/>
        </w:tabs>
        <w:jc w:val="both"/>
        <w:rPr>
          <w:szCs w:val="24"/>
        </w:rPr>
      </w:pPr>
      <w:r w:rsidRPr="007C424B">
        <w:rPr>
          <w:i/>
          <w:szCs w:val="24"/>
        </w:rPr>
        <w:t>Способы рационализации вычислений и их применение при выполнении действий</w:t>
      </w:r>
      <w:r w:rsidRPr="007C424B">
        <w:rPr>
          <w:szCs w:val="24"/>
        </w:rPr>
        <w:t>.</w:t>
      </w:r>
    </w:p>
    <w:p w:rsidR="00403DD3" w:rsidRPr="007C424B" w:rsidRDefault="00403DD3" w:rsidP="00146155">
      <w:pPr>
        <w:tabs>
          <w:tab w:val="left" w:pos="1134"/>
        </w:tabs>
        <w:jc w:val="both"/>
        <w:rPr>
          <w:szCs w:val="24"/>
        </w:rPr>
      </w:pPr>
      <w:r w:rsidRPr="007C424B">
        <w:rPr>
          <w:b/>
          <w:bCs/>
          <w:szCs w:val="24"/>
        </w:rPr>
        <w:t>Десятичные дроби</w:t>
      </w:r>
    </w:p>
    <w:p w:rsidR="00403DD3" w:rsidRPr="007C424B" w:rsidRDefault="00403DD3" w:rsidP="00146155">
      <w:pPr>
        <w:tabs>
          <w:tab w:val="left" w:pos="1134"/>
        </w:tabs>
        <w:jc w:val="both"/>
        <w:rPr>
          <w:szCs w:val="24"/>
        </w:rPr>
      </w:pPr>
      <w:r w:rsidRPr="007C424B">
        <w:rPr>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C424B">
        <w:rPr>
          <w:i/>
          <w:szCs w:val="24"/>
        </w:rPr>
        <w:t>Преобразование обыкновенных дробей в десятичные дроби.</w:t>
      </w:r>
      <w:r w:rsidRPr="007C424B">
        <w:rPr>
          <w:szCs w:val="24"/>
        </w:rPr>
        <w:t xml:space="preserve"> </w:t>
      </w:r>
      <w:r w:rsidRPr="007C424B">
        <w:rPr>
          <w:i/>
          <w:szCs w:val="24"/>
        </w:rPr>
        <w:t>Конечные и бесконечные десятичные дроби</w:t>
      </w:r>
      <w:r w:rsidRPr="007C424B">
        <w:rPr>
          <w:szCs w:val="24"/>
        </w:rPr>
        <w:t xml:space="preserve">. </w:t>
      </w:r>
    </w:p>
    <w:p w:rsidR="00403DD3" w:rsidRPr="007C424B" w:rsidRDefault="00403DD3" w:rsidP="00146155">
      <w:pPr>
        <w:tabs>
          <w:tab w:val="left" w:pos="1134"/>
        </w:tabs>
        <w:jc w:val="both"/>
        <w:rPr>
          <w:b/>
          <w:bCs/>
          <w:szCs w:val="24"/>
        </w:rPr>
      </w:pPr>
      <w:r w:rsidRPr="007C424B">
        <w:rPr>
          <w:b/>
          <w:bCs/>
          <w:szCs w:val="24"/>
        </w:rPr>
        <w:t>Отношение двух чисел</w:t>
      </w:r>
    </w:p>
    <w:p w:rsidR="00403DD3" w:rsidRPr="007C424B" w:rsidRDefault="00403DD3" w:rsidP="00146155">
      <w:pPr>
        <w:tabs>
          <w:tab w:val="left" w:pos="1134"/>
        </w:tabs>
        <w:jc w:val="both"/>
        <w:rPr>
          <w:b/>
          <w:bCs/>
          <w:szCs w:val="24"/>
        </w:rPr>
      </w:pPr>
      <w:r w:rsidRPr="007C424B">
        <w:rPr>
          <w:bCs/>
          <w:szCs w:val="24"/>
        </w:rPr>
        <w:t>Масштаб на плане и карте.</w:t>
      </w:r>
      <w:r w:rsidRPr="007C424B">
        <w:rPr>
          <w:b/>
          <w:bCs/>
          <w:szCs w:val="24"/>
        </w:rPr>
        <w:t xml:space="preserve"> </w:t>
      </w:r>
      <w:r w:rsidRPr="007C424B">
        <w:rPr>
          <w:bCs/>
          <w:szCs w:val="24"/>
        </w:rPr>
        <w:t>Пропорции. Свойства пропорций, применение пропорций и отношений при решении задач.</w:t>
      </w:r>
      <w:r w:rsidRPr="007C424B">
        <w:rPr>
          <w:b/>
          <w:bCs/>
          <w:szCs w:val="24"/>
        </w:rPr>
        <w:t xml:space="preserve"> </w:t>
      </w:r>
    </w:p>
    <w:p w:rsidR="00403DD3" w:rsidRPr="007C424B" w:rsidRDefault="00403DD3" w:rsidP="00146155">
      <w:pPr>
        <w:tabs>
          <w:tab w:val="left" w:pos="1134"/>
        </w:tabs>
        <w:jc w:val="both"/>
        <w:rPr>
          <w:bCs/>
          <w:szCs w:val="24"/>
        </w:rPr>
      </w:pPr>
      <w:r w:rsidRPr="007C424B">
        <w:rPr>
          <w:b/>
          <w:bCs/>
          <w:szCs w:val="24"/>
        </w:rPr>
        <w:t>Среднее арифметическое чисел</w:t>
      </w:r>
    </w:p>
    <w:p w:rsidR="00403DD3" w:rsidRPr="007C424B" w:rsidRDefault="00403DD3" w:rsidP="00146155">
      <w:pPr>
        <w:tabs>
          <w:tab w:val="left" w:pos="1134"/>
        </w:tabs>
        <w:jc w:val="both"/>
        <w:rPr>
          <w:bCs/>
          <w:szCs w:val="24"/>
        </w:rPr>
      </w:pPr>
      <w:r w:rsidRPr="007C424B">
        <w:rPr>
          <w:bCs/>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C424B">
        <w:rPr>
          <w:bCs/>
          <w:i/>
          <w:szCs w:val="24"/>
        </w:rPr>
        <w:t>Среднее арифметическое нескольких чисел.</w:t>
      </w:r>
      <w:r w:rsidRPr="007C424B">
        <w:rPr>
          <w:bCs/>
          <w:szCs w:val="24"/>
        </w:rPr>
        <w:t xml:space="preserve"> </w:t>
      </w:r>
    </w:p>
    <w:p w:rsidR="00403DD3" w:rsidRPr="007C424B" w:rsidRDefault="00403DD3" w:rsidP="00146155">
      <w:pPr>
        <w:tabs>
          <w:tab w:val="left" w:pos="1134"/>
        </w:tabs>
        <w:jc w:val="both"/>
        <w:rPr>
          <w:b/>
          <w:bCs/>
          <w:szCs w:val="24"/>
        </w:rPr>
      </w:pPr>
      <w:r w:rsidRPr="007C424B">
        <w:rPr>
          <w:b/>
          <w:bCs/>
          <w:szCs w:val="24"/>
        </w:rPr>
        <w:t>Проценты</w:t>
      </w:r>
    </w:p>
    <w:p w:rsidR="00403DD3" w:rsidRPr="007C424B" w:rsidRDefault="00403DD3" w:rsidP="00146155">
      <w:pPr>
        <w:tabs>
          <w:tab w:val="left" w:pos="1134"/>
        </w:tabs>
        <w:jc w:val="both"/>
        <w:rPr>
          <w:bCs/>
          <w:szCs w:val="24"/>
        </w:rPr>
      </w:pPr>
      <w:r w:rsidRPr="007C424B">
        <w:rPr>
          <w:bCs/>
          <w:szCs w:val="24"/>
        </w:rPr>
        <w:lastRenderedPageBreak/>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C424B" w:rsidRDefault="00403DD3" w:rsidP="00146155">
      <w:pPr>
        <w:tabs>
          <w:tab w:val="left" w:pos="1134"/>
        </w:tabs>
        <w:jc w:val="both"/>
        <w:rPr>
          <w:b/>
          <w:bCs/>
          <w:szCs w:val="24"/>
        </w:rPr>
      </w:pPr>
      <w:r w:rsidRPr="007C424B">
        <w:rPr>
          <w:b/>
          <w:bCs/>
          <w:szCs w:val="24"/>
        </w:rPr>
        <w:t>Диаграммы</w:t>
      </w:r>
    </w:p>
    <w:p w:rsidR="00403DD3" w:rsidRPr="007C424B" w:rsidRDefault="00403DD3" w:rsidP="00146155">
      <w:pPr>
        <w:tabs>
          <w:tab w:val="left" w:pos="1134"/>
        </w:tabs>
        <w:jc w:val="both"/>
        <w:rPr>
          <w:bCs/>
          <w:szCs w:val="24"/>
        </w:rPr>
      </w:pPr>
      <w:r w:rsidRPr="007C424B">
        <w:rPr>
          <w:bCs/>
          <w:szCs w:val="24"/>
        </w:rPr>
        <w:t xml:space="preserve">Столбчатые и круговые диаграммы. Извлечение информации из диаграмм. </w:t>
      </w:r>
      <w:r w:rsidRPr="007C424B">
        <w:rPr>
          <w:bCs/>
          <w:i/>
          <w:szCs w:val="24"/>
        </w:rPr>
        <w:t>Изображение диаграмм по числовым данным</w:t>
      </w:r>
      <w:r w:rsidRPr="007C424B">
        <w:rPr>
          <w:bCs/>
          <w:szCs w:val="24"/>
        </w:rPr>
        <w:t>.</w:t>
      </w:r>
      <w:r w:rsidRPr="007C424B">
        <w:rPr>
          <w:b/>
          <w:bCs/>
          <w:szCs w:val="24"/>
        </w:rPr>
        <w:t xml:space="preserve"> </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Рациональные числа</w:t>
      </w:r>
    </w:p>
    <w:p w:rsidR="00403DD3" w:rsidRPr="007C424B" w:rsidRDefault="00403DD3" w:rsidP="00146155">
      <w:pPr>
        <w:tabs>
          <w:tab w:val="left" w:pos="1134"/>
        </w:tabs>
        <w:jc w:val="both"/>
        <w:rPr>
          <w:b/>
          <w:bCs/>
          <w:szCs w:val="24"/>
        </w:rPr>
      </w:pPr>
      <w:r w:rsidRPr="007C424B">
        <w:rPr>
          <w:b/>
          <w:bCs/>
          <w:szCs w:val="24"/>
        </w:rPr>
        <w:t>Положительные и отрицательные числа</w:t>
      </w:r>
    </w:p>
    <w:p w:rsidR="00403DD3" w:rsidRPr="007C424B" w:rsidRDefault="00403DD3" w:rsidP="00146155">
      <w:pPr>
        <w:tabs>
          <w:tab w:val="left" w:pos="1134"/>
        </w:tabs>
        <w:jc w:val="both"/>
        <w:rPr>
          <w:szCs w:val="24"/>
        </w:rPr>
      </w:pPr>
      <w:r w:rsidRPr="007C424B">
        <w:rPr>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C424B" w:rsidRDefault="00403DD3" w:rsidP="00146155">
      <w:pPr>
        <w:tabs>
          <w:tab w:val="left" w:pos="1134"/>
        </w:tabs>
        <w:jc w:val="both"/>
        <w:rPr>
          <w:szCs w:val="24"/>
        </w:rPr>
      </w:pPr>
      <w:r w:rsidRPr="007C424B">
        <w:rPr>
          <w:b/>
          <w:szCs w:val="24"/>
        </w:rPr>
        <w:t>Понятие о рациональном числе</w:t>
      </w:r>
      <w:r w:rsidRPr="007C424B">
        <w:rPr>
          <w:szCs w:val="24"/>
        </w:rPr>
        <w:t xml:space="preserve">. </w:t>
      </w:r>
      <w:r w:rsidRPr="007C424B">
        <w:rPr>
          <w:i/>
          <w:szCs w:val="24"/>
        </w:rPr>
        <w:t>Первичное представление о множестве рациональных чисел.</w:t>
      </w:r>
      <w:r w:rsidRPr="007C424B">
        <w:rPr>
          <w:szCs w:val="24"/>
        </w:rPr>
        <w:t xml:space="preserve"> Действия с рациональными числами.</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146155">
      <w:pPr>
        <w:tabs>
          <w:tab w:val="left" w:pos="1134"/>
        </w:tabs>
        <w:jc w:val="both"/>
        <w:rPr>
          <w:b/>
          <w:szCs w:val="24"/>
        </w:rPr>
      </w:pPr>
      <w:r w:rsidRPr="007C424B">
        <w:rPr>
          <w:b/>
          <w:szCs w:val="24"/>
        </w:rPr>
        <w:t>Единицы измерений</w:t>
      </w:r>
      <w:r w:rsidRPr="007C424B">
        <w:rPr>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C424B" w:rsidRDefault="00403DD3" w:rsidP="00146155">
      <w:pPr>
        <w:tabs>
          <w:tab w:val="left" w:pos="1134"/>
        </w:tabs>
        <w:jc w:val="both"/>
        <w:rPr>
          <w:szCs w:val="24"/>
        </w:rPr>
      </w:pPr>
      <w:r w:rsidRPr="007C424B">
        <w:rPr>
          <w:b/>
          <w:szCs w:val="24"/>
        </w:rPr>
        <w:t>Задачи на все арифметические действия</w:t>
      </w:r>
    </w:p>
    <w:p w:rsidR="00403DD3" w:rsidRPr="007C424B" w:rsidRDefault="00403DD3" w:rsidP="00146155">
      <w:pPr>
        <w:tabs>
          <w:tab w:val="left" w:pos="1134"/>
        </w:tabs>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Использование таблиц, схем, чертежей, других средств представления данных при решении задачи.</w:t>
      </w:r>
    </w:p>
    <w:p w:rsidR="00403DD3" w:rsidRPr="007C424B" w:rsidRDefault="00403DD3" w:rsidP="00146155">
      <w:pPr>
        <w:tabs>
          <w:tab w:val="left" w:pos="1134"/>
        </w:tabs>
        <w:jc w:val="both"/>
        <w:rPr>
          <w:szCs w:val="24"/>
        </w:rPr>
      </w:pPr>
      <w:r w:rsidRPr="007C424B">
        <w:rPr>
          <w:b/>
          <w:szCs w:val="24"/>
        </w:rPr>
        <w:t>Задачи на движение, работу и покупки</w:t>
      </w:r>
    </w:p>
    <w:p w:rsidR="00403DD3" w:rsidRPr="007C424B" w:rsidRDefault="00403DD3" w:rsidP="00146155">
      <w:pPr>
        <w:tabs>
          <w:tab w:val="left" w:pos="1134"/>
        </w:tabs>
        <w:jc w:val="both"/>
        <w:rPr>
          <w:szCs w:val="24"/>
        </w:rPr>
      </w:pPr>
      <w:r w:rsidRPr="007C424B">
        <w:rPr>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C424B" w:rsidRDefault="00403DD3" w:rsidP="00146155">
      <w:pPr>
        <w:tabs>
          <w:tab w:val="left" w:pos="1134"/>
        </w:tabs>
        <w:jc w:val="both"/>
        <w:rPr>
          <w:b/>
          <w:szCs w:val="24"/>
        </w:rPr>
      </w:pPr>
      <w:r w:rsidRPr="007C424B">
        <w:rPr>
          <w:b/>
          <w:szCs w:val="24"/>
        </w:rPr>
        <w:t>Задачи на части, доли, проценты</w:t>
      </w:r>
    </w:p>
    <w:p w:rsidR="00403DD3" w:rsidRPr="007C424B" w:rsidRDefault="00403DD3" w:rsidP="00146155">
      <w:pPr>
        <w:tabs>
          <w:tab w:val="left" w:pos="1134"/>
        </w:tabs>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146155">
      <w:pPr>
        <w:tabs>
          <w:tab w:val="left" w:pos="1134"/>
        </w:tabs>
        <w:jc w:val="both"/>
        <w:rPr>
          <w:b/>
          <w:szCs w:val="24"/>
        </w:rPr>
      </w:pPr>
      <w:r w:rsidRPr="007C424B">
        <w:rPr>
          <w:b/>
          <w:szCs w:val="24"/>
        </w:rPr>
        <w:t>Логические задачи</w:t>
      </w:r>
    </w:p>
    <w:p w:rsidR="00403DD3" w:rsidRPr="007C424B" w:rsidRDefault="00403DD3" w:rsidP="00146155">
      <w:pPr>
        <w:tabs>
          <w:tab w:val="left" w:pos="1134"/>
        </w:tabs>
        <w:jc w:val="both"/>
        <w:rPr>
          <w:bCs/>
          <w:szCs w:val="24"/>
        </w:rPr>
      </w:pPr>
      <w:r w:rsidRPr="007C424B">
        <w:rPr>
          <w:bCs/>
          <w:szCs w:val="24"/>
        </w:rPr>
        <w:t xml:space="preserve">Решение несложных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146155">
      <w:pPr>
        <w:tabs>
          <w:tab w:val="left" w:pos="1134"/>
        </w:tabs>
        <w:jc w:val="both"/>
        <w:rPr>
          <w:bCs/>
          <w:szCs w:val="24"/>
        </w:rPr>
      </w:pPr>
      <w:r w:rsidRPr="007C424B">
        <w:rPr>
          <w:b/>
          <w:szCs w:val="24"/>
        </w:rPr>
        <w:t xml:space="preserve">Основные методы решения текстовых задач: </w:t>
      </w:r>
      <w:r w:rsidRPr="007C424B">
        <w:rPr>
          <w:bCs/>
          <w:szCs w:val="24"/>
        </w:rPr>
        <w:t>арифметический, перебор вариантов.</w:t>
      </w:r>
    </w:p>
    <w:p w:rsidR="00403DD3" w:rsidRPr="007C424B" w:rsidRDefault="00403DD3" w:rsidP="00146155">
      <w:pPr>
        <w:pStyle w:val="3"/>
        <w:tabs>
          <w:tab w:val="left" w:pos="1134"/>
        </w:tabs>
        <w:spacing w:before="0" w:beforeAutospacing="0" w:after="0" w:afterAutospacing="0"/>
        <w:jc w:val="both"/>
        <w:rPr>
          <w:sz w:val="24"/>
          <w:szCs w:val="24"/>
        </w:rPr>
      </w:pPr>
      <w:r w:rsidRPr="007C424B">
        <w:rPr>
          <w:sz w:val="24"/>
          <w:szCs w:val="24"/>
        </w:rPr>
        <w:t>Наглядная геометрия</w:t>
      </w:r>
    </w:p>
    <w:p w:rsidR="00403DD3" w:rsidRPr="007C424B" w:rsidRDefault="00403DD3" w:rsidP="00146155">
      <w:pPr>
        <w:tabs>
          <w:tab w:val="left" w:pos="1134"/>
        </w:tabs>
        <w:jc w:val="both"/>
        <w:rPr>
          <w:szCs w:val="24"/>
        </w:rPr>
      </w:pPr>
      <w:r w:rsidRPr="007C424B">
        <w:rPr>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C424B">
        <w:rPr>
          <w:i/>
          <w:szCs w:val="24"/>
        </w:rPr>
        <w:t>виды треугольников. Правильные многоугольники.</w:t>
      </w:r>
      <w:r w:rsidRPr="007C424B">
        <w:rPr>
          <w:szCs w:val="24"/>
        </w:rPr>
        <w:t xml:space="preserve"> Изображение основных геометрических фигур. </w:t>
      </w:r>
      <w:r w:rsidRPr="007C424B">
        <w:rPr>
          <w:i/>
          <w:szCs w:val="24"/>
        </w:rPr>
        <w:t>Взаимное расположение двух прямых, двух окружностей, прямой и окружности.</w:t>
      </w:r>
      <w:r w:rsidRPr="007C424B">
        <w:rPr>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C424B" w:rsidRDefault="00403DD3" w:rsidP="00146155">
      <w:pPr>
        <w:tabs>
          <w:tab w:val="left" w:pos="1134"/>
        </w:tabs>
        <w:jc w:val="both"/>
        <w:rPr>
          <w:i/>
          <w:szCs w:val="24"/>
        </w:rPr>
      </w:pPr>
      <w:r w:rsidRPr="007C424B">
        <w:rPr>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C424B">
        <w:rPr>
          <w:i/>
          <w:szCs w:val="24"/>
        </w:rPr>
        <w:t>Равновеликие фигуры.</w:t>
      </w:r>
    </w:p>
    <w:p w:rsidR="00403DD3" w:rsidRPr="007C424B" w:rsidRDefault="00403DD3" w:rsidP="00146155">
      <w:pPr>
        <w:tabs>
          <w:tab w:val="left" w:pos="1134"/>
        </w:tabs>
        <w:jc w:val="both"/>
        <w:rPr>
          <w:szCs w:val="24"/>
        </w:rPr>
      </w:pPr>
      <w:r w:rsidRPr="007C424B">
        <w:rPr>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C424B">
        <w:rPr>
          <w:i/>
          <w:szCs w:val="24"/>
        </w:rPr>
        <w:t>Примеры сечений. Многогранники. Правильные многогранники.</w:t>
      </w:r>
      <w:r w:rsidRPr="007C424B">
        <w:rPr>
          <w:szCs w:val="24"/>
        </w:rPr>
        <w:t xml:space="preserve"> Примеры разверток многогранников, цилиндра и конуса. </w:t>
      </w:r>
    </w:p>
    <w:p w:rsidR="00403DD3" w:rsidRPr="007C424B" w:rsidRDefault="00403DD3" w:rsidP="00146155">
      <w:pPr>
        <w:tabs>
          <w:tab w:val="left" w:pos="1134"/>
        </w:tabs>
        <w:jc w:val="both"/>
        <w:rPr>
          <w:szCs w:val="24"/>
        </w:rPr>
      </w:pPr>
      <w:r w:rsidRPr="007C424B">
        <w:rPr>
          <w:szCs w:val="24"/>
        </w:rPr>
        <w:t>Понятие объема; единицы объема. Объем прямоугольного параллелепипеда, куба.</w:t>
      </w:r>
    </w:p>
    <w:p w:rsidR="00403DD3" w:rsidRPr="007C424B" w:rsidRDefault="00403DD3" w:rsidP="00146155">
      <w:pPr>
        <w:tabs>
          <w:tab w:val="left" w:pos="1134"/>
        </w:tabs>
        <w:jc w:val="both"/>
        <w:rPr>
          <w:szCs w:val="24"/>
        </w:rPr>
      </w:pPr>
      <w:r w:rsidRPr="007C424B">
        <w:rPr>
          <w:szCs w:val="24"/>
        </w:rPr>
        <w:t xml:space="preserve">Понятие о равенстве фигур. Центральная, осевая и </w:t>
      </w:r>
      <w:r w:rsidRPr="007C424B">
        <w:rPr>
          <w:i/>
          <w:szCs w:val="24"/>
        </w:rPr>
        <w:t xml:space="preserve">зеркальная </w:t>
      </w:r>
      <w:r w:rsidRPr="007C424B">
        <w:rPr>
          <w:szCs w:val="24"/>
        </w:rPr>
        <w:t>симметрии. Изображение симметричных фигур.</w:t>
      </w:r>
    </w:p>
    <w:p w:rsidR="00403DD3" w:rsidRPr="007C424B" w:rsidRDefault="00403DD3" w:rsidP="00146155">
      <w:pPr>
        <w:tabs>
          <w:tab w:val="left" w:pos="1134"/>
        </w:tabs>
        <w:jc w:val="both"/>
        <w:rPr>
          <w:szCs w:val="24"/>
        </w:rPr>
      </w:pPr>
      <w:r w:rsidRPr="007C424B">
        <w:rPr>
          <w:szCs w:val="24"/>
        </w:rPr>
        <w:t>Решение практических задач с применением простейших свойств фигур.</w:t>
      </w:r>
    </w:p>
    <w:p w:rsidR="00403DD3" w:rsidRPr="007C424B" w:rsidRDefault="00403DD3" w:rsidP="00146155">
      <w:pPr>
        <w:pStyle w:val="3"/>
        <w:tabs>
          <w:tab w:val="left" w:pos="1134"/>
        </w:tabs>
        <w:spacing w:before="0" w:beforeAutospacing="0" w:after="0" w:afterAutospacing="0"/>
        <w:jc w:val="both"/>
        <w:rPr>
          <w:sz w:val="24"/>
          <w:szCs w:val="24"/>
        </w:rPr>
      </w:pPr>
      <w:r w:rsidRPr="007C424B">
        <w:rPr>
          <w:sz w:val="24"/>
          <w:szCs w:val="24"/>
        </w:rPr>
        <w:t>История математики</w:t>
      </w:r>
    </w:p>
    <w:p w:rsidR="00403DD3" w:rsidRPr="007C424B" w:rsidRDefault="00403DD3" w:rsidP="00146155">
      <w:pPr>
        <w:tabs>
          <w:tab w:val="left" w:pos="1134"/>
        </w:tabs>
        <w:jc w:val="both"/>
        <w:rPr>
          <w:i/>
          <w:szCs w:val="24"/>
        </w:rPr>
      </w:pPr>
      <w:r w:rsidRPr="007C424B">
        <w:rPr>
          <w:i/>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C424B" w:rsidRDefault="00403DD3" w:rsidP="00146155">
      <w:pPr>
        <w:tabs>
          <w:tab w:val="left" w:pos="1134"/>
        </w:tabs>
        <w:jc w:val="both"/>
        <w:rPr>
          <w:i/>
          <w:szCs w:val="24"/>
        </w:rPr>
      </w:pPr>
      <w:r w:rsidRPr="007C424B">
        <w:rPr>
          <w:i/>
          <w:szCs w:val="24"/>
        </w:rPr>
        <w:t>Рождение шестидесятеричной системы счисления. Появление десятичной записи чисел.</w:t>
      </w:r>
    </w:p>
    <w:p w:rsidR="00403DD3" w:rsidRPr="007C424B" w:rsidRDefault="00403DD3" w:rsidP="00146155">
      <w:pPr>
        <w:tabs>
          <w:tab w:val="left" w:pos="1134"/>
        </w:tabs>
        <w:jc w:val="both"/>
        <w:rPr>
          <w:i/>
          <w:szCs w:val="24"/>
        </w:rPr>
      </w:pPr>
      <w:r w:rsidRPr="007C424B">
        <w:rPr>
          <w:i/>
          <w:szCs w:val="24"/>
        </w:rPr>
        <w:t xml:space="preserve">Рождение и развитие арифметики натуральных чисел. НОК, НОД, простые числа. Решето Эратосфена.  </w:t>
      </w:r>
    </w:p>
    <w:p w:rsidR="008A4F2A" w:rsidRDefault="00403DD3" w:rsidP="00146155">
      <w:pPr>
        <w:tabs>
          <w:tab w:val="left" w:pos="1134"/>
        </w:tabs>
        <w:jc w:val="both"/>
        <w:rPr>
          <w:i/>
          <w:szCs w:val="24"/>
        </w:rPr>
      </w:pPr>
      <w:r w:rsidRPr="007C424B">
        <w:rPr>
          <w:i/>
          <w:szCs w:val="24"/>
        </w:rPr>
        <w:t xml:space="preserve">Появление нуля и отрицательных чисел в математике древности. Роль Диофанта. </w:t>
      </w:r>
    </w:p>
    <w:p w:rsidR="00403DD3" w:rsidRPr="007C424B" w:rsidRDefault="00403DD3" w:rsidP="00146155">
      <w:pPr>
        <w:tabs>
          <w:tab w:val="left" w:pos="1134"/>
        </w:tabs>
        <w:jc w:val="both"/>
        <w:rPr>
          <w:i/>
          <w:szCs w:val="24"/>
        </w:rPr>
      </w:pPr>
      <w:r w:rsidRPr="007C424B">
        <w:rPr>
          <w:i/>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403DD3" w:rsidRPr="007C424B" w:rsidRDefault="00403DD3" w:rsidP="00146155">
      <w:pPr>
        <w:pStyle w:val="2"/>
        <w:tabs>
          <w:tab w:val="left" w:pos="1134"/>
        </w:tabs>
        <w:spacing w:line="240" w:lineRule="auto"/>
        <w:rPr>
          <w:sz w:val="24"/>
          <w:szCs w:val="24"/>
        </w:rPr>
      </w:pPr>
      <w:bookmarkStart w:id="169" w:name="_Toc405513920"/>
      <w:bookmarkStart w:id="170" w:name="_Toc284662798"/>
      <w:bookmarkStart w:id="171" w:name="_Toc284663425"/>
      <w:r w:rsidRPr="007C424B">
        <w:rPr>
          <w:sz w:val="24"/>
          <w:szCs w:val="24"/>
        </w:rPr>
        <w:t>Содержание курса математики в 7–9 классах</w:t>
      </w:r>
      <w:bookmarkEnd w:id="169"/>
      <w:bookmarkEnd w:id="170"/>
      <w:bookmarkEnd w:id="171"/>
    </w:p>
    <w:p w:rsidR="00403DD3" w:rsidRPr="007C424B" w:rsidRDefault="00403DD3" w:rsidP="00146155">
      <w:pPr>
        <w:pStyle w:val="3"/>
        <w:tabs>
          <w:tab w:val="left" w:pos="1134"/>
        </w:tabs>
        <w:spacing w:before="0" w:beforeAutospacing="0" w:after="0" w:afterAutospacing="0"/>
        <w:jc w:val="both"/>
        <w:rPr>
          <w:sz w:val="24"/>
          <w:szCs w:val="24"/>
        </w:rPr>
      </w:pPr>
      <w:bookmarkStart w:id="172" w:name="_Toc405513921"/>
      <w:bookmarkStart w:id="173" w:name="_Toc284662799"/>
      <w:bookmarkStart w:id="174" w:name="_Toc284663426"/>
      <w:r w:rsidRPr="007C424B">
        <w:rPr>
          <w:sz w:val="24"/>
          <w:szCs w:val="24"/>
        </w:rPr>
        <w:lastRenderedPageBreak/>
        <w:t>Алгебра</w:t>
      </w:r>
      <w:bookmarkEnd w:id="172"/>
      <w:bookmarkEnd w:id="173"/>
      <w:bookmarkEnd w:id="174"/>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146155">
      <w:pPr>
        <w:tabs>
          <w:tab w:val="left" w:pos="1134"/>
        </w:tabs>
        <w:jc w:val="both"/>
        <w:rPr>
          <w:szCs w:val="24"/>
        </w:rPr>
      </w:pPr>
      <w:r w:rsidRPr="007C424B">
        <w:rPr>
          <w:b/>
          <w:bCs/>
          <w:szCs w:val="24"/>
        </w:rPr>
        <w:t>Рациональные числа</w:t>
      </w:r>
    </w:p>
    <w:p w:rsidR="00403DD3" w:rsidRPr="007C424B" w:rsidRDefault="00403DD3" w:rsidP="00146155">
      <w:pPr>
        <w:tabs>
          <w:tab w:val="left" w:pos="1134"/>
        </w:tabs>
        <w:jc w:val="both"/>
        <w:rPr>
          <w:szCs w:val="24"/>
        </w:rPr>
      </w:pPr>
      <w:r w:rsidRPr="007C424B">
        <w:rPr>
          <w:szCs w:val="24"/>
        </w:rPr>
        <w:t xml:space="preserve">Множество рациональных чисел. Сравнение рациональных чисел. Действия с рациональными числами. </w:t>
      </w:r>
      <w:r w:rsidRPr="007C424B">
        <w:rPr>
          <w:i/>
          <w:szCs w:val="24"/>
        </w:rPr>
        <w:t>Представление рационального числа десятичной дробью</w:t>
      </w:r>
      <w:r w:rsidRPr="007C424B">
        <w:rPr>
          <w:szCs w:val="24"/>
        </w:rPr>
        <w:t xml:space="preserve">. </w:t>
      </w:r>
    </w:p>
    <w:p w:rsidR="00403DD3" w:rsidRPr="007C424B" w:rsidRDefault="00403DD3" w:rsidP="00146155">
      <w:pPr>
        <w:tabs>
          <w:tab w:val="left" w:pos="1134"/>
        </w:tabs>
        <w:jc w:val="both"/>
        <w:rPr>
          <w:szCs w:val="24"/>
        </w:rPr>
      </w:pPr>
      <w:r w:rsidRPr="007C424B">
        <w:rPr>
          <w:b/>
          <w:bCs/>
          <w:szCs w:val="24"/>
        </w:rPr>
        <w:t>Иррациональные числа</w:t>
      </w:r>
    </w:p>
    <w:p w:rsidR="00403DD3" w:rsidRPr="007C424B" w:rsidRDefault="00403DD3" w:rsidP="00146155">
      <w:pPr>
        <w:tabs>
          <w:tab w:val="left" w:pos="1134"/>
        </w:tabs>
        <w:jc w:val="both"/>
        <w:rPr>
          <w:bCs/>
          <w:szCs w:val="24"/>
        </w:rPr>
      </w:pPr>
      <w:r w:rsidRPr="007C424B">
        <w:rPr>
          <w:szCs w:val="24"/>
        </w:rPr>
        <w:t>Понятие иррационального числа. Распознавание иррациональных чисел. Примеры доказательств в алгебре. Иррациональность числа</w:t>
      </w:r>
      <w:r w:rsidRPr="007C424B">
        <w:rPr>
          <w:i/>
          <w:szCs w:val="24"/>
        </w:rPr>
        <w:t xml:space="preserve"> </w:t>
      </w:r>
      <w:r w:rsidRPr="007C424B">
        <w:rPr>
          <w:i/>
          <w:position w:val="-6"/>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17.4pt" o:ole="">
            <v:imagedata r:id="rId8" o:title=""/>
          </v:shape>
          <o:OLEObject Type="Embed" ProgID="Equation.DSMT4" ShapeID="_x0000_i1026" DrawAspect="Content" ObjectID="_1754813033" r:id="rId9"/>
        </w:object>
      </w:r>
      <w:r w:rsidRPr="007C424B">
        <w:rPr>
          <w:i/>
          <w:szCs w:val="24"/>
        </w:rPr>
        <w:t xml:space="preserve">. </w:t>
      </w:r>
      <w:r w:rsidRPr="007C424B">
        <w:rPr>
          <w:szCs w:val="24"/>
        </w:rPr>
        <w:t>Применение в геометрии</w:t>
      </w:r>
      <w:r w:rsidRPr="007C424B">
        <w:rPr>
          <w:i/>
          <w:szCs w:val="24"/>
        </w:rPr>
        <w:t>.</w:t>
      </w:r>
      <w:r w:rsidRPr="007C424B">
        <w:rPr>
          <w:szCs w:val="24"/>
        </w:rPr>
        <w:t xml:space="preserve"> </w:t>
      </w:r>
      <w:r w:rsidRPr="007C424B">
        <w:rPr>
          <w:i/>
          <w:szCs w:val="24"/>
        </w:rPr>
        <w:t>Сравнение иррациональных чисел.</w:t>
      </w:r>
      <w:r w:rsidRPr="007C424B">
        <w:rPr>
          <w:szCs w:val="24"/>
        </w:rPr>
        <w:t xml:space="preserve"> </w:t>
      </w:r>
      <w:r w:rsidRPr="007C424B">
        <w:rPr>
          <w:bCs/>
          <w:i/>
          <w:szCs w:val="24"/>
        </w:rPr>
        <w:t>Множество действительных чисел</w:t>
      </w:r>
      <w:r w:rsidRPr="007C424B">
        <w:rPr>
          <w:bCs/>
          <w:szCs w:val="24"/>
        </w:rPr>
        <w:t>.</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p>
    <w:p w:rsidR="00403DD3" w:rsidRPr="007C424B" w:rsidRDefault="00403DD3" w:rsidP="00146155">
      <w:pPr>
        <w:tabs>
          <w:tab w:val="left" w:pos="1134"/>
        </w:tabs>
        <w:jc w:val="both"/>
        <w:rPr>
          <w:szCs w:val="24"/>
        </w:rPr>
      </w:pPr>
      <w:r w:rsidRPr="007C424B">
        <w:rPr>
          <w:b/>
          <w:bCs/>
          <w:szCs w:val="24"/>
        </w:rPr>
        <w:t>Числовые и буквенные выражения</w:t>
      </w:r>
    </w:p>
    <w:p w:rsidR="00403DD3" w:rsidRPr="007C424B" w:rsidRDefault="00403DD3" w:rsidP="00146155">
      <w:pPr>
        <w:tabs>
          <w:tab w:val="left" w:pos="1134"/>
        </w:tabs>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146155">
      <w:pPr>
        <w:tabs>
          <w:tab w:val="left" w:pos="1134"/>
        </w:tabs>
        <w:jc w:val="both"/>
        <w:rPr>
          <w:szCs w:val="24"/>
        </w:rPr>
      </w:pPr>
      <w:r w:rsidRPr="007C424B">
        <w:rPr>
          <w:b/>
          <w:bCs/>
          <w:szCs w:val="24"/>
        </w:rPr>
        <w:t>Целые выражения</w:t>
      </w:r>
    </w:p>
    <w:p w:rsidR="00403DD3" w:rsidRPr="007C424B" w:rsidRDefault="00403DD3" w:rsidP="00146155">
      <w:pPr>
        <w:tabs>
          <w:tab w:val="left" w:pos="1134"/>
        </w:tabs>
        <w:jc w:val="both"/>
        <w:rPr>
          <w:szCs w:val="24"/>
        </w:rPr>
      </w:pPr>
      <w:r w:rsidRPr="007C424B">
        <w:rPr>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C424B" w:rsidRDefault="00403DD3" w:rsidP="00146155">
      <w:pPr>
        <w:tabs>
          <w:tab w:val="left" w:pos="1134"/>
        </w:tabs>
        <w:jc w:val="both"/>
        <w:rPr>
          <w:i/>
          <w:szCs w:val="24"/>
        </w:rPr>
      </w:pPr>
      <w:r w:rsidRPr="007C424B">
        <w:rPr>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C424B">
        <w:rPr>
          <w:i/>
          <w:szCs w:val="24"/>
        </w:rPr>
        <w:t xml:space="preserve"> </w:t>
      </w:r>
      <w:r w:rsidRPr="007C424B">
        <w:rPr>
          <w:szCs w:val="24"/>
        </w:rPr>
        <w:t xml:space="preserve">Разложение многочлена на множители: вынесение общего множителя за скобки, </w:t>
      </w:r>
      <w:r w:rsidRPr="007C424B">
        <w:rPr>
          <w:i/>
          <w:szCs w:val="24"/>
        </w:rPr>
        <w:t>группировка, применение формул сокращённого умножения</w:t>
      </w:r>
      <w:r w:rsidRPr="007C424B">
        <w:rPr>
          <w:szCs w:val="24"/>
        </w:rPr>
        <w:t>.</w:t>
      </w:r>
      <w:r w:rsidRPr="007C424B">
        <w:rPr>
          <w:i/>
          <w:szCs w:val="24"/>
        </w:rPr>
        <w:t xml:space="preserve"> Квадратный трёхчлен, разложение квадратного трёхчлена на множители.</w:t>
      </w:r>
    </w:p>
    <w:p w:rsidR="00403DD3" w:rsidRPr="007C424B" w:rsidRDefault="00403DD3" w:rsidP="00146155">
      <w:pPr>
        <w:tabs>
          <w:tab w:val="left" w:pos="1134"/>
        </w:tabs>
        <w:jc w:val="both"/>
        <w:rPr>
          <w:szCs w:val="24"/>
        </w:rPr>
      </w:pPr>
      <w:r w:rsidRPr="007C424B">
        <w:rPr>
          <w:b/>
          <w:bCs/>
          <w:szCs w:val="24"/>
        </w:rPr>
        <w:t>Дробно-рациональные выражения</w:t>
      </w:r>
    </w:p>
    <w:p w:rsidR="00403DD3" w:rsidRPr="007C424B" w:rsidRDefault="00403DD3" w:rsidP="00146155">
      <w:pPr>
        <w:tabs>
          <w:tab w:val="left" w:pos="1134"/>
        </w:tabs>
        <w:jc w:val="both"/>
        <w:rPr>
          <w:i/>
          <w:szCs w:val="24"/>
        </w:rPr>
      </w:pPr>
      <w:r w:rsidRPr="007C424B">
        <w:rPr>
          <w:szCs w:val="24"/>
        </w:rPr>
        <w:t xml:space="preserve">Степень с целым показателем. Преобразование дробно-линейных выражений: сложение, умножение, деление. </w:t>
      </w:r>
      <w:r w:rsidRPr="007C424B">
        <w:rPr>
          <w:i/>
          <w:szCs w:val="24"/>
        </w:rPr>
        <w:t>Алгебраическая дробь.</w:t>
      </w:r>
      <w:r w:rsidRPr="007C424B">
        <w:rPr>
          <w:szCs w:val="24"/>
        </w:rPr>
        <w:t xml:space="preserve"> </w:t>
      </w:r>
      <w:r w:rsidRPr="007C424B">
        <w:rPr>
          <w:i/>
          <w:szCs w:val="24"/>
        </w:rPr>
        <w:t>Допустимые значения переменных в дробно-рациональных выражениях</w:t>
      </w:r>
      <w:r w:rsidRPr="007C424B">
        <w:rPr>
          <w:szCs w:val="24"/>
        </w:rPr>
        <w:t xml:space="preserve">. </w:t>
      </w:r>
      <w:r w:rsidRPr="007C424B">
        <w:rPr>
          <w:i/>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C424B" w:rsidRDefault="00403DD3" w:rsidP="00146155">
      <w:pPr>
        <w:tabs>
          <w:tab w:val="left" w:pos="1134"/>
        </w:tabs>
        <w:jc w:val="both"/>
        <w:rPr>
          <w:szCs w:val="24"/>
        </w:rPr>
      </w:pPr>
      <w:r w:rsidRPr="007C424B">
        <w:rPr>
          <w:i/>
          <w:szCs w:val="24"/>
        </w:rPr>
        <w:t>Преобразование выражений, содержащих знак модуля.</w:t>
      </w:r>
    </w:p>
    <w:p w:rsidR="00403DD3" w:rsidRPr="007C424B" w:rsidRDefault="00403DD3" w:rsidP="00146155">
      <w:pPr>
        <w:tabs>
          <w:tab w:val="left" w:pos="1134"/>
        </w:tabs>
        <w:jc w:val="both"/>
        <w:rPr>
          <w:szCs w:val="24"/>
        </w:rPr>
      </w:pPr>
      <w:r w:rsidRPr="007C424B">
        <w:rPr>
          <w:b/>
          <w:szCs w:val="24"/>
        </w:rPr>
        <w:t>Квадратные корни</w:t>
      </w:r>
    </w:p>
    <w:p w:rsidR="00403DD3" w:rsidRPr="007C424B" w:rsidRDefault="00403DD3" w:rsidP="00146155">
      <w:pPr>
        <w:tabs>
          <w:tab w:val="left" w:pos="1134"/>
        </w:tabs>
        <w:jc w:val="both"/>
        <w:rPr>
          <w:szCs w:val="24"/>
        </w:rPr>
      </w:pPr>
      <w:r w:rsidRPr="007C424B">
        <w:rPr>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C424B">
        <w:rPr>
          <w:i/>
          <w:szCs w:val="24"/>
        </w:rPr>
        <w:t>внесение множителя под знак корня</w:t>
      </w:r>
      <w:r w:rsidRPr="007C424B">
        <w:rPr>
          <w:szCs w:val="24"/>
        </w:rPr>
        <w:t xml:space="preserve">. </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Уравнения и неравенства</w:t>
      </w:r>
    </w:p>
    <w:p w:rsidR="00403DD3" w:rsidRPr="007C424B" w:rsidRDefault="00403DD3" w:rsidP="00146155">
      <w:pPr>
        <w:tabs>
          <w:tab w:val="left" w:pos="1134"/>
        </w:tabs>
        <w:jc w:val="both"/>
        <w:rPr>
          <w:szCs w:val="24"/>
        </w:rPr>
      </w:pPr>
      <w:r w:rsidRPr="007C424B">
        <w:rPr>
          <w:b/>
          <w:bCs/>
          <w:szCs w:val="24"/>
        </w:rPr>
        <w:t>Равенства</w:t>
      </w:r>
    </w:p>
    <w:p w:rsidR="00403DD3" w:rsidRPr="007C424B" w:rsidRDefault="00403DD3" w:rsidP="00146155">
      <w:pPr>
        <w:tabs>
          <w:tab w:val="left" w:pos="1134"/>
        </w:tabs>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146155">
      <w:pPr>
        <w:tabs>
          <w:tab w:val="left" w:pos="1134"/>
        </w:tabs>
        <w:jc w:val="both"/>
        <w:rPr>
          <w:szCs w:val="24"/>
        </w:rPr>
      </w:pPr>
      <w:r w:rsidRPr="007C424B">
        <w:rPr>
          <w:b/>
          <w:bCs/>
          <w:szCs w:val="24"/>
        </w:rPr>
        <w:t>Уравнения</w:t>
      </w:r>
    </w:p>
    <w:p w:rsidR="00403DD3" w:rsidRPr="007C424B" w:rsidRDefault="00403DD3" w:rsidP="00146155">
      <w:pPr>
        <w:tabs>
          <w:tab w:val="left" w:pos="1134"/>
        </w:tabs>
        <w:jc w:val="both"/>
        <w:rPr>
          <w:i/>
          <w:szCs w:val="24"/>
        </w:rPr>
      </w:pPr>
      <w:r w:rsidRPr="007C424B">
        <w:rPr>
          <w:szCs w:val="24"/>
        </w:rPr>
        <w:t xml:space="preserve">Понятие уравнения и корня уравнения. </w:t>
      </w:r>
      <w:r w:rsidRPr="007C424B">
        <w:rPr>
          <w:i/>
          <w:szCs w:val="24"/>
        </w:rPr>
        <w:t>Представление о равносильности уравнений. Область определения уравнения (область допустимых значений переменной).</w:t>
      </w:r>
    </w:p>
    <w:p w:rsidR="00403DD3" w:rsidRPr="007C424B" w:rsidRDefault="00403DD3" w:rsidP="00146155">
      <w:pPr>
        <w:tabs>
          <w:tab w:val="left" w:pos="1134"/>
        </w:tabs>
        <w:jc w:val="both"/>
        <w:rPr>
          <w:szCs w:val="24"/>
        </w:rPr>
      </w:pPr>
      <w:r w:rsidRPr="007C424B">
        <w:rPr>
          <w:b/>
          <w:bCs/>
          <w:szCs w:val="24"/>
        </w:rPr>
        <w:t>Линейное уравнение и его корни</w:t>
      </w:r>
    </w:p>
    <w:p w:rsidR="00403DD3" w:rsidRPr="007C424B" w:rsidRDefault="00403DD3" w:rsidP="00146155">
      <w:pPr>
        <w:tabs>
          <w:tab w:val="left" w:pos="1134"/>
        </w:tabs>
        <w:jc w:val="both"/>
        <w:rPr>
          <w:i/>
          <w:szCs w:val="24"/>
        </w:rPr>
      </w:pPr>
      <w:r w:rsidRPr="007C424B">
        <w:rPr>
          <w:szCs w:val="24"/>
        </w:rPr>
        <w:t xml:space="preserve">Решение линейных уравнений. </w:t>
      </w:r>
      <w:r w:rsidRPr="007C424B">
        <w:rPr>
          <w:i/>
          <w:szCs w:val="24"/>
        </w:rPr>
        <w:t>Линейное уравнение с параметром. Количество корней линейного уравнения. Решение линейных уравнений с параметром.</w:t>
      </w:r>
    </w:p>
    <w:p w:rsidR="00403DD3" w:rsidRPr="007C424B" w:rsidRDefault="00403DD3" w:rsidP="00146155">
      <w:pPr>
        <w:tabs>
          <w:tab w:val="left" w:pos="1134"/>
        </w:tabs>
        <w:jc w:val="both"/>
        <w:rPr>
          <w:szCs w:val="24"/>
        </w:rPr>
      </w:pPr>
      <w:r w:rsidRPr="007C424B">
        <w:rPr>
          <w:b/>
          <w:bCs/>
          <w:szCs w:val="24"/>
        </w:rPr>
        <w:t>Квадратное уравнение и его корни</w:t>
      </w:r>
    </w:p>
    <w:p w:rsidR="00403DD3" w:rsidRPr="007C424B" w:rsidRDefault="00403DD3" w:rsidP="00146155">
      <w:pPr>
        <w:tabs>
          <w:tab w:val="left" w:pos="1134"/>
        </w:tabs>
        <w:jc w:val="both"/>
        <w:rPr>
          <w:szCs w:val="24"/>
        </w:rPr>
      </w:pPr>
      <w:r w:rsidRPr="007C424B">
        <w:rPr>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7C424B">
        <w:rPr>
          <w:i/>
          <w:szCs w:val="24"/>
        </w:rPr>
        <w:t>Теорема Виета. Теорема, обратная теореме Виета.</w:t>
      </w:r>
      <w:r w:rsidRPr="007C424B">
        <w:rPr>
          <w:szCs w:val="24"/>
        </w:rPr>
        <w:t xml:space="preserve"> Решение квадратных уравнений:</w:t>
      </w:r>
      <w:r w:rsidRPr="007C424B">
        <w:rPr>
          <w:i/>
          <w:szCs w:val="24"/>
        </w:rPr>
        <w:t xml:space="preserve"> </w:t>
      </w:r>
      <w:r w:rsidRPr="007C424B">
        <w:rPr>
          <w:szCs w:val="24"/>
        </w:rPr>
        <w:t>использование формулы для нахождения корней</w:t>
      </w:r>
      <w:r w:rsidRPr="007C424B">
        <w:rPr>
          <w:i/>
          <w:szCs w:val="24"/>
        </w:rPr>
        <w:t>, графический метод решения, разложение на множители, подбор корней с использованием теоремы Виета</w:t>
      </w:r>
      <w:r w:rsidRPr="007C424B">
        <w:rPr>
          <w:szCs w:val="24"/>
        </w:rPr>
        <w:t xml:space="preserve">. </w:t>
      </w:r>
      <w:r w:rsidRPr="007C424B">
        <w:rPr>
          <w:i/>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C424B" w:rsidRDefault="00403DD3" w:rsidP="00146155">
      <w:pPr>
        <w:tabs>
          <w:tab w:val="left" w:pos="1134"/>
        </w:tabs>
        <w:jc w:val="both"/>
        <w:rPr>
          <w:i/>
          <w:szCs w:val="24"/>
        </w:rPr>
      </w:pPr>
      <w:r w:rsidRPr="007C424B">
        <w:rPr>
          <w:b/>
          <w:szCs w:val="24"/>
        </w:rPr>
        <w:t>Дробно-рациональные уравнения</w:t>
      </w:r>
    </w:p>
    <w:p w:rsidR="00403DD3" w:rsidRPr="007C424B" w:rsidRDefault="00403DD3" w:rsidP="00146155">
      <w:pPr>
        <w:tabs>
          <w:tab w:val="left" w:pos="1134"/>
        </w:tabs>
        <w:jc w:val="both"/>
        <w:rPr>
          <w:i/>
          <w:szCs w:val="24"/>
        </w:rPr>
      </w:pPr>
      <w:r w:rsidRPr="007C424B">
        <w:rPr>
          <w:szCs w:val="24"/>
        </w:rPr>
        <w:t xml:space="preserve">Решение простейших дробно-линейных уравнений. </w:t>
      </w:r>
      <w:r w:rsidRPr="007C424B">
        <w:rPr>
          <w:i/>
          <w:szCs w:val="24"/>
        </w:rPr>
        <w:t xml:space="preserve">Решение дробно-рациональных уравнений. </w:t>
      </w:r>
    </w:p>
    <w:p w:rsidR="00403DD3" w:rsidRPr="007C424B" w:rsidRDefault="00403DD3" w:rsidP="00146155">
      <w:pPr>
        <w:tabs>
          <w:tab w:val="left" w:pos="1134"/>
        </w:tabs>
        <w:jc w:val="both"/>
        <w:rPr>
          <w:i/>
          <w:szCs w:val="24"/>
        </w:rPr>
      </w:pPr>
      <w:r w:rsidRPr="007C424B">
        <w:rPr>
          <w:i/>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7C424B" w:rsidRDefault="00403DD3" w:rsidP="00146155">
      <w:pPr>
        <w:tabs>
          <w:tab w:val="left" w:pos="1134"/>
        </w:tabs>
        <w:jc w:val="both"/>
        <w:rPr>
          <w:szCs w:val="24"/>
        </w:rPr>
      </w:pPr>
      <w:r w:rsidRPr="007C424B">
        <w:rPr>
          <w:i/>
          <w:szCs w:val="24"/>
        </w:rPr>
        <w:t xml:space="preserve">Простейшие иррациональные уравнения вида </w:t>
      </w:r>
      <w:r w:rsidRPr="007C424B">
        <w:rPr>
          <w:position w:val="-16"/>
          <w:szCs w:val="24"/>
        </w:rPr>
        <w:object w:dxaOrig="1120" w:dyaOrig="460">
          <v:shape id="_x0000_i1027" type="#_x0000_t75" style="width:57pt;height:21pt" o:ole="">
            <v:imagedata r:id="rId10" o:title=""/>
          </v:shape>
          <o:OLEObject Type="Embed" ProgID="Equation.DSMT4" ShapeID="_x0000_i1027" DrawAspect="Content" ObjectID="_1754813034" r:id="rId11"/>
        </w:object>
      </w:r>
      <w:r w:rsidRPr="007C424B">
        <w:rPr>
          <w:szCs w:val="24"/>
        </w:rPr>
        <w:t xml:space="preserve">, </w:t>
      </w:r>
      <w:r w:rsidRPr="007C424B">
        <w:rPr>
          <w:position w:val="-16"/>
          <w:szCs w:val="24"/>
        </w:rPr>
        <w:object w:dxaOrig="1680" w:dyaOrig="460">
          <v:shape id="_x0000_i1028" type="#_x0000_t75" style="width:82.2pt;height:21pt" o:ole="">
            <v:imagedata r:id="rId12" o:title=""/>
          </v:shape>
          <o:OLEObject Type="Embed" ProgID="Equation.DSMT4" ShapeID="_x0000_i1028" DrawAspect="Content" ObjectID="_1754813035" r:id="rId13"/>
        </w:object>
      </w:r>
      <w:r w:rsidRPr="007C424B">
        <w:rPr>
          <w:szCs w:val="24"/>
        </w:rPr>
        <w:t>.</w:t>
      </w:r>
    </w:p>
    <w:p w:rsidR="00403DD3" w:rsidRPr="007C424B" w:rsidRDefault="00403DD3" w:rsidP="00146155">
      <w:pPr>
        <w:tabs>
          <w:tab w:val="left" w:pos="1134"/>
        </w:tabs>
        <w:jc w:val="both"/>
        <w:rPr>
          <w:i/>
          <w:szCs w:val="24"/>
        </w:rPr>
      </w:pPr>
      <w:r w:rsidRPr="007C424B">
        <w:rPr>
          <w:i/>
          <w:szCs w:val="24"/>
        </w:rPr>
        <w:t xml:space="preserve">Уравнения вида </w:t>
      </w:r>
      <w:r w:rsidRPr="007C424B">
        <w:rPr>
          <w:position w:val="-6"/>
          <w:szCs w:val="24"/>
        </w:rPr>
        <w:object w:dxaOrig="700" w:dyaOrig="360">
          <v:shape id="_x0000_i1029" type="#_x0000_t75" style="width:36pt;height:17.4pt" o:ole="">
            <v:imagedata r:id="rId14" o:title=""/>
          </v:shape>
          <o:OLEObject Type="Embed" ProgID="Equation.DSMT4" ShapeID="_x0000_i1029" DrawAspect="Content" ObjectID="_1754813036" r:id="rId15"/>
        </w:object>
      </w:r>
      <w:r w:rsidRPr="007C424B">
        <w:rPr>
          <w:szCs w:val="24"/>
        </w:rPr>
        <w:t>.</w:t>
      </w:r>
      <w:r w:rsidRPr="007C424B">
        <w:rPr>
          <w:i/>
          <w:szCs w:val="24"/>
        </w:rPr>
        <w:t>Уравнения в целых числах.</w:t>
      </w:r>
    </w:p>
    <w:p w:rsidR="00403DD3" w:rsidRPr="007C424B" w:rsidRDefault="00403DD3" w:rsidP="00146155">
      <w:pPr>
        <w:tabs>
          <w:tab w:val="left" w:pos="1134"/>
        </w:tabs>
        <w:jc w:val="both"/>
        <w:rPr>
          <w:b/>
          <w:szCs w:val="24"/>
        </w:rPr>
      </w:pPr>
      <w:r w:rsidRPr="007C424B">
        <w:rPr>
          <w:b/>
          <w:szCs w:val="24"/>
        </w:rPr>
        <w:t>Системы уравнений</w:t>
      </w:r>
    </w:p>
    <w:p w:rsidR="00403DD3" w:rsidRPr="007C424B" w:rsidRDefault="00403DD3" w:rsidP="00146155">
      <w:pPr>
        <w:tabs>
          <w:tab w:val="left" w:pos="1134"/>
        </w:tabs>
        <w:jc w:val="both"/>
        <w:rPr>
          <w:i/>
          <w:szCs w:val="24"/>
        </w:rPr>
      </w:pPr>
      <w:r w:rsidRPr="007C424B">
        <w:rPr>
          <w:szCs w:val="24"/>
        </w:rPr>
        <w:lastRenderedPageBreak/>
        <w:t xml:space="preserve">Уравнение с двумя переменными. Линейное уравнение с двумя переменными. </w:t>
      </w:r>
      <w:r w:rsidRPr="007C424B">
        <w:rPr>
          <w:i/>
          <w:szCs w:val="24"/>
        </w:rPr>
        <w:t xml:space="preserve">Прямая как графическая интерпретация линейного уравнения с двумя переменными. </w:t>
      </w:r>
    </w:p>
    <w:p w:rsidR="00403DD3" w:rsidRPr="007C424B" w:rsidRDefault="00403DD3" w:rsidP="00146155">
      <w:pPr>
        <w:tabs>
          <w:tab w:val="left" w:pos="1134"/>
        </w:tabs>
        <w:jc w:val="both"/>
        <w:rPr>
          <w:szCs w:val="24"/>
        </w:rPr>
      </w:pPr>
      <w:r w:rsidRPr="007C424B">
        <w:rPr>
          <w:szCs w:val="24"/>
        </w:rPr>
        <w:t xml:space="preserve">Понятие системы уравнений. Решение системы уравнений. </w:t>
      </w:r>
    </w:p>
    <w:p w:rsidR="00403DD3" w:rsidRPr="007C424B" w:rsidRDefault="00403DD3" w:rsidP="00146155">
      <w:pPr>
        <w:tabs>
          <w:tab w:val="left" w:pos="1134"/>
        </w:tabs>
        <w:jc w:val="both"/>
        <w:rPr>
          <w:szCs w:val="24"/>
        </w:rPr>
      </w:pPr>
      <w:r w:rsidRPr="007C424B">
        <w:rPr>
          <w:szCs w:val="24"/>
        </w:rPr>
        <w:t xml:space="preserve">Методы решения систем линейных уравнений с двумя переменными: </w:t>
      </w:r>
      <w:r w:rsidRPr="007C424B">
        <w:rPr>
          <w:i/>
          <w:szCs w:val="24"/>
        </w:rPr>
        <w:t>графический метод</w:t>
      </w:r>
      <w:r w:rsidRPr="007C424B">
        <w:rPr>
          <w:szCs w:val="24"/>
        </w:rPr>
        <w:t xml:space="preserve">, </w:t>
      </w:r>
      <w:r w:rsidRPr="007C424B">
        <w:rPr>
          <w:i/>
          <w:szCs w:val="24"/>
        </w:rPr>
        <w:t>метод сложения</w:t>
      </w:r>
      <w:r w:rsidRPr="007C424B">
        <w:rPr>
          <w:szCs w:val="24"/>
        </w:rPr>
        <w:t xml:space="preserve">, метод подстановки. </w:t>
      </w:r>
    </w:p>
    <w:p w:rsidR="00403DD3" w:rsidRPr="007C424B" w:rsidRDefault="00403DD3" w:rsidP="00146155">
      <w:pPr>
        <w:tabs>
          <w:tab w:val="left" w:pos="1134"/>
        </w:tabs>
        <w:jc w:val="both"/>
        <w:rPr>
          <w:i/>
          <w:szCs w:val="24"/>
        </w:rPr>
      </w:pPr>
      <w:r w:rsidRPr="007C424B">
        <w:rPr>
          <w:i/>
          <w:szCs w:val="24"/>
        </w:rPr>
        <w:t>Системы линейных уравнений с параметром</w:t>
      </w:r>
      <w:r w:rsidRPr="007C424B">
        <w:rPr>
          <w:szCs w:val="24"/>
        </w:rPr>
        <w:t>.</w:t>
      </w:r>
    </w:p>
    <w:p w:rsidR="00403DD3" w:rsidRPr="007C424B" w:rsidRDefault="00403DD3" w:rsidP="00146155">
      <w:pPr>
        <w:tabs>
          <w:tab w:val="left" w:pos="1134"/>
        </w:tabs>
        <w:jc w:val="both"/>
        <w:rPr>
          <w:b/>
          <w:szCs w:val="24"/>
        </w:rPr>
      </w:pPr>
      <w:r w:rsidRPr="007C424B">
        <w:rPr>
          <w:b/>
          <w:szCs w:val="24"/>
        </w:rPr>
        <w:t>Неравенства</w:t>
      </w:r>
    </w:p>
    <w:p w:rsidR="00403DD3" w:rsidRPr="007C424B" w:rsidRDefault="00403DD3" w:rsidP="00146155">
      <w:pPr>
        <w:tabs>
          <w:tab w:val="left" w:pos="1134"/>
        </w:tabs>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146155">
      <w:pPr>
        <w:tabs>
          <w:tab w:val="left" w:pos="1134"/>
        </w:tabs>
        <w:jc w:val="both"/>
        <w:rPr>
          <w:szCs w:val="24"/>
        </w:rPr>
      </w:pPr>
      <w:r w:rsidRPr="007C424B">
        <w:rPr>
          <w:szCs w:val="24"/>
        </w:rPr>
        <w:t xml:space="preserve">Неравенство с переменной. Строгие и нестрогие неравенства. </w:t>
      </w:r>
      <w:r w:rsidRPr="007C424B">
        <w:rPr>
          <w:i/>
          <w:szCs w:val="24"/>
        </w:rPr>
        <w:t>Область определения неравенства (область допустимых значений переменной).</w:t>
      </w:r>
    </w:p>
    <w:p w:rsidR="00403DD3" w:rsidRPr="007C424B" w:rsidRDefault="00403DD3" w:rsidP="00146155">
      <w:pPr>
        <w:tabs>
          <w:tab w:val="left" w:pos="1134"/>
        </w:tabs>
        <w:jc w:val="both"/>
        <w:rPr>
          <w:i/>
          <w:szCs w:val="24"/>
        </w:rPr>
      </w:pPr>
      <w:r w:rsidRPr="007C424B">
        <w:rPr>
          <w:szCs w:val="24"/>
        </w:rPr>
        <w:t>Решение линейных неравенств.</w:t>
      </w:r>
    </w:p>
    <w:p w:rsidR="00403DD3" w:rsidRPr="007C424B" w:rsidRDefault="00403DD3" w:rsidP="00146155">
      <w:pPr>
        <w:tabs>
          <w:tab w:val="left" w:pos="1134"/>
        </w:tabs>
        <w:jc w:val="both"/>
        <w:rPr>
          <w:i/>
          <w:szCs w:val="24"/>
        </w:rPr>
      </w:pPr>
      <w:r w:rsidRPr="007C424B">
        <w:rPr>
          <w:i/>
          <w:szCs w:val="24"/>
        </w:rPr>
        <w:t>Квадратное неравенство и его решения</w:t>
      </w:r>
      <w:r w:rsidRPr="007C424B">
        <w:rPr>
          <w:szCs w:val="24"/>
        </w:rPr>
        <w:t xml:space="preserve">. </w:t>
      </w:r>
      <w:r w:rsidRPr="007C424B">
        <w:rPr>
          <w:i/>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146155">
      <w:pPr>
        <w:tabs>
          <w:tab w:val="left" w:pos="1134"/>
        </w:tabs>
        <w:jc w:val="both"/>
        <w:rPr>
          <w:i/>
          <w:szCs w:val="24"/>
        </w:rPr>
      </w:pPr>
      <w:r w:rsidRPr="007C424B">
        <w:rPr>
          <w:i/>
          <w:szCs w:val="24"/>
        </w:rPr>
        <w:t>Решение целых и дробно-рациональных неравенств методом интервалов.</w:t>
      </w:r>
    </w:p>
    <w:p w:rsidR="00403DD3" w:rsidRPr="007C424B" w:rsidRDefault="00403DD3" w:rsidP="00146155">
      <w:pPr>
        <w:tabs>
          <w:tab w:val="left" w:pos="1134"/>
        </w:tabs>
        <w:jc w:val="both"/>
        <w:rPr>
          <w:b/>
          <w:szCs w:val="24"/>
        </w:rPr>
      </w:pPr>
      <w:r w:rsidRPr="007C424B">
        <w:rPr>
          <w:b/>
          <w:szCs w:val="24"/>
        </w:rPr>
        <w:t>Системы неравенств</w:t>
      </w:r>
    </w:p>
    <w:p w:rsidR="00403DD3" w:rsidRPr="007C424B" w:rsidRDefault="00403DD3" w:rsidP="00146155">
      <w:pPr>
        <w:tabs>
          <w:tab w:val="left" w:pos="1134"/>
        </w:tabs>
        <w:jc w:val="both"/>
        <w:rPr>
          <w:szCs w:val="24"/>
        </w:rPr>
      </w:pPr>
      <w:r w:rsidRPr="007C424B">
        <w:rPr>
          <w:szCs w:val="24"/>
        </w:rPr>
        <w:t xml:space="preserve">Системы неравенств с одной переменной. Решение систем неравенств с одной переменной: линейных, </w:t>
      </w:r>
      <w:r w:rsidRPr="007C424B">
        <w:rPr>
          <w:i/>
          <w:szCs w:val="24"/>
        </w:rPr>
        <w:t>квадратных.</w:t>
      </w:r>
      <w:r w:rsidRPr="007C424B">
        <w:rPr>
          <w:szCs w:val="24"/>
        </w:rPr>
        <w:t xml:space="preserve"> Изображение решения системы неравенств на числовой прямой. Запись решения системы неравенств.</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Функции</w:t>
      </w:r>
    </w:p>
    <w:p w:rsidR="00403DD3" w:rsidRPr="007C424B" w:rsidRDefault="00403DD3" w:rsidP="00146155">
      <w:pPr>
        <w:tabs>
          <w:tab w:val="left" w:pos="1134"/>
        </w:tabs>
        <w:jc w:val="both"/>
        <w:rPr>
          <w:szCs w:val="24"/>
        </w:rPr>
      </w:pPr>
      <w:r w:rsidRPr="007C424B">
        <w:rPr>
          <w:b/>
          <w:szCs w:val="24"/>
        </w:rPr>
        <w:t>Понятие функции</w:t>
      </w:r>
    </w:p>
    <w:p w:rsidR="00403DD3" w:rsidRPr="007C424B" w:rsidRDefault="00403DD3" w:rsidP="00146155">
      <w:pPr>
        <w:tabs>
          <w:tab w:val="left" w:pos="1134"/>
        </w:tabs>
        <w:jc w:val="both"/>
        <w:rPr>
          <w:szCs w:val="24"/>
        </w:rPr>
      </w:pPr>
      <w:r w:rsidRPr="007C424B">
        <w:rPr>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C424B">
        <w:rPr>
          <w:i/>
          <w:szCs w:val="24"/>
        </w:rPr>
        <w:t xml:space="preserve">, чётность/нечётность, </w:t>
      </w:r>
      <w:r w:rsidRPr="007C424B">
        <w:rPr>
          <w:szCs w:val="24"/>
        </w:rPr>
        <w:t xml:space="preserve">промежутки возрастания и убывания, наибольшее и наименьшее значения. Исследование функции по её графику. </w:t>
      </w:r>
    </w:p>
    <w:p w:rsidR="00403DD3" w:rsidRPr="007C424B" w:rsidRDefault="00403DD3" w:rsidP="00146155">
      <w:pPr>
        <w:tabs>
          <w:tab w:val="left" w:pos="1134"/>
        </w:tabs>
        <w:jc w:val="both"/>
        <w:rPr>
          <w:rFonts w:eastAsia="Times New Roman"/>
          <w:szCs w:val="24"/>
        </w:rPr>
      </w:pPr>
      <w:r w:rsidRPr="007C424B">
        <w:rPr>
          <w:rFonts w:eastAsia="Times New Roman"/>
          <w:i/>
          <w:szCs w:val="24"/>
        </w:rPr>
        <w:t>Представление об асимптотах.</w:t>
      </w:r>
      <w:r w:rsidRPr="007C424B">
        <w:rPr>
          <w:rFonts w:eastAsia="Times New Roman"/>
          <w:szCs w:val="24"/>
        </w:rPr>
        <w:t xml:space="preserve"> </w:t>
      </w:r>
    </w:p>
    <w:p w:rsidR="00403DD3" w:rsidRPr="007C424B" w:rsidRDefault="00403DD3" w:rsidP="00146155">
      <w:pPr>
        <w:tabs>
          <w:tab w:val="left" w:pos="1134"/>
        </w:tabs>
        <w:jc w:val="both"/>
        <w:rPr>
          <w:i/>
          <w:szCs w:val="24"/>
        </w:rPr>
      </w:pPr>
      <w:r w:rsidRPr="007C424B">
        <w:rPr>
          <w:i/>
          <w:szCs w:val="24"/>
        </w:rPr>
        <w:t>Непрерывность функции. Кусочно заданные функции.</w:t>
      </w:r>
    </w:p>
    <w:p w:rsidR="00403DD3" w:rsidRPr="007C424B" w:rsidRDefault="00403DD3" w:rsidP="00146155">
      <w:pPr>
        <w:tabs>
          <w:tab w:val="left" w:pos="1134"/>
        </w:tabs>
        <w:jc w:val="both"/>
        <w:rPr>
          <w:b/>
          <w:bCs/>
          <w:szCs w:val="24"/>
        </w:rPr>
      </w:pPr>
      <w:r w:rsidRPr="007C424B">
        <w:rPr>
          <w:b/>
          <w:bCs/>
          <w:szCs w:val="24"/>
        </w:rPr>
        <w:t>Линейная функция</w:t>
      </w:r>
    </w:p>
    <w:p w:rsidR="00403DD3" w:rsidRPr="007C424B" w:rsidRDefault="00403DD3" w:rsidP="00146155">
      <w:pPr>
        <w:tabs>
          <w:tab w:val="left" w:pos="1134"/>
        </w:tabs>
        <w:jc w:val="both"/>
        <w:rPr>
          <w:i/>
          <w:szCs w:val="24"/>
        </w:rPr>
      </w:pPr>
      <w:r w:rsidRPr="007C424B">
        <w:rPr>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C424B">
        <w:rPr>
          <w:i/>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C424B" w:rsidRDefault="00403DD3" w:rsidP="00146155">
      <w:pPr>
        <w:tabs>
          <w:tab w:val="left" w:pos="1134"/>
        </w:tabs>
        <w:jc w:val="both"/>
        <w:rPr>
          <w:szCs w:val="24"/>
        </w:rPr>
      </w:pPr>
      <w:r w:rsidRPr="007C424B">
        <w:rPr>
          <w:b/>
          <w:bCs/>
          <w:szCs w:val="24"/>
        </w:rPr>
        <w:t>Квадратичная функция</w:t>
      </w:r>
    </w:p>
    <w:p w:rsidR="00403DD3" w:rsidRPr="007C424B" w:rsidRDefault="00403DD3" w:rsidP="00146155">
      <w:pPr>
        <w:tabs>
          <w:tab w:val="left" w:pos="1134"/>
        </w:tabs>
        <w:jc w:val="both"/>
        <w:rPr>
          <w:szCs w:val="24"/>
        </w:rPr>
      </w:pPr>
      <w:r w:rsidRPr="007C424B">
        <w:rPr>
          <w:szCs w:val="24"/>
        </w:rPr>
        <w:t xml:space="preserve">Свойства и график квадратичной функции (парабола). </w:t>
      </w:r>
      <w:r w:rsidRPr="007C424B">
        <w:rPr>
          <w:i/>
          <w:szCs w:val="24"/>
        </w:rPr>
        <w:t>Построение графика квадратичной функции по точкам.</w:t>
      </w:r>
      <w:r w:rsidRPr="007C424B">
        <w:rPr>
          <w:szCs w:val="24"/>
        </w:rPr>
        <w:t xml:space="preserve"> Нахождение нулей квадратичной функции, </w:t>
      </w:r>
      <w:r w:rsidRPr="007C424B">
        <w:rPr>
          <w:i/>
          <w:szCs w:val="24"/>
        </w:rPr>
        <w:t>множества значений, промежутков знакопостоянства, промежутков монотонности</w:t>
      </w:r>
      <w:r w:rsidRPr="007C424B">
        <w:rPr>
          <w:szCs w:val="24"/>
        </w:rPr>
        <w:t>.</w:t>
      </w:r>
    </w:p>
    <w:p w:rsidR="00403DD3" w:rsidRPr="007C424B" w:rsidRDefault="00403DD3" w:rsidP="00146155">
      <w:pPr>
        <w:tabs>
          <w:tab w:val="left" w:pos="1134"/>
        </w:tabs>
        <w:jc w:val="both"/>
        <w:rPr>
          <w:szCs w:val="24"/>
        </w:rPr>
      </w:pPr>
      <w:r w:rsidRPr="007C424B">
        <w:rPr>
          <w:b/>
          <w:bCs/>
          <w:szCs w:val="24"/>
        </w:rPr>
        <w:t>Обратная пропорциональность</w:t>
      </w:r>
    </w:p>
    <w:p w:rsidR="00403DD3" w:rsidRPr="007C424B" w:rsidRDefault="00403DD3" w:rsidP="00146155">
      <w:pPr>
        <w:tabs>
          <w:tab w:val="left" w:pos="1134"/>
        </w:tabs>
        <w:jc w:val="both"/>
        <w:rPr>
          <w:rFonts w:eastAsia="Times New Roman"/>
          <w:szCs w:val="24"/>
        </w:rPr>
      </w:pPr>
      <w:r w:rsidRPr="007C424B">
        <w:rPr>
          <w:szCs w:val="24"/>
        </w:rPr>
        <w:t xml:space="preserve">Свойства функции </w:t>
      </w:r>
      <w:r w:rsidRPr="007C424B">
        <w:rPr>
          <w:position w:val="-24"/>
          <w:szCs w:val="24"/>
        </w:rPr>
        <w:object w:dxaOrig="620" w:dyaOrig="620">
          <v:shape id="_x0000_i1030" type="#_x0000_t75" style="width:32.4pt;height:32.4pt" o:ole="">
            <v:imagedata r:id="rId16" o:title=""/>
          </v:shape>
          <o:OLEObject Type="Embed" ProgID="Equation.DSMT4" ShapeID="_x0000_i1030" DrawAspect="Content" ObjectID="_1754813037" r:id="rId17"/>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14:anchorId="493BA1C3" wp14:editId="0FB984D1">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end"/>
      </w:r>
      <w:r w:rsidRPr="007C424B">
        <w:rPr>
          <w:rFonts w:eastAsia="Times New Roman"/>
          <w:szCs w:val="24"/>
        </w:rPr>
        <w:t xml:space="preserve">. </w:t>
      </w:r>
      <w:r w:rsidR="008A4F2A">
        <w:rPr>
          <w:rFonts w:eastAsia="Times New Roman"/>
          <w:szCs w:val="24"/>
        </w:rPr>
        <w:t xml:space="preserve"> </w:t>
      </w:r>
      <w:r w:rsidRPr="007C424B">
        <w:rPr>
          <w:rFonts w:eastAsia="Times New Roman"/>
          <w:szCs w:val="24"/>
        </w:rPr>
        <w:t xml:space="preserve">Гипербола. </w:t>
      </w:r>
    </w:p>
    <w:p w:rsidR="00403DD3" w:rsidRPr="007C424B" w:rsidRDefault="00403DD3" w:rsidP="00146155">
      <w:pPr>
        <w:tabs>
          <w:tab w:val="left" w:pos="1134"/>
        </w:tabs>
        <w:jc w:val="both"/>
        <w:rPr>
          <w:i/>
          <w:szCs w:val="24"/>
        </w:rPr>
      </w:pPr>
      <w:r w:rsidRPr="007C424B">
        <w:rPr>
          <w:rFonts w:eastAsia="Times New Roman"/>
          <w:b/>
          <w:i/>
          <w:szCs w:val="24"/>
        </w:rPr>
        <w:t>Графики функций</w:t>
      </w:r>
      <w:r w:rsidRPr="007C424B">
        <w:rPr>
          <w:rFonts w:eastAsia="Times New Roman"/>
          <w:i/>
          <w:szCs w:val="24"/>
        </w:rPr>
        <w:t xml:space="preserve">. </w:t>
      </w:r>
      <w:r w:rsidRPr="007C424B">
        <w:rPr>
          <w:i/>
          <w:szCs w:val="24"/>
        </w:rPr>
        <w:t xml:space="preserve">Преобразование графика функции </w:t>
      </w:r>
      <w:r w:rsidRPr="007C424B">
        <w:rPr>
          <w:i/>
          <w:position w:val="-10"/>
          <w:szCs w:val="24"/>
        </w:rPr>
        <w:object w:dxaOrig="920" w:dyaOrig="320">
          <v:shape id="_x0000_i1031" type="#_x0000_t75" style="width:46.8pt;height:15.6pt" o:ole="">
            <v:imagedata r:id="rId19" o:title=""/>
          </v:shape>
          <o:OLEObject Type="Embed" ProgID="Equation.DSMT4" ShapeID="_x0000_i1031" DrawAspect="Content" ObjectID="_1754813038" r:id="rId20"/>
        </w:object>
      </w:r>
      <w:r w:rsidRPr="007C424B">
        <w:rPr>
          <w:i/>
          <w:szCs w:val="24"/>
        </w:rPr>
        <w:t xml:space="preserve"> для построения графиков функций вида </w:t>
      </w:r>
      <w:r w:rsidRPr="007C424B">
        <w:rPr>
          <w:i/>
          <w:position w:val="-12"/>
          <w:szCs w:val="24"/>
        </w:rPr>
        <w:object w:dxaOrig="1780" w:dyaOrig="380">
          <v:shape id="_x0000_i1032" type="#_x0000_t75" style="width:89.4pt;height:17.4pt" o:ole="">
            <v:imagedata r:id="rId21" o:title=""/>
          </v:shape>
          <o:OLEObject Type="Embed" ProgID="Equation.DSMT4" ShapeID="_x0000_i1032" DrawAspect="Content" ObjectID="_1754813039" r:id="rId22"/>
        </w:object>
      </w:r>
      <w:r w:rsidRPr="007C424B">
        <w:rPr>
          <w:i/>
          <w:szCs w:val="24"/>
        </w:rPr>
        <w:t>.</w:t>
      </w:r>
    </w:p>
    <w:p w:rsidR="00403DD3" w:rsidRPr="007C424B" w:rsidRDefault="00403DD3" w:rsidP="00146155">
      <w:pPr>
        <w:tabs>
          <w:tab w:val="left" w:pos="1134"/>
        </w:tabs>
        <w:jc w:val="both"/>
        <w:rPr>
          <w:rFonts w:eastAsia="Times New Roman"/>
          <w:i/>
          <w:szCs w:val="24"/>
        </w:rPr>
      </w:pPr>
      <w:r w:rsidRPr="007C424B">
        <w:rPr>
          <w:i/>
          <w:szCs w:val="24"/>
        </w:rPr>
        <w:t xml:space="preserve">Графики функций </w:t>
      </w:r>
      <w:r w:rsidRPr="007C424B">
        <w:rPr>
          <w:position w:val="-24"/>
          <w:szCs w:val="24"/>
        </w:rPr>
        <w:object w:dxaOrig="1300" w:dyaOrig="620">
          <v:shape id="_x0000_i1033" type="#_x0000_t75" style="width:61.8pt;height:32.4pt" o:ole="">
            <v:imagedata r:id="rId23" o:title=""/>
          </v:shape>
          <o:OLEObject Type="Embed" ProgID="Equation.DSMT4" ShapeID="_x0000_i1033" DrawAspect="Content" ObjectID="_1754813040" r:id="rId24"/>
        </w:object>
      </w:r>
      <w:r w:rsidRPr="007C424B">
        <w:rPr>
          <w:szCs w:val="24"/>
        </w:rPr>
        <w:t xml:space="preserve">, </w:t>
      </w:r>
      <w:r w:rsidRPr="007C424B">
        <w:rPr>
          <w:position w:val="-10"/>
          <w:szCs w:val="24"/>
        </w:rPr>
        <w:object w:dxaOrig="760" w:dyaOrig="380">
          <v:shape id="_x0000_i1034" type="#_x0000_t75" style="width:39.6pt;height:17.4pt" o:ole="">
            <v:imagedata r:id="rId25" o:title=""/>
          </v:shape>
          <o:OLEObject Type="Embed" ProgID="Equation.DSMT4" ShapeID="_x0000_i1034" DrawAspect="Content" ObjectID="_1754813041" r:id="rId26"/>
        </w:object>
      </w:r>
      <w:r w:rsidR="00762F87" w:rsidRPr="007C424B">
        <w:rPr>
          <w:szCs w:val="24"/>
        </w:rPr>
        <w:fldChar w:fldCharType="begin"/>
      </w:r>
      <w:r w:rsidRPr="007C424B">
        <w:rPr>
          <w:szCs w:val="24"/>
        </w:rPr>
        <w:instrText xml:space="preserve"> QUOTE  </w:instrText>
      </w:r>
      <w:r w:rsidR="00762F87" w:rsidRPr="007C424B">
        <w:rPr>
          <w:szCs w:val="24"/>
        </w:rPr>
        <w:fldChar w:fldCharType="end"/>
      </w:r>
      <w:r w:rsidRPr="007C424B">
        <w:rPr>
          <w:szCs w:val="24"/>
        </w:rPr>
        <w:t>,</w:t>
      </w:r>
      <w:r w:rsidRPr="007C424B">
        <w:rPr>
          <w:rFonts w:eastAsia="Times New Roman"/>
          <w:bCs/>
          <w:szCs w:val="24"/>
        </w:rPr>
        <w:t xml:space="preserve"> </w:t>
      </w:r>
      <w:r w:rsidRPr="007C424B">
        <w:rPr>
          <w:rFonts w:eastAsia="Times New Roman"/>
          <w:bCs/>
          <w:position w:val="-10"/>
          <w:szCs w:val="24"/>
        </w:rPr>
        <w:object w:dxaOrig="760" w:dyaOrig="380">
          <v:shape id="_x0000_i1035" type="#_x0000_t75" style="width:39.6pt;height:17.4pt" o:ole="">
            <v:imagedata r:id="rId27" o:title=""/>
          </v:shape>
          <o:OLEObject Type="Embed" ProgID="Equation.DSMT4" ShapeID="_x0000_i1035" DrawAspect="Content" ObjectID="_1754813042" r:id="rId28"/>
        </w:object>
      </w:r>
      <w:r w:rsidR="00547B4E">
        <w:fldChar w:fldCharType="begin"/>
      </w:r>
      <w:r w:rsidR="00547B4E">
        <w:fldChar w:fldCharType="separate"/>
      </w:r>
      <w:r w:rsidRPr="007C424B">
        <w:rPr>
          <w:rFonts w:eastAsia="Times New Roman"/>
          <w:bCs/>
          <w:noProof/>
          <w:position w:val="-10"/>
          <w:szCs w:val="24"/>
          <w:lang w:eastAsia="ru-RU"/>
        </w:rPr>
        <w:drawing>
          <wp:inline distT="0" distB="0" distL="0" distR="0" wp14:anchorId="533D8C99" wp14:editId="7B47A13F">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Pr>
          <w:rFonts w:eastAsia="Times New Roman"/>
          <w:bCs/>
          <w:noProof/>
          <w:position w:val="-10"/>
          <w:szCs w:val="24"/>
          <w:lang w:eastAsia="ru-RU"/>
        </w:rPr>
        <w:fldChar w:fldCharType="end"/>
      </w:r>
      <w:r w:rsidRPr="007C424B">
        <w:rPr>
          <w:bCs/>
          <w:szCs w:val="24"/>
        </w:rPr>
        <w:t xml:space="preserve">, </w:t>
      </w:r>
      <w:r w:rsidRPr="007C424B">
        <w:rPr>
          <w:bCs/>
          <w:position w:val="-12"/>
          <w:szCs w:val="24"/>
        </w:rPr>
        <w:object w:dxaOrig="660" w:dyaOrig="380">
          <v:shape id="_x0000_i1036" type="#_x0000_t75" style="width:32.4pt;height:17.4pt" o:ole="">
            <v:imagedata r:id="rId29" o:title=""/>
          </v:shape>
          <o:OLEObject Type="Embed" ProgID="Equation.DSMT4" ShapeID="_x0000_i1036" DrawAspect="Content" ObjectID="_1754813043" r:id="rId30"/>
        </w:object>
      </w:r>
      <w:r w:rsidRPr="007C424B">
        <w:rPr>
          <w:bCs/>
          <w:i/>
          <w:szCs w:val="24"/>
        </w:rPr>
        <w:t xml:space="preserve">. </w:t>
      </w:r>
    </w:p>
    <w:p w:rsidR="00403DD3" w:rsidRPr="007C424B" w:rsidRDefault="00403DD3" w:rsidP="00146155">
      <w:pPr>
        <w:tabs>
          <w:tab w:val="left" w:pos="1134"/>
        </w:tabs>
        <w:jc w:val="both"/>
        <w:rPr>
          <w:b/>
          <w:szCs w:val="24"/>
        </w:rPr>
      </w:pPr>
      <w:r w:rsidRPr="007C424B">
        <w:rPr>
          <w:b/>
          <w:szCs w:val="24"/>
        </w:rPr>
        <w:t>Последовательности и прогрессии</w:t>
      </w:r>
    </w:p>
    <w:p w:rsidR="00403DD3" w:rsidRPr="007C424B" w:rsidRDefault="00403DD3" w:rsidP="00146155">
      <w:pPr>
        <w:tabs>
          <w:tab w:val="left" w:pos="1134"/>
        </w:tabs>
        <w:jc w:val="both"/>
        <w:rPr>
          <w:szCs w:val="24"/>
        </w:rPr>
      </w:pPr>
      <w:r w:rsidRPr="007C424B">
        <w:rPr>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C424B">
        <w:rPr>
          <w:i/>
          <w:szCs w:val="24"/>
        </w:rPr>
        <w:t xml:space="preserve">Формула общего члена и суммы </w:t>
      </w:r>
      <w:r w:rsidRPr="007C424B">
        <w:rPr>
          <w:i/>
          <w:szCs w:val="24"/>
          <w:lang w:val="en-US"/>
        </w:rPr>
        <w:t>n</w:t>
      </w:r>
      <w:r w:rsidRPr="007C424B">
        <w:rPr>
          <w:i/>
          <w:szCs w:val="24"/>
        </w:rPr>
        <w:t xml:space="preserve"> первых членов арифметической и геометрической прогрессий.</w:t>
      </w:r>
      <w:r w:rsidRPr="007C424B">
        <w:rPr>
          <w:szCs w:val="24"/>
        </w:rPr>
        <w:t xml:space="preserve"> </w:t>
      </w:r>
      <w:r w:rsidRPr="007C424B">
        <w:rPr>
          <w:i/>
          <w:szCs w:val="24"/>
        </w:rPr>
        <w:t>Сходящаяся геометрическая прогрессия.</w:t>
      </w:r>
      <w:r w:rsidRPr="007C424B">
        <w:rPr>
          <w:szCs w:val="24"/>
        </w:rPr>
        <w:t xml:space="preserve"> </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Решение текстовых задач</w:t>
      </w:r>
    </w:p>
    <w:p w:rsidR="00403DD3" w:rsidRPr="007C424B" w:rsidRDefault="00403DD3" w:rsidP="00146155">
      <w:pPr>
        <w:tabs>
          <w:tab w:val="left" w:pos="1134"/>
        </w:tabs>
        <w:jc w:val="both"/>
        <w:rPr>
          <w:szCs w:val="24"/>
        </w:rPr>
      </w:pPr>
      <w:r w:rsidRPr="007C424B">
        <w:rPr>
          <w:b/>
          <w:szCs w:val="24"/>
        </w:rPr>
        <w:t>Задачи на все арифметические действия</w:t>
      </w:r>
    </w:p>
    <w:p w:rsidR="00403DD3" w:rsidRPr="007C424B" w:rsidRDefault="00403DD3" w:rsidP="00146155">
      <w:pPr>
        <w:tabs>
          <w:tab w:val="left" w:pos="1134"/>
        </w:tabs>
        <w:jc w:val="both"/>
        <w:rPr>
          <w:szCs w:val="24"/>
        </w:rPr>
      </w:pPr>
      <w:r w:rsidRPr="007C424B">
        <w:rPr>
          <w:szCs w:val="24"/>
        </w:rPr>
        <w:t>Решение текстовых задач арифметическим способом</w:t>
      </w:r>
      <w:r w:rsidRPr="007C424B">
        <w:rPr>
          <w:i/>
          <w:szCs w:val="24"/>
        </w:rPr>
        <w:t xml:space="preserve">. </w:t>
      </w:r>
      <w:r w:rsidRPr="007C424B">
        <w:rPr>
          <w:szCs w:val="24"/>
        </w:rPr>
        <w:t xml:space="preserve">Использование таблиц, схем, чертежей, других средств представления данных при решении задачи. </w:t>
      </w:r>
    </w:p>
    <w:p w:rsidR="00403DD3" w:rsidRPr="007C424B" w:rsidRDefault="00403DD3" w:rsidP="00146155">
      <w:pPr>
        <w:tabs>
          <w:tab w:val="left" w:pos="1134"/>
        </w:tabs>
        <w:jc w:val="both"/>
        <w:rPr>
          <w:szCs w:val="24"/>
        </w:rPr>
      </w:pPr>
      <w:r w:rsidRPr="007C424B">
        <w:rPr>
          <w:b/>
          <w:szCs w:val="24"/>
        </w:rPr>
        <w:t>Задачи на движение, работу и покупки</w:t>
      </w:r>
    </w:p>
    <w:p w:rsidR="00403DD3" w:rsidRPr="007C424B" w:rsidRDefault="00403DD3" w:rsidP="00146155">
      <w:pPr>
        <w:tabs>
          <w:tab w:val="left" w:pos="1134"/>
        </w:tabs>
        <w:jc w:val="both"/>
        <w:rPr>
          <w:szCs w:val="24"/>
        </w:rPr>
      </w:pPr>
      <w:r w:rsidRPr="007C424B">
        <w:rPr>
          <w:szCs w:val="24"/>
        </w:rPr>
        <w:lastRenderedPageBreak/>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146155">
      <w:pPr>
        <w:tabs>
          <w:tab w:val="left" w:pos="1134"/>
        </w:tabs>
        <w:jc w:val="both"/>
        <w:rPr>
          <w:b/>
          <w:szCs w:val="24"/>
        </w:rPr>
      </w:pPr>
      <w:r w:rsidRPr="007C424B">
        <w:rPr>
          <w:b/>
          <w:szCs w:val="24"/>
        </w:rPr>
        <w:t>Задачи на части, доли, проценты</w:t>
      </w:r>
    </w:p>
    <w:p w:rsidR="00403DD3" w:rsidRPr="007C424B" w:rsidRDefault="00403DD3" w:rsidP="00146155">
      <w:pPr>
        <w:tabs>
          <w:tab w:val="left" w:pos="1134"/>
        </w:tabs>
        <w:jc w:val="both"/>
        <w:rPr>
          <w:szCs w:val="24"/>
        </w:rPr>
      </w:pPr>
      <w:r w:rsidRPr="007C424B">
        <w:rPr>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C424B" w:rsidRDefault="00403DD3" w:rsidP="00146155">
      <w:pPr>
        <w:tabs>
          <w:tab w:val="left" w:pos="1134"/>
        </w:tabs>
        <w:jc w:val="both"/>
        <w:rPr>
          <w:b/>
          <w:szCs w:val="24"/>
        </w:rPr>
      </w:pPr>
      <w:r w:rsidRPr="007C424B">
        <w:rPr>
          <w:b/>
          <w:szCs w:val="24"/>
        </w:rPr>
        <w:t>Логические задачи</w:t>
      </w:r>
    </w:p>
    <w:p w:rsidR="00403DD3" w:rsidRPr="007C424B" w:rsidRDefault="00403DD3" w:rsidP="00146155">
      <w:pPr>
        <w:tabs>
          <w:tab w:val="left" w:pos="1134"/>
        </w:tabs>
        <w:jc w:val="both"/>
        <w:rPr>
          <w:bCs/>
          <w:szCs w:val="24"/>
        </w:rPr>
      </w:pPr>
      <w:r w:rsidRPr="007C424B">
        <w:rPr>
          <w:bCs/>
          <w:szCs w:val="24"/>
        </w:rPr>
        <w:t xml:space="preserve">Решение логических задач. </w:t>
      </w:r>
      <w:r w:rsidRPr="007C424B">
        <w:rPr>
          <w:bCs/>
          <w:i/>
          <w:szCs w:val="24"/>
        </w:rPr>
        <w:t>Решение логических задач с помощью графов, таблиц</w:t>
      </w:r>
      <w:r w:rsidRPr="007C424B">
        <w:rPr>
          <w:bCs/>
          <w:szCs w:val="24"/>
        </w:rPr>
        <w:t xml:space="preserve">. </w:t>
      </w:r>
    </w:p>
    <w:p w:rsidR="00403DD3" w:rsidRPr="007C424B" w:rsidRDefault="00403DD3" w:rsidP="00146155">
      <w:pPr>
        <w:widowControl w:val="0"/>
        <w:tabs>
          <w:tab w:val="left" w:pos="1134"/>
        </w:tabs>
        <w:jc w:val="both"/>
        <w:rPr>
          <w:bCs/>
          <w:szCs w:val="24"/>
        </w:rPr>
      </w:pPr>
      <w:r w:rsidRPr="007C424B">
        <w:rPr>
          <w:b/>
          <w:szCs w:val="24"/>
        </w:rPr>
        <w:t xml:space="preserve">Основные методы решения текстовых задач: </w:t>
      </w:r>
      <w:r w:rsidRPr="007C424B">
        <w:rPr>
          <w:bCs/>
          <w:szCs w:val="24"/>
        </w:rPr>
        <w:t xml:space="preserve">арифметический, алгебраический, перебор вариантов. </w:t>
      </w:r>
      <w:r w:rsidRPr="007C424B">
        <w:rPr>
          <w:bCs/>
          <w:i/>
          <w:szCs w:val="24"/>
        </w:rPr>
        <w:t>Первичные представления о других методах решения задач (геометрические и графические методы).</w:t>
      </w:r>
    </w:p>
    <w:p w:rsidR="00403DD3" w:rsidRPr="007C424B" w:rsidRDefault="00403DD3" w:rsidP="00146155">
      <w:pPr>
        <w:pStyle w:val="3"/>
        <w:tabs>
          <w:tab w:val="left" w:pos="1134"/>
        </w:tabs>
        <w:spacing w:before="0" w:beforeAutospacing="0" w:after="0" w:afterAutospacing="0"/>
        <w:jc w:val="both"/>
        <w:rPr>
          <w:sz w:val="24"/>
          <w:szCs w:val="24"/>
        </w:rPr>
      </w:pPr>
      <w:bookmarkStart w:id="175" w:name="_Toc405513922"/>
      <w:bookmarkStart w:id="176" w:name="_Toc284662800"/>
      <w:bookmarkStart w:id="177" w:name="_Toc284663427"/>
      <w:r w:rsidRPr="007C424B">
        <w:rPr>
          <w:sz w:val="24"/>
          <w:szCs w:val="24"/>
        </w:rPr>
        <w:t>Статистика и теория вероятностей</w:t>
      </w:r>
      <w:bookmarkEnd w:id="175"/>
      <w:bookmarkEnd w:id="176"/>
      <w:bookmarkEnd w:id="177"/>
    </w:p>
    <w:p w:rsidR="00403DD3" w:rsidRPr="007C424B" w:rsidRDefault="00403DD3" w:rsidP="00146155">
      <w:pPr>
        <w:tabs>
          <w:tab w:val="left" w:pos="1134"/>
        </w:tabs>
        <w:jc w:val="both"/>
        <w:rPr>
          <w:szCs w:val="24"/>
        </w:rPr>
      </w:pPr>
      <w:r w:rsidRPr="007C424B">
        <w:rPr>
          <w:b/>
          <w:szCs w:val="24"/>
        </w:rPr>
        <w:t>Статистика</w:t>
      </w:r>
    </w:p>
    <w:p w:rsidR="00403DD3" w:rsidRPr="007C424B" w:rsidRDefault="00403DD3" w:rsidP="00146155">
      <w:pPr>
        <w:tabs>
          <w:tab w:val="left" w:pos="1134"/>
        </w:tabs>
        <w:jc w:val="both"/>
        <w:rPr>
          <w:szCs w:val="24"/>
        </w:rPr>
      </w:pPr>
      <w:r w:rsidRPr="007C424B">
        <w:rPr>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C424B">
        <w:rPr>
          <w:i/>
          <w:szCs w:val="24"/>
        </w:rPr>
        <w:t>медиана</w:t>
      </w:r>
      <w:r w:rsidRPr="007C424B">
        <w:rPr>
          <w:szCs w:val="24"/>
        </w:rPr>
        <w:t xml:space="preserve">, наибольшее и наименьшее значения. Меры рассеивания: размах, </w:t>
      </w:r>
      <w:r w:rsidRPr="007C424B">
        <w:rPr>
          <w:i/>
          <w:szCs w:val="24"/>
        </w:rPr>
        <w:t>дисперсия и стандартное отклонение</w:t>
      </w:r>
      <w:r w:rsidRPr="007C424B">
        <w:rPr>
          <w:szCs w:val="24"/>
        </w:rPr>
        <w:t xml:space="preserve">. </w:t>
      </w:r>
    </w:p>
    <w:p w:rsidR="00403DD3" w:rsidRPr="007C424B" w:rsidRDefault="00403DD3" w:rsidP="00146155">
      <w:pPr>
        <w:tabs>
          <w:tab w:val="left" w:pos="1134"/>
        </w:tabs>
        <w:jc w:val="both"/>
        <w:rPr>
          <w:szCs w:val="24"/>
        </w:rPr>
      </w:pPr>
      <w:r w:rsidRPr="007C424B">
        <w:rPr>
          <w:szCs w:val="24"/>
        </w:rPr>
        <w:t xml:space="preserve">Случайная изменчивость. Изменчивость при измерениях. </w:t>
      </w:r>
      <w:r w:rsidRPr="007C424B">
        <w:rPr>
          <w:i/>
          <w:szCs w:val="24"/>
        </w:rPr>
        <w:t>Решающие правила. Закономерности в изменчивых величинах</w:t>
      </w:r>
      <w:r w:rsidRPr="007C424B">
        <w:rPr>
          <w:szCs w:val="24"/>
        </w:rPr>
        <w:t>.</w:t>
      </w:r>
    </w:p>
    <w:p w:rsidR="00403DD3" w:rsidRPr="007C424B" w:rsidRDefault="00403DD3" w:rsidP="00146155">
      <w:pPr>
        <w:tabs>
          <w:tab w:val="left" w:pos="1134"/>
        </w:tabs>
        <w:jc w:val="both"/>
        <w:rPr>
          <w:szCs w:val="24"/>
        </w:rPr>
      </w:pPr>
      <w:r w:rsidRPr="007C424B">
        <w:rPr>
          <w:b/>
          <w:szCs w:val="24"/>
        </w:rPr>
        <w:t>Случайные события</w:t>
      </w:r>
    </w:p>
    <w:p w:rsidR="00403DD3" w:rsidRPr="007C424B" w:rsidRDefault="00403DD3" w:rsidP="00146155">
      <w:pPr>
        <w:tabs>
          <w:tab w:val="left" w:pos="1134"/>
        </w:tabs>
        <w:jc w:val="both"/>
        <w:rPr>
          <w:szCs w:val="24"/>
        </w:rPr>
      </w:pPr>
      <w:r w:rsidRPr="007C424B">
        <w:rPr>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C424B">
        <w:rPr>
          <w:i/>
          <w:szCs w:val="24"/>
        </w:rPr>
        <w:t>Представление событий с помощью диаграмм Эйлера.</w:t>
      </w:r>
      <w:r w:rsidRPr="007C424B">
        <w:rPr>
          <w:szCs w:val="24"/>
        </w:rPr>
        <w:t xml:space="preserve"> </w:t>
      </w:r>
      <w:r w:rsidRPr="007C424B">
        <w:rPr>
          <w:i/>
          <w:szCs w:val="24"/>
        </w:rPr>
        <w:t>Противоположные события, объединение и пересечение событий. Правило сложения вероятностей</w:t>
      </w:r>
      <w:r w:rsidRPr="007C424B">
        <w:rPr>
          <w:szCs w:val="24"/>
        </w:rPr>
        <w:t xml:space="preserve">. </w:t>
      </w:r>
      <w:r w:rsidRPr="007C424B">
        <w:rPr>
          <w:i/>
          <w:szCs w:val="24"/>
        </w:rPr>
        <w:t>Случайный выбор.</w:t>
      </w:r>
      <w:r w:rsidRPr="007C424B">
        <w:rPr>
          <w:szCs w:val="24"/>
        </w:rPr>
        <w:t xml:space="preserve"> </w:t>
      </w:r>
      <w:r w:rsidRPr="007C424B">
        <w:rPr>
          <w:i/>
          <w:szCs w:val="24"/>
        </w:rPr>
        <w:t>Представление эксперимента в виде дерева.</w:t>
      </w:r>
      <w:r w:rsidRPr="007C424B">
        <w:rPr>
          <w:szCs w:val="24"/>
        </w:rPr>
        <w:t xml:space="preserve"> </w:t>
      </w:r>
      <w:r w:rsidRPr="007C424B">
        <w:rPr>
          <w:i/>
          <w:szCs w:val="24"/>
        </w:rPr>
        <w:t>Независимые события. Умножение вероятностей независимых событий</w:t>
      </w:r>
      <w:r w:rsidRPr="007C424B">
        <w:rPr>
          <w:szCs w:val="24"/>
        </w:rPr>
        <w:t xml:space="preserve">. </w:t>
      </w:r>
      <w:r w:rsidRPr="007C424B">
        <w:rPr>
          <w:i/>
          <w:szCs w:val="24"/>
        </w:rPr>
        <w:t>Последовательные независимые испытания.</w:t>
      </w:r>
      <w:r w:rsidRPr="007C424B">
        <w:rPr>
          <w:szCs w:val="24"/>
        </w:rPr>
        <w:t xml:space="preserve"> Представление о независимых событиях в жизни.</w:t>
      </w:r>
    </w:p>
    <w:p w:rsidR="00403DD3" w:rsidRPr="007C424B" w:rsidRDefault="00403DD3" w:rsidP="00146155">
      <w:pPr>
        <w:tabs>
          <w:tab w:val="left" w:pos="1134"/>
        </w:tabs>
        <w:jc w:val="both"/>
        <w:rPr>
          <w:i/>
          <w:szCs w:val="24"/>
        </w:rPr>
      </w:pPr>
      <w:r w:rsidRPr="007C424B">
        <w:rPr>
          <w:b/>
          <w:i/>
          <w:szCs w:val="24"/>
        </w:rPr>
        <w:t>Элементы комбинаторики</w:t>
      </w:r>
    </w:p>
    <w:p w:rsidR="00403DD3" w:rsidRPr="007C424B" w:rsidRDefault="00403DD3" w:rsidP="00146155">
      <w:pPr>
        <w:tabs>
          <w:tab w:val="left" w:pos="1134"/>
        </w:tabs>
        <w:jc w:val="both"/>
        <w:rPr>
          <w:b/>
          <w:i/>
          <w:szCs w:val="24"/>
        </w:rPr>
      </w:pPr>
      <w:r w:rsidRPr="007C424B">
        <w:rPr>
          <w:i/>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C424B">
        <w:rPr>
          <w:b/>
          <w:i/>
          <w:szCs w:val="24"/>
        </w:rPr>
        <w:t xml:space="preserve">. </w:t>
      </w:r>
    </w:p>
    <w:p w:rsidR="00403DD3" w:rsidRPr="007C424B" w:rsidRDefault="00403DD3" w:rsidP="00146155">
      <w:pPr>
        <w:tabs>
          <w:tab w:val="left" w:pos="1134"/>
        </w:tabs>
        <w:jc w:val="both"/>
        <w:rPr>
          <w:b/>
          <w:i/>
          <w:szCs w:val="24"/>
        </w:rPr>
      </w:pPr>
      <w:r w:rsidRPr="007C424B">
        <w:rPr>
          <w:b/>
          <w:i/>
          <w:szCs w:val="24"/>
        </w:rPr>
        <w:t>Случайные величины</w:t>
      </w:r>
    </w:p>
    <w:p w:rsidR="00403DD3" w:rsidRPr="007C424B" w:rsidRDefault="00403DD3" w:rsidP="00146155">
      <w:pPr>
        <w:tabs>
          <w:tab w:val="left" w:pos="1134"/>
        </w:tabs>
        <w:jc w:val="both"/>
        <w:rPr>
          <w:i/>
          <w:szCs w:val="24"/>
        </w:rPr>
      </w:pPr>
      <w:r w:rsidRPr="007C424B">
        <w:rPr>
          <w:i/>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C424B" w:rsidRDefault="00403DD3" w:rsidP="00146155">
      <w:pPr>
        <w:pStyle w:val="3"/>
        <w:tabs>
          <w:tab w:val="left" w:pos="1134"/>
        </w:tabs>
        <w:spacing w:before="0" w:beforeAutospacing="0" w:after="0" w:afterAutospacing="0"/>
        <w:jc w:val="both"/>
        <w:rPr>
          <w:sz w:val="24"/>
          <w:szCs w:val="24"/>
        </w:rPr>
      </w:pPr>
      <w:bookmarkStart w:id="178" w:name="_Toc405513923"/>
      <w:bookmarkStart w:id="179" w:name="_Toc284662801"/>
      <w:bookmarkStart w:id="180" w:name="_Toc284663428"/>
      <w:r w:rsidRPr="007C424B">
        <w:rPr>
          <w:sz w:val="24"/>
          <w:szCs w:val="24"/>
        </w:rPr>
        <w:t>Геометрия</w:t>
      </w:r>
      <w:bookmarkEnd w:id="178"/>
      <w:bookmarkEnd w:id="179"/>
      <w:bookmarkEnd w:id="180"/>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146155">
      <w:pPr>
        <w:tabs>
          <w:tab w:val="left" w:pos="1134"/>
        </w:tabs>
        <w:jc w:val="both"/>
        <w:rPr>
          <w:b/>
          <w:szCs w:val="24"/>
        </w:rPr>
      </w:pPr>
      <w:r w:rsidRPr="007C424B">
        <w:rPr>
          <w:b/>
          <w:szCs w:val="24"/>
        </w:rPr>
        <w:t>Фигуры в геометрии и в окружающем мире</w:t>
      </w:r>
    </w:p>
    <w:p w:rsidR="00403DD3" w:rsidRPr="007C424B" w:rsidRDefault="00403DD3" w:rsidP="00146155">
      <w:pPr>
        <w:tabs>
          <w:tab w:val="left" w:pos="1134"/>
        </w:tabs>
        <w:jc w:val="both"/>
        <w:rPr>
          <w:szCs w:val="24"/>
        </w:rPr>
      </w:pPr>
      <w:r w:rsidRPr="007C424B">
        <w:rPr>
          <w:szCs w:val="24"/>
        </w:rPr>
        <w:t xml:space="preserve">Геометрическая фигура. Формирование представлений о метапредметном понятии «фигура».  </w:t>
      </w:r>
    </w:p>
    <w:p w:rsidR="00403DD3" w:rsidRPr="007C424B" w:rsidRDefault="00403DD3" w:rsidP="00146155">
      <w:pPr>
        <w:tabs>
          <w:tab w:val="left" w:pos="1134"/>
        </w:tabs>
        <w:jc w:val="both"/>
        <w:rPr>
          <w:szCs w:val="24"/>
        </w:rPr>
      </w:pPr>
      <w:r w:rsidRPr="007C424B">
        <w:rPr>
          <w:szCs w:val="24"/>
        </w:rPr>
        <w:t>Точка, линия, отрезок, прямая, луч, ломаная, плоскость, угол, биссектриса угла и её свойства, виды углов, многоугольники, круг.</w:t>
      </w:r>
    </w:p>
    <w:p w:rsidR="00403DD3" w:rsidRPr="007C424B" w:rsidRDefault="00403DD3" w:rsidP="00146155">
      <w:pPr>
        <w:tabs>
          <w:tab w:val="left" w:pos="1134"/>
        </w:tabs>
        <w:jc w:val="both"/>
        <w:rPr>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146155">
      <w:pPr>
        <w:tabs>
          <w:tab w:val="left" w:pos="1134"/>
        </w:tabs>
        <w:jc w:val="both"/>
        <w:rPr>
          <w:b/>
          <w:szCs w:val="24"/>
        </w:rPr>
      </w:pPr>
      <w:r w:rsidRPr="007C424B">
        <w:rPr>
          <w:b/>
          <w:szCs w:val="24"/>
        </w:rPr>
        <w:t>Многоугольники</w:t>
      </w:r>
    </w:p>
    <w:p w:rsidR="00403DD3" w:rsidRPr="007C424B" w:rsidRDefault="00403DD3" w:rsidP="00146155">
      <w:pPr>
        <w:tabs>
          <w:tab w:val="left" w:pos="1134"/>
        </w:tabs>
        <w:jc w:val="both"/>
        <w:rPr>
          <w:szCs w:val="24"/>
        </w:rPr>
      </w:pPr>
      <w:r w:rsidRPr="007C424B">
        <w:rPr>
          <w:szCs w:val="24"/>
        </w:rPr>
        <w:t xml:space="preserve">Многоугольник, его элементы и его свойства. Распознавание некоторых многоугольников. </w:t>
      </w:r>
      <w:r w:rsidRPr="007C424B">
        <w:rPr>
          <w:bCs/>
          <w:i/>
          <w:szCs w:val="24"/>
        </w:rPr>
        <w:t>В</w:t>
      </w:r>
      <w:r w:rsidRPr="007C424B">
        <w:rPr>
          <w:i/>
          <w:szCs w:val="24"/>
        </w:rPr>
        <w:t>ыпуклые и невыпуклые многоугольники</w:t>
      </w:r>
      <w:r w:rsidRPr="007C424B">
        <w:rPr>
          <w:szCs w:val="24"/>
        </w:rPr>
        <w:t>. Правильные многоугольники.</w:t>
      </w:r>
    </w:p>
    <w:p w:rsidR="00403DD3" w:rsidRPr="007C424B" w:rsidRDefault="00403DD3" w:rsidP="00146155">
      <w:pPr>
        <w:tabs>
          <w:tab w:val="left" w:pos="1134"/>
        </w:tabs>
        <w:jc w:val="both"/>
        <w:rPr>
          <w:szCs w:val="24"/>
        </w:rPr>
      </w:pPr>
      <w:r w:rsidRPr="007C424B">
        <w:rPr>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C424B" w:rsidRDefault="00403DD3" w:rsidP="00146155">
      <w:pPr>
        <w:tabs>
          <w:tab w:val="left" w:pos="1134"/>
        </w:tabs>
        <w:jc w:val="both"/>
        <w:rPr>
          <w:szCs w:val="24"/>
        </w:rPr>
      </w:pPr>
      <w:r w:rsidRPr="007C424B">
        <w:rPr>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C424B" w:rsidRDefault="00403DD3" w:rsidP="00146155">
      <w:pPr>
        <w:tabs>
          <w:tab w:val="left" w:pos="1134"/>
        </w:tabs>
        <w:jc w:val="both"/>
        <w:rPr>
          <w:b/>
          <w:bCs/>
          <w:szCs w:val="24"/>
        </w:rPr>
      </w:pPr>
      <w:r w:rsidRPr="007C424B">
        <w:rPr>
          <w:b/>
          <w:bCs/>
          <w:szCs w:val="24"/>
        </w:rPr>
        <w:t>Окружность, круг</w:t>
      </w:r>
    </w:p>
    <w:p w:rsidR="00403DD3" w:rsidRPr="007C424B" w:rsidRDefault="00403DD3" w:rsidP="00146155">
      <w:pPr>
        <w:tabs>
          <w:tab w:val="left" w:pos="1134"/>
        </w:tabs>
        <w:jc w:val="both"/>
        <w:rPr>
          <w:szCs w:val="24"/>
        </w:rPr>
      </w:pPr>
      <w:r w:rsidRPr="007C424B">
        <w:rPr>
          <w:bCs/>
          <w:szCs w:val="24"/>
        </w:rPr>
        <w:lastRenderedPageBreak/>
        <w:t>И</w:t>
      </w:r>
      <w:r w:rsidRPr="007C424B">
        <w:rPr>
          <w:szCs w:val="24"/>
        </w:rPr>
        <w:t xml:space="preserve">х элементы и свойства; центральные и вписанные углы. Касательная </w:t>
      </w:r>
      <w:r w:rsidRPr="007C424B">
        <w:rPr>
          <w:i/>
          <w:szCs w:val="24"/>
        </w:rPr>
        <w:t>и секущая</w:t>
      </w:r>
      <w:r w:rsidRPr="007C424B">
        <w:rPr>
          <w:szCs w:val="24"/>
        </w:rPr>
        <w:t xml:space="preserve"> к окружности, </w:t>
      </w:r>
      <w:r w:rsidRPr="007C424B">
        <w:rPr>
          <w:i/>
          <w:szCs w:val="24"/>
        </w:rPr>
        <w:t>их свойства</w:t>
      </w:r>
      <w:r w:rsidRPr="007C424B">
        <w:rPr>
          <w:szCs w:val="24"/>
        </w:rPr>
        <w:t xml:space="preserve">. Вписанные и описанные окружности для треугольников, </w:t>
      </w:r>
      <w:r w:rsidRPr="007C424B">
        <w:rPr>
          <w:i/>
          <w:szCs w:val="24"/>
        </w:rPr>
        <w:t>четырёхугольников, правильных многоугольников</w:t>
      </w:r>
      <w:r w:rsidRPr="007C424B">
        <w:rPr>
          <w:szCs w:val="24"/>
        </w:rPr>
        <w:t xml:space="preserve">. </w:t>
      </w:r>
    </w:p>
    <w:p w:rsidR="00403DD3" w:rsidRPr="007C424B" w:rsidRDefault="00403DD3" w:rsidP="00146155">
      <w:pPr>
        <w:tabs>
          <w:tab w:val="left" w:pos="1134"/>
        </w:tabs>
        <w:jc w:val="both"/>
        <w:rPr>
          <w:szCs w:val="24"/>
        </w:rPr>
      </w:pPr>
      <w:r w:rsidRPr="007C424B">
        <w:rPr>
          <w:b/>
          <w:bCs/>
          <w:szCs w:val="24"/>
        </w:rPr>
        <w:t>Геометрические фигуры в пространстве (объёмные тела)</w:t>
      </w:r>
    </w:p>
    <w:p w:rsidR="00403DD3" w:rsidRPr="007C424B" w:rsidRDefault="00403DD3" w:rsidP="00146155">
      <w:pPr>
        <w:tabs>
          <w:tab w:val="left" w:pos="1134"/>
        </w:tabs>
        <w:jc w:val="both"/>
        <w:rPr>
          <w:i/>
          <w:szCs w:val="24"/>
        </w:rPr>
      </w:pPr>
      <w:r w:rsidRPr="007C424B">
        <w:rPr>
          <w:i/>
          <w:szCs w:val="24"/>
        </w:rPr>
        <w:t xml:space="preserve">Многогранник и его элементы. Названия многогранников с разным положением и количеством граней. </w:t>
      </w:r>
      <w:r w:rsidRPr="007C424B">
        <w:rPr>
          <w:szCs w:val="24"/>
        </w:rPr>
        <w:t>Первичные представления о пирамиде, параллелепипеде, призме, сфере, шаре, цилиндре, конусе, их элементах и простейших свойствах</w:t>
      </w:r>
      <w:r w:rsidRPr="007C424B">
        <w:rPr>
          <w:i/>
          <w:szCs w:val="24"/>
        </w:rPr>
        <w:t xml:space="preserve">. </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Отношения</w:t>
      </w:r>
    </w:p>
    <w:p w:rsidR="00403DD3" w:rsidRPr="007C424B" w:rsidRDefault="00403DD3" w:rsidP="00146155">
      <w:pPr>
        <w:tabs>
          <w:tab w:val="left" w:pos="1134"/>
        </w:tabs>
        <w:jc w:val="both"/>
        <w:rPr>
          <w:b/>
          <w:bCs/>
          <w:szCs w:val="24"/>
        </w:rPr>
      </w:pPr>
      <w:r w:rsidRPr="007C424B">
        <w:rPr>
          <w:b/>
          <w:bCs/>
          <w:szCs w:val="24"/>
        </w:rPr>
        <w:t>Равенство фигур</w:t>
      </w:r>
    </w:p>
    <w:p w:rsidR="00403DD3" w:rsidRPr="007C424B" w:rsidRDefault="00403DD3" w:rsidP="00146155">
      <w:pPr>
        <w:tabs>
          <w:tab w:val="left" w:pos="1134"/>
        </w:tabs>
        <w:jc w:val="both"/>
        <w:rPr>
          <w:i/>
          <w:iCs/>
          <w:szCs w:val="24"/>
        </w:rPr>
      </w:pPr>
      <w:r w:rsidRPr="007C424B">
        <w:rPr>
          <w:bCs/>
          <w:szCs w:val="24"/>
        </w:rPr>
        <w:t>С</w:t>
      </w:r>
      <w:r w:rsidRPr="007C424B">
        <w:rPr>
          <w:szCs w:val="24"/>
        </w:rPr>
        <w:t xml:space="preserve">войства равных треугольников. Признаки равенства треугольников. </w:t>
      </w:r>
    </w:p>
    <w:p w:rsidR="00403DD3" w:rsidRPr="007C424B" w:rsidRDefault="00403DD3" w:rsidP="00146155">
      <w:pPr>
        <w:tabs>
          <w:tab w:val="left" w:pos="1134"/>
        </w:tabs>
        <w:jc w:val="both"/>
        <w:rPr>
          <w:szCs w:val="24"/>
        </w:rPr>
      </w:pPr>
      <w:r w:rsidRPr="007C424B">
        <w:rPr>
          <w:b/>
          <w:bCs/>
          <w:szCs w:val="24"/>
        </w:rPr>
        <w:t>Параллельно</w:t>
      </w:r>
      <w:r w:rsidRPr="007C424B">
        <w:rPr>
          <w:b/>
          <w:bCs/>
          <w:szCs w:val="24"/>
        </w:rPr>
        <w:softHyphen/>
        <w:t>сть прямых</w:t>
      </w:r>
    </w:p>
    <w:p w:rsidR="00403DD3" w:rsidRPr="007C424B" w:rsidRDefault="00403DD3" w:rsidP="00146155">
      <w:pPr>
        <w:tabs>
          <w:tab w:val="left" w:pos="1134"/>
        </w:tabs>
        <w:jc w:val="both"/>
        <w:rPr>
          <w:i/>
          <w:iCs/>
          <w:szCs w:val="24"/>
        </w:rPr>
      </w:pPr>
      <w:r w:rsidRPr="007C424B">
        <w:rPr>
          <w:szCs w:val="24"/>
        </w:rPr>
        <w:t xml:space="preserve">Признаки и свойства параллельных прямых. </w:t>
      </w:r>
      <w:r w:rsidRPr="007C424B">
        <w:rPr>
          <w:i/>
          <w:szCs w:val="24"/>
        </w:rPr>
        <w:t>Аксиома параллельности Евклида</w:t>
      </w:r>
      <w:r w:rsidRPr="007C424B">
        <w:rPr>
          <w:szCs w:val="24"/>
        </w:rPr>
        <w:t xml:space="preserve">. </w:t>
      </w:r>
      <w:r w:rsidRPr="007C424B">
        <w:rPr>
          <w:i/>
          <w:szCs w:val="24"/>
        </w:rPr>
        <w:t>Теорема Фалеса</w:t>
      </w:r>
      <w:r w:rsidRPr="007C424B">
        <w:rPr>
          <w:szCs w:val="24"/>
        </w:rPr>
        <w:t>.</w:t>
      </w:r>
    </w:p>
    <w:p w:rsidR="00403DD3" w:rsidRPr="007C424B" w:rsidRDefault="00403DD3" w:rsidP="00146155">
      <w:pPr>
        <w:tabs>
          <w:tab w:val="left" w:pos="1134"/>
        </w:tabs>
        <w:jc w:val="both"/>
        <w:rPr>
          <w:b/>
          <w:bCs/>
          <w:szCs w:val="24"/>
        </w:rPr>
      </w:pPr>
      <w:r w:rsidRPr="007C424B">
        <w:rPr>
          <w:b/>
          <w:bCs/>
          <w:szCs w:val="24"/>
        </w:rPr>
        <w:t>Перпендикулярные прямые</w:t>
      </w:r>
    </w:p>
    <w:p w:rsidR="00403DD3" w:rsidRPr="007C424B" w:rsidRDefault="00403DD3" w:rsidP="00146155">
      <w:pPr>
        <w:tabs>
          <w:tab w:val="left" w:pos="1134"/>
        </w:tabs>
        <w:jc w:val="both"/>
        <w:rPr>
          <w:szCs w:val="24"/>
        </w:rPr>
      </w:pPr>
      <w:r w:rsidRPr="007C424B">
        <w:rPr>
          <w:bCs/>
          <w:szCs w:val="24"/>
        </w:rPr>
        <w:t xml:space="preserve">Прямой угол. Перпендикуляр к прямой. Наклонная, проекция. Серединный перпендикуляр к отрезку. </w:t>
      </w:r>
      <w:r w:rsidRPr="007C424B">
        <w:rPr>
          <w:i/>
          <w:szCs w:val="24"/>
        </w:rPr>
        <w:t>Свойства и признаки перпендикулярности</w:t>
      </w:r>
      <w:r w:rsidRPr="007C424B">
        <w:rPr>
          <w:szCs w:val="24"/>
        </w:rPr>
        <w:t xml:space="preserve">. </w:t>
      </w:r>
    </w:p>
    <w:p w:rsidR="00403DD3" w:rsidRPr="007C424B" w:rsidRDefault="00403DD3" w:rsidP="00146155">
      <w:pPr>
        <w:tabs>
          <w:tab w:val="left" w:pos="1134"/>
        </w:tabs>
        <w:jc w:val="both"/>
        <w:rPr>
          <w:szCs w:val="24"/>
        </w:rPr>
      </w:pPr>
      <w:r w:rsidRPr="007C424B">
        <w:rPr>
          <w:b/>
          <w:bCs/>
          <w:i/>
          <w:szCs w:val="24"/>
        </w:rPr>
        <w:t>Подобие</w:t>
      </w:r>
    </w:p>
    <w:p w:rsidR="00403DD3" w:rsidRPr="007C424B" w:rsidRDefault="00403DD3" w:rsidP="00146155">
      <w:pPr>
        <w:tabs>
          <w:tab w:val="left" w:pos="1134"/>
        </w:tabs>
        <w:jc w:val="both"/>
        <w:rPr>
          <w:szCs w:val="24"/>
        </w:rPr>
      </w:pPr>
      <w:r w:rsidRPr="007C424B">
        <w:rPr>
          <w:i/>
          <w:szCs w:val="24"/>
        </w:rPr>
        <w:t>Пропорциональные отрезки, подобие фигур. Подобные треугольники. Признаки подобия</w:t>
      </w:r>
      <w:r w:rsidRPr="007C424B">
        <w:rPr>
          <w:szCs w:val="24"/>
        </w:rPr>
        <w:t xml:space="preserve">. </w:t>
      </w:r>
    </w:p>
    <w:p w:rsidR="00403DD3" w:rsidRPr="007C424B" w:rsidRDefault="00403DD3" w:rsidP="00146155">
      <w:pPr>
        <w:tabs>
          <w:tab w:val="left" w:pos="1134"/>
        </w:tabs>
        <w:jc w:val="both"/>
        <w:rPr>
          <w:i/>
          <w:iCs/>
          <w:szCs w:val="24"/>
        </w:rPr>
      </w:pPr>
      <w:r w:rsidRPr="007C424B">
        <w:rPr>
          <w:b/>
          <w:szCs w:val="24"/>
        </w:rPr>
        <w:t>Взаимное расположение</w:t>
      </w:r>
      <w:r w:rsidRPr="007C424B">
        <w:rPr>
          <w:szCs w:val="24"/>
        </w:rPr>
        <w:t xml:space="preserve"> прямой и окружности</w:t>
      </w:r>
      <w:r w:rsidRPr="007C424B">
        <w:rPr>
          <w:i/>
          <w:szCs w:val="24"/>
        </w:rPr>
        <w:t>, двух окружностей.</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Измерения и вычисления</w:t>
      </w:r>
    </w:p>
    <w:p w:rsidR="00403DD3" w:rsidRPr="007C424B" w:rsidRDefault="00403DD3" w:rsidP="00146155">
      <w:pPr>
        <w:tabs>
          <w:tab w:val="left" w:pos="1134"/>
        </w:tabs>
        <w:jc w:val="both"/>
        <w:rPr>
          <w:szCs w:val="24"/>
        </w:rPr>
      </w:pPr>
      <w:r w:rsidRPr="007C424B">
        <w:rPr>
          <w:b/>
          <w:bCs/>
          <w:szCs w:val="24"/>
        </w:rPr>
        <w:t>Величины</w:t>
      </w:r>
    </w:p>
    <w:p w:rsidR="00403DD3" w:rsidRPr="007C424B" w:rsidRDefault="00403DD3" w:rsidP="00146155">
      <w:pPr>
        <w:tabs>
          <w:tab w:val="left" w:pos="1134"/>
        </w:tabs>
        <w:jc w:val="both"/>
        <w:rPr>
          <w:szCs w:val="24"/>
        </w:rPr>
      </w:pPr>
      <w:r w:rsidRPr="007C424B">
        <w:rPr>
          <w:szCs w:val="24"/>
        </w:rPr>
        <w:t xml:space="preserve">Понятие величины. Длина. Измерение длины. Единицы измерения длины. Величина угла. Градусная мера угла. </w:t>
      </w:r>
    </w:p>
    <w:p w:rsidR="00403DD3" w:rsidRPr="007C424B" w:rsidRDefault="00403DD3" w:rsidP="00146155">
      <w:pPr>
        <w:tabs>
          <w:tab w:val="left" w:pos="1134"/>
        </w:tabs>
        <w:jc w:val="both"/>
        <w:rPr>
          <w:szCs w:val="24"/>
        </w:rPr>
      </w:pPr>
      <w:r w:rsidRPr="007C424B">
        <w:rPr>
          <w:szCs w:val="24"/>
        </w:rPr>
        <w:t>Понятие о площади плоской фигуры и её свойствах. Измерение площадей. Единицы измерения площади.</w:t>
      </w:r>
    </w:p>
    <w:p w:rsidR="00403DD3" w:rsidRPr="007C424B" w:rsidRDefault="00403DD3" w:rsidP="00146155">
      <w:pPr>
        <w:tabs>
          <w:tab w:val="left" w:pos="1134"/>
        </w:tabs>
        <w:jc w:val="both"/>
        <w:rPr>
          <w:szCs w:val="24"/>
        </w:rPr>
      </w:pPr>
      <w:r w:rsidRPr="007C424B">
        <w:rPr>
          <w:szCs w:val="24"/>
        </w:rPr>
        <w:t>Представление об объёме и его свойствах. Измерение объёма. Единицы измерения объёмов.</w:t>
      </w:r>
    </w:p>
    <w:p w:rsidR="00403DD3" w:rsidRPr="007C424B" w:rsidRDefault="00403DD3" w:rsidP="00146155">
      <w:pPr>
        <w:tabs>
          <w:tab w:val="left" w:pos="1134"/>
        </w:tabs>
        <w:jc w:val="both"/>
        <w:rPr>
          <w:szCs w:val="24"/>
        </w:rPr>
      </w:pPr>
      <w:r w:rsidRPr="007C424B">
        <w:rPr>
          <w:b/>
          <w:bCs/>
          <w:szCs w:val="24"/>
        </w:rPr>
        <w:t>Измерения и вычисления</w:t>
      </w:r>
    </w:p>
    <w:p w:rsidR="00403DD3" w:rsidRPr="007C424B" w:rsidRDefault="00403DD3" w:rsidP="00146155">
      <w:pPr>
        <w:tabs>
          <w:tab w:val="left" w:pos="1134"/>
        </w:tabs>
        <w:jc w:val="both"/>
        <w:rPr>
          <w:szCs w:val="24"/>
        </w:rPr>
      </w:pPr>
      <w:r w:rsidRPr="007C424B">
        <w:rPr>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C424B">
        <w:rPr>
          <w:i/>
          <w:szCs w:val="24"/>
        </w:rPr>
        <w:t>Тригонометрические функции тупого угла.</w:t>
      </w:r>
      <w:r w:rsidRPr="007C424B">
        <w:rPr>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C424B">
        <w:rPr>
          <w:szCs w:val="24"/>
        </w:rPr>
        <w:softHyphen/>
        <w:t xml:space="preserve">ружности и площади круга. Сравнение и вычисление площадей. Теорема Пифагора. </w:t>
      </w:r>
      <w:r w:rsidRPr="007C424B">
        <w:rPr>
          <w:i/>
          <w:szCs w:val="24"/>
        </w:rPr>
        <w:t>Теорема синусов. Теорема косинусов</w:t>
      </w:r>
      <w:r w:rsidRPr="007C424B">
        <w:rPr>
          <w:szCs w:val="24"/>
        </w:rPr>
        <w:t>.</w:t>
      </w:r>
    </w:p>
    <w:p w:rsidR="00403DD3" w:rsidRPr="007C424B" w:rsidRDefault="00403DD3" w:rsidP="00146155">
      <w:pPr>
        <w:tabs>
          <w:tab w:val="left" w:pos="1134"/>
        </w:tabs>
        <w:jc w:val="both"/>
        <w:rPr>
          <w:szCs w:val="24"/>
        </w:rPr>
      </w:pPr>
      <w:r w:rsidRPr="007C424B">
        <w:rPr>
          <w:b/>
          <w:szCs w:val="24"/>
        </w:rPr>
        <w:t>Расстояния</w:t>
      </w:r>
    </w:p>
    <w:p w:rsidR="00403DD3" w:rsidRPr="007C424B" w:rsidRDefault="00403DD3" w:rsidP="00146155">
      <w:pPr>
        <w:tabs>
          <w:tab w:val="left" w:pos="1134"/>
        </w:tabs>
        <w:jc w:val="both"/>
        <w:rPr>
          <w:szCs w:val="24"/>
        </w:rPr>
      </w:pPr>
      <w:r w:rsidRPr="007C424B">
        <w:rPr>
          <w:szCs w:val="24"/>
        </w:rPr>
        <w:t xml:space="preserve">Расстояние между точками. Расстояние от точки до прямой. </w:t>
      </w:r>
      <w:r w:rsidRPr="007C424B">
        <w:rPr>
          <w:i/>
          <w:szCs w:val="24"/>
        </w:rPr>
        <w:t>Расстояние между фигурами</w:t>
      </w:r>
      <w:r w:rsidRPr="007C424B">
        <w:rPr>
          <w:szCs w:val="24"/>
        </w:rPr>
        <w:t xml:space="preserve">. </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Геометрические построения</w:t>
      </w:r>
    </w:p>
    <w:p w:rsidR="00403DD3" w:rsidRPr="007C424B" w:rsidRDefault="00403DD3" w:rsidP="00146155">
      <w:pPr>
        <w:tabs>
          <w:tab w:val="left" w:pos="1134"/>
        </w:tabs>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146155">
      <w:pPr>
        <w:tabs>
          <w:tab w:val="left" w:pos="1134"/>
        </w:tabs>
        <w:jc w:val="both"/>
        <w:rPr>
          <w:i/>
          <w:szCs w:val="24"/>
        </w:rPr>
      </w:pPr>
      <w:r w:rsidRPr="007C424B">
        <w:rPr>
          <w:i/>
          <w:szCs w:val="24"/>
        </w:rPr>
        <w:t xml:space="preserve"> </w:t>
      </w:r>
      <w:r w:rsidRPr="007C424B">
        <w:rPr>
          <w:szCs w:val="24"/>
        </w:rPr>
        <w:t xml:space="preserve">Инструменты для построений: циркуль, линейка, угольник. </w:t>
      </w:r>
      <w:r w:rsidRPr="007C424B">
        <w:rPr>
          <w:i/>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7C424B" w:rsidRDefault="00403DD3" w:rsidP="00146155">
      <w:pPr>
        <w:tabs>
          <w:tab w:val="left" w:pos="1134"/>
        </w:tabs>
        <w:jc w:val="both"/>
        <w:rPr>
          <w:i/>
          <w:szCs w:val="24"/>
        </w:rPr>
      </w:pPr>
      <w:r w:rsidRPr="007C424B">
        <w:rPr>
          <w:i/>
          <w:szCs w:val="24"/>
        </w:rPr>
        <w:t>Построение треугольников по трём сторонам, двум сторонам и углу между ними, стороне и двум прилежащим к ней углам.</w:t>
      </w:r>
    </w:p>
    <w:p w:rsidR="00403DD3" w:rsidRPr="007C424B" w:rsidRDefault="00403DD3" w:rsidP="00146155">
      <w:pPr>
        <w:tabs>
          <w:tab w:val="left" w:pos="1134"/>
        </w:tabs>
        <w:jc w:val="both"/>
        <w:rPr>
          <w:i/>
          <w:szCs w:val="24"/>
        </w:rPr>
      </w:pPr>
      <w:r w:rsidRPr="007C424B">
        <w:rPr>
          <w:i/>
          <w:szCs w:val="24"/>
        </w:rPr>
        <w:t>Деление отрезка в данном отношении.</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 xml:space="preserve">Геометрические преобразования </w:t>
      </w:r>
    </w:p>
    <w:p w:rsidR="00403DD3" w:rsidRPr="007C424B" w:rsidRDefault="00403DD3" w:rsidP="00146155">
      <w:pPr>
        <w:tabs>
          <w:tab w:val="left" w:pos="1134"/>
        </w:tabs>
        <w:jc w:val="both"/>
        <w:rPr>
          <w:szCs w:val="24"/>
        </w:rPr>
      </w:pPr>
      <w:r w:rsidRPr="007C424B">
        <w:rPr>
          <w:b/>
          <w:bCs/>
          <w:szCs w:val="24"/>
        </w:rPr>
        <w:t>Преобразования</w:t>
      </w:r>
    </w:p>
    <w:p w:rsidR="00403DD3" w:rsidRPr="007C424B" w:rsidRDefault="00403DD3" w:rsidP="00146155">
      <w:pPr>
        <w:tabs>
          <w:tab w:val="left" w:pos="1134"/>
        </w:tabs>
        <w:jc w:val="both"/>
        <w:rPr>
          <w:b/>
          <w:bCs/>
          <w:szCs w:val="24"/>
        </w:rPr>
      </w:pPr>
      <w:r w:rsidRPr="007C424B">
        <w:rPr>
          <w:szCs w:val="24"/>
        </w:rPr>
        <w:t xml:space="preserve">Понятие преобразования. Представление о метапредметном понятии «преобразование». </w:t>
      </w:r>
      <w:r w:rsidRPr="007C424B">
        <w:rPr>
          <w:i/>
          <w:szCs w:val="24"/>
        </w:rPr>
        <w:t>Подобие</w:t>
      </w:r>
      <w:r w:rsidRPr="007C424B">
        <w:rPr>
          <w:szCs w:val="24"/>
        </w:rPr>
        <w:t>.</w:t>
      </w:r>
    </w:p>
    <w:p w:rsidR="00403DD3" w:rsidRPr="007C424B" w:rsidRDefault="00403DD3" w:rsidP="00146155">
      <w:pPr>
        <w:tabs>
          <w:tab w:val="left" w:pos="1134"/>
        </w:tabs>
        <w:jc w:val="both"/>
        <w:rPr>
          <w:szCs w:val="24"/>
        </w:rPr>
      </w:pPr>
      <w:r w:rsidRPr="007C424B">
        <w:rPr>
          <w:b/>
          <w:bCs/>
          <w:szCs w:val="24"/>
        </w:rPr>
        <w:t>Движения</w:t>
      </w:r>
    </w:p>
    <w:p w:rsidR="00403DD3" w:rsidRPr="007C424B" w:rsidRDefault="00403DD3" w:rsidP="00146155">
      <w:pPr>
        <w:tabs>
          <w:tab w:val="left" w:pos="1134"/>
        </w:tabs>
        <w:jc w:val="both"/>
        <w:rPr>
          <w:szCs w:val="24"/>
        </w:rPr>
      </w:pPr>
      <w:r w:rsidRPr="007C424B">
        <w:rPr>
          <w:szCs w:val="24"/>
        </w:rPr>
        <w:t>Осевая и центральная симметрия</w:t>
      </w:r>
      <w:r w:rsidRPr="007C424B">
        <w:rPr>
          <w:i/>
          <w:szCs w:val="24"/>
        </w:rPr>
        <w:t>, поворот и параллельный перенос.</w:t>
      </w:r>
      <w:r w:rsidRPr="007C424B">
        <w:rPr>
          <w:szCs w:val="24"/>
        </w:rPr>
        <w:t xml:space="preserve"> </w:t>
      </w:r>
      <w:r w:rsidRPr="007C424B">
        <w:rPr>
          <w:i/>
          <w:szCs w:val="24"/>
        </w:rPr>
        <w:t>Комбинации движений на плоскости и их свойства</w:t>
      </w:r>
      <w:r w:rsidRPr="007C424B">
        <w:rPr>
          <w:szCs w:val="24"/>
        </w:rPr>
        <w:t xml:space="preserve">. </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Векторы и координаты на плоскости</w:t>
      </w:r>
    </w:p>
    <w:p w:rsidR="00403DD3" w:rsidRPr="007C424B" w:rsidRDefault="00403DD3" w:rsidP="00146155">
      <w:pPr>
        <w:tabs>
          <w:tab w:val="left" w:pos="1134"/>
        </w:tabs>
        <w:jc w:val="both"/>
        <w:rPr>
          <w:b/>
          <w:szCs w:val="24"/>
        </w:rPr>
      </w:pPr>
      <w:r w:rsidRPr="007C424B">
        <w:rPr>
          <w:b/>
          <w:iCs/>
          <w:szCs w:val="24"/>
        </w:rPr>
        <w:t>Векторы</w:t>
      </w:r>
    </w:p>
    <w:p w:rsidR="00403DD3" w:rsidRPr="007C424B" w:rsidRDefault="00403DD3" w:rsidP="00146155">
      <w:pPr>
        <w:tabs>
          <w:tab w:val="left" w:pos="1134"/>
        </w:tabs>
        <w:jc w:val="both"/>
        <w:rPr>
          <w:szCs w:val="24"/>
        </w:rPr>
      </w:pPr>
      <w:r w:rsidRPr="007C424B">
        <w:rPr>
          <w:szCs w:val="24"/>
        </w:rPr>
        <w:t>Понятие вектора, действия над векторами</w:t>
      </w:r>
      <w:r w:rsidRPr="007C424B">
        <w:rPr>
          <w:i/>
          <w:szCs w:val="24"/>
        </w:rPr>
        <w:t xml:space="preserve">, </w:t>
      </w:r>
      <w:r w:rsidRPr="007C424B">
        <w:rPr>
          <w:szCs w:val="24"/>
        </w:rPr>
        <w:t>использование векторов в физике,</w:t>
      </w:r>
      <w:r w:rsidRPr="007C424B">
        <w:rPr>
          <w:i/>
          <w:szCs w:val="24"/>
        </w:rPr>
        <w:t xml:space="preserve"> разложение вектора на составляющие, скалярное произведение</w:t>
      </w:r>
      <w:r w:rsidRPr="007C424B">
        <w:rPr>
          <w:szCs w:val="24"/>
        </w:rPr>
        <w:t xml:space="preserve">. </w:t>
      </w:r>
    </w:p>
    <w:p w:rsidR="00403DD3" w:rsidRPr="007C424B" w:rsidRDefault="00403DD3" w:rsidP="00146155">
      <w:pPr>
        <w:tabs>
          <w:tab w:val="left" w:pos="1134"/>
        </w:tabs>
        <w:jc w:val="both"/>
        <w:rPr>
          <w:b/>
          <w:bCs/>
          <w:szCs w:val="24"/>
        </w:rPr>
      </w:pPr>
      <w:r w:rsidRPr="007C424B">
        <w:rPr>
          <w:b/>
          <w:bCs/>
          <w:szCs w:val="24"/>
        </w:rPr>
        <w:t>Координаты</w:t>
      </w:r>
    </w:p>
    <w:p w:rsidR="00403DD3" w:rsidRPr="007C424B" w:rsidRDefault="00403DD3" w:rsidP="00146155">
      <w:pPr>
        <w:tabs>
          <w:tab w:val="left" w:pos="1134"/>
        </w:tabs>
        <w:jc w:val="both"/>
        <w:rPr>
          <w:szCs w:val="24"/>
        </w:rPr>
      </w:pPr>
      <w:r w:rsidRPr="007C424B">
        <w:rPr>
          <w:szCs w:val="24"/>
        </w:rPr>
        <w:t xml:space="preserve">Основные понятия, </w:t>
      </w:r>
      <w:r w:rsidRPr="007C424B">
        <w:rPr>
          <w:i/>
          <w:szCs w:val="24"/>
        </w:rPr>
        <w:t>координаты вектора, расстояние между точками. Координаты середины отрезка. Уравнения фигур.</w:t>
      </w:r>
    </w:p>
    <w:p w:rsidR="00403DD3" w:rsidRPr="007C424B" w:rsidRDefault="00403DD3" w:rsidP="00146155">
      <w:pPr>
        <w:tabs>
          <w:tab w:val="left" w:pos="1134"/>
        </w:tabs>
        <w:jc w:val="both"/>
        <w:rPr>
          <w:i/>
          <w:szCs w:val="24"/>
        </w:rPr>
      </w:pPr>
      <w:r w:rsidRPr="007C424B">
        <w:rPr>
          <w:i/>
          <w:szCs w:val="24"/>
        </w:rPr>
        <w:lastRenderedPageBreak/>
        <w:t>Применение векторов и координат для решения простейших геометрических задач.</w:t>
      </w:r>
    </w:p>
    <w:p w:rsidR="00403DD3" w:rsidRPr="007C424B" w:rsidRDefault="00403DD3" w:rsidP="00146155">
      <w:pPr>
        <w:pStyle w:val="3"/>
        <w:tabs>
          <w:tab w:val="left" w:pos="1134"/>
        </w:tabs>
        <w:spacing w:before="0" w:beforeAutospacing="0" w:after="0" w:afterAutospacing="0"/>
        <w:jc w:val="both"/>
        <w:rPr>
          <w:sz w:val="24"/>
          <w:szCs w:val="24"/>
        </w:rPr>
      </w:pPr>
      <w:bookmarkStart w:id="181" w:name="_Toc405513924"/>
      <w:bookmarkStart w:id="182" w:name="_Toc284662802"/>
      <w:bookmarkStart w:id="183" w:name="_Toc284663429"/>
      <w:r w:rsidRPr="007C424B">
        <w:rPr>
          <w:sz w:val="24"/>
          <w:szCs w:val="24"/>
        </w:rPr>
        <w:t>История математики</w:t>
      </w:r>
      <w:bookmarkEnd w:id="181"/>
      <w:bookmarkEnd w:id="182"/>
      <w:bookmarkEnd w:id="183"/>
    </w:p>
    <w:p w:rsidR="00403DD3" w:rsidRPr="007C424B" w:rsidRDefault="00403DD3" w:rsidP="00146155">
      <w:pPr>
        <w:tabs>
          <w:tab w:val="left" w:pos="1134"/>
        </w:tabs>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146155">
      <w:pPr>
        <w:tabs>
          <w:tab w:val="left" w:pos="1134"/>
        </w:tabs>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146155">
      <w:pPr>
        <w:tabs>
          <w:tab w:val="left" w:pos="1134"/>
        </w:tabs>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146155">
      <w:pPr>
        <w:tabs>
          <w:tab w:val="left" w:pos="1134"/>
        </w:tabs>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C424B" w:rsidRDefault="00403DD3" w:rsidP="00146155">
      <w:pPr>
        <w:tabs>
          <w:tab w:val="left" w:pos="1134"/>
        </w:tabs>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146155">
      <w:pPr>
        <w:tabs>
          <w:tab w:val="left" w:pos="1134"/>
        </w:tabs>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146155">
      <w:pPr>
        <w:tabs>
          <w:tab w:val="left" w:pos="1134"/>
        </w:tabs>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146155">
      <w:pPr>
        <w:tabs>
          <w:tab w:val="left" w:pos="1134"/>
        </w:tabs>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146155">
      <w:pPr>
        <w:tabs>
          <w:tab w:val="left" w:pos="1134"/>
        </w:tabs>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146155">
      <w:pPr>
        <w:tabs>
          <w:tab w:val="left" w:pos="1134"/>
        </w:tabs>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146155">
      <w:pPr>
        <w:tabs>
          <w:tab w:val="left" w:pos="1134"/>
        </w:tabs>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403DD3" w:rsidRPr="007C424B" w:rsidRDefault="00403DD3" w:rsidP="00146155">
      <w:pPr>
        <w:pStyle w:val="2"/>
        <w:tabs>
          <w:tab w:val="left" w:pos="1134"/>
        </w:tabs>
        <w:spacing w:line="240" w:lineRule="auto"/>
        <w:rPr>
          <w:i/>
          <w:sz w:val="24"/>
          <w:szCs w:val="24"/>
        </w:rPr>
      </w:pPr>
      <w:bookmarkStart w:id="184" w:name="_Toc405513925"/>
      <w:bookmarkStart w:id="185" w:name="_Toc284662803"/>
      <w:bookmarkStart w:id="186" w:name="_Toc284663430"/>
      <w:r w:rsidRPr="007C424B">
        <w:rPr>
          <w:sz w:val="24"/>
          <w:szCs w:val="24"/>
        </w:rPr>
        <w:t>Содержание курса математики в 7-9 классах (углублённый уровень)</w:t>
      </w:r>
      <w:bookmarkEnd w:id="184"/>
      <w:bookmarkEnd w:id="185"/>
      <w:bookmarkEnd w:id="186"/>
    </w:p>
    <w:p w:rsidR="00403DD3" w:rsidRPr="007C424B" w:rsidRDefault="00403DD3" w:rsidP="00146155">
      <w:pPr>
        <w:pStyle w:val="3"/>
        <w:tabs>
          <w:tab w:val="left" w:pos="1134"/>
        </w:tabs>
        <w:spacing w:before="0" w:beforeAutospacing="0" w:after="0" w:afterAutospacing="0"/>
        <w:jc w:val="both"/>
        <w:rPr>
          <w:sz w:val="24"/>
          <w:szCs w:val="24"/>
        </w:rPr>
      </w:pPr>
      <w:bookmarkStart w:id="187" w:name="_Toc405513926"/>
      <w:bookmarkStart w:id="188" w:name="_Toc284662804"/>
      <w:bookmarkStart w:id="189" w:name="_Toc284663431"/>
      <w:r w:rsidRPr="007C424B">
        <w:rPr>
          <w:sz w:val="24"/>
          <w:szCs w:val="24"/>
        </w:rPr>
        <w:t>Алгебра</w:t>
      </w:r>
      <w:bookmarkEnd w:id="187"/>
      <w:bookmarkEnd w:id="188"/>
      <w:bookmarkEnd w:id="189"/>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Числа</w:t>
      </w:r>
    </w:p>
    <w:p w:rsidR="00403DD3" w:rsidRPr="007C424B" w:rsidRDefault="00403DD3" w:rsidP="00146155">
      <w:pPr>
        <w:tabs>
          <w:tab w:val="left" w:pos="1134"/>
        </w:tabs>
        <w:jc w:val="both"/>
        <w:rPr>
          <w:szCs w:val="24"/>
        </w:rPr>
      </w:pPr>
      <w:r w:rsidRPr="007C424B">
        <w:rPr>
          <w:b/>
          <w:bCs/>
          <w:szCs w:val="24"/>
        </w:rPr>
        <w:t>Рациональные числа</w:t>
      </w:r>
    </w:p>
    <w:p w:rsidR="00403DD3" w:rsidRPr="007C424B" w:rsidRDefault="00403DD3" w:rsidP="00146155">
      <w:pPr>
        <w:tabs>
          <w:tab w:val="left" w:pos="1134"/>
        </w:tabs>
        <w:jc w:val="both"/>
        <w:rPr>
          <w:szCs w:val="24"/>
        </w:rPr>
      </w:pPr>
      <w:r w:rsidRPr="007C424B">
        <w:rPr>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C424B" w:rsidRDefault="00403DD3" w:rsidP="00146155">
      <w:pPr>
        <w:tabs>
          <w:tab w:val="left" w:pos="1134"/>
        </w:tabs>
        <w:jc w:val="both"/>
        <w:rPr>
          <w:szCs w:val="24"/>
        </w:rPr>
      </w:pPr>
      <w:r w:rsidRPr="007C424B">
        <w:rPr>
          <w:b/>
          <w:bCs/>
          <w:szCs w:val="24"/>
        </w:rPr>
        <w:t>Иррациональные числа</w:t>
      </w:r>
    </w:p>
    <w:p w:rsidR="00403DD3" w:rsidRPr="007C424B" w:rsidRDefault="00403DD3" w:rsidP="00146155">
      <w:pPr>
        <w:tabs>
          <w:tab w:val="left" w:pos="1134"/>
        </w:tabs>
        <w:jc w:val="both"/>
        <w:rPr>
          <w:bCs/>
          <w:szCs w:val="24"/>
        </w:rPr>
      </w:pPr>
      <w:r w:rsidRPr="007C424B">
        <w:rPr>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C424B">
        <w:rPr>
          <w:bCs/>
          <w:szCs w:val="24"/>
        </w:rPr>
        <w:t>Множество действительных чисел.</w:t>
      </w:r>
    </w:p>
    <w:p w:rsidR="00403DD3" w:rsidRPr="007C424B" w:rsidRDefault="00403DD3" w:rsidP="00146155">
      <w:pPr>
        <w:tabs>
          <w:tab w:val="left" w:pos="1134"/>
        </w:tabs>
        <w:jc w:val="both"/>
        <w:rPr>
          <w:szCs w:val="24"/>
        </w:rPr>
      </w:pPr>
      <w:r w:rsidRPr="007C424B">
        <w:rPr>
          <w:szCs w:val="24"/>
        </w:rPr>
        <w:t xml:space="preserve">Представления о расширениях числовых множеств. </w:t>
      </w:r>
      <w:bookmarkStart w:id="190" w:name="_Toc403076053"/>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Тождественные преобразования</w:t>
      </w:r>
      <w:bookmarkEnd w:id="190"/>
    </w:p>
    <w:p w:rsidR="00403DD3" w:rsidRPr="007C424B" w:rsidRDefault="00403DD3" w:rsidP="00146155">
      <w:pPr>
        <w:tabs>
          <w:tab w:val="left" w:pos="1134"/>
        </w:tabs>
        <w:jc w:val="both"/>
        <w:rPr>
          <w:szCs w:val="24"/>
        </w:rPr>
      </w:pPr>
      <w:r w:rsidRPr="007C424B">
        <w:rPr>
          <w:b/>
          <w:bCs/>
          <w:szCs w:val="24"/>
        </w:rPr>
        <w:t>Числовые и буквенные выражения</w:t>
      </w:r>
    </w:p>
    <w:p w:rsidR="00403DD3" w:rsidRPr="007C424B" w:rsidRDefault="00403DD3" w:rsidP="00146155">
      <w:pPr>
        <w:tabs>
          <w:tab w:val="left" w:pos="1134"/>
        </w:tabs>
        <w:jc w:val="both"/>
        <w:rPr>
          <w:szCs w:val="24"/>
        </w:rPr>
      </w:pPr>
      <w:r w:rsidRPr="007C424B">
        <w:rPr>
          <w:szCs w:val="24"/>
        </w:rPr>
        <w:t xml:space="preserve">Выражение с переменной. Значение выражения. Подстановка выражений вместо переменных. </w:t>
      </w:r>
    </w:p>
    <w:p w:rsidR="00403DD3" w:rsidRPr="007C424B" w:rsidRDefault="00403DD3" w:rsidP="00146155">
      <w:pPr>
        <w:tabs>
          <w:tab w:val="left" w:pos="1134"/>
        </w:tabs>
        <w:jc w:val="both"/>
        <w:rPr>
          <w:szCs w:val="24"/>
        </w:rPr>
      </w:pPr>
      <w:r w:rsidRPr="007C424B">
        <w:rPr>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C424B" w:rsidRDefault="00403DD3" w:rsidP="00146155">
      <w:pPr>
        <w:tabs>
          <w:tab w:val="left" w:pos="1134"/>
        </w:tabs>
        <w:jc w:val="both"/>
        <w:rPr>
          <w:szCs w:val="24"/>
        </w:rPr>
      </w:pPr>
      <w:r w:rsidRPr="007C424B">
        <w:rPr>
          <w:b/>
          <w:bCs/>
          <w:szCs w:val="24"/>
        </w:rPr>
        <w:t>Многочлены</w:t>
      </w:r>
    </w:p>
    <w:p w:rsidR="00403DD3" w:rsidRPr="007C424B" w:rsidRDefault="00403DD3" w:rsidP="00146155">
      <w:pPr>
        <w:tabs>
          <w:tab w:val="left" w:pos="1134"/>
        </w:tabs>
        <w:jc w:val="both"/>
        <w:rPr>
          <w:szCs w:val="24"/>
        </w:rPr>
      </w:pPr>
      <w:r w:rsidRPr="007C424B">
        <w:rPr>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C424B" w:rsidRDefault="00403DD3" w:rsidP="00146155">
      <w:pPr>
        <w:tabs>
          <w:tab w:val="left" w:pos="1134"/>
        </w:tabs>
        <w:jc w:val="both"/>
        <w:rPr>
          <w:szCs w:val="24"/>
        </w:rPr>
      </w:pPr>
      <w:r w:rsidRPr="007C424B">
        <w:rPr>
          <w:bCs/>
          <w:szCs w:val="24"/>
        </w:rPr>
        <w:t>Квадратный трёхчлен.</w:t>
      </w:r>
      <w:r w:rsidRPr="007C424B">
        <w:rPr>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C424B" w:rsidRDefault="00403DD3" w:rsidP="00146155">
      <w:pPr>
        <w:tabs>
          <w:tab w:val="left" w:pos="1134"/>
        </w:tabs>
        <w:jc w:val="both"/>
        <w:rPr>
          <w:szCs w:val="24"/>
        </w:rPr>
      </w:pPr>
      <w:r w:rsidRPr="007C424B">
        <w:rPr>
          <w:b/>
          <w:bCs/>
          <w:szCs w:val="24"/>
        </w:rPr>
        <w:t>Понятие тождества</w:t>
      </w:r>
    </w:p>
    <w:p w:rsidR="00403DD3" w:rsidRPr="007C424B" w:rsidRDefault="00403DD3" w:rsidP="00146155">
      <w:pPr>
        <w:tabs>
          <w:tab w:val="left" w:pos="1134"/>
        </w:tabs>
        <w:jc w:val="both"/>
        <w:rPr>
          <w:szCs w:val="24"/>
        </w:rPr>
      </w:pPr>
      <w:r w:rsidRPr="007C424B">
        <w:rPr>
          <w:szCs w:val="24"/>
        </w:rPr>
        <w:t>Тождественное преобразование. Представление о тождестве на множестве.</w:t>
      </w:r>
    </w:p>
    <w:p w:rsidR="00403DD3" w:rsidRPr="007C424B" w:rsidRDefault="00403DD3" w:rsidP="00146155">
      <w:pPr>
        <w:tabs>
          <w:tab w:val="left" w:pos="1134"/>
        </w:tabs>
        <w:jc w:val="both"/>
        <w:rPr>
          <w:szCs w:val="24"/>
        </w:rPr>
      </w:pPr>
      <w:r w:rsidRPr="007C424B">
        <w:rPr>
          <w:b/>
          <w:bCs/>
          <w:szCs w:val="24"/>
        </w:rPr>
        <w:lastRenderedPageBreak/>
        <w:t>Дробно-рациональные выражения</w:t>
      </w:r>
    </w:p>
    <w:p w:rsidR="00403DD3" w:rsidRPr="007C424B" w:rsidRDefault="00403DD3" w:rsidP="00146155">
      <w:pPr>
        <w:tabs>
          <w:tab w:val="left" w:pos="1134"/>
        </w:tabs>
        <w:jc w:val="both"/>
        <w:rPr>
          <w:szCs w:val="24"/>
        </w:rPr>
      </w:pPr>
      <w:r w:rsidRPr="007C424B">
        <w:rPr>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C424B" w:rsidRDefault="00403DD3" w:rsidP="00146155">
      <w:pPr>
        <w:tabs>
          <w:tab w:val="left" w:pos="1134"/>
        </w:tabs>
        <w:jc w:val="both"/>
        <w:rPr>
          <w:szCs w:val="24"/>
        </w:rPr>
      </w:pPr>
      <w:r w:rsidRPr="007C424B">
        <w:rPr>
          <w:szCs w:val="24"/>
        </w:rPr>
        <w:t>Преобразование выражений, содержащих знак модуля.</w:t>
      </w:r>
    </w:p>
    <w:p w:rsidR="00403DD3" w:rsidRPr="007C424B" w:rsidRDefault="00403DD3" w:rsidP="00146155">
      <w:pPr>
        <w:tabs>
          <w:tab w:val="left" w:pos="1134"/>
        </w:tabs>
        <w:jc w:val="both"/>
        <w:rPr>
          <w:szCs w:val="24"/>
        </w:rPr>
      </w:pPr>
      <w:r w:rsidRPr="007C424B">
        <w:rPr>
          <w:b/>
          <w:bCs/>
          <w:szCs w:val="24"/>
        </w:rPr>
        <w:t>Иррациональные выражения</w:t>
      </w:r>
    </w:p>
    <w:p w:rsidR="00403DD3" w:rsidRPr="007C424B" w:rsidRDefault="00403DD3" w:rsidP="00146155">
      <w:pPr>
        <w:tabs>
          <w:tab w:val="left" w:pos="1134"/>
        </w:tabs>
        <w:jc w:val="both"/>
        <w:rPr>
          <w:szCs w:val="24"/>
        </w:rPr>
      </w:pPr>
      <w:r w:rsidRPr="007C424B">
        <w:rPr>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C424B" w:rsidRDefault="00403DD3" w:rsidP="00146155">
      <w:pPr>
        <w:tabs>
          <w:tab w:val="left" w:pos="1134"/>
        </w:tabs>
        <w:jc w:val="both"/>
        <w:rPr>
          <w:szCs w:val="24"/>
        </w:rPr>
      </w:pPr>
      <w:r w:rsidRPr="007C424B">
        <w:rPr>
          <w:szCs w:val="24"/>
        </w:rPr>
        <w:t xml:space="preserve">Корни </w:t>
      </w:r>
      <w:r w:rsidRPr="007C424B">
        <w:rPr>
          <w:i/>
          <w:szCs w:val="24"/>
        </w:rPr>
        <w:t>n</w:t>
      </w:r>
      <w:r w:rsidRPr="007C424B">
        <w:rPr>
          <w:szCs w:val="24"/>
        </w:rPr>
        <w:t xml:space="preserve">-ых степеней. Допустимые значения переменных в выражениях, содержащих корни </w:t>
      </w:r>
      <w:r w:rsidRPr="007C424B">
        <w:rPr>
          <w:i/>
          <w:szCs w:val="24"/>
        </w:rPr>
        <w:t>n</w:t>
      </w:r>
      <w:r w:rsidRPr="007C424B">
        <w:rPr>
          <w:szCs w:val="24"/>
        </w:rPr>
        <w:t xml:space="preserve">-ых степеней. Преобразование выражений, содержащих корни </w:t>
      </w:r>
      <w:r w:rsidRPr="007C424B">
        <w:rPr>
          <w:i/>
          <w:szCs w:val="24"/>
        </w:rPr>
        <w:t>n</w:t>
      </w:r>
      <w:r w:rsidRPr="007C424B">
        <w:rPr>
          <w:szCs w:val="24"/>
        </w:rPr>
        <w:t xml:space="preserve">-ых степеней. </w:t>
      </w:r>
    </w:p>
    <w:p w:rsidR="00403DD3" w:rsidRPr="007C424B" w:rsidRDefault="00403DD3" w:rsidP="00146155">
      <w:pPr>
        <w:tabs>
          <w:tab w:val="left" w:pos="1134"/>
        </w:tabs>
        <w:jc w:val="both"/>
        <w:rPr>
          <w:szCs w:val="24"/>
        </w:rPr>
      </w:pPr>
      <w:r w:rsidRPr="007C424B">
        <w:rPr>
          <w:szCs w:val="24"/>
        </w:rPr>
        <w:t>Степень с рациональным показателем. Преобразование выражений, содержащих степень с рациональным показателем.</w:t>
      </w:r>
    </w:p>
    <w:p w:rsidR="00403DD3" w:rsidRPr="007C424B" w:rsidRDefault="00403DD3" w:rsidP="00146155">
      <w:pPr>
        <w:pStyle w:val="aff5"/>
        <w:tabs>
          <w:tab w:val="left" w:pos="1134"/>
        </w:tabs>
        <w:jc w:val="both"/>
        <w:rPr>
          <w:rFonts w:ascii="Times New Roman" w:hAnsi="Times New Roman"/>
          <w:b/>
          <w:i w:val="0"/>
          <w:color w:val="auto"/>
        </w:rPr>
      </w:pPr>
      <w:bookmarkStart w:id="191" w:name="_Toc403076054"/>
      <w:r w:rsidRPr="007C424B">
        <w:rPr>
          <w:rFonts w:ascii="Times New Roman" w:hAnsi="Times New Roman"/>
          <w:b/>
          <w:i w:val="0"/>
          <w:color w:val="auto"/>
        </w:rPr>
        <w:t xml:space="preserve">Уравнения </w:t>
      </w:r>
      <w:bookmarkEnd w:id="191"/>
    </w:p>
    <w:p w:rsidR="00403DD3" w:rsidRPr="007C424B" w:rsidRDefault="00403DD3" w:rsidP="00146155">
      <w:pPr>
        <w:tabs>
          <w:tab w:val="left" w:pos="1134"/>
        </w:tabs>
        <w:jc w:val="both"/>
        <w:rPr>
          <w:szCs w:val="24"/>
        </w:rPr>
      </w:pPr>
      <w:r w:rsidRPr="007C424B">
        <w:rPr>
          <w:b/>
          <w:bCs/>
          <w:szCs w:val="24"/>
        </w:rPr>
        <w:t>Равенства</w:t>
      </w:r>
    </w:p>
    <w:p w:rsidR="00403DD3" w:rsidRPr="007C424B" w:rsidRDefault="00403DD3" w:rsidP="00146155">
      <w:pPr>
        <w:tabs>
          <w:tab w:val="left" w:pos="1134"/>
        </w:tabs>
        <w:jc w:val="both"/>
        <w:rPr>
          <w:szCs w:val="24"/>
        </w:rPr>
      </w:pPr>
      <w:r w:rsidRPr="007C424B">
        <w:rPr>
          <w:szCs w:val="24"/>
        </w:rPr>
        <w:t xml:space="preserve">Числовое равенство. Свойства числовых равенств. Равенство с переменной. </w:t>
      </w:r>
    </w:p>
    <w:p w:rsidR="00403DD3" w:rsidRPr="007C424B" w:rsidRDefault="00403DD3" w:rsidP="00146155">
      <w:pPr>
        <w:tabs>
          <w:tab w:val="left" w:pos="1134"/>
        </w:tabs>
        <w:jc w:val="both"/>
        <w:rPr>
          <w:szCs w:val="24"/>
        </w:rPr>
      </w:pPr>
      <w:r w:rsidRPr="007C424B">
        <w:rPr>
          <w:b/>
          <w:bCs/>
          <w:szCs w:val="24"/>
        </w:rPr>
        <w:t>Уравнения</w:t>
      </w:r>
    </w:p>
    <w:p w:rsidR="00403DD3" w:rsidRPr="007C424B" w:rsidRDefault="00403DD3" w:rsidP="00146155">
      <w:pPr>
        <w:tabs>
          <w:tab w:val="left" w:pos="1134"/>
        </w:tabs>
        <w:jc w:val="both"/>
        <w:rPr>
          <w:szCs w:val="24"/>
        </w:rPr>
      </w:pPr>
      <w:r w:rsidRPr="007C424B">
        <w:rPr>
          <w:szCs w:val="24"/>
        </w:rPr>
        <w:t>Понятие уравнения и корня уравнения. Представление о равносильности уравнений и уравнениях-следствиях.</w:t>
      </w:r>
    </w:p>
    <w:p w:rsidR="00403DD3" w:rsidRPr="007C424B" w:rsidRDefault="00403DD3" w:rsidP="00146155">
      <w:pPr>
        <w:tabs>
          <w:tab w:val="left" w:pos="1134"/>
        </w:tabs>
        <w:jc w:val="both"/>
        <w:rPr>
          <w:szCs w:val="24"/>
        </w:rPr>
      </w:pPr>
      <w:r w:rsidRPr="007C424B">
        <w:rPr>
          <w:szCs w:val="24"/>
        </w:rPr>
        <w:t>Представление о равносильности на множестве. Равносильные преобразования уравнений.</w:t>
      </w:r>
    </w:p>
    <w:p w:rsidR="00403DD3" w:rsidRPr="007C424B" w:rsidRDefault="00403DD3" w:rsidP="00146155">
      <w:pPr>
        <w:tabs>
          <w:tab w:val="left" w:pos="1134"/>
        </w:tabs>
        <w:jc w:val="both"/>
        <w:rPr>
          <w:szCs w:val="24"/>
        </w:rPr>
      </w:pPr>
      <w:r w:rsidRPr="007C424B">
        <w:rPr>
          <w:b/>
          <w:szCs w:val="24"/>
        </w:rPr>
        <w:t>Методы решения уравнений</w:t>
      </w:r>
    </w:p>
    <w:p w:rsidR="00403DD3" w:rsidRPr="007C424B" w:rsidRDefault="00403DD3" w:rsidP="00146155">
      <w:pPr>
        <w:tabs>
          <w:tab w:val="left" w:pos="1134"/>
        </w:tabs>
        <w:jc w:val="both"/>
        <w:rPr>
          <w:szCs w:val="24"/>
        </w:rPr>
      </w:pPr>
      <w:r w:rsidRPr="007C424B">
        <w:rPr>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C424B" w:rsidRDefault="00403DD3" w:rsidP="00146155">
      <w:pPr>
        <w:tabs>
          <w:tab w:val="left" w:pos="1134"/>
        </w:tabs>
        <w:jc w:val="both"/>
        <w:rPr>
          <w:szCs w:val="24"/>
        </w:rPr>
      </w:pPr>
      <w:r w:rsidRPr="007C424B">
        <w:rPr>
          <w:b/>
          <w:bCs/>
          <w:szCs w:val="24"/>
        </w:rPr>
        <w:t>Линейное уравнение и его корни</w:t>
      </w:r>
    </w:p>
    <w:p w:rsidR="00403DD3" w:rsidRPr="007C424B" w:rsidRDefault="00403DD3" w:rsidP="00146155">
      <w:pPr>
        <w:tabs>
          <w:tab w:val="left" w:pos="1134"/>
        </w:tabs>
        <w:jc w:val="both"/>
        <w:rPr>
          <w:szCs w:val="24"/>
        </w:rPr>
      </w:pPr>
      <w:r w:rsidRPr="007C424B">
        <w:rPr>
          <w:szCs w:val="24"/>
        </w:rPr>
        <w:t>Решение линейных уравнений. Количество корней линейного уравнения. Линейное уравнение с параметром.</w:t>
      </w:r>
    </w:p>
    <w:p w:rsidR="00403DD3" w:rsidRPr="007C424B" w:rsidRDefault="00403DD3" w:rsidP="00146155">
      <w:pPr>
        <w:tabs>
          <w:tab w:val="left" w:pos="1134"/>
        </w:tabs>
        <w:jc w:val="both"/>
        <w:rPr>
          <w:szCs w:val="24"/>
        </w:rPr>
      </w:pPr>
      <w:r w:rsidRPr="007C424B">
        <w:rPr>
          <w:b/>
          <w:bCs/>
          <w:szCs w:val="24"/>
        </w:rPr>
        <w:t>Квадратное уравнение и его корни</w:t>
      </w:r>
    </w:p>
    <w:p w:rsidR="00403DD3" w:rsidRPr="007C424B" w:rsidRDefault="00403DD3" w:rsidP="00146155">
      <w:pPr>
        <w:tabs>
          <w:tab w:val="left" w:pos="1134"/>
        </w:tabs>
        <w:jc w:val="both"/>
        <w:rPr>
          <w:szCs w:val="24"/>
        </w:rPr>
      </w:pPr>
      <w:r w:rsidRPr="007C424B">
        <w:rPr>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C424B" w:rsidRDefault="00403DD3" w:rsidP="00146155">
      <w:pPr>
        <w:tabs>
          <w:tab w:val="left" w:pos="1134"/>
        </w:tabs>
        <w:jc w:val="both"/>
        <w:rPr>
          <w:szCs w:val="24"/>
        </w:rPr>
      </w:pPr>
      <w:r w:rsidRPr="007C424B">
        <w:rPr>
          <w:b/>
          <w:szCs w:val="24"/>
        </w:rPr>
        <w:t>Дробно-рациональные уравнения</w:t>
      </w:r>
    </w:p>
    <w:p w:rsidR="00403DD3" w:rsidRPr="007C424B" w:rsidRDefault="00403DD3" w:rsidP="00146155">
      <w:pPr>
        <w:tabs>
          <w:tab w:val="left" w:pos="1134"/>
        </w:tabs>
        <w:jc w:val="both"/>
        <w:rPr>
          <w:szCs w:val="24"/>
        </w:rPr>
      </w:pPr>
      <w:r w:rsidRPr="007C424B">
        <w:rPr>
          <w:szCs w:val="24"/>
        </w:rPr>
        <w:t xml:space="preserve">Решение дробно-рациональных уравнений. </w:t>
      </w:r>
    </w:p>
    <w:p w:rsidR="00403DD3" w:rsidRPr="007C424B" w:rsidRDefault="00403DD3" w:rsidP="00146155">
      <w:pPr>
        <w:tabs>
          <w:tab w:val="left" w:pos="1134"/>
        </w:tabs>
        <w:jc w:val="both"/>
        <w:rPr>
          <w:szCs w:val="24"/>
        </w:rPr>
      </w:pPr>
      <w:r w:rsidRPr="007C424B">
        <w:rPr>
          <w:b/>
          <w:bCs/>
          <w:szCs w:val="24"/>
        </w:rPr>
        <w:t>Простейшие иррациональные уравнения вида</w:t>
      </w:r>
      <w:r w:rsidRPr="007C424B">
        <w:rPr>
          <w:szCs w:val="24"/>
        </w:rPr>
        <w:t xml:space="preserve">: </w:t>
      </w:r>
      <w:r w:rsidRPr="007C424B">
        <w:rPr>
          <w:position w:val="-16"/>
          <w:szCs w:val="24"/>
        </w:rPr>
        <w:object w:dxaOrig="1120" w:dyaOrig="460">
          <v:shape id="_x0000_i1037" type="#_x0000_t75" style="width:56.4pt;height:25.2pt" o:ole="">
            <v:imagedata r:id="rId10" o:title=""/>
          </v:shape>
          <o:OLEObject Type="Embed" ProgID="Equation.DSMT4" ShapeID="_x0000_i1037" DrawAspect="Content" ObjectID="_1754813044" r:id="rId31"/>
        </w:object>
      </w:r>
      <w:r w:rsidRPr="007C424B">
        <w:rPr>
          <w:szCs w:val="24"/>
        </w:rPr>
        <w:t xml:space="preserve">; </w:t>
      </w:r>
      <w:r w:rsidRPr="007C424B">
        <w:rPr>
          <w:position w:val="-16"/>
          <w:szCs w:val="24"/>
        </w:rPr>
        <w:object w:dxaOrig="1680" w:dyaOrig="460">
          <v:shape id="_x0000_i1038" type="#_x0000_t75" style="width:82.2pt;height:25.2pt" o:ole="">
            <v:imagedata r:id="rId12" o:title=""/>
          </v:shape>
          <o:OLEObject Type="Embed" ProgID="Equation.DSMT4" ShapeID="_x0000_i1038" DrawAspect="Content" ObjectID="_1754813045" r:id="rId32"/>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14:anchorId="0601DBA9" wp14:editId="105499EB">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14:anchorId="69D04BE7" wp14:editId="76FCD0AE">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end"/>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8"/>
          <w:szCs w:val="24"/>
          <w:lang w:eastAsia="ru-RU"/>
        </w:rPr>
        <w:drawing>
          <wp:inline distT="0" distB="0" distL="0" distR="0" wp14:anchorId="46EEC38C" wp14:editId="50D0A6C1">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end"/>
      </w:r>
      <w:r w:rsidRPr="007C424B">
        <w:rPr>
          <w:rFonts w:eastAsia="Times New Roman"/>
          <w:szCs w:val="24"/>
        </w:rPr>
        <w:t xml:space="preserve"> и их решение. </w:t>
      </w:r>
      <w:r w:rsidRPr="007C424B">
        <w:rPr>
          <w:szCs w:val="24"/>
        </w:rPr>
        <w:t xml:space="preserve">Решение иррациональных уравнений вида </w:t>
      </w:r>
      <w:r w:rsidRPr="007C424B">
        <w:rPr>
          <w:position w:val="-16"/>
          <w:szCs w:val="24"/>
        </w:rPr>
        <w:object w:dxaOrig="1480" w:dyaOrig="460">
          <v:shape id="_x0000_i1039" type="#_x0000_t75" style="width:73.2pt;height:25.2pt" o:ole="">
            <v:imagedata r:id="rId33" o:title=""/>
          </v:shape>
          <o:OLEObject Type="Embed" ProgID="Equation.DSMT4" ShapeID="_x0000_i1039" DrawAspect="Content" ObjectID="_1754813046" r:id="rId34"/>
        </w:object>
      </w:r>
      <w:r w:rsidRPr="007C424B">
        <w:rPr>
          <w:szCs w:val="24"/>
        </w:rPr>
        <w:t>.</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Системы уравнений</w:t>
      </w:r>
    </w:p>
    <w:p w:rsidR="00403DD3" w:rsidRPr="007C424B" w:rsidRDefault="00403DD3" w:rsidP="00146155">
      <w:pPr>
        <w:tabs>
          <w:tab w:val="left" w:pos="1134"/>
        </w:tabs>
        <w:jc w:val="both"/>
        <w:rPr>
          <w:szCs w:val="24"/>
        </w:rPr>
      </w:pPr>
      <w:r w:rsidRPr="007C424B">
        <w:rPr>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C424B" w:rsidRDefault="00403DD3" w:rsidP="00146155">
      <w:pPr>
        <w:tabs>
          <w:tab w:val="left" w:pos="1134"/>
        </w:tabs>
        <w:jc w:val="both"/>
        <w:rPr>
          <w:szCs w:val="24"/>
        </w:rPr>
      </w:pPr>
      <w:r w:rsidRPr="007C424B">
        <w:rPr>
          <w:szCs w:val="24"/>
        </w:rPr>
        <w:t xml:space="preserve">Представление о графической интерпретации произвольного уравнения с двумя переменными: линии на плоскости. </w:t>
      </w:r>
    </w:p>
    <w:p w:rsidR="00403DD3" w:rsidRPr="007C424B" w:rsidRDefault="00403DD3" w:rsidP="00146155">
      <w:pPr>
        <w:tabs>
          <w:tab w:val="left" w:pos="1134"/>
        </w:tabs>
        <w:jc w:val="both"/>
        <w:rPr>
          <w:szCs w:val="24"/>
        </w:rPr>
      </w:pPr>
      <w:r w:rsidRPr="007C424B">
        <w:rPr>
          <w:szCs w:val="24"/>
        </w:rPr>
        <w:t xml:space="preserve">Понятие системы уравнений. Решение систем уравнений. </w:t>
      </w:r>
    </w:p>
    <w:p w:rsidR="00403DD3" w:rsidRPr="007C424B" w:rsidRDefault="00403DD3" w:rsidP="00146155">
      <w:pPr>
        <w:tabs>
          <w:tab w:val="left" w:pos="1134"/>
        </w:tabs>
        <w:jc w:val="both"/>
        <w:rPr>
          <w:szCs w:val="24"/>
        </w:rPr>
      </w:pPr>
      <w:r w:rsidRPr="007C424B">
        <w:rPr>
          <w:szCs w:val="24"/>
        </w:rPr>
        <w:t xml:space="preserve">Представление о равносильности систем уравнений. </w:t>
      </w:r>
    </w:p>
    <w:p w:rsidR="00403DD3" w:rsidRPr="007C424B" w:rsidRDefault="00403DD3" w:rsidP="00146155">
      <w:pPr>
        <w:tabs>
          <w:tab w:val="left" w:pos="1134"/>
        </w:tabs>
        <w:jc w:val="both"/>
        <w:rPr>
          <w:szCs w:val="24"/>
        </w:rPr>
      </w:pPr>
      <w:r w:rsidRPr="007C424B">
        <w:rPr>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C424B" w:rsidRDefault="00403DD3" w:rsidP="00146155">
      <w:pPr>
        <w:tabs>
          <w:tab w:val="left" w:pos="1134"/>
        </w:tabs>
        <w:jc w:val="both"/>
        <w:rPr>
          <w:szCs w:val="24"/>
        </w:rPr>
      </w:pPr>
      <w:r w:rsidRPr="007C424B">
        <w:rPr>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Неравенства</w:t>
      </w:r>
    </w:p>
    <w:p w:rsidR="00403DD3" w:rsidRPr="007C424B" w:rsidRDefault="00403DD3" w:rsidP="00146155">
      <w:pPr>
        <w:tabs>
          <w:tab w:val="left" w:pos="1134"/>
        </w:tabs>
        <w:jc w:val="both"/>
        <w:rPr>
          <w:szCs w:val="24"/>
        </w:rPr>
      </w:pPr>
      <w:r w:rsidRPr="007C424B">
        <w:rPr>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C424B" w:rsidRDefault="00403DD3" w:rsidP="00146155">
      <w:pPr>
        <w:tabs>
          <w:tab w:val="left" w:pos="1134"/>
        </w:tabs>
        <w:jc w:val="both"/>
        <w:rPr>
          <w:szCs w:val="24"/>
        </w:rPr>
      </w:pPr>
      <w:r w:rsidRPr="007C424B">
        <w:rPr>
          <w:szCs w:val="24"/>
        </w:rPr>
        <w:lastRenderedPageBreak/>
        <w:t>Неравенство с переменной. Строгие и нестрогие неравенства. Доказательство неравенств. Неравенства о средних для двух чисел.</w:t>
      </w:r>
    </w:p>
    <w:p w:rsidR="00403DD3" w:rsidRPr="007C424B" w:rsidRDefault="00403DD3" w:rsidP="00146155">
      <w:pPr>
        <w:tabs>
          <w:tab w:val="left" w:pos="1134"/>
        </w:tabs>
        <w:jc w:val="both"/>
        <w:rPr>
          <w:szCs w:val="24"/>
        </w:rPr>
      </w:pPr>
      <w:r w:rsidRPr="007C424B">
        <w:rPr>
          <w:szCs w:val="24"/>
        </w:rPr>
        <w:t>Понятие о решении неравенства. Множество решений неравенства.</w:t>
      </w:r>
    </w:p>
    <w:p w:rsidR="00403DD3" w:rsidRPr="007C424B" w:rsidRDefault="00403DD3" w:rsidP="00146155">
      <w:pPr>
        <w:tabs>
          <w:tab w:val="left" w:pos="1134"/>
        </w:tabs>
        <w:jc w:val="both"/>
        <w:rPr>
          <w:szCs w:val="24"/>
        </w:rPr>
      </w:pPr>
      <w:r w:rsidRPr="007C424B">
        <w:rPr>
          <w:szCs w:val="24"/>
        </w:rPr>
        <w:t xml:space="preserve">Представление о равносильности неравенств. </w:t>
      </w:r>
    </w:p>
    <w:p w:rsidR="00403DD3" w:rsidRPr="007C424B" w:rsidRDefault="00403DD3" w:rsidP="00146155">
      <w:pPr>
        <w:tabs>
          <w:tab w:val="left" w:pos="1134"/>
        </w:tabs>
        <w:jc w:val="both"/>
        <w:rPr>
          <w:szCs w:val="24"/>
        </w:rPr>
      </w:pPr>
      <w:r w:rsidRPr="007C424B">
        <w:rPr>
          <w:szCs w:val="24"/>
        </w:rPr>
        <w:t>Линейное неравенство и множества его решений. Решение линейных неравенств. Линейное неравенство с параметром.</w:t>
      </w:r>
    </w:p>
    <w:p w:rsidR="00403DD3" w:rsidRPr="007C424B" w:rsidRDefault="00403DD3" w:rsidP="00146155">
      <w:pPr>
        <w:tabs>
          <w:tab w:val="left" w:pos="1134"/>
        </w:tabs>
        <w:jc w:val="both"/>
        <w:rPr>
          <w:szCs w:val="24"/>
        </w:rPr>
      </w:pPr>
      <w:r w:rsidRPr="007C424B">
        <w:rPr>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C424B" w:rsidRDefault="00403DD3" w:rsidP="00146155">
      <w:pPr>
        <w:tabs>
          <w:tab w:val="left" w:pos="1134"/>
        </w:tabs>
        <w:jc w:val="both"/>
        <w:rPr>
          <w:szCs w:val="24"/>
        </w:rPr>
      </w:pPr>
      <w:r w:rsidRPr="007C424B">
        <w:rPr>
          <w:szCs w:val="24"/>
        </w:rPr>
        <w:t xml:space="preserve">Квадратное неравенство с параметром и его решение. </w:t>
      </w:r>
    </w:p>
    <w:p w:rsidR="00403DD3" w:rsidRPr="007C424B" w:rsidRDefault="00403DD3" w:rsidP="00146155">
      <w:pPr>
        <w:tabs>
          <w:tab w:val="left" w:pos="1134"/>
        </w:tabs>
        <w:jc w:val="both"/>
        <w:rPr>
          <w:rFonts w:eastAsia="Times New Roman"/>
          <w:szCs w:val="24"/>
        </w:rPr>
      </w:pPr>
      <w:r w:rsidRPr="007C424B">
        <w:rPr>
          <w:szCs w:val="24"/>
        </w:rPr>
        <w:t xml:space="preserve">Простейшие иррациональные неравенства вида: </w:t>
      </w:r>
      <w:r w:rsidRPr="007C424B">
        <w:rPr>
          <w:position w:val="-16"/>
          <w:szCs w:val="24"/>
        </w:rPr>
        <w:object w:dxaOrig="1120" w:dyaOrig="460">
          <v:shape id="_x0000_i1040" type="#_x0000_t75" style="width:56.4pt;height:25.2pt" o:ole="">
            <v:imagedata r:id="rId35" o:title=""/>
          </v:shape>
          <o:OLEObject Type="Embed" ProgID="Equation.DSMT4" ShapeID="_x0000_i1040" DrawAspect="Content" ObjectID="_1754813047" r:id="rId36"/>
        </w:object>
      </w:r>
      <w:r w:rsidRPr="007C424B">
        <w:rPr>
          <w:szCs w:val="24"/>
        </w:rPr>
        <w:t xml:space="preserve">; </w:t>
      </w:r>
      <w:r w:rsidRPr="007C424B">
        <w:rPr>
          <w:position w:val="-16"/>
          <w:szCs w:val="24"/>
        </w:rPr>
        <w:object w:dxaOrig="1120" w:dyaOrig="460">
          <v:shape id="_x0000_i1041" type="#_x0000_t75" style="width:56.4pt;height:25.2pt" o:ole="">
            <v:imagedata r:id="rId37" o:title=""/>
          </v:shape>
          <o:OLEObject Type="Embed" ProgID="Equation.DSMT4" ShapeID="_x0000_i1041" DrawAspect="Content" ObjectID="_1754813048" r:id="rId38"/>
        </w:object>
      </w:r>
      <w:r w:rsidRPr="007C424B">
        <w:rPr>
          <w:szCs w:val="24"/>
        </w:rPr>
        <w:t xml:space="preserve">; </w:t>
      </w:r>
      <w:r w:rsidRPr="007C424B">
        <w:rPr>
          <w:position w:val="-16"/>
          <w:szCs w:val="24"/>
        </w:rPr>
        <w:object w:dxaOrig="1680" w:dyaOrig="460">
          <v:shape id="_x0000_i1042" type="#_x0000_t75" style="width:82.2pt;height:25.2pt" o:ole="">
            <v:imagedata r:id="rId39" o:title=""/>
          </v:shape>
          <o:OLEObject Type="Embed" ProgID="Equation.DSMT4" ShapeID="_x0000_i1042" DrawAspect="Content" ObjectID="_1754813049" r:id="rId40"/>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9"/>
          <w:szCs w:val="24"/>
          <w:lang w:eastAsia="ru-RU"/>
        </w:rPr>
        <w:drawing>
          <wp:inline distT="0" distB="0" distL="0" distR="0" wp14:anchorId="7F40C0C9" wp14:editId="7230DA59">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end"/>
      </w:r>
      <w:r w:rsidRPr="007C424B">
        <w:rPr>
          <w:rFonts w:eastAsia="Times New Roman"/>
          <w:szCs w:val="24"/>
        </w:rPr>
        <w:t>.</w:t>
      </w:r>
    </w:p>
    <w:p w:rsidR="00403DD3" w:rsidRPr="007C424B" w:rsidRDefault="00403DD3" w:rsidP="00146155">
      <w:pPr>
        <w:tabs>
          <w:tab w:val="left" w:pos="1134"/>
        </w:tabs>
        <w:jc w:val="both"/>
        <w:rPr>
          <w:rFonts w:eastAsia="Times New Roman"/>
          <w:szCs w:val="24"/>
        </w:rPr>
      </w:pPr>
      <w:r w:rsidRPr="007C424B">
        <w:rPr>
          <w:rFonts w:eastAsia="Times New Roman"/>
          <w:szCs w:val="24"/>
        </w:rPr>
        <w:t>Обобщённый метод интервалов для решения неравенств.</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Системы неравенств</w:t>
      </w:r>
    </w:p>
    <w:p w:rsidR="00403DD3" w:rsidRPr="007C424B" w:rsidRDefault="00403DD3" w:rsidP="00146155">
      <w:pPr>
        <w:tabs>
          <w:tab w:val="left" w:pos="1134"/>
        </w:tabs>
        <w:jc w:val="both"/>
        <w:rPr>
          <w:szCs w:val="24"/>
        </w:rPr>
      </w:pPr>
      <w:r w:rsidRPr="007C424B">
        <w:rPr>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C424B" w:rsidRDefault="00403DD3" w:rsidP="00146155">
      <w:pPr>
        <w:tabs>
          <w:tab w:val="left" w:pos="1134"/>
        </w:tabs>
        <w:jc w:val="both"/>
        <w:rPr>
          <w:szCs w:val="24"/>
        </w:rPr>
      </w:pPr>
      <w:r w:rsidRPr="007C424B">
        <w:rPr>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C424B" w:rsidRDefault="00403DD3" w:rsidP="00146155">
      <w:pPr>
        <w:pStyle w:val="aff5"/>
        <w:tabs>
          <w:tab w:val="left" w:pos="1134"/>
        </w:tabs>
        <w:jc w:val="both"/>
        <w:rPr>
          <w:rFonts w:ascii="Times New Roman" w:hAnsi="Times New Roman"/>
          <w:b/>
          <w:i w:val="0"/>
          <w:color w:val="auto"/>
        </w:rPr>
      </w:pPr>
      <w:bookmarkStart w:id="192" w:name="_Toc403076055"/>
      <w:r w:rsidRPr="007C424B">
        <w:rPr>
          <w:rFonts w:ascii="Times New Roman" w:hAnsi="Times New Roman"/>
          <w:b/>
          <w:i w:val="0"/>
          <w:color w:val="auto"/>
        </w:rPr>
        <w:t>Функции</w:t>
      </w:r>
      <w:bookmarkEnd w:id="192"/>
    </w:p>
    <w:p w:rsidR="00403DD3" w:rsidRPr="007C424B" w:rsidRDefault="00403DD3" w:rsidP="00146155">
      <w:pPr>
        <w:tabs>
          <w:tab w:val="left" w:pos="1134"/>
        </w:tabs>
        <w:jc w:val="both"/>
        <w:rPr>
          <w:szCs w:val="24"/>
        </w:rPr>
      </w:pPr>
      <w:r w:rsidRPr="007C424B">
        <w:rPr>
          <w:b/>
          <w:bCs/>
          <w:szCs w:val="24"/>
        </w:rPr>
        <w:t>Понятие зависимости</w:t>
      </w:r>
    </w:p>
    <w:p w:rsidR="00403DD3" w:rsidRPr="007C424B" w:rsidRDefault="00403DD3" w:rsidP="00146155">
      <w:pPr>
        <w:tabs>
          <w:tab w:val="left" w:pos="1134"/>
        </w:tabs>
        <w:jc w:val="both"/>
        <w:rPr>
          <w:szCs w:val="24"/>
        </w:rPr>
      </w:pPr>
      <w:r w:rsidRPr="007C424B">
        <w:rPr>
          <w:szCs w:val="24"/>
        </w:rPr>
        <w:t>Прямоугольная система координат. Формирование представлений о метапредметном понятии «координаты». График зависимости.</w:t>
      </w:r>
    </w:p>
    <w:p w:rsidR="00403DD3" w:rsidRPr="007C424B" w:rsidRDefault="00403DD3" w:rsidP="00146155">
      <w:pPr>
        <w:tabs>
          <w:tab w:val="left" w:pos="1134"/>
        </w:tabs>
        <w:jc w:val="both"/>
        <w:rPr>
          <w:b/>
          <w:bCs/>
          <w:szCs w:val="24"/>
        </w:rPr>
      </w:pPr>
      <w:r w:rsidRPr="007C424B">
        <w:rPr>
          <w:b/>
          <w:bCs/>
          <w:szCs w:val="24"/>
        </w:rPr>
        <w:t>Функция</w:t>
      </w:r>
    </w:p>
    <w:p w:rsidR="00403DD3" w:rsidRPr="007C424B" w:rsidRDefault="00403DD3" w:rsidP="00146155">
      <w:pPr>
        <w:tabs>
          <w:tab w:val="left" w:pos="1134"/>
        </w:tabs>
        <w:jc w:val="both"/>
        <w:rPr>
          <w:szCs w:val="24"/>
        </w:rPr>
      </w:pPr>
      <w:r w:rsidRPr="007C424B">
        <w:rPr>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C424B" w:rsidRDefault="00403DD3" w:rsidP="00146155">
      <w:pPr>
        <w:tabs>
          <w:tab w:val="left" w:pos="1134"/>
        </w:tabs>
        <w:jc w:val="both"/>
        <w:rPr>
          <w:b/>
          <w:bCs/>
          <w:szCs w:val="24"/>
        </w:rPr>
      </w:pPr>
      <w:r w:rsidRPr="007C424B">
        <w:rPr>
          <w:b/>
          <w:bCs/>
          <w:szCs w:val="24"/>
        </w:rPr>
        <w:t>Линейная функция</w:t>
      </w:r>
    </w:p>
    <w:p w:rsidR="00403DD3" w:rsidRPr="007C424B" w:rsidRDefault="00403DD3" w:rsidP="00146155">
      <w:pPr>
        <w:tabs>
          <w:tab w:val="left" w:pos="1134"/>
        </w:tabs>
        <w:jc w:val="both"/>
        <w:rPr>
          <w:szCs w:val="24"/>
        </w:rPr>
      </w:pPr>
      <w:r w:rsidRPr="007C424B">
        <w:rPr>
          <w:szCs w:val="24"/>
        </w:rPr>
        <w:t>Свойства, график. Угловой коэффициент прямой. Расположение графика линейной функции в зависимости от её коэффициентов.</w:t>
      </w:r>
    </w:p>
    <w:p w:rsidR="00403DD3" w:rsidRPr="007C424B" w:rsidRDefault="00403DD3" w:rsidP="00146155">
      <w:pPr>
        <w:tabs>
          <w:tab w:val="left" w:pos="1134"/>
        </w:tabs>
        <w:jc w:val="both"/>
        <w:rPr>
          <w:szCs w:val="24"/>
        </w:rPr>
      </w:pPr>
      <w:r w:rsidRPr="007C424B">
        <w:rPr>
          <w:b/>
          <w:bCs/>
          <w:szCs w:val="24"/>
        </w:rPr>
        <w:t>Квадратичная функция</w:t>
      </w:r>
    </w:p>
    <w:p w:rsidR="00403DD3" w:rsidRPr="007C424B" w:rsidRDefault="00403DD3" w:rsidP="00146155">
      <w:pPr>
        <w:tabs>
          <w:tab w:val="left" w:pos="1134"/>
        </w:tabs>
        <w:jc w:val="both"/>
        <w:rPr>
          <w:szCs w:val="24"/>
        </w:rPr>
      </w:pPr>
      <w:r w:rsidRPr="007C424B">
        <w:rPr>
          <w:szCs w:val="24"/>
        </w:rPr>
        <w:t>Свойства</w:t>
      </w:r>
      <w:r w:rsidRPr="007C424B">
        <w:rPr>
          <w:bCs/>
          <w:szCs w:val="24"/>
        </w:rPr>
        <w:t>.</w:t>
      </w:r>
      <w:r w:rsidRPr="007C424B">
        <w:rPr>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C424B" w:rsidRDefault="00403DD3" w:rsidP="00146155">
      <w:pPr>
        <w:tabs>
          <w:tab w:val="left" w:pos="1134"/>
        </w:tabs>
        <w:jc w:val="both"/>
        <w:rPr>
          <w:szCs w:val="24"/>
        </w:rPr>
      </w:pPr>
      <w:r w:rsidRPr="007C424B">
        <w:rPr>
          <w:b/>
          <w:bCs/>
          <w:szCs w:val="24"/>
        </w:rPr>
        <w:t>Обратная пропорциональность</w:t>
      </w:r>
    </w:p>
    <w:p w:rsidR="00403DD3" w:rsidRPr="007C424B" w:rsidRDefault="00403DD3" w:rsidP="00146155">
      <w:pPr>
        <w:tabs>
          <w:tab w:val="left" w:pos="1134"/>
        </w:tabs>
        <w:jc w:val="both"/>
        <w:rPr>
          <w:rFonts w:eastAsia="Times New Roman"/>
          <w:szCs w:val="24"/>
        </w:rPr>
      </w:pPr>
      <w:r w:rsidRPr="007C424B">
        <w:rPr>
          <w:szCs w:val="24"/>
        </w:rPr>
        <w:t xml:space="preserve">Свойства функции </w:t>
      </w:r>
      <w:r w:rsidRPr="007C424B">
        <w:rPr>
          <w:position w:val="-24"/>
          <w:szCs w:val="24"/>
        </w:rPr>
        <w:object w:dxaOrig="620" w:dyaOrig="620">
          <v:shape id="_x0000_i1043" type="#_x0000_t75" style="width:32.4pt;height:32.4pt" o:ole="">
            <v:imagedata r:id="rId16" o:title=""/>
          </v:shape>
          <o:OLEObject Type="Embed" ProgID="Equation.DSMT4" ShapeID="_x0000_i1043" DrawAspect="Content" ObjectID="_1754813050" r:id="rId41"/>
        </w:object>
      </w:r>
      <w:r w:rsidR="00762F87" w:rsidRPr="007C424B">
        <w:rPr>
          <w:rFonts w:eastAsia="Times New Roman"/>
          <w:szCs w:val="24"/>
        </w:rPr>
        <w:fldChar w:fldCharType="begin"/>
      </w:r>
      <w:r w:rsidRPr="007C424B">
        <w:rPr>
          <w:rFonts w:eastAsia="Times New Roman"/>
          <w:szCs w:val="24"/>
        </w:rPr>
        <w:instrText xml:space="preserve"> QUOTE </w:instrText>
      </w:r>
      <w:r w:rsidRPr="007C424B">
        <w:rPr>
          <w:noProof/>
          <w:position w:val="-15"/>
          <w:szCs w:val="24"/>
          <w:lang w:eastAsia="ru-RU"/>
        </w:rPr>
        <w:drawing>
          <wp:inline distT="0" distB="0" distL="0" distR="0" wp14:anchorId="6DB0762F" wp14:editId="25B2D68C">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C424B">
        <w:rPr>
          <w:rFonts w:eastAsia="Times New Roman"/>
          <w:szCs w:val="24"/>
        </w:rPr>
        <w:instrText xml:space="preserve"> </w:instrText>
      </w:r>
      <w:r w:rsidR="00762F87" w:rsidRPr="007C424B">
        <w:rPr>
          <w:rFonts w:eastAsia="Times New Roman"/>
          <w:szCs w:val="24"/>
        </w:rPr>
        <w:fldChar w:fldCharType="end"/>
      </w:r>
      <w:r w:rsidRPr="007C424B">
        <w:rPr>
          <w:rFonts w:eastAsia="Times New Roman"/>
          <w:szCs w:val="24"/>
        </w:rPr>
        <w:t xml:space="preserve">. </w:t>
      </w:r>
      <w:r w:rsidR="008A4F2A">
        <w:rPr>
          <w:rFonts w:eastAsia="Times New Roman"/>
          <w:szCs w:val="24"/>
        </w:rPr>
        <w:t xml:space="preserve"> </w:t>
      </w:r>
      <w:r w:rsidRPr="007C424B">
        <w:rPr>
          <w:rFonts w:eastAsia="Times New Roman"/>
          <w:szCs w:val="24"/>
        </w:rPr>
        <w:t xml:space="preserve">Гипербола. Представление об асимптотах. </w:t>
      </w:r>
    </w:p>
    <w:p w:rsidR="00403DD3" w:rsidRPr="007C424B" w:rsidRDefault="00403DD3" w:rsidP="00146155">
      <w:pPr>
        <w:tabs>
          <w:tab w:val="left" w:pos="1134"/>
        </w:tabs>
        <w:jc w:val="both"/>
        <w:rPr>
          <w:rFonts w:eastAsia="Times New Roman"/>
          <w:szCs w:val="24"/>
        </w:rPr>
      </w:pPr>
      <w:r w:rsidRPr="007C424B">
        <w:rPr>
          <w:rFonts w:eastAsia="Times New Roman"/>
          <w:b/>
          <w:bCs/>
          <w:szCs w:val="24"/>
        </w:rPr>
        <w:t>Степенная функция с показателем</w:t>
      </w:r>
      <w:r w:rsidRPr="007C424B">
        <w:rPr>
          <w:rFonts w:eastAsia="Times New Roman"/>
          <w:szCs w:val="24"/>
        </w:rPr>
        <w:t xml:space="preserve"> </w:t>
      </w:r>
      <w:r w:rsidRPr="007C424B">
        <w:rPr>
          <w:rFonts w:eastAsia="Times New Roman"/>
          <w:b/>
          <w:bCs/>
          <w:szCs w:val="24"/>
        </w:rPr>
        <w:t>3</w:t>
      </w:r>
    </w:p>
    <w:p w:rsidR="00403DD3" w:rsidRPr="007C424B" w:rsidRDefault="00403DD3" w:rsidP="00146155">
      <w:pPr>
        <w:tabs>
          <w:tab w:val="left" w:pos="1134"/>
        </w:tabs>
        <w:jc w:val="both"/>
        <w:rPr>
          <w:rFonts w:eastAsia="Times New Roman"/>
          <w:szCs w:val="24"/>
        </w:rPr>
      </w:pPr>
      <w:r w:rsidRPr="007C424B">
        <w:rPr>
          <w:rFonts w:eastAsia="Times New Roman"/>
          <w:szCs w:val="24"/>
        </w:rPr>
        <w:t xml:space="preserve">Свойства. Кубическая парабола. </w:t>
      </w:r>
    </w:p>
    <w:p w:rsidR="00403DD3" w:rsidRPr="007C424B" w:rsidRDefault="00403DD3" w:rsidP="00146155">
      <w:pPr>
        <w:tabs>
          <w:tab w:val="left" w:pos="1134"/>
        </w:tabs>
        <w:jc w:val="both"/>
        <w:rPr>
          <w:rFonts w:eastAsia="Times New Roman"/>
          <w:szCs w:val="24"/>
        </w:rPr>
      </w:pPr>
      <w:r w:rsidRPr="007C424B">
        <w:rPr>
          <w:rFonts w:eastAsia="Times New Roman"/>
          <w:b/>
          <w:bCs/>
          <w:szCs w:val="24"/>
        </w:rPr>
        <w:t xml:space="preserve">Функции </w:t>
      </w:r>
      <w:r w:rsidRPr="007C424B">
        <w:rPr>
          <w:rFonts w:eastAsia="Times New Roman"/>
          <w:bCs/>
          <w:position w:val="-10"/>
          <w:szCs w:val="24"/>
        </w:rPr>
        <w:object w:dxaOrig="760" w:dyaOrig="380">
          <v:shape id="_x0000_i1044" type="#_x0000_t75" style="width:39.6pt;height:17.4pt" o:ole="">
            <v:imagedata r:id="rId42" o:title=""/>
          </v:shape>
          <o:OLEObject Type="Embed" ProgID="Equation.DSMT4" ShapeID="_x0000_i1044" DrawAspect="Content" ObjectID="_1754813051" r:id="rId43"/>
        </w:object>
      </w:r>
      <w:r w:rsidRPr="007C424B">
        <w:rPr>
          <w:rFonts w:eastAsia="Times New Roman"/>
          <w:bCs/>
          <w:szCs w:val="24"/>
        </w:rPr>
        <w:t xml:space="preserve">, </w:t>
      </w:r>
      <w:r w:rsidRPr="007C424B">
        <w:rPr>
          <w:rFonts w:eastAsia="Times New Roman"/>
          <w:b/>
          <w:bCs/>
          <w:position w:val="-10"/>
          <w:szCs w:val="24"/>
        </w:rPr>
        <w:object w:dxaOrig="760" w:dyaOrig="380">
          <v:shape id="_x0000_i1045" type="#_x0000_t75" style="width:39.6pt;height:17.4pt" o:ole="">
            <v:imagedata r:id="rId44" o:title=""/>
          </v:shape>
          <o:OLEObject Type="Embed" ProgID="Equation.DSMT4" ShapeID="_x0000_i1045" DrawAspect="Content" ObjectID="_1754813052" r:id="rId45"/>
        </w:object>
      </w:r>
      <w:r w:rsidRPr="007C424B">
        <w:rPr>
          <w:rFonts w:eastAsia="Times New Roman"/>
          <w:bCs/>
          <w:szCs w:val="24"/>
        </w:rPr>
        <w:t xml:space="preserve">, </w:t>
      </w:r>
      <w:r w:rsidRPr="007C424B">
        <w:rPr>
          <w:rFonts w:eastAsia="Times New Roman"/>
          <w:bCs/>
          <w:position w:val="-12"/>
          <w:szCs w:val="24"/>
        </w:rPr>
        <w:object w:dxaOrig="660" w:dyaOrig="380">
          <v:shape id="_x0000_i1046" type="#_x0000_t75" style="width:32.4pt;height:17.4pt" o:ole="">
            <v:imagedata r:id="rId46" o:title=""/>
          </v:shape>
          <o:OLEObject Type="Embed" ProgID="Equation.DSMT4" ShapeID="_x0000_i1046" DrawAspect="Content" ObjectID="_1754813053" r:id="rId47"/>
        </w:object>
      </w:r>
      <w:r w:rsidRPr="007C424B">
        <w:rPr>
          <w:rFonts w:eastAsia="Times New Roman"/>
          <w:bCs/>
          <w:szCs w:val="24"/>
        </w:rPr>
        <w:t xml:space="preserve">. </w:t>
      </w:r>
      <w:r w:rsidRPr="007C424B">
        <w:rPr>
          <w:rFonts w:eastAsia="Times New Roman"/>
          <w:szCs w:val="24"/>
        </w:rPr>
        <w:t>Их свойства и графики. Степенная функция с показателем степени больше 3.</w:t>
      </w:r>
    </w:p>
    <w:p w:rsidR="00403DD3" w:rsidRPr="007C424B" w:rsidRDefault="00403DD3" w:rsidP="00146155">
      <w:pPr>
        <w:tabs>
          <w:tab w:val="left" w:pos="1134"/>
        </w:tabs>
        <w:jc w:val="both"/>
        <w:rPr>
          <w:szCs w:val="24"/>
        </w:rPr>
      </w:pPr>
      <w:r w:rsidRPr="007C424B">
        <w:rPr>
          <w:rFonts w:eastAsia="Times New Roman"/>
          <w:szCs w:val="24"/>
        </w:rPr>
        <w:t xml:space="preserve">Преобразование графиков функций: параллельный перенос, симметрия, растяжение/сжатие, отражение. </w:t>
      </w:r>
    </w:p>
    <w:p w:rsidR="00403DD3" w:rsidRPr="007C424B" w:rsidRDefault="00403DD3" w:rsidP="00146155">
      <w:pPr>
        <w:tabs>
          <w:tab w:val="left" w:pos="1134"/>
        </w:tabs>
        <w:jc w:val="both"/>
        <w:rPr>
          <w:szCs w:val="24"/>
        </w:rPr>
      </w:pPr>
      <w:r w:rsidRPr="007C424B">
        <w:rPr>
          <w:szCs w:val="24"/>
        </w:rPr>
        <w:t xml:space="preserve">Представление о взаимно обратных функциях. </w:t>
      </w:r>
    </w:p>
    <w:p w:rsidR="00403DD3" w:rsidRPr="007C424B" w:rsidRDefault="00403DD3" w:rsidP="00146155">
      <w:pPr>
        <w:tabs>
          <w:tab w:val="left" w:pos="1134"/>
        </w:tabs>
        <w:jc w:val="both"/>
        <w:rPr>
          <w:szCs w:val="24"/>
        </w:rPr>
      </w:pPr>
      <w:r w:rsidRPr="007C424B">
        <w:rPr>
          <w:szCs w:val="24"/>
        </w:rPr>
        <w:t>Непрерывность функции и точки разрыва функций. Кусочно заданные функции.</w:t>
      </w:r>
    </w:p>
    <w:p w:rsidR="00403DD3" w:rsidRPr="007C424B" w:rsidRDefault="00403DD3" w:rsidP="00146155">
      <w:pPr>
        <w:tabs>
          <w:tab w:val="left" w:pos="1134"/>
        </w:tabs>
        <w:jc w:val="both"/>
        <w:rPr>
          <w:b/>
          <w:szCs w:val="24"/>
        </w:rPr>
      </w:pPr>
      <w:r w:rsidRPr="007C424B">
        <w:rPr>
          <w:b/>
          <w:szCs w:val="24"/>
        </w:rPr>
        <w:t>Последовательности и прогрессии</w:t>
      </w:r>
    </w:p>
    <w:p w:rsidR="00403DD3" w:rsidRPr="007C424B" w:rsidRDefault="00403DD3" w:rsidP="00146155">
      <w:pPr>
        <w:tabs>
          <w:tab w:val="left" w:pos="1134"/>
        </w:tabs>
        <w:jc w:val="both"/>
        <w:rPr>
          <w:szCs w:val="24"/>
        </w:rPr>
      </w:pPr>
      <w:bookmarkStart w:id="193" w:name="_Toc403076056"/>
      <w:r w:rsidRPr="007C424B">
        <w:rPr>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193"/>
      <w:r w:rsidRPr="007C424B">
        <w:rPr>
          <w:szCs w:val="24"/>
        </w:rPr>
        <w:t xml:space="preserve">Гармонический ряд. Расходимость гармонического ряда. </w:t>
      </w:r>
    </w:p>
    <w:p w:rsidR="00403DD3" w:rsidRPr="007C424B" w:rsidRDefault="00403DD3" w:rsidP="00146155">
      <w:pPr>
        <w:tabs>
          <w:tab w:val="left" w:pos="1134"/>
        </w:tabs>
        <w:jc w:val="both"/>
        <w:rPr>
          <w:szCs w:val="24"/>
        </w:rPr>
      </w:pPr>
      <w:r w:rsidRPr="007C424B">
        <w:rPr>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C424B" w:rsidRDefault="00403DD3" w:rsidP="00146155">
      <w:pPr>
        <w:pStyle w:val="aff5"/>
        <w:tabs>
          <w:tab w:val="left" w:pos="1134"/>
        </w:tabs>
        <w:jc w:val="both"/>
        <w:rPr>
          <w:rFonts w:ascii="Times New Roman" w:hAnsi="Times New Roman"/>
          <w:b/>
          <w:i w:val="0"/>
          <w:color w:val="auto"/>
        </w:rPr>
      </w:pPr>
      <w:bookmarkStart w:id="194" w:name="_Toc403076057"/>
      <w:r w:rsidRPr="007C424B">
        <w:rPr>
          <w:rFonts w:ascii="Times New Roman" w:hAnsi="Times New Roman"/>
          <w:b/>
          <w:i w:val="0"/>
          <w:color w:val="auto"/>
        </w:rPr>
        <w:t>Решение текстовых задач</w:t>
      </w:r>
    </w:p>
    <w:p w:rsidR="00403DD3" w:rsidRPr="007C424B" w:rsidRDefault="00403DD3" w:rsidP="00146155">
      <w:pPr>
        <w:tabs>
          <w:tab w:val="left" w:pos="1134"/>
        </w:tabs>
        <w:jc w:val="both"/>
        <w:rPr>
          <w:szCs w:val="24"/>
        </w:rPr>
      </w:pPr>
      <w:r w:rsidRPr="007C424B">
        <w:rPr>
          <w:b/>
          <w:szCs w:val="24"/>
        </w:rPr>
        <w:lastRenderedPageBreak/>
        <w:t>Задачи на все арифметические действия</w:t>
      </w:r>
    </w:p>
    <w:p w:rsidR="00403DD3" w:rsidRPr="007C424B" w:rsidRDefault="00403DD3" w:rsidP="00146155">
      <w:pPr>
        <w:tabs>
          <w:tab w:val="left" w:pos="1134"/>
        </w:tabs>
        <w:jc w:val="both"/>
        <w:rPr>
          <w:szCs w:val="24"/>
        </w:rPr>
      </w:pPr>
      <w:r w:rsidRPr="007C424B">
        <w:rPr>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C424B" w:rsidRDefault="00403DD3" w:rsidP="00146155">
      <w:pPr>
        <w:tabs>
          <w:tab w:val="left" w:pos="1134"/>
        </w:tabs>
        <w:jc w:val="both"/>
        <w:rPr>
          <w:szCs w:val="24"/>
        </w:rPr>
      </w:pPr>
      <w:r w:rsidRPr="007C424B">
        <w:rPr>
          <w:b/>
          <w:szCs w:val="24"/>
        </w:rPr>
        <w:t>Решение задач на движение, работу, покупки</w:t>
      </w:r>
    </w:p>
    <w:p w:rsidR="00403DD3" w:rsidRPr="007C424B" w:rsidRDefault="00403DD3" w:rsidP="00146155">
      <w:pPr>
        <w:tabs>
          <w:tab w:val="left" w:pos="1134"/>
        </w:tabs>
        <w:jc w:val="both"/>
        <w:rPr>
          <w:szCs w:val="24"/>
        </w:rPr>
      </w:pPr>
      <w:r w:rsidRPr="007C424B">
        <w:rPr>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C424B" w:rsidRDefault="00403DD3" w:rsidP="00146155">
      <w:pPr>
        <w:tabs>
          <w:tab w:val="left" w:pos="1134"/>
        </w:tabs>
        <w:jc w:val="both"/>
        <w:rPr>
          <w:b/>
          <w:szCs w:val="24"/>
        </w:rPr>
      </w:pPr>
      <w:r w:rsidRPr="007C424B">
        <w:rPr>
          <w:b/>
          <w:szCs w:val="24"/>
        </w:rPr>
        <w:t>Решение задач на нахождение части числа и числа по его части</w:t>
      </w:r>
    </w:p>
    <w:p w:rsidR="00403DD3" w:rsidRPr="007C424B" w:rsidRDefault="00403DD3" w:rsidP="00146155">
      <w:pPr>
        <w:tabs>
          <w:tab w:val="left" w:pos="1134"/>
        </w:tabs>
        <w:jc w:val="both"/>
        <w:rPr>
          <w:szCs w:val="24"/>
        </w:rPr>
      </w:pPr>
      <w:r w:rsidRPr="007C424B">
        <w:rPr>
          <w:b/>
          <w:szCs w:val="24"/>
        </w:rPr>
        <w:t>Решение задач на проценты, доли</w:t>
      </w:r>
      <w:r w:rsidRPr="007C424B">
        <w:rPr>
          <w:szCs w:val="24"/>
        </w:rPr>
        <w:t>, применение пропорций при решении задач.</w:t>
      </w:r>
    </w:p>
    <w:p w:rsidR="00403DD3" w:rsidRPr="007C424B" w:rsidRDefault="00403DD3" w:rsidP="00146155">
      <w:pPr>
        <w:tabs>
          <w:tab w:val="left" w:pos="1134"/>
        </w:tabs>
        <w:jc w:val="both"/>
        <w:rPr>
          <w:b/>
          <w:szCs w:val="24"/>
        </w:rPr>
      </w:pPr>
      <w:r w:rsidRPr="007C424B">
        <w:rPr>
          <w:b/>
          <w:szCs w:val="24"/>
        </w:rPr>
        <w:t>Логические задачи</w:t>
      </w:r>
    </w:p>
    <w:p w:rsidR="00403DD3" w:rsidRPr="007C424B" w:rsidRDefault="00403DD3" w:rsidP="00146155">
      <w:pPr>
        <w:tabs>
          <w:tab w:val="left" w:pos="1134"/>
        </w:tabs>
        <w:jc w:val="both"/>
        <w:rPr>
          <w:bCs/>
          <w:szCs w:val="24"/>
        </w:rPr>
      </w:pPr>
      <w:r w:rsidRPr="007C424B">
        <w:rPr>
          <w:bCs/>
          <w:szCs w:val="24"/>
        </w:rPr>
        <w:t xml:space="preserve">Решение логических задач. Решение логических задач с помощью графов, таблиц. </w:t>
      </w:r>
    </w:p>
    <w:p w:rsidR="00403DD3" w:rsidRPr="007C424B" w:rsidRDefault="00403DD3" w:rsidP="00146155">
      <w:pPr>
        <w:tabs>
          <w:tab w:val="left" w:pos="1134"/>
        </w:tabs>
        <w:jc w:val="both"/>
        <w:rPr>
          <w:b/>
          <w:szCs w:val="24"/>
        </w:rPr>
      </w:pPr>
      <w:r w:rsidRPr="007C424B">
        <w:rPr>
          <w:b/>
          <w:szCs w:val="24"/>
        </w:rPr>
        <w:t>Основные методы решения задач</w:t>
      </w:r>
    </w:p>
    <w:p w:rsidR="00403DD3" w:rsidRPr="007C424B" w:rsidRDefault="00403DD3" w:rsidP="00146155">
      <w:pPr>
        <w:tabs>
          <w:tab w:val="left" w:pos="1134"/>
        </w:tabs>
        <w:jc w:val="both"/>
        <w:rPr>
          <w:bCs/>
          <w:szCs w:val="24"/>
        </w:rPr>
      </w:pPr>
      <w:r w:rsidRPr="007C424B">
        <w:rPr>
          <w:bCs/>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C424B" w:rsidRDefault="00403DD3" w:rsidP="00146155">
      <w:pPr>
        <w:pStyle w:val="3"/>
        <w:tabs>
          <w:tab w:val="left" w:pos="1134"/>
        </w:tabs>
        <w:spacing w:before="0" w:beforeAutospacing="0" w:after="0" w:afterAutospacing="0"/>
        <w:jc w:val="both"/>
        <w:rPr>
          <w:i/>
          <w:sz w:val="24"/>
          <w:szCs w:val="24"/>
        </w:rPr>
      </w:pPr>
      <w:bookmarkStart w:id="195" w:name="_Toc405513927"/>
      <w:bookmarkStart w:id="196" w:name="_Toc284662805"/>
      <w:bookmarkStart w:id="197" w:name="_Toc284663432"/>
      <w:r w:rsidRPr="007C424B">
        <w:rPr>
          <w:i/>
          <w:sz w:val="24"/>
          <w:szCs w:val="24"/>
        </w:rPr>
        <w:t>Статистика и теория вероятностей</w:t>
      </w:r>
      <w:bookmarkEnd w:id="194"/>
      <w:bookmarkEnd w:id="195"/>
      <w:bookmarkEnd w:id="196"/>
      <w:bookmarkEnd w:id="197"/>
    </w:p>
    <w:p w:rsidR="00403DD3" w:rsidRPr="007C424B" w:rsidRDefault="00403DD3" w:rsidP="00146155">
      <w:pPr>
        <w:tabs>
          <w:tab w:val="left" w:pos="1134"/>
        </w:tabs>
        <w:jc w:val="both"/>
        <w:rPr>
          <w:szCs w:val="24"/>
        </w:rPr>
      </w:pPr>
      <w:r w:rsidRPr="007C424B">
        <w:rPr>
          <w:b/>
          <w:szCs w:val="24"/>
        </w:rPr>
        <w:t>Статистика</w:t>
      </w:r>
    </w:p>
    <w:p w:rsidR="00403DD3" w:rsidRPr="007C424B" w:rsidRDefault="00403DD3" w:rsidP="00146155">
      <w:pPr>
        <w:tabs>
          <w:tab w:val="left" w:pos="1134"/>
        </w:tabs>
        <w:jc w:val="both"/>
        <w:rPr>
          <w:szCs w:val="24"/>
        </w:rPr>
      </w:pPr>
      <w:r w:rsidRPr="007C424B">
        <w:rPr>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C424B" w:rsidRDefault="00403DD3" w:rsidP="00146155">
      <w:pPr>
        <w:tabs>
          <w:tab w:val="left" w:pos="1134"/>
        </w:tabs>
        <w:jc w:val="both"/>
        <w:rPr>
          <w:szCs w:val="24"/>
        </w:rPr>
      </w:pPr>
      <w:r w:rsidRPr="007C424B">
        <w:rPr>
          <w:b/>
          <w:szCs w:val="24"/>
        </w:rPr>
        <w:t>Случайные опыты и случайные события</w:t>
      </w:r>
    </w:p>
    <w:p w:rsidR="00403DD3" w:rsidRPr="007C424B" w:rsidRDefault="00403DD3" w:rsidP="00146155">
      <w:pPr>
        <w:tabs>
          <w:tab w:val="left" w:pos="1134"/>
        </w:tabs>
        <w:jc w:val="both"/>
        <w:rPr>
          <w:szCs w:val="24"/>
        </w:rPr>
      </w:pPr>
      <w:r w:rsidRPr="007C424B">
        <w:rPr>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C424B" w:rsidRDefault="00403DD3" w:rsidP="00146155">
      <w:pPr>
        <w:tabs>
          <w:tab w:val="left" w:pos="1134"/>
        </w:tabs>
        <w:jc w:val="both"/>
        <w:rPr>
          <w:szCs w:val="24"/>
        </w:rPr>
      </w:pPr>
      <w:r w:rsidRPr="007C424B">
        <w:rPr>
          <w:b/>
          <w:szCs w:val="24"/>
        </w:rPr>
        <w:t>Элементы комбинаторики и испытания Бернулли</w:t>
      </w:r>
    </w:p>
    <w:p w:rsidR="00403DD3" w:rsidRPr="007C424B" w:rsidRDefault="00403DD3" w:rsidP="00146155">
      <w:pPr>
        <w:tabs>
          <w:tab w:val="left" w:pos="1134"/>
        </w:tabs>
        <w:jc w:val="both"/>
        <w:rPr>
          <w:szCs w:val="24"/>
        </w:rPr>
      </w:pPr>
      <w:r w:rsidRPr="007C424B">
        <w:rPr>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C424B" w:rsidRDefault="00403DD3" w:rsidP="00146155">
      <w:pPr>
        <w:tabs>
          <w:tab w:val="left" w:pos="1134"/>
        </w:tabs>
        <w:jc w:val="both"/>
        <w:rPr>
          <w:szCs w:val="24"/>
        </w:rPr>
      </w:pPr>
      <w:r w:rsidRPr="007C424B">
        <w:rPr>
          <w:b/>
          <w:szCs w:val="24"/>
        </w:rPr>
        <w:t>Геометрическая вероятность</w:t>
      </w:r>
    </w:p>
    <w:p w:rsidR="00403DD3" w:rsidRPr="007C424B" w:rsidRDefault="00403DD3" w:rsidP="00146155">
      <w:pPr>
        <w:tabs>
          <w:tab w:val="left" w:pos="1134"/>
        </w:tabs>
        <w:jc w:val="both"/>
        <w:rPr>
          <w:szCs w:val="24"/>
        </w:rPr>
      </w:pPr>
      <w:r w:rsidRPr="007C424B">
        <w:rPr>
          <w:szCs w:val="24"/>
        </w:rPr>
        <w:t>Случайный выбор точки из фигуры на плоскости, отрезка и дуги окружности. Случайный выбор числа из числового отрезка.</w:t>
      </w:r>
    </w:p>
    <w:p w:rsidR="00403DD3" w:rsidRPr="007C424B" w:rsidRDefault="00403DD3" w:rsidP="00146155">
      <w:pPr>
        <w:tabs>
          <w:tab w:val="left" w:pos="1134"/>
        </w:tabs>
        <w:jc w:val="both"/>
        <w:rPr>
          <w:szCs w:val="24"/>
        </w:rPr>
      </w:pPr>
      <w:r w:rsidRPr="007C424B">
        <w:rPr>
          <w:b/>
          <w:szCs w:val="24"/>
        </w:rPr>
        <w:t>Случайные величины</w:t>
      </w:r>
    </w:p>
    <w:p w:rsidR="00403DD3" w:rsidRPr="007C424B" w:rsidRDefault="00403DD3" w:rsidP="00146155">
      <w:pPr>
        <w:tabs>
          <w:tab w:val="left" w:pos="1134"/>
        </w:tabs>
        <w:jc w:val="both"/>
        <w:rPr>
          <w:szCs w:val="24"/>
        </w:rPr>
      </w:pPr>
      <w:r w:rsidRPr="007C424B">
        <w:rPr>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C424B" w:rsidRDefault="00403DD3" w:rsidP="00146155">
      <w:pPr>
        <w:pStyle w:val="3"/>
        <w:tabs>
          <w:tab w:val="left" w:pos="1134"/>
        </w:tabs>
        <w:spacing w:before="0" w:beforeAutospacing="0" w:after="0" w:afterAutospacing="0"/>
        <w:jc w:val="both"/>
        <w:rPr>
          <w:sz w:val="24"/>
          <w:szCs w:val="24"/>
        </w:rPr>
      </w:pPr>
      <w:bookmarkStart w:id="198" w:name="_Toc403076059"/>
      <w:bookmarkStart w:id="199" w:name="_Toc405513928"/>
      <w:bookmarkStart w:id="200" w:name="_Toc284662806"/>
      <w:bookmarkStart w:id="201" w:name="_Toc284663433"/>
      <w:r w:rsidRPr="007C424B">
        <w:rPr>
          <w:sz w:val="24"/>
          <w:szCs w:val="24"/>
        </w:rPr>
        <w:t>Геометрия</w:t>
      </w:r>
      <w:bookmarkEnd w:id="198"/>
      <w:bookmarkEnd w:id="199"/>
      <w:bookmarkEnd w:id="200"/>
      <w:bookmarkEnd w:id="201"/>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Геометрические фигуры</w:t>
      </w:r>
    </w:p>
    <w:p w:rsidR="00403DD3" w:rsidRPr="007C424B" w:rsidRDefault="00403DD3" w:rsidP="00146155">
      <w:pPr>
        <w:tabs>
          <w:tab w:val="left" w:pos="1134"/>
        </w:tabs>
        <w:jc w:val="both"/>
        <w:rPr>
          <w:b/>
          <w:szCs w:val="24"/>
        </w:rPr>
      </w:pPr>
      <w:r w:rsidRPr="007C424B">
        <w:rPr>
          <w:b/>
          <w:szCs w:val="24"/>
        </w:rPr>
        <w:t>Фигуры в геометрии и в окружающем мире</w:t>
      </w:r>
    </w:p>
    <w:p w:rsidR="00403DD3" w:rsidRPr="007C424B" w:rsidRDefault="00403DD3" w:rsidP="00146155">
      <w:pPr>
        <w:tabs>
          <w:tab w:val="left" w:pos="1134"/>
        </w:tabs>
        <w:jc w:val="both"/>
        <w:rPr>
          <w:szCs w:val="24"/>
        </w:rPr>
      </w:pPr>
      <w:r w:rsidRPr="007C424B">
        <w:rPr>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7C424B">
        <w:rPr>
          <w:bCs/>
          <w:szCs w:val="24"/>
        </w:rPr>
        <w:t>Плоская и неплоская фигуры</w:t>
      </w:r>
      <w:r w:rsidRPr="007C424B">
        <w:rPr>
          <w:szCs w:val="24"/>
        </w:rPr>
        <w:t xml:space="preserve">. </w:t>
      </w:r>
    </w:p>
    <w:p w:rsidR="00403DD3" w:rsidRPr="007C424B" w:rsidRDefault="00403DD3" w:rsidP="00146155">
      <w:pPr>
        <w:tabs>
          <w:tab w:val="left" w:pos="1134"/>
        </w:tabs>
        <w:jc w:val="both"/>
        <w:rPr>
          <w:szCs w:val="24"/>
        </w:rPr>
      </w:pPr>
      <w:r w:rsidRPr="007C424B">
        <w:rPr>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C424B" w:rsidRDefault="00403DD3" w:rsidP="00146155">
      <w:pPr>
        <w:tabs>
          <w:tab w:val="left" w:pos="1134"/>
        </w:tabs>
        <w:jc w:val="both"/>
        <w:rPr>
          <w:i/>
          <w:iCs/>
          <w:szCs w:val="24"/>
        </w:rPr>
      </w:pPr>
      <w:r w:rsidRPr="007C424B">
        <w:rPr>
          <w:iCs/>
          <w:szCs w:val="24"/>
        </w:rPr>
        <w:t>Осевая симметрия геометрических фигур. Центральная симметрия геометрических фигур</w:t>
      </w:r>
      <w:r w:rsidRPr="007C424B">
        <w:rPr>
          <w:i/>
          <w:iCs/>
          <w:szCs w:val="24"/>
        </w:rPr>
        <w:t>.</w:t>
      </w:r>
    </w:p>
    <w:p w:rsidR="00403DD3" w:rsidRPr="007C424B" w:rsidRDefault="00403DD3" w:rsidP="00146155">
      <w:pPr>
        <w:tabs>
          <w:tab w:val="left" w:pos="1134"/>
        </w:tabs>
        <w:jc w:val="both"/>
        <w:rPr>
          <w:b/>
          <w:szCs w:val="24"/>
        </w:rPr>
      </w:pPr>
      <w:r w:rsidRPr="007C424B">
        <w:rPr>
          <w:b/>
          <w:szCs w:val="24"/>
        </w:rPr>
        <w:t>Многоугольники</w:t>
      </w:r>
    </w:p>
    <w:p w:rsidR="00403DD3" w:rsidRPr="007C424B" w:rsidRDefault="00403DD3" w:rsidP="00146155">
      <w:pPr>
        <w:tabs>
          <w:tab w:val="left" w:pos="1134"/>
        </w:tabs>
        <w:jc w:val="both"/>
        <w:rPr>
          <w:szCs w:val="24"/>
        </w:rPr>
      </w:pPr>
      <w:r w:rsidRPr="007C424B">
        <w:rPr>
          <w:szCs w:val="24"/>
        </w:rPr>
        <w:lastRenderedPageBreak/>
        <w:t xml:space="preserve">Многоугольник, его элементы и его свойства. Правильные многоугольники. </w:t>
      </w:r>
      <w:r w:rsidRPr="007C424B">
        <w:rPr>
          <w:bCs/>
          <w:szCs w:val="24"/>
        </w:rPr>
        <w:t>В</w:t>
      </w:r>
      <w:r w:rsidRPr="007C424B">
        <w:rPr>
          <w:szCs w:val="24"/>
        </w:rPr>
        <w:t xml:space="preserve">ыпуклые и невыпуклые многоугольники. Сумма углов выпуклого многоугольника. </w:t>
      </w:r>
    </w:p>
    <w:p w:rsidR="00403DD3" w:rsidRPr="007C424B" w:rsidRDefault="00403DD3" w:rsidP="00146155">
      <w:pPr>
        <w:tabs>
          <w:tab w:val="left" w:pos="1134"/>
        </w:tabs>
        <w:jc w:val="both"/>
        <w:rPr>
          <w:szCs w:val="24"/>
        </w:rPr>
      </w:pPr>
      <w:r w:rsidRPr="007C424B">
        <w:rPr>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C424B" w:rsidRDefault="00403DD3" w:rsidP="00146155">
      <w:pPr>
        <w:tabs>
          <w:tab w:val="left" w:pos="1134"/>
        </w:tabs>
        <w:jc w:val="both"/>
        <w:rPr>
          <w:szCs w:val="24"/>
        </w:rPr>
      </w:pPr>
      <w:r w:rsidRPr="007C424B">
        <w:rPr>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C424B" w:rsidRDefault="00403DD3" w:rsidP="00146155">
      <w:pPr>
        <w:tabs>
          <w:tab w:val="left" w:pos="1134"/>
        </w:tabs>
        <w:jc w:val="both"/>
        <w:rPr>
          <w:szCs w:val="24"/>
        </w:rPr>
      </w:pPr>
      <w:r w:rsidRPr="007C424B">
        <w:rPr>
          <w:b/>
          <w:bCs/>
          <w:szCs w:val="24"/>
        </w:rPr>
        <w:t>Окружность, круг</w:t>
      </w:r>
    </w:p>
    <w:p w:rsidR="00403DD3" w:rsidRPr="007C424B" w:rsidRDefault="00403DD3" w:rsidP="00146155">
      <w:pPr>
        <w:tabs>
          <w:tab w:val="left" w:pos="1134"/>
        </w:tabs>
        <w:jc w:val="both"/>
        <w:rPr>
          <w:szCs w:val="24"/>
        </w:rPr>
      </w:pPr>
      <w:r w:rsidRPr="007C424B">
        <w:rPr>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C424B" w:rsidRDefault="00403DD3" w:rsidP="00146155">
      <w:pPr>
        <w:tabs>
          <w:tab w:val="left" w:pos="1134"/>
        </w:tabs>
        <w:jc w:val="both"/>
        <w:rPr>
          <w:szCs w:val="24"/>
        </w:rPr>
      </w:pPr>
      <w:r w:rsidRPr="007C424B">
        <w:rPr>
          <w:b/>
          <w:bCs/>
          <w:szCs w:val="24"/>
        </w:rPr>
        <w:t>Фигуры в пространстве (объемные тела)</w:t>
      </w:r>
    </w:p>
    <w:p w:rsidR="00403DD3" w:rsidRPr="007C424B" w:rsidRDefault="00403DD3" w:rsidP="00146155">
      <w:pPr>
        <w:tabs>
          <w:tab w:val="left" w:pos="1134"/>
        </w:tabs>
        <w:jc w:val="both"/>
        <w:rPr>
          <w:szCs w:val="24"/>
        </w:rPr>
      </w:pPr>
      <w:r w:rsidRPr="007C424B">
        <w:rPr>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C424B" w:rsidRDefault="00403DD3" w:rsidP="00146155">
      <w:pPr>
        <w:pStyle w:val="aff5"/>
        <w:tabs>
          <w:tab w:val="left" w:pos="1134"/>
        </w:tabs>
        <w:jc w:val="both"/>
        <w:rPr>
          <w:rFonts w:ascii="Times New Roman" w:hAnsi="Times New Roman"/>
          <w:b/>
          <w:i w:val="0"/>
          <w:color w:val="auto"/>
        </w:rPr>
      </w:pPr>
      <w:bookmarkStart w:id="202" w:name="_Toc403076060"/>
      <w:r w:rsidRPr="007C424B">
        <w:rPr>
          <w:rFonts w:ascii="Times New Roman" w:hAnsi="Times New Roman"/>
          <w:b/>
          <w:i w:val="0"/>
          <w:color w:val="auto"/>
        </w:rPr>
        <w:t>Отношения</w:t>
      </w:r>
      <w:bookmarkEnd w:id="202"/>
    </w:p>
    <w:p w:rsidR="00403DD3" w:rsidRPr="007C424B" w:rsidRDefault="00403DD3" w:rsidP="00146155">
      <w:pPr>
        <w:tabs>
          <w:tab w:val="left" w:pos="1134"/>
        </w:tabs>
        <w:jc w:val="both"/>
        <w:rPr>
          <w:b/>
          <w:bCs/>
          <w:szCs w:val="24"/>
        </w:rPr>
      </w:pPr>
      <w:r w:rsidRPr="007C424B">
        <w:rPr>
          <w:b/>
          <w:bCs/>
          <w:szCs w:val="24"/>
        </w:rPr>
        <w:t>Равенство фигур</w:t>
      </w:r>
    </w:p>
    <w:p w:rsidR="00403DD3" w:rsidRPr="007C424B" w:rsidRDefault="00403DD3" w:rsidP="00146155">
      <w:pPr>
        <w:tabs>
          <w:tab w:val="left" w:pos="1134"/>
        </w:tabs>
        <w:jc w:val="both"/>
        <w:rPr>
          <w:iCs/>
          <w:szCs w:val="24"/>
        </w:rPr>
      </w:pPr>
      <w:r w:rsidRPr="007C424B">
        <w:rPr>
          <w:bCs/>
          <w:szCs w:val="24"/>
        </w:rPr>
        <w:t>С</w:t>
      </w:r>
      <w:r w:rsidRPr="007C424B">
        <w:rPr>
          <w:szCs w:val="24"/>
        </w:rPr>
        <w:t xml:space="preserve">войства и признаки равенства треугольников. </w:t>
      </w:r>
      <w:r w:rsidRPr="007C424B">
        <w:rPr>
          <w:iCs/>
          <w:szCs w:val="24"/>
        </w:rPr>
        <w:t>Дополнительные признаки равенства треугольников. Признаки равенства параллелограммов.</w:t>
      </w:r>
    </w:p>
    <w:p w:rsidR="00403DD3" w:rsidRPr="007C424B" w:rsidRDefault="00403DD3" w:rsidP="00146155">
      <w:pPr>
        <w:tabs>
          <w:tab w:val="left" w:pos="1134"/>
        </w:tabs>
        <w:jc w:val="both"/>
        <w:rPr>
          <w:szCs w:val="24"/>
        </w:rPr>
      </w:pPr>
      <w:r w:rsidRPr="007C424B">
        <w:rPr>
          <w:b/>
          <w:bCs/>
          <w:szCs w:val="24"/>
        </w:rPr>
        <w:t>Параллельность прямых</w:t>
      </w:r>
    </w:p>
    <w:p w:rsidR="00403DD3" w:rsidRPr="007C424B" w:rsidRDefault="00403DD3" w:rsidP="00146155">
      <w:pPr>
        <w:tabs>
          <w:tab w:val="left" w:pos="1134"/>
        </w:tabs>
        <w:jc w:val="both"/>
        <w:rPr>
          <w:iCs/>
          <w:szCs w:val="24"/>
        </w:rPr>
      </w:pPr>
      <w:r w:rsidRPr="007C424B">
        <w:rPr>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C424B" w:rsidRDefault="00403DD3" w:rsidP="00146155">
      <w:pPr>
        <w:tabs>
          <w:tab w:val="left" w:pos="1134"/>
        </w:tabs>
        <w:jc w:val="both"/>
        <w:rPr>
          <w:b/>
          <w:bCs/>
          <w:szCs w:val="24"/>
        </w:rPr>
      </w:pPr>
      <w:r w:rsidRPr="007C424B">
        <w:rPr>
          <w:b/>
          <w:bCs/>
          <w:szCs w:val="24"/>
        </w:rPr>
        <w:t>Перпендикулярные прямые</w:t>
      </w:r>
    </w:p>
    <w:p w:rsidR="00403DD3" w:rsidRPr="007C424B" w:rsidRDefault="00403DD3" w:rsidP="00146155">
      <w:pPr>
        <w:tabs>
          <w:tab w:val="left" w:pos="1134"/>
        </w:tabs>
        <w:jc w:val="both"/>
        <w:rPr>
          <w:szCs w:val="24"/>
        </w:rPr>
      </w:pPr>
      <w:r w:rsidRPr="007C424B">
        <w:rPr>
          <w:bCs/>
          <w:szCs w:val="24"/>
        </w:rPr>
        <w:t xml:space="preserve">Прямой угол. Перпендикуляр к прямой. Серединный перпендикуляр к отрезку. </w:t>
      </w:r>
      <w:r w:rsidRPr="007C424B">
        <w:rPr>
          <w:szCs w:val="24"/>
        </w:rPr>
        <w:t>Свойства и признаки перпендикулярности прямых. Наклонные, проекции, их свойства.</w:t>
      </w:r>
    </w:p>
    <w:p w:rsidR="00403DD3" w:rsidRPr="007C424B" w:rsidRDefault="00403DD3" w:rsidP="00146155">
      <w:pPr>
        <w:tabs>
          <w:tab w:val="left" w:pos="1134"/>
        </w:tabs>
        <w:jc w:val="both"/>
        <w:rPr>
          <w:szCs w:val="24"/>
        </w:rPr>
      </w:pPr>
      <w:r w:rsidRPr="007C424B">
        <w:rPr>
          <w:b/>
          <w:bCs/>
          <w:szCs w:val="24"/>
        </w:rPr>
        <w:t>Подобие</w:t>
      </w:r>
    </w:p>
    <w:p w:rsidR="00403DD3" w:rsidRPr="007C424B" w:rsidRDefault="00403DD3" w:rsidP="00146155">
      <w:pPr>
        <w:tabs>
          <w:tab w:val="left" w:pos="1134"/>
        </w:tabs>
        <w:jc w:val="both"/>
        <w:rPr>
          <w:szCs w:val="24"/>
        </w:rPr>
      </w:pPr>
      <w:r w:rsidRPr="007C424B">
        <w:rPr>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C424B" w:rsidRDefault="00403DD3" w:rsidP="00146155">
      <w:pPr>
        <w:tabs>
          <w:tab w:val="left" w:pos="1134"/>
        </w:tabs>
        <w:jc w:val="both"/>
        <w:rPr>
          <w:szCs w:val="24"/>
        </w:rPr>
      </w:pPr>
      <w:r w:rsidRPr="007C424B">
        <w:rPr>
          <w:b/>
          <w:szCs w:val="24"/>
        </w:rPr>
        <w:t>Взаимное расположение</w:t>
      </w:r>
      <w:r w:rsidRPr="007C424B">
        <w:rPr>
          <w:szCs w:val="24"/>
        </w:rPr>
        <w:t xml:space="preserve"> </w:t>
      </w:r>
      <w:r w:rsidRPr="007C424B">
        <w:rPr>
          <w:b/>
          <w:szCs w:val="24"/>
        </w:rPr>
        <w:t>прямой и окружности</w:t>
      </w:r>
      <w:r w:rsidRPr="007C424B">
        <w:rPr>
          <w:szCs w:val="24"/>
        </w:rPr>
        <w:t>, двух окружностей.</w:t>
      </w:r>
    </w:p>
    <w:p w:rsidR="00403DD3" w:rsidRPr="007C424B" w:rsidRDefault="00403DD3" w:rsidP="00146155">
      <w:pPr>
        <w:pStyle w:val="aff5"/>
        <w:tabs>
          <w:tab w:val="left" w:pos="1134"/>
        </w:tabs>
        <w:jc w:val="both"/>
        <w:rPr>
          <w:rFonts w:ascii="Times New Roman" w:hAnsi="Times New Roman"/>
          <w:b/>
          <w:i w:val="0"/>
          <w:color w:val="auto"/>
        </w:rPr>
      </w:pPr>
      <w:bookmarkStart w:id="203" w:name="_Toc403076061"/>
      <w:r w:rsidRPr="007C424B">
        <w:rPr>
          <w:rFonts w:ascii="Times New Roman" w:hAnsi="Times New Roman"/>
          <w:b/>
          <w:i w:val="0"/>
          <w:color w:val="auto"/>
        </w:rPr>
        <w:t>Измерения и вычисления</w:t>
      </w:r>
      <w:bookmarkEnd w:id="203"/>
    </w:p>
    <w:p w:rsidR="00403DD3" w:rsidRPr="007C424B" w:rsidRDefault="00403DD3" w:rsidP="00146155">
      <w:pPr>
        <w:tabs>
          <w:tab w:val="left" w:pos="1134"/>
        </w:tabs>
        <w:jc w:val="both"/>
        <w:rPr>
          <w:szCs w:val="24"/>
        </w:rPr>
      </w:pPr>
      <w:r w:rsidRPr="007C424B">
        <w:rPr>
          <w:b/>
          <w:bCs/>
          <w:szCs w:val="24"/>
        </w:rPr>
        <w:t>Величины</w:t>
      </w:r>
    </w:p>
    <w:p w:rsidR="00403DD3" w:rsidRPr="007C424B" w:rsidRDefault="00403DD3" w:rsidP="00146155">
      <w:pPr>
        <w:tabs>
          <w:tab w:val="left" w:pos="1134"/>
        </w:tabs>
        <w:jc w:val="both"/>
        <w:rPr>
          <w:szCs w:val="24"/>
        </w:rPr>
      </w:pPr>
      <w:r w:rsidRPr="007C424B">
        <w:rPr>
          <w:szCs w:val="24"/>
        </w:rPr>
        <w:t>Понятие величины. Длина. Измерение длины. Единцы измерения длины.</w:t>
      </w:r>
    </w:p>
    <w:p w:rsidR="00403DD3" w:rsidRPr="007C424B" w:rsidRDefault="00403DD3" w:rsidP="00146155">
      <w:pPr>
        <w:tabs>
          <w:tab w:val="left" w:pos="1134"/>
        </w:tabs>
        <w:jc w:val="both"/>
        <w:rPr>
          <w:szCs w:val="24"/>
        </w:rPr>
      </w:pPr>
      <w:r w:rsidRPr="007C424B">
        <w:rPr>
          <w:szCs w:val="24"/>
        </w:rPr>
        <w:t xml:space="preserve">Величина угла. Градусная мера угла. Синус, косинус и тангенс острого угла прямоугольного треугольника. </w:t>
      </w:r>
    </w:p>
    <w:p w:rsidR="00403DD3" w:rsidRPr="007C424B" w:rsidRDefault="00403DD3" w:rsidP="00146155">
      <w:pPr>
        <w:tabs>
          <w:tab w:val="left" w:pos="1134"/>
        </w:tabs>
        <w:jc w:val="both"/>
        <w:rPr>
          <w:szCs w:val="24"/>
        </w:rPr>
      </w:pPr>
      <w:r w:rsidRPr="007C424B">
        <w:rPr>
          <w:szCs w:val="24"/>
        </w:rPr>
        <w:t>Понятие о площади плоской фигуры и её свойствах. Измерение площадей</w:t>
      </w:r>
      <w:r w:rsidRPr="007C424B" w:rsidDel="00965CF1">
        <w:rPr>
          <w:szCs w:val="24"/>
        </w:rPr>
        <w:t>.</w:t>
      </w:r>
      <w:r w:rsidRPr="007C424B">
        <w:rPr>
          <w:szCs w:val="24"/>
        </w:rPr>
        <w:t xml:space="preserve"> Единицы измерения площади.</w:t>
      </w:r>
    </w:p>
    <w:p w:rsidR="00403DD3" w:rsidRPr="007C424B" w:rsidRDefault="00403DD3" w:rsidP="00146155">
      <w:pPr>
        <w:tabs>
          <w:tab w:val="left" w:pos="1134"/>
        </w:tabs>
        <w:jc w:val="both"/>
        <w:rPr>
          <w:b/>
          <w:bCs/>
          <w:szCs w:val="24"/>
        </w:rPr>
      </w:pPr>
      <w:r w:rsidRPr="007C424B">
        <w:rPr>
          <w:szCs w:val="24"/>
        </w:rPr>
        <w:t>Представление об объёме пространственной фигуры и его свойствах. Измерение объёма. Единицы измерения объёмов.</w:t>
      </w:r>
    </w:p>
    <w:p w:rsidR="00403DD3" w:rsidRPr="007C424B" w:rsidRDefault="00403DD3" w:rsidP="00146155">
      <w:pPr>
        <w:tabs>
          <w:tab w:val="left" w:pos="1134"/>
        </w:tabs>
        <w:jc w:val="both"/>
        <w:rPr>
          <w:szCs w:val="24"/>
        </w:rPr>
      </w:pPr>
      <w:r w:rsidRPr="007C424B">
        <w:rPr>
          <w:b/>
          <w:bCs/>
          <w:szCs w:val="24"/>
        </w:rPr>
        <w:t>Измерения и вычисления</w:t>
      </w:r>
    </w:p>
    <w:p w:rsidR="00403DD3" w:rsidRPr="007C424B" w:rsidRDefault="00403DD3" w:rsidP="00146155">
      <w:pPr>
        <w:tabs>
          <w:tab w:val="left" w:pos="1134"/>
        </w:tabs>
        <w:jc w:val="both"/>
        <w:rPr>
          <w:szCs w:val="24"/>
        </w:rPr>
      </w:pPr>
      <w:r w:rsidRPr="007C424B">
        <w:rPr>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C424B" w:rsidRDefault="00403DD3" w:rsidP="00146155">
      <w:pPr>
        <w:tabs>
          <w:tab w:val="left" w:pos="1134"/>
        </w:tabs>
        <w:jc w:val="both"/>
        <w:rPr>
          <w:szCs w:val="24"/>
        </w:rPr>
      </w:pPr>
      <w:r w:rsidRPr="007C424B">
        <w:rPr>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C424B" w:rsidRDefault="00403DD3" w:rsidP="00146155">
      <w:pPr>
        <w:tabs>
          <w:tab w:val="left" w:pos="1134"/>
        </w:tabs>
        <w:jc w:val="both"/>
        <w:rPr>
          <w:szCs w:val="24"/>
        </w:rPr>
      </w:pPr>
      <w:r w:rsidRPr="007C424B">
        <w:rPr>
          <w:szCs w:val="24"/>
        </w:rPr>
        <w:t xml:space="preserve">Теорема косинусов. Теорема синусов. </w:t>
      </w:r>
    </w:p>
    <w:p w:rsidR="00403DD3" w:rsidRPr="007C424B" w:rsidRDefault="00403DD3" w:rsidP="00146155">
      <w:pPr>
        <w:tabs>
          <w:tab w:val="left" w:pos="1134"/>
        </w:tabs>
        <w:jc w:val="both"/>
        <w:rPr>
          <w:szCs w:val="24"/>
        </w:rPr>
      </w:pPr>
      <w:r w:rsidRPr="007C424B">
        <w:rPr>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C424B" w:rsidRDefault="00403DD3" w:rsidP="00146155">
      <w:pPr>
        <w:tabs>
          <w:tab w:val="left" w:pos="1134"/>
        </w:tabs>
        <w:jc w:val="both"/>
        <w:rPr>
          <w:szCs w:val="24"/>
        </w:rPr>
      </w:pPr>
      <w:r w:rsidRPr="007C424B">
        <w:rPr>
          <w:b/>
          <w:szCs w:val="24"/>
        </w:rPr>
        <w:t>Расстояния</w:t>
      </w:r>
    </w:p>
    <w:p w:rsidR="00403DD3" w:rsidRPr="007C424B" w:rsidRDefault="00403DD3" w:rsidP="00146155">
      <w:pPr>
        <w:tabs>
          <w:tab w:val="left" w:pos="1134"/>
        </w:tabs>
        <w:jc w:val="both"/>
        <w:rPr>
          <w:szCs w:val="24"/>
        </w:rPr>
      </w:pPr>
      <w:r w:rsidRPr="007C424B">
        <w:rPr>
          <w:szCs w:val="24"/>
        </w:rPr>
        <w:t xml:space="preserve">Расстояние между точками. Расстояние от точки до прямой. Расстояние между фигурами. </w:t>
      </w:r>
    </w:p>
    <w:p w:rsidR="00403DD3" w:rsidRPr="007C424B" w:rsidRDefault="00403DD3" w:rsidP="00146155">
      <w:pPr>
        <w:tabs>
          <w:tab w:val="left" w:pos="1134"/>
        </w:tabs>
        <w:jc w:val="both"/>
        <w:rPr>
          <w:szCs w:val="24"/>
        </w:rPr>
      </w:pPr>
      <w:r w:rsidRPr="007C424B">
        <w:rPr>
          <w:szCs w:val="24"/>
        </w:rPr>
        <w:t xml:space="preserve">Равновеликие и равносоставленные фигуры. </w:t>
      </w:r>
    </w:p>
    <w:p w:rsidR="00403DD3" w:rsidRPr="007C424B" w:rsidRDefault="00403DD3" w:rsidP="00146155">
      <w:pPr>
        <w:tabs>
          <w:tab w:val="left" w:pos="1134"/>
        </w:tabs>
        <w:jc w:val="both"/>
        <w:rPr>
          <w:szCs w:val="24"/>
        </w:rPr>
      </w:pPr>
      <w:r w:rsidRPr="007C424B">
        <w:rPr>
          <w:szCs w:val="24"/>
        </w:rPr>
        <w:t>Свойства (аксиомы) длины отрезка, величины угла, площади и объёма фигуры</w:t>
      </w:r>
      <w:bookmarkStart w:id="204" w:name="_Toc403076062"/>
      <w:r w:rsidRPr="007C424B">
        <w:rPr>
          <w:szCs w:val="24"/>
        </w:rPr>
        <w:t>.</w:t>
      </w:r>
    </w:p>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Геометрические построения</w:t>
      </w:r>
      <w:bookmarkEnd w:id="204"/>
    </w:p>
    <w:p w:rsidR="00403DD3" w:rsidRPr="007C424B" w:rsidRDefault="00403DD3" w:rsidP="00146155">
      <w:pPr>
        <w:tabs>
          <w:tab w:val="left" w:pos="1134"/>
        </w:tabs>
        <w:jc w:val="both"/>
        <w:rPr>
          <w:szCs w:val="24"/>
        </w:rPr>
      </w:pPr>
      <w:r w:rsidRPr="007C424B">
        <w:rPr>
          <w:szCs w:val="24"/>
        </w:rPr>
        <w:t>Геометрические построения для иллюстрации свойств геометрических фигур.</w:t>
      </w:r>
    </w:p>
    <w:p w:rsidR="00403DD3" w:rsidRPr="007C424B" w:rsidRDefault="00403DD3" w:rsidP="00146155">
      <w:pPr>
        <w:tabs>
          <w:tab w:val="left" w:pos="1134"/>
        </w:tabs>
        <w:jc w:val="both"/>
        <w:rPr>
          <w:szCs w:val="24"/>
        </w:rPr>
      </w:pPr>
      <w:r w:rsidRPr="007C424B">
        <w:rPr>
          <w:szCs w:val="24"/>
        </w:rPr>
        <w:t>Инструменты для построений. Циркуль, линейка.</w:t>
      </w:r>
    </w:p>
    <w:p w:rsidR="00403DD3" w:rsidRPr="007C424B" w:rsidRDefault="00403DD3" w:rsidP="00146155">
      <w:pPr>
        <w:tabs>
          <w:tab w:val="left" w:pos="1134"/>
        </w:tabs>
        <w:jc w:val="both"/>
        <w:rPr>
          <w:szCs w:val="24"/>
        </w:rPr>
      </w:pPr>
      <w:r w:rsidRPr="007C424B">
        <w:rPr>
          <w:szCs w:val="24"/>
        </w:rPr>
        <w:lastRenderedPageBreak/>
        <w:t>Простейшие построения циркулем и линейкой: построение биссектрисы угла, перпендикуляра к прямой, угла, равного данному.</w:t>
      </w:r>
    </w:p>
    <w:p w:rsidR="00403DD3" w:rsidRPr="007C424B" w:rsidRDefault="00403DD3" w:rsidP="00146155">
      <w:pPr>
        <w:tabs>
          <w:tab w:val="left" w:pos="1134"/>
        </w:tabs>
        <w:jc w:val="both"/>
        <w:rPr>
          <w:szCs w:val="24"/>
        </w:rPr>
      </w:pPr>
      <w:r w:rsidRPr="007C424B">
        <w:rPr>
          <w:szCs w:val="24"/>
        </w:rPr>
        <w:t xml:space="preserve">Построение треугольников по трём сторонам, двум сторонам и углу между ними, стороне и двум прилежащим к ней углам, </w:t>
      </w:r>
      <w:r w:rsidRPr="007C424B">
        <w:rPr>
          <w:i/>
          <w:szCs w:val="24"/>
        </w:rPr>
        <w:t>по другим элементам</w:t>
      </w:r>
      <w:r w:rsidRPr="007C424B">
        <w:rPr>
          <w:szCs w:val="24"/>
        </w:rPr>
        <w:t>.</w:t>
      </w:r>
    </w:p>
    <w:p w:rsidR="00403DD3" w:rsidRPr="007C424B" w:rsidRDefault="00403DD3" w:rsidP="00146155">
      <w:pPr>
        <w:tabs>
          <w:tab w:val="left" w:pos="1134"/>
        </w:tabs>
        <w:jc w:val="both"/>
        <w:rPr>
          <w:szCs w:val="24"/>
        </w:rPr>
      </w:pPr>
      <w:r w:rsidRPr="007C424B">
        <w:rPr>
          <w:szCs w:val="24"/>
        </w:rPr>
        <w:t>Деление отрезка в данном отношении.</w:t>
      </w:r>
    </w:p>
    <w:p w:rsidR="00403DD3" w:rsidRPr="007C424B" w:rsidRDefault="00403DD3" w:rsidP="00146155">
      <w:pPr>
        <w:tabs>
          <w:tab w:val="left" w:pos="1134"/>
        </w:tabs>
        <w:jc w:val="both"/>
        <w:rPr>
          <w:szCs w:val="24"/>
        </w:rPr>
      </w:pPr>
      <w:r w:rsidRPr="007C424B">
        <w:rPr>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C424B" w:rsidRDefault="00403DD3" w:rsidP="00146155">
      <w:pPr>
        <w:tabs>
          <w:tab w:val="left" w:pos="1134"/>
        </w:tabs>
        <w:jc w:val="both"/>
        <w:rPr>
          <w:szCs w:val="24"/>
        </w:rPr>
      </w:pPr>
      <w:r w:rsidRPr="007C424B">
        <w:rPr>
          <w:szCs w:val="24"/>
        </w:rPr>
        <w:t>Этапы решения задач на построение.</w:t>
      </w:r>
      <w:bookmarkStart w:id="205" w:name="_Toc403076063"/>
    </w:p>
    <w:bookmarkEnd w:id="205"/>
    <w:p w:rsidR="00403DD3" w:rsidRPr="007C424B" w:rsidRDefault="00403DD3" w:rsidP="00146155">
      <w:pPr>
        <w:pStyle w:val="aff5"/>
        <w:tabs>
          <w:tab w:val="left" w:pos="1134"/>
        </w:tabs>
        <w:jc w:val="both"/>
        <w:rPr>
          <w:rFonts w:ascii="Times New Roman" w:hAnsi="Times New Roman"/>
          <w:b/>
          <w:i w:val="0"/>
          <w:color w:val="auto"/>
        </w:rPr>
      </w:pPr>
      <w:r w:rsidRPr="007C424B">
        <w:rPr>
          <w:rFonts w:ascii="Times New Roman" w:hAnsi="Times New Roman"/>
          <w:b/>
          <w:i w:val="0"/>
          <w:color w:val="auto"/>
        </w:rPr>
        <w:t>Геометрические преобразования</w:t>
      </w:r>
    </w:p>
    <w:p w:rsidR="00403DD3" w:rsidRPr="007C424B" w:rsidRDefault="00403DD3" w:rsidP="00146155">
      <w:pPr>
        <w:tabs>
          <w:tab w:val="left" w:pos="1134"/>
        </w:tabs>
        <w:jc w:val="both"/>
        <w:rPr>
          <w:szCs w:val="24"/>
        </w:rPr>
      </w:pPr>
      <w:r w:rsidRPr="007C424B">
        <w:rPr>
          <w:b/>
          <w:bCs/>
          <w:szCs w:val="24"/>
        </w:rPr>
        <w:t>Преобразования</w:t>
      </w:r>
    </w:p>
    <w:p w:rsidR="00403DD3" w:rsidRPr="007C424B" w:rsidRDefault="00403DD3" w:rsidP="00146155">
      <w:pPr>
        <w:tabs>
          <w:tab w:val="left" w:pos="1134"/>
        </w:tabs>
        <w:jc w:val="both"/>
        <w:rPr>
          <w:b/>
          <w:bCs/>
          <w:szCs w:val="24"/>
        </w:rPr>
      </w:pPr>
      <w:r w:rsidRPr="007C424B">
        <w:rPr>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C424B" w:rsidRDefault="00403DD3" w:rsidP="00146155">
      <w:pPr>
        <w:tabs>
          <w:tab w:val="left" w:pos="1134"/>
        </w:tabs>
        <w:jc w:val="both"/>
        <w:rPr>
          <w:szCs w:val="24"/>
        </w:rPr>
      </w:pPr>
      <w:r w:rsidRPr="007C424B">
        <w:rPr>
          <w:b/>
          <w:bCs/>
          <w:szCs w:val="24"/>
        </w:rPr>
        <w:t>Движения</w:t>
      </w:r>
    </w:p>
    <w:p w:rsidR="00403DD3" w:rsidRPr="007C424B" w:rsidRDefault="00403DD3" w:rsidP="00146155">
      <w:pPr>
        <w:tabs>
          <w:tab w:val="left" w:pos="1134"/>
        </w:tabs>
        <w:jc w:val="both"/>
        <w:rPr>
          <w:szCs w:val="24"/>
        </w:rPr>
      </w:pPr>
      <w:r w:rsidRPr="007C424B">
        <w:rPr>
          <w:szCs w:val="24"/>
        </w:rPr>
        <w:t xml:space="preserve">Осевая и центральная симметрии, поворот и параллельный перенос. Комбинации движений на плоскости и их свойства. </w:t>
      </w:r>
    </w:p>
    <w:p w:rsidR="00403DD3" w:rsidRPr="007C424B" w:rsidRDefault="00403DD3" w:rsidP="00146155">
      <w:pPr>
        <w:tabs>
          <w:tab w:val="left" w:pos="1134"/>
        </w:tabs>
        <w:jc w:val="both"/>
        <w:rPr>
          <w:szCs w:val="24"/>
        </w:rPr>
      </w:pPr>
      <w:r w:rsidRPr="007C424B">
        <w:rPr>
          <w:b/>
          <w:bCs/>
          <w:szCs w:val="24"/>
        </w:rPr>
        <w:t>Подобие как преобразование</w:t>
      </w:r>
    </w:p>
    <w:p w:rsidR="00403DD3" w:rsidRPr="007C424B" w:rsidRDefault="00403DD3" w:rsidP="00146155">
      <w:pPr>
        <w:tabs>
          <w:tab w:val="left" w:pos="1134"/>
        </w:tabs>
        <w:jc w:val="both"/>
        <w:rPr>
          <w:iCs/>
          <w:szCs w:val="24"/>
        </w:rPr>
      </w:pPr>
      <w:r w:rsidRPr="007C424B">
        <w:rPr>
          <w:szCs w:val="24"/>
        </w:rPr>
        <w:t xml:space="preserve">Гомотетия. </w:t>
      </w:r>
      <w:r w:rsidRPr="007C424B">
        <w:rPr>
          <w:iCs/>
          <w:szCs w:val="24"/>
        </w:rPr>
        <w:t xml:space="preserve">Геометрические преобразования как средство доказательства утверждений и решения задач. </w:t>
      </w:r>
    </w:p>
    <w:p w:rsidR="00403DD3" w:rsidRPr="007C424B" w:rsidRDefault="00403DD3" w:rsidP="00146155">
      <w:pPr>
        <w:pStyle w:val="aff5"/>
        <w:tabs>
          <w:tab w:val="left" w:pos="1134"/>
        </w:tabs>
        <w:jc w:val="both"/>
        <w:rPr>
          <w:rFonts w:ascii="Times New Roman" w:hAnsi="Times New Roman"/>
          <w:b/>
          <w:i w:val="0"/>
          <w:color w:val="auto"/>
        </w:rPr>
      </w:pPr>
      <w:bookmarkStart w:id="206" w:name="_Toc403076064"/>
      <w:r w:rsidRPr="007C424B">
        <w:rPr>
          <w:rFonts w:ascii="Times New Roman" w:hAnsi="Times New Roman"/>
          <w:b/>
          <w:i w:val="0"/>
          <w:color w:val="auto"/>
        </w:rPr>
        <w:t>Векторы и координаты на плоскости</w:t>
      </w:r>
      <w:bookmarkEnd w:id="206"/>
    </w:p>
    <w:p w:rsidR="00403DD3" w:rsidRPr="007C424B" w:rsidRDefault="00403DD3" w:rsidP="00146155">
      <w:pPr>
        <w:tabs>
          <w:tab w:val="left" w:pos="1134"/>
        </w:tabs>
        <w:jc w:val="both"/>
        <w:rPr>
          <w:b/>
          <w:szCs w:val="24"/>
        </w:rPr>
      </w:pPr>
      <w:r w:rsidRPr="007C424B">
        <w:rPr>
          <w:b/>
          <w:iCs/>
          <w:szCs w:val="24"/>
        </w:rPr>
        <w:t>Векторы</w:t>
      </w:r>
    </w:p>
    <w:p w:rsidR="00403DD3" w:rsidRPr="007C424B" w:rsidRDefault="00403DD3" w:rsidP="00146155">
      <w:pPr>
        <w:tabs>
          <w:tab w:val="left" w:pos="1134"/>
        </w:tabs>
        <w:jc w:val="both"/>
        <w:rPr>
          <w:szCs w:val="24"/>
        </w:rPr>
      </w:pPr>
      <w:r w:rsidRPr="007C424B">
        <w:rPr>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C424B" w:rsidRDefault="00403DD3" w:rsidP="00146155">
      <w:pPr>
        <w:tabs>
          <w:tab w:val="left" w:pos="1134"/>
        </w:tabs>
        <w:jc w:val="both"/>
        <w:rPr>
          <w:b/>
          <w:bCs/>
          <w:szCs w:val="24"/>
        </w:rPr>
      </w:pPr>
      <w:r w:rsidRPr="007C424B">
        <w:rPr>
          <w:b/>
          <w:bCs/>
          <w:szCs w:val="24"/>
        </w:rPr>
        <w:t>Координаты</w:t>
      </w:r>
    </w:p>
    <w:p w:rsidR="00403DD3" w:rsidRPr="007C424B" w:rsidRDefault="00403DD3" w:rsidP="00146155">
      <w:pPr>
        <w:tabs>
          <w:tab w:val="left" w:pos="1134"/>
        </w:tabs>
        <w:jc w:val="both"/>
        <w:rPr>
          <w:szCs w:val="24"/>
        </w:rPr>
      </w:pPr>
      <w:r w:rsidRPr="007C424B">
        <w:rPr>
          <w:szCs w:val="24"/>
        </w:rPr>
        <w:t>Основные понятия, координаты вектора, расстояние между точками. Координаты середины отрезка. Уравнения фигур.</w:t>
      </w:r>
    </w:p>
    <w:p w:rsidR="00403DD3" w:rsidRPr="007C424B" w:rsidRDefault="00403DD3" w:rsidP="00146155">
      <w:pPr>
        <w:tabs>
          <w:tab w:val="left" w:pos="1134"/>
        </w:tabs>
        <w:jc w:val="both"/>
        <w:rPr>
          <w:szCs w:val="24"/>
        </w:rPr>
      </w:pPr>
      <w:r w:rsidRPr="007C424B">
        <w:rPr>
          <w:szCs w:val="24"/>
        </w:rPr>
        <w:t>Применение векторов и координат для решения геометрических задач.</w:t>
      </w:r>
    </w:p>
    <w:p w:rsidR="00403DD3" w:rsidRPr="007C424B" w:rsidRDefault="00403DD3" w:rsidP="00146155">
      <w:pPr>
        <w:tabs>
          <w:tab w:val="left" w:pos="1134"/>
        </w:tabs>
        <w:jc w:val="both"/>
        <w:rPr>
          <w:iCs/>
          <w:szCs w:val="24"/>
        </w:rPr>
      </w:pPr>
      <w:r w:rsidRPr="007C424B">
        <w:rPr>
          <w:iCs/>
          <w:szCs w:val="24"/>
        </w:rPr>
        <w:t>Аффинная система координат. Радиус-векторы точек. Центроид системы точек.</w:t>
      </w:r>
    </w:p>
    <w:p w:rsidR="00403DD3" w:rsidRPr="007C424B" w:rsidRDefault="00403DD3" w:rsidP="00146155">
      <w:pPr>
        <w:pStyle w:val="3"/>
        <w:tabs>
          <w:tab w:val="left" w:pos="1134"/>
        </w:tabs>
        <w:spacing w:before="0" w:beforeAutospacing="0" w:after="0" w:afterAutospacing="0"/>
        <w:jc w:val="both"/>
        <w:rPr>
          <w:i/>
          <w:sz w:val="24"/>
          <w:szCs w:val="24"/>
        </w:rPr>
      </w:pPr>
      <w:bookmarkStart w:id="207" w:name="_Toc403076065"/>
      <w:bookmarkStart w:id="208" w:name="_Toc405513929"/>
      <w:bookmarkStart w:id="209" w:name="_Toc284662807"/>
      <w:bookmarkStart w:id="210" w:name="_Toc284663434"/>
      <w:r w:rsidRPr="007C424B">
        <w:rPr>
          <w:i/>
          <w:sz w:val="24"/>
          <w:szCs w:val="24"/>
        </w:rPr>
        <w:t>История математики</w:t>
      </w:r>
      <w:bookmarkEnd w:id="207"/>
      <w:bookmarkEnd w:id="208"/>
      <w:bookmarkEnd w:id="209"/>
      <w:bookmarkEnd w:id="210"/>
    </w:p>
    <w:p w:rsidR="00403DD3" w:rsidRPr="007C424B" w:rsidRDefault="00403DD3" w:rsidP="00146155">
      <w:pPr>
        <w:tabs>
          <w:tab w:val="left" w:pos="1134"/>
        </w:tabs>
        <w:jc w:val="both"/>
        <w:rPr>
          <w:i/>
          <w:szCs w:val="24"/>
        </w:rPr>
      </w:pPr>
      <w:r w:rsidRPr="007C424B">
        <w:rPr>
          <w:i/>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C424B" w:rsidRDefault="00403DD3" w:rsidP="00146155">
      <w:pPr>
        <w:tabs>
          <w:tab w:val="left" w:pos="1134"/>
        </w:tabs>
        <w:jc w:val="both"/>
        <w:rPr>
          <w:i/>
          <w:szCs w:val="24"/>
        </w:rPr>
      </w:pPr>
      <w:r w:rsidRPr="007C424B">
        <w:rPr>
          <w:i/>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C424B" w:rsidRDefault="00403DD3" w:rsidP="00146155">
      <w:pPr>
        <w:tabs>
          <w:tab w:val="left" w:pos="1134"/>
        </w:tabs>
        <w:jc w:val="both"/>
        <w:rPr>
          <w:i/>
          <w:szCs w:val="24"/>
        </w:rPr>
      </w:pPr>
      <w:r w:rsidRPr="007C424B">
        <w:rPr>
          <w:i/>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C424B" w:rsidRDefault="00403DD3" w:rsidP="00146155">
      <w:pPr>
        <w:tabs>
          <w:tab w:val="left" w:pos="1134"/>
        </w:tabs>
        <w:jc w:val="both"/>
        <w:rPr>
          <w:i/>
          <w:szCs w:val="24"/>
        </w:rPr>
      </w:pPr>
      <w:r w:rsidRPr="007C424B">
        <w:rPr>
          <w:i/>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C424B" w:rsidRDefault="00403DD3" w:rsidP="00146155">
      <w:pPr>
        <w:tabs>
          <w:tab w:val="left" w:pos="1134"/>
        </w:tabs>
        <w:jc w:val="both"/>
        <w:rPr>
          <w:i/>
          <w:szCs w:val="24"/>
        </w:rPr>
      </w:pPr>
      <w:r w:rsidRPr="007C424B">
        <w:rPr>
          <w:i/>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C424B" w:rsidRDefault="00403DD3" w:rsidP="00146155">
      <w:pPr>
        <w:tabs>
          <w:tab w:val="left" w:pos="1134"/>
        </w:tabs>
        <w:jc w:val="both"/>
        <w:rPr>
          <w:i/>
          <w:szCs w:val="24"/>
        </w:rPr>
      </w:pPr>
      <w:r w:rsidRPr="007C424B">
        <w:rPr>
          <w:i/>
          <w:szCs w:val="24"/>
        </w:rPr>
        <w:t>Истоки теории вероятностей: страховое дело, азартные игры. П. Ферма, Б.Паскаль, Я. Бернулли, А.Н.Колмогоров.</w:t>
      </w:r>
    </w:p>
    <w:p w:rsidR="00403DD3" w:rsidRPr="007C424B" w:rsidRDefault="00403DD3" w:rsidP="00146155">
      <w:pPr>
        <w:tabs>
          <w:tab w:val="left" w:pos="1134"/>
        </w:tabs>
        <w:jc w:val="both"/>
        <w:rPr>
          <w:i/>
          <w:szCs w:val="24"/>
        </w:rPr>
      </w:pPr>
      <w:r w:rsidRPr="007C424B">
        <w:rPr>
          <w:i/>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7C424B">
        <w:rPr>
          <w:i/>
          <w:color w:val="FF0000"/>
          <w:szCs w:val="24"/>
        </w:rPr>
        <w:t xml:space="preserve">. </w:t>
      </w:r>
      <w:r w:rsidRPr="007C424B">
        <w:rPr>
          <w:i/>
          <w:szCs w:val="24"/>
        </w:rPr>
        <w:t>Золотое сечение. «Начала» Евклида. Л Эйлер, Н.И.Лобачевский. История пятого постулата.</w:t>
      </w:r>
    </w:p>
    <w:p w:rsidR="00403DD3" w:rsidRPr="007C424B" w:rsidRDefault="00403DD3" w:rsidP="00146155">
      <w:pPr>
        <w:tabs>
          <w:tab w:val="left" w:pos="1134"/>
        </w:tabs>
        <w:jc w:val="both"/>
        <w:rPr>
          <w:i/>
          <w:szCs w:val="24"/>
        </w:rPr>
      </w:pPr>
      <w:r w:rsidRPr="007C424B">
        <w:rPr>
          <w:i/>
          <w:szCs w:val="24"/>
        </w:rPr>
        <w:t>Геометрия и искусство. Геометрические закономерности окружающего мира.</w:t>
      </w:r>
    </w:p>
    <w:p w:rsidR="00403DD3" w:rsidRPr="007C424B" w:rsidRDefault="00403DD3" w:rsidP="00146155">
      <w:pPr>
        <w:tabs>
          <w:tab w:val="left" w:pos="1134"/>
        </w:tabs>
        <w:jc w:val="both"/>
        <w:rPr>
          <w:i/>
          <w:szCs w:val="24"/>
        </w:rPr>
      </w:pPr>
      <w:r w:rsidRPr="007C424B">
        <w:rPr>
          <w:i/>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C424B" w:rsidRDefault="00403DD3" w:rsidP="00146155">
      <w:pPr>
        <w:tabs>
          <w:tab w:val="left" w:pos="1134"/>
        </w:tabs>
        <w:jc w:val="both"/>
        <w:rPr>
          <w:i/>
          <w:szCs w:val="24"/>
        </w:rPr>
      </w:pPr>
      <w:r w:rsidRPr="007C424B">
        <w:rPr>
          <w:i/>
          <w:szCs w:val="24"/>
        </w:rPr>
        <w:t xml:space="preserve">Роль российских учёных в развитии математики: Л.Эйлер. Н.И.Лобачевский, П.Л.Чебышев, С. Ковалевская, А.Н.Колмогоров. </w:t>
      </w:r>
    </w:p>
    <w:p w:rsidR="00403DD3" w:rsidRPr="007C424B" w:rsidRDefault="00403DD3" w:rsidP="00146155">
      <w:pPr>
        <w:tabs>
          <w:tab w:val="left" w:pos="1134"/>
        </w:tabs>
        <w:jc w:val="both"/>
        <w:rPr>
          <w:i/>
          <w:szCs w:val="24"/>
        </w:rPr>
      </w:pPr>
      <w:r w:rsidRPr="007C424B">
        <w:rPr>
          <w:i/>
          <w:szCs w:val="24"/>
        </w:rPr>
        <w:t xml:space="preserve">Математика в развитии России: Петр </w:t>
      </w:r>
      <w:r w:rsidRPr="007C424B">
        <w:rPr>
          <w:i/>
          <w:szCs w:val="24"/>
          <w:lang w:val="en-US"/>
        </w:rPr>
        <w:t>I</w:t>
      </w:r>
      <w:r w:rsidRPr="007C424B">
        <w:rPr>
          <w:i/>
          <w:szCs w:val="24"/>
        </w:rPr>
        <w:t>, школа математических и навигацких наук, развитие российского флота, А.Н.Крылов. Космическая программа и М.В.Келдыш.</w:t>
      </w:r>
    </w:p>
    <w:p w:rsidR="00B540EE" w:rsidRPr="007C424B" w:rsidRDefault="009360F3" w:rsidP="00146155">
      <w:pPr>
        <w:pStyle w:val="3"/>
        <w:tabs>
          <w:tab w:val="left" w:pos="1134"/>
        </w:tabs>
        <w:spacing w:before="0" w:beforeAutospacing="0" w:after="0" w:afterAutospacing="0"/>
        <w:rPr>
          <w:sz w:val="24"/>
          <w:szCs w:val="24"/>
        </w:rPr>
      </w:pPr>
      <w:bookmarkStart w:id="211" w:name="_Toc409691709"/>
      <w:bookmarkStart w:id="212" w:name="_Toc410654034"/>
      <w:bookmarkStart w:id="213" w:name="_Toc414553245"/>
      <w:bookmarkEnd w:id="162"/>
      <w:r w:rsidRPr="007C424B">
        <w:rPr>
          <w:sz w:val="24"/>
          <w:szCs w:val="24"/>
        </w:rPr>
        <w:t xml:space="preserve">2.2.2.9. </w:t>
      </w:r>
      <w:r w:rsidR="00B540EE" w:rsidRPr="007C424B">
        <w:rPr>
          <w:sz w:val="24"/>
          <w:szCs w:val="24"/>
        </w:rPr>
        <w:t>Информатика</w:t>
      </w:r>
      <w:bookmarkEnd w:id="211"/>
      <w:bookmarkEnd w:id="212"/>
      <w:bookmarkEnd w:id="213"/>
    </w:p>
    <w:p w:rsidR="00E2772E" w:rsidRPr="007C424B" w:rsidRDefault="00B30F8B" w:rsidP="00146155">
      <w:pPr>
        <w:tabs>
          <w:tab w:val="left" w:pos="1134"/>
        </w:tabs>
        <w:jc w:val="both"/>
        <w:rPr>
          <w:szCs w:val="24"/>
        </w:rPr>
      </w:pPr>
      <w:r w:rsidRPr="007C424B">
        <w:rPr>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B30F8B" w:rsidRPr="007C424B" w:rsidRDefault="00A800F3" w:rsidP="00146155">
      <w:pPr>
        <w:tabs>
          <w:tab w:val="left" w:pos="1134"/>
        </w:tabs>
        <w:jc w:val="both"/>
        <w:rPr>
          <w:szCs w:val="24"/>
        </w:rPr>
      </w:pPr>
      <w:r w:rsidRPr="007C424B">
        <w:rPr>
          <w:szCs w:val="24"/>
        </w:rPr>
        <w:lastRenderedPageBreak/>
        <w:t xml:space="preserve">При </w:t>
      </w:r>
      <w:r w:rsidR="00B30F8B" w:rsidRPr="007C424B">
        <w:rPr>
          <w:position w:val="-1"/>
          <w:szCs w:val="24"/>
        </w:rPr>
        <w:t>реализации п</w:t>
      </w:r>
      <w:r w:rsidR="00B30F8B" w:rsidRPr="007C424B">
        <w:rPr>
          <w:spacing w:val="2"/>
          <w:position w:val="-1"/>
          <w:szCs w:val="24"/>
        </w:rPr>
        <w:t>ро</w:t>
      </w:r>
      <w:r w:rsidR="00B30F8B" w:rsidRPr="007C424B">
        <w:rPr>
          <w:spacing w:val="-1"/>
          <w:position w:val="-1"/>
          <w:szCs w:val="24"/>
        </w:rPr>
        <w:t>г</w:t>
      </w:r>
      <w:r w:rsidR="00B30F8B" w:rsidRPr="007C424B">
        <w:rPr>
          <w:spacing w:val="2"/>
          <w:position w:val="-1"/>
          <w:szCs w:val="24"/>
        </w:rPr>
        <w:t>р</w:t>
      </w:r>
      <w:r w:rsidR="00B30F8B" w:rsidRPr="007C424B">
        <w:rPr>
          <w:spacing w:val="1"/>
          <w:position w:val="-1"/>
          <w:szCs w:val="24"/>
        </w:rPr>
        <w:t>а</w:t>
      </w:r>
      <w:r w:rsidR="00B30F8B" w:rsidRPr="007C424B">
        <w:rPr>
          <w:spacing w:val="-2"/>
          <w:position w:val="-1"/>
          <w:szCs w:val="24"/>
        </w:rPr>
        <w:t>мм</w:t>
      </w:r>
      <w:r w:rsidR="00B30F8B" w:rsidRPr="007C424B">
        <w:rPr>
          <w:position w:val="-1"/>
          <w:szCs w:val="24"/>
        </w:rPr>
        <w:t>ы</w:t>
      </w:r>
      <w:r w:rsidR="00B30F8B" w:rsidRPr="007C424B">
        <w:rPr>
          <w:spacing w:val="23"/>
          <w:position w:val="-1"/>
          <w:szCs w:val="24"/>
        </w:rPr>
        <w:t xml:space="preserve"> </w:t>
      </w:r>
      <w:r w:rsidR="00B30F8B" w:rsidRPr="007C424B">
        <w:rPr>
          <w:spacing w:val="-3"/>
          <w:position w:val="-1"/>
          <w:szCs w:val="24"/>
        </w:rPr>
        <w:t>у</w:t>
      </w:r>
      <w:r w:rsidR="00B30F8B" w:rsidRPr="007C424B">
        <w:rPr>
          <w:spacing w:val="1"/>
          <w:position w:val="-1"/>
          <w:szCs w:val="24"/>
        </w:rPr>
        <w:t>че</w:t>
      </w:r>
      <w:r w:rsidR="00B30F8B" w:rsidRPr="007C424B">
        <w:rPr>
          <w:spacing w:val="2"/>
          <w:position w:val="-1"/>
          <w:szCs w:val="24"/>
        </w:rPr>
        <w:t>б</w:t>
      </w:r>
      <w:r w:rsidR="00B30F8B" w:rsidRPr="007C424B">
        <w:rPr>
          <w:position w:val="-1"/>
          <w:szCs w:val="24"/>
        </w:rPr>
        <w:t>н</w:t>
      </w:r>
      <w:r w:rsidR="00B30F8B" w:rsidRPr="007C424B">
        <w:rPr>
          <w:spacing w:val="2"/>
          <w:position w:val="-1"/>
          <w:szCs w:val="24"/>
        </w:rPr>
        <w:t>о</w:t>
      </w:r>
      <w:r w:rsidR="00B30F8B" w:rsidRPr="007C424B">
        <w:rPr>
          <w:spacing w:val="-1"/>
          <w:position w:val="-1"/>
          <w:szCs w:val="24"/>
        </w:rPr>
        <w:t>г</w:t>
      </w:r>
      <w:r w:rsidR="00B30F8B" w:rsidRPr="007C424B">
        <w:rPr>
          <w:position w:val="-1"/>
          <w:szCs w:val="24"/>
        </w:rPr>
        <w:t>о</w:t>
      </w:r>
      <w:r w:rsidR="00B30F8B" w:rsidRPr="007C424B">
        <w:rPr>
          <w:spacing w:val="23"/>
          <w:position w:val="-1"/>
          <w:szCs w:val="24"/>
        </w:rPr>
        <w:t xml:space="preserve"> </w:t>
      </w:r>
      <w:r w:rsidR="00B30F8B" w:rsidRPr="007C424B">
        <w:rPr>
          <w:spacing w:val="2"/>
          <w:position w:val="-1"/>
          <w:szCs w:val="24"/>
        </w:rPr>
        <w:t>п</w:t>
      </w:r>
      <w:r w:rsidR="00B30F8B" w:rsidRPr="007C424B">
        <w:rPr>
          <w:position w:val="-1"/>
          <w:szCs w:val="24"/>
        </w:rPr>
        <w:t>р</w:t>
      </w:r>
      <w:r w:rsidR="00B30F8B" w:rsidRPr="007C424B">
        <w:rPr>
          <w:spacing w:val="1"/>
          <w:position w:val="-1"/>
          <w:szCs w:val="24"/>
        </w:rPr>
        <w:t>е</w:t>
      </w:r>
      <w:r w:rsidR="00B30F8B" w:rsidRPr="007C424B">
        <w:rPr>
          <w:spacing w:val="2"/>
          <w:position w:val="-1"/>
          <w:szCs w:val="24"/>
        </w:rPr>
        <w:t>д</w:t>
      </w:r>
      <w:r w:rsidR="00B30F8B" w:rsidRPr="007C424B">
        <w:rPr>
          <w:spacing w:val="-2"/>
          <w:position w:val="-1"/>
          <w:szCs w:val="24"/>
        </w:rPr>
        <w:t>м</w:t>
      </w:r>
      <w:r w:rsidR="00B30F8B" w:rsidRPr="007C424B">
        <w:rPr>
          <w:spacing w:val="-1"/>
          <w:position w:val="-1"/>
          <w:szCs w:val="24"/>
        </w:rPr>
        <w:t>е</w:t>
      </w:r>
      <w:r w:rsidR="00B30F8B" w:rsidRPr="007C424B">
        <w:rPr>
          <w:spacing w:val="1"/>
          <w:position w:val="-1"/>
          <w:szCs w:val="24"/>
        </w:rPr>
        <w:t>т</w:t>
      </w:r>
      <w:r w:rsidR="00B30F8B" w:rsidRPr="007C424B">
        <w:rPr>
          <w:position w:val="-1"/>
          <w:szCs w:val="24"/>
        </w:rPr>
        <w:t>а</w:t>
      </w:r>
      <w:r w:rsidR="00B30F8B" w:rsidRPr="007C424B">
        <w:rPr>
          <w:spacing w:val="24"/>
          <w:position w:val="-1"/>
          <w:szCs w:val="24"/>
        </w:rPr>
        <w:t xml:space="preserve"> </w:t>
      </w:r>
      <w:r w:rsidR="00B30F8B" w:rsidRPr="007C424B">
        <w:rPr>
          <w:position w:val="-1"/>
          <w:szCs w:val="24"/>
        </w:rPr>
        <w:t>«И</w:t>
      </w:r>
      <w:r w:rsidR="00B30F8B" w:rsidRPr="007C424B">
        <w:rPr>
          <w:spacing w:val="2"/>
          <w:position w:val="-1"/>
          <w:szCs w:val="24"/>
        </w:rPr>
        <w:t>н</w:t>
      </w:r>
      <w:r w:rsidR="00B30F8B" w:rsidRPr="007C424B">
        <w:rPr>
          <w:spacing w:val="-1"/>
          <w:position w:val="-1"/>
          <w:szCs w:val="24"/>
        </w:rPr>
        <w:t>ф</w:t>
      </w:r>
      <w:r w:rsidR="00B30F8B" w:rsidRPr="007C424B">
        <w:rPr>
          <w:spacing w:val="2"/>
          <w:position w:val="-1"/>
          <w:szCs w:val="24"/>
        </w:rPr>
        <w:t>ор</w:t>
      </w:r>
      <w:r w:rsidR="00B30F8B" w:rsidRPr="007C424B">
        <w:rPr>
          <w:spacing w:val="-2"/>
          <w:position w:val="-1"/>
          <w:szCs w:val="24"/>
        </w:rPr>
        <w:t>м</w:t>
      </w:r>
      <w:r w:rsidR="00B30F8B" w:rsidRPr="007C424B">
        <w:rPr>
          <w:spacing w:val="1"/>
          <w:position w:val="-1"/>
          <w:szCs w:val="24"/>
        </w:rPr>
        <w:t>ати</w:t>
      </w:r>
      <w:r w:rsidR="00B30F8B" w:rsidRPr="007C424B">
        <w:rPr>
          <w:position w:val="-1"/>
          <w:szCs w:val="24"/>
        </w:rPr>
        <w:t>к</w:t>
      </w:r>
      <w:r w:rsidR="00B30F8B" w:rsidRPr="007C424B">
        <w:rPr>
          <w:spacing w:val="1"/>
          <w:position w:val="-1"/>
          <w:szCs w:val="24"/>
        </w:rPr>
        <w:t>а</w:t>
      </w:r>
      <w:r w:rsidR="00B30F8B" w:rsidRPr="007C424B">
        <w:rPr>
          <w:position w:val="-1"/>
          <w:szCs w:val="24"/>
        </w:rPr>
        <w:t>»</w:t>
      </w:r>
      <w:r w:rsidR="00B30F8B" w:rsidRPr="007C424B">
        <w:rPr>
          <w:spacing w:val="12"/>
          <w:position w:val="-1"/>
          <w:szCs w:val="24"/>
        </w:rPr>
        <w:t xml:space="preserve"> </w:t>
      </w:r>
      <w:r w:rsidRPr="007C424B">
        <w:rPr>
          <w:spacing w:val="12"/>
          <w:position w:val="-1"/>
          <w:szCs w:val="24"/>
        </w:rPr>
        <w:t xml:space="preserve">у учащихся формируется </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информационн</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алгоритмическ</w:t>
      </w:r>
      <w:r w:rsidRPr="007C424B">
        <w:rPr>
          <w:rFonts w:eastAsia="Times New Roman"/>
          <w:spacing w:val="1"/>
          <w:szCs w:val="24"/>
          <w:lang w:eastAsia="ru-RU"/>
        </w:rPr>
        <w:t>ая</w:t>
      </w:r>
      <w:r w:rsidR="00B30F8B" w:rsidRPr="007C424B">
        <w:rPr>
          <w:rFonts w:eastAsia="Times New Roman"/>
          <w:spacing w:val="-20"/>
          <w:szCs w:val="24"/>
          <w:lang w:eastAsia="ru-RU"/>
        </w:rPr>
        <w:t xml:space="preserve"> </w:t>
      </w:r>
      <w:r w:rsidR="00B30F8B" w:rsidRPr="007C424B">
        <w:rPr>
          <w:rFonts w:eastAsia="Times New Roman"/>
          <w:spacing w:val="1"/>
          <w:szCs w:val="24"/>
          <w:lang w:eastAsia="ru-RU"/>
        </w:rPr>
        <w:t>культур</w:t>
      </w:r>
      <w:r w:rsidRPr="007C424B">
        <w:rPr>
          <w:rFonts w:eastAsia="Times New Roman"/>
          <w:spacing w:val="1"/>
          <w:szCs w:val="24"/>
          <w:lang w:eastAsia="ru-RU"/>
        </w:rPr>
        <w:t>а</w:t>
      </w:r>
      <w:r w:rsidR="00B30F8B" w:rsidRPr="007C424B">
        <w:rPr>
          <w:rFonts w:eastAsia="Times New Roman"/>
          <w:szCs w:val="24"/>
          <w:lang w:eastAsia="ru-RU"/>
        </w:rPr>
        <w:t>;</w:t>
      </w:r>
      <w:r w:rsidRPr="007C424B">
        <w:rPr>
          <w:rFonts w:eastAsia="Times New Roman"/>
          <w:spacing w:val="1"/>
          <w:szCs w:val="24"/>
        </w:rPr>
        <w:t xml:space="preserve"> </w:t>
      </w:r>
      <w:r w:rsidRPr="007C424B">
        <w:rPr>
          <w:rFonts w:eastAsia="Times New Roman"/>
          <w:spacing w:val="1"/>
          <w:szCs w:val="24"/>
          <w:lang w:eastAsia="ru-RU"/>
        </w:rPr>
        <w:t>умени</w:t>
      </w:r>
      <w:r w:rsidRPr="007C424B">
        <w:rPr>
          <w:rFonts w:eastAsia="Times New Roman"/>
          <w:szCs w:val="24"/>
          <w:lang w:eastAsia="ru-RU"/>
        </w:rPr>
        <w:t>я</w:t>
      </w:r>
      <w:r w:rsidRPr="007C424B">
        <w:rPr>
          <w:rFonts w:eastAsia="Times New Roman"/>
          <w:spacing w:val="50"/>
          <w:szCs w:val="24"/>
          <w:lang w:eastAsia="ru-RU"/>
        </w:rPr>
        <w:t xml:space="preserve"> </w:t>
      </w:r>
      <w:r w:rsidRPr="007C424B">
        <w:rPr>
          <w:rFonts w:eastAsia="Times New Roman"/>
          <w:spacing w:val="1"/>
          <w:szCs w:val="24"/>
          <w:lang w:eastAsia="ru-RU"/>
        </w:rPr>
        <w:t>формализаци</w:t>
      </w:r>
      <w:r w:rsidRPr="007C424B">
        <w:rPr>
          <w:rFonts w:eastAsia="Times New Roman"/>
          <w:szCs w:val="24"/>
          <w:lang w:eastAsia="ru-RU"/>
        </w:rPr>
        <w:t>и</w:t>
      </w:r>
      <w:r w:rsidRPr="007C424B">
        <w:rPr>
          <w:rFonts w:eastAsia="Times New Roman"/>
          <w:spacing w:val="42"/>
          <w:szCs w:val="24"/>
          <w:lang w:eastAsia="ru-RU"/>
        </w:rPr>
        <w:t xml:space="preserve"> </w:t>
      </w:r>
      <w:r w:rsidRPr="007C424B">
        <w:rPr>
          <w:rFonts w:eastAsia="Times New Roman"/>
          <w:szCs w:val="24"/>
          <w:lang w:eastAsia="ru-RU"/>
        </w:rPr>
        <w:t>и</w:t>
      </w:r>
      <w:r w:rsidRPr="007C424B">
        <w:rPr>
          <w:rFonts w:eastAsia="Times New Roman"/>
          <w:spacing w:val="58"/>
          <w:szCs w:val="24"/>
          <w:lang w:eastAsia="ru-RU"/>
        </w:rPr>
        <w:t xml:space="preserve"> </w:t>
      </w:r>
      <w:r w:rsidRPr="007C424B">
        <w:rPr>
          <w:rFonts w:eastAsia="Times New Roman"/>
          <w:spacing w:val="1"/>
          <w:szCs w:val="24"/>
          <w:lang w:eastAsia="ru-RU"/>
        </w:rPr>
        <w:t>структурир</w:t>
      </w:r>
      <w:r w:rsidRPr="007C424B">
        <w:rPr>
          <w:rFonts w:eastAsia="Times New Roman"/>
          <w:spacing w:val="3"/>
          <w:szCs w:val="24"/>
          <w:lang w:eastAsia="ru-RU"/>
        </w:rPr>
        <w:t>о</w:t>
      </w:r>
      <w:r w:rsidRPr="007C424B">
        <w:rPr>
          <w:rFonts w:eastAsia="Times New Roman"/>
          <w:spacing w:val="1"/>
          <w:szCs w:val="24"/>
          <w:lang w:eastAsia="ru-RU"/>
        </w:rPr>
        <w:t>вани</w:t>
      </w:r>
      <w:r w:rsidRPr="007C424B">
        <w:rPr>
          <w:rFonts w:eastAsia="Times New Roman"/>
          <w:szCs w:val="24"/>
          <w:lang w:eastAsia="ru-RU"/>
        </w:rPr>
        <w:t>я</w:t>
      </w:r>
      <w:r w:rsidRPr="007C424B">
        <w:rPr>
          <w:rFonts w:eastAsia="Times New Roman"/>
          <w:spacing w:val="37"/>
          <w:szCs w:val="24"/>
          <w:lang w:eastAsia="ru-RU"/>
        </w:rPr>
        <w:t xml:space="preserve"> </w:t>
      </w:r>
      <w:r w:rsidRPr="007C424B">
        <w:rPr>
          <w:rFonts w:eastAsia="Times New Roman"/>
          <w:spacing w:val="1"/>
          <w:szCs w:val="24"/>
          <w:lang w:eastAsia="ru-RU"/>
        </w:rPr>
        <w:t>информации</w:t>
      </w:r>
      <w:r w:rsidRPr="007C424B">
        <w:rPr>
          <w:rFonts w:eastAsia="Times New Roman"/>
          <w:szCs w:val="24"/>
          <w:lang w:eastAsia="ru-RU"/>
        </w:rPr>
        <w:t xml:space="preserve">, </w:t>
      </w:r>
      <w:r w:rsidRPr="007C424B">
        <w:rPr>
          <w:rFonts w:eastAsia="Times New Roman"/>
          <w:spacing w:val="1"/>
          <w:szCs w:val="24"/>
          <w:lang w:eastAsia="ru-RU"/>
        </w:rPr>
        <w:t>спосо</w:t>
      </w:r>
      <w:r w:rsidRPr="007C424B">
        <w:rPr>
          <w:rFonts w:eastAsia="Times New Roman"/>
          <w:szCs w:val="24"/>
          <w:lang w:eastAsia="ru-RU"/>
        </w:rPr>
        <w:t>б</w:t>
      </w:r>
      <w:r w:rsidRPr="007C424B">
        <w:rPr>
          <w:rFonts w:eastAsia="Times New Roman"/>
          <w:spacing w:val="9"/>
          <w:szCs w:val="24"/>
          <w:lang w:eastAsia="ru-RU"/>
        </w:rPr>
        <w:t xml:space="preserve"> </w:t>
      </w:r>
      <w:r w:rsidRPr="007C424B">
        <w:rPr>
          <w:rFonts w:eastAsia="Times New Roman"/>
          <w:spacing w:val="1"/>
          <w:szCs w:val="24"/>
          <w:lang w:eastAsia="ru-RU"/>
        </w:rPr>
        <w:t>представлени</w:t>
      </w:r>
      <w:r w:rsidRPr="007C424B">
        <w:rPr>
          <w:rFonts w:eastAsia="Times New Roman"/>
          <w:szCs w:val="24"/>
          <w:lang w:eastAsia="ru-RU"/>
        </w:rPr>
        <w:t xml:space="preserve">я </w:t>
      </w:r>
      <w:r w:rsidRPr="007C424B">
        <w:rPr>
          <w:rFonts w:eastAsia="Times New Roman"/>
          <w:spacing w:val="1"/>
          <w:szCs w:val="24"/>
          <w:lang w:eastAsia="ru-RU"/>
        </w:rPr>
        <w:t>данны</w:t>
      </w:r>
      <w:r w:rsidRPr="007C424B">
        <w:rPr>
          <w:rFonts w:eastAsia="Times New Roman"/>
          <w:szCs w:val="24"/>
          <w:lang w:eastAsia="ru-RU"/>
        </w:rPr>
        <w:t>х</w:t>
      </w:r>
      <w:r w:rsidRPr="007C424B">
        <w:rPr>
          <w:rFonts w:eastAsia="Times New Roman"/>
          <w:spacing w:val="9"/>
          <w:szCs w:val="24"/>
          <w:lang w:eastAsia="ru-RU"/>
        </w:rPr>
        <w:t xml:space="preserve"> </w:t>
      </w:r>
      <w:r w:rsidRPr="007C424B">
        <w:rPr>
          <w:rFonts w:eastAsia="Times New Roman"/>
          <w:szCs w:val="24"/>
          <w:lang w:eastAsia="ru-RU"/>
        </w:rPr>
        <w:t>в</w:t>
      </w:r>
      <w:r w:rsidRPr="007C424B">
        <w:rPr>
          <w:rFonts w:eastAsia="Times New Roman"/>
          <w:spacing w:val="16"/>
          <w:szCs w:val="24"/>
          <w:lang w:eastAsia="ru-RU"/>
        </w:rPr>
        <w:t xml:space="preserve"> </w:t>
      </w:r>
      <w:r w:rsidRPr="007C424B">
        <w:rPr>
          <w:rFonts w:eastAsia="Times New Roman"/>
          <w:spacing w:val="1"/>
          <w:szCs w:val="24"/>
          <w:lang w:eastAsia="ru-RU"/>
        </w:rPr>
        <w:t>соответстви</w:t>
      </w:r>
      <w:r w:rsidRPr="007C424B">
        <w:rPr>
          <w:rFonts w:eastAsia="Times New Roman"/>
          <w:szCs w:val="24"/>
          <w:lang w:eastAsia="ru-RU"/>
        </w:rPr>
        <w:t>и</w:t>
      </w:r>
      <w:r w:rsidRPr="007C424B">
        <w:rPr>
          <w:rFonts w:eastAsia="Times New Roman"/>
          <w:spacing w:val="2"/>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поставленно</w:t>
      </w:r>
      <w:r w:rsidRPr="007C424B">
        <w:rPr>
          <w:rFonts w:eastAsia="Times New Roman"/>
          <w:szCs w:val="24"/>
          <w:lang w:eastAsia="ru-RU"/>
        </w:rPr>
        <w:t xml:space="preserve">й </w:t>
      </w:r>
      <w:r w:rsidRPr="007C424B">
        <w:rPr>
          <w:rFonts w:eastAsia="Times New Roman"/>
          <w:spacing w:val="1"/>
          <w:szCs w:val="24"/>
          <w:lang w:eastAsia="ru-RU"/>
        </w:rPr>
        <w:t>задаче</w:t>
      </w:r>
      <w:r w:rsidRPr="007C424B">
        <w:rPr>
          <w:rFonts w:eastAsia="Times New Roman"/>
          <w:szCs w:val="24"/>
          <w:lang w:eastAsia="ru-RU"/>
        </w:rPr>
        <w:t>й</w:t>
      </w:r>
      <w:r w:rsidRPr="007C424B">
        <w:rPr>
          <w:rFonts w:eastAsia="Times New Roman"/>
          <w:spacing w:val="7"/>
          <w:szCs w:val="24"/>
          <w:lang w:eastAsia="ru-RU"/>
        </w:rPr>
        <w:t xml:space="preserve"> </w:t>
      </w:r>
      <w:r w:rsidRPr="007C424B">
        <w:rPr>
          <w:rFonts w:eastAsia="Times New Roman"/>
          <w:szCs w:val="24"/>
          <w:lang w:eastAsia="ru-RU"/>
        </w:rPr>
        <w:t>-</w:t>
      </w:r>
      <w:r w:rsidRPr="007C424B">
        <w:rPr>
          <w:rFonts w:eastAsia="Times New Roman"/>
          <w:spacing w:val="15"/>
          <w:szCs w:val="24"/>
          <w:lang w:eastAsia="ru-RU"/>
        </w:rPr>
        <w:t xml:space="preserve"> </w:t>
      </w:r>
      <w:r w:rsidRPr="007C424B">
        <w:rPr>
          <w:rFonts w:eastAsia="Times New Roman"/>
          <w:spacing w:val="1"/>
          <w:szCs w:val="24"/>
          <w:lang w:eastAsia="ru-RU"/>
        </w:rPr>
        <w:t>таблицы</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схемы</w:t>
      </w:r>
      <w:r w:rsidRPr="007C424B">
        <w:rPr>
          <w:rFonts w:eastAsia="Times New Roman"/>
          <w:szCs w:val="24"/>
          <w:lang w:eastAsia="ru-RU"/>
        </w:rPr>
        <w:t>,</w:t>
      </w:r>
      <w:r w:rsidRPr="007C424B">
        <w:rPr>
          <w:rFonts w:eastAsia="Times New Roman"/>
          <w:spacing w:val="7"/>
          <w:szCs w:val="24"/>
          <w:lang w:eastAsia="ru-RU"/>
        </w:rPr>
        <w:t xml:space="preserve"> </w:t>
      </w:r>
      <w:r w:rsidRPr="007C424B">
        <w:rPr>
          <w:rFonts w:eastAsia="Times New Roman"/>
          <w:spacing w:val="1"/>
          <w:szCs w:val="24"/>
          <w:lang w:eastAsia="ru-RU"/>
        </w:rPr>
        <w:t>графики</w:t>
      </w:r>
      <w:r w:rsidRPr="007C424B">
        <w:rPr>
          <w:rFonts w:eastAsia="Times New Roman"/>
          <w:szCs w:val="24"/>
          <w:lang w:eastAsia="ru-RU"/>
        </w:rPr>
        <w:t>,</w:t>
      </w:r>
      <w:r w:rsidRPr="007C424B">
        <w:rPr>
          <w:rFonts w:eastAsia="Times New Roman"/>
          <w:spacing w:val="5"/>
          <w:szCs w:val="24"/>
          <w:lang w:eastAsia="ru-RU"/>
        </w:rPr>
        <w:t xml:space="preserve"> </w:t>
      </w:r>
      <w:r w:rsidRPr="007C424B">
        <w:rPr>
          <w:rFonts w:eastAsia="Times New Roman"/>
          <w:spacing w:val="1"/>
          <w:szCs w:val="24"/>
          <w:lang w:eastAsia="ru-RU"/>
        </w:rPr>
        <w:t>диаграммы</w:t>
      </w:r>
      <w:r w:rsidRPr="007C424B">
        <w:rPr>
          <w:rFonts w:eastAsia="Times New Roman"/>
          <w:szCs w:val="24"/>
          <w:lang w:eastAsia="ru-RU"/>
        </w:rPr>
        <w:t>,</w:t>
      </w:r>
      <w:r w:rsidRPr="007C424B">
        <w:rPr>
          <w:rFonts w:eastAsia="Times New Roman"/>
          <w:spacing w:val="1"/>
          <w:szCs w:val="24"/>
          <w:lang w:eastAsia="ru-RU"/>
        </w:rPr>
        <w:t xml:space="preserve"> </w:t>
      </w:r>
      <w:r w:rsidRPr="007C424B">
        <w:rPr>
          <w:rFonts w:eastAsia="Times New Roman"/>
          <w:szCs w:val="24"/>
          <w:lang w:eastAsia="ru-RU"/>
        </w:rPr>
        <w:t xml:space="preserve">с </w:t>
      </w:r>
      <w:r w:rsidRPr="007C424B">
        <w:rPr>
          <w:rFonts w:eastAsia="Times New Roman"/>
          <w:spacing w:val="1"/>
          <w:szCs w:val="24"/>
          <w:lang w:eastAsia="ru-RU"/>
        </w:rPr>
        <w:t>использование</w:t>
      </w:r>
      <w:r w:rsidRPr="007C424B">
        <w:rPr>
          <w:rFonts w:eastAsia="Times New Roman"/>
          <w:szCs w:val="24"/>
          <w:lang w:eastAsia="ru-RU"/>
        </w:rPr>
        <w:t>м</w:t>
      </w:r>
      <w:r w:rsidRPr="007C424B">
        <w:rPr>
          <w:rFonts w:eastAsia="Times New Roman"/>
          <w:spacing w:val="2"/>
          <w:szCs w:val="24"/>
          <w:lang w:eastAsia="ru-RU"/>
        </w:rPr>
        <w:t xml:space="preserve"> </w:t>
      </w:r>
      <w:r w:rsidRPr="007C424B">
        <w:rPr>
          <w:rFonts w:eastAsia="Times New Roman"/>
          <w:spacing w:val="1"/>
          <w:szCs w:val="24"/>
          <w:lang w:eastAsia="ru-RU"/>
        </w:rPr>
        <w:t>соответствующи</w:t>
      </w:r>
      <w:r w:rsidRPr="007C424B">
        <w:rPr>
          <w:rFonts w:eastAsia="Times New Roman"/>
          <w:szCs w:val="24"/>
          <w:lang w:eastAsia="ru-RU"/>
        </w:rPr>
        <w:t xml:space="preserve">х </w:t>
      </w:r>
      <w:r w:rsidRPr="007C424B">
        <w:rPr>
          <w:rFonts w:eastAsia="Times New Roman"/>
          <w:spacing w:val="1"/>
          <w:szCs w:val="24"/>
          <w:lang w:eastAsia="ru-RU"/>
        </w:rPr>
        <w:t>программны</w:t>
      </w:r>
      <w:r w:rsidRPr="007C424B">
        <w:rPr>
          <w:rFonts w:eastAsia="Times New Roman"/>
          <w:szCs w:val="24"/>
          <w:lang w:eastAsia="ru-RU"/>
        </w:rPr>
        <w:t>х</w:t>
      </w:r>
      <w:r w:rsidRPr="007C424B">
        <w:rPr>
          <w:rFonts w:eastAsia="Times New Roman"/>
          <w:spacing w:val="5"/>
          <w:szCs w:val="24"/>
          <w:lang w:eastAsia="ru-RU"/>
        </w:rPr>
        <w:t xml:space="preserve"> </w:t>
      </w:r>
      <w:r w:rsidRPr="007C424B">
        <w:rPr>
          <w:rFonts w:eastAsia="Times New Roman"/>
          <w:spacing w:val="1"/>
          <w:szCs w:val="24"/>
          <w:lang w:eastAsia="ru-RU"/>
        </w:rPr>
        <w:t>средст</w:t>
      </w:r>
      <w:r w:rsidRPr="007C424B">
        <w:rPr>
          <w:rFonts w:eastAsia="Times New Roman"/>
          <w:szCs w:val="24"/>
          <w:lang w:eastAsia="ru-RU"/>
        </w:rPr>
        <w:t>в</w:t>
      </w:r>
      <w:r w:rsidRPr="007C424B">
        <w:rPr>
          <w:rFonts w:eastAsia="Times New Roman"/>
          <w:spacing w:val="12"/>
          <w:szCs w:val="24"/>
          <w:lang w:eastAsia="ru-RU"/>
        </w:rPr>
        <w:t xml:space="preserve"> </w:t>
      </w:r>
      <w:r w:rsidRPr="007C424B">
        <w:rPr>
          <w:rFonts w:eastAsia="Times New Roman"/>
          <w:spacing w:val="1"/>
          <w:szCs w:val="24"/>
          <w:lang w:eastAsia="ru-RU"/>
        </w:rPr>
        <w:t>обработк</w:t>
      </w:r>
      <w:r w:rsidRPr="007C424B">
        <w:rPr>
          <w:rFonts w:eastAsia="Times New Roman"/>
          <w:szCs w:val="24"/>
          <w:lang w:eastAsia="ru-RU"/>
        </w:rPr>
        <w:t xml:space="preserve">и </w:t>
      </w:r>
      <w:r w:rsidRPr="007C424B">
        <w:rPr>
          <w:rFonts w:eastAsia="Times New Roman"/>
          <w:spacing w:val="1"/>
          <w:szCs w:val="24"/>
          <w:lang w:eastAsia="ru-RU"/>
        </w:rPr>
        <w:t>данных</w:t>
      </w:r>
      <w:r w:rsidRPr="007C424B">
        <w:rPr>
          <w:rFonts w:eastAsia="Times New Roman"/>
          <w:szCs w:val="24"/>
          <w:lang w:eastAsia="ru-RU"/>
        </w:rPr>
        <w:t xml:space="preserve">; </w:t>
      </w:r>
      <w:r w:rsidR="00B30F8B" w:rsidRPr="007C424B">
        <w:rPr>
          <w:rFonts w:eastAsia="Times New Roman"/>
          <w:spacing w:val="1"/>
          <w:szCs w:val="24"/>
        </w:rPr>
        <w:t>представлени</w:t>
      </w:r>
      <w:r w:rsidR="00B30F8B" w:rsidRPr="007C424B">
        <w:rPr>
          <w:rFonts w:eastAsia="Times New Roman"/>
          <w:szCs w:val="24"/>
        </w:rPr>
        <w:t xml:space="preserve">я о </w:t>
      </w:r>
      <w:r w:rsidR="00B30F8B" w:rsidRPr="007C424B">
        <w:rPr>
          <w:rFonts w:eastAsia="Times New Roman"/>
          <w:spacing w:val="1"/>
          <w:szCs w:val="24"/>
        </w:rPr>
        <w:t>компьютер</w:t>
      </w:r>
      <w:r w:rsidR="00B30F8B" w:rsidRPr="007C424B">
        <w:rPr>
          <w:rFonts w:eastAsia="Times New Roman"/>
          <w:szCs w:val="24"/>
        </w:rPr>
        <w:t xml:space="preserve">е </w:t>
      </w:r>
      <w:r w:rsidR="00B30F8B" w:rsidRPr="007C424B">
        <w:rPr>
          <w:rFonts w:eastAsia="Times New Roman"/>
          <w:spacing w:val="1"/>
          <w:szCs w:val="24"/>
        </w:rPr>
        <w:t>ка</w:t>
      </w:r>
      <w:r w:rsidR="00B30F8B" w:rsidRPr="007C424B">
        <w:rPr>
          <w:rFonts w:eastAsia="Times New Roman"/>
          <w:szCs w:val="24"/>
        </w:rPr>
        <w:t xml:space="preserve">к </w:t>
      </w:r>
      <w:r w:rsidR="00B30F8B" w:rsidRPr="007C424B">
        <w:rPr>
          <w:rFonts w:eastAsia="Times New Roman"/>
          <w:spacing w:val="1"/>
          <w:szCs w:val="24"/>
        </w:rPr>
        <w:t>универсально</w:t>
      </w:r>
      <w:r w:rsidR="00B30F8B" w:rsidRPr="007C424B">
        <w:rPr>
          <w:rFonts w:eastAsia="Times New Roman"/>
          <w:szCs w:val="24"/>
        </w:rPr>
        <w:t xml:space="preserve">м </w:t>
      </w:r>
      <w:r w:rsidR="00B30F8B" w:rsidRPr="007C424B">
        <w:rPr>
          <w:rFonts w:eastAsia="Times New Roman"/>
          <w:spacing w:val="1"/>
          <w:szCs w:val="24"/>
        </w:rPr>
        <w:t>устройств</w:t>
      </w:r>
      <w:r w:rsidR="00B30F8B" w:rsidRPr="007C424B">
        <w:rPr>
          <w:rFonts w:eastAsia="Times New Roman"/>
          <w:szCs w:val="24"/>
        </w:rPr>
        <w:t xml:space="preserve">е </w:t>
      </w:r>
      <w:r w:rsidR="00B30F8B" w:rsidRPr="007C424B">
        <w:rPr>
          <w:rFonts w:eastAsia="Times New Roman"/>
          <w:spacing w:val="1"/>
          <w:szCs w:val="24"/>
        </w:rPr>
        <w:t>обработк</w:t>
      </w:r>
      <w:r w:rsidR="00B30F8B" w:rsidRPr="007C424B">
        <w:rPr>
          <w:rFonts w:eastAsia="Times New Roman"/>
          <w:szCs w:val="24"/>
        </w:rPr>
        <w:t xml:space="preserve">и </w:t>
      </w:r>
      <w:r w:rsidR="00B30F8B" w:rsidRPr="007C424B">
        <w:rPr>
          <w:rFonts w:eastAsia="Times New Roman"/>
          <w:spacing w:val="1"/>
          <w:szCs w:val="24"/>
        </w:rPr>
        <w:t>информации</w:t>
      </w:r>
      <w:r w:rsidR="00B30F8B" w:rsidRPr="007C424B">
        <w:rPr>
          <w:rFonts w:eastAsia="Times New Roman"/>
          <w:szCs w:val="24"/>
        </w:rPr>
        <w:t>;</w:t>
      </w:r>
      <w:r w:rsidR="00B30F8B" w:rsidRPr="007C424B">
        <w:rPr>
          <w:rFonts w:eastAsia="Times New Roman"/>
          <w:szCs w:val="24"/>
          <w:lang w:eastAsia="ru-RU"/>
        </w:rPr>
        <w:t xml:space="preserve"> </w:t>
      </w:r>
      <w:r w:rsidR="00B30F8B" w:rsidRPr="007C424B">
        <w:rPr>
          <w:rFonts w:eastAsia="Times New Roman"/>
          <w:spacing w:val="1"/>
          <w:szCs w:val="24"/>
          <w:lang w:eastAsia="ru-RU"/>
        </w:rPr>
        <w:t>представлени</w:t>
      </w:r>
      <w:r w:rsidR="00B30F8B" w:rsidRPr="007C424B">
        <w:rPr>
          <w:rFonts w:eastAsia="Times New Roman"/>
          <w:szCs w:val="24"/>
          <w:lang w:eastAsia="ru-RU"/>
        </w:rPr>
        <w:t xml:space="preserve">я </w:t>
      </w:r>
      <w:r w:rsidR="00B30F8B" w:rsidRPr="007C424B">
        <w:rPr>
          <w:rFonts w:eastAsia="Times New Roman"/>
          <w:spacing w:val="1"/>
          <w:szCs w:val="24"/>
          <w:lang w:eastAsia="ru-RU"/>
        </w:rPr>
        <w:t>о</w:t>
      </w:r>
      <w:r w:rsidR="00B30F8B" w:rsidRPr="007C424B">
        <w:rPr>
          <w:rFonts w:eastAsia="Times New Roman"/>
          <w:szCs w:val="24"/>
          <w:lang w:eastAsia="ru-RU"/>
        </w:rPr>
        <w:t xml:space="preserve">б </w:t>
      </w:r>
      <w:r w:rsidR="00B30F8B" w:rsidRPr="007C424B">
        <w:rPr>
          <w:rFonts w:eastAsia="Times New Roman"/>
          <w:spacing w:val="1"/>
          <w:szCs w:val="24"/>
          <w:lang w:eastAsia="ru-RU"/>
        </w:rPr>
        <w:t>осн</w:t>
      </w:r>
      <w:r w:rsidR="00B30F8B" w:rsidRPr="007C424B">
        <w:rPr>
          <w:rFonts w:eastAsia="Times New Roman"/>
          <w:spacing w:val="2"/>
          <w:szCs w:val="24"/>
          <w:lang w:eastAsia="ru-RU"/>
        </w:rPr>
        <w:t>о</w:t>
      </w:r>
      <w:r w:rsidR="00B30F8B" w:rsidRPr="007C424B">
        <w:rPr>
          <w:rFonts w:eastAsia="Times New Roman"/>
          <w:spacing w:val="1"/>
          <w:szCs w:val="24"/>
          <w:lang w:eastAsia="ru-RU"/>
        </w:rPr>
        <w:t>вны</w:t>
      </w:r>
      <w:r w:rsidR="00B30F8B" w:rsidRPr="007C424B">
        <w:rPr>
          <w:rFonts w:eastAsia="Times New Roman"/>
          <w:szCs w:val="24"/>
          <w:lang w:eastAsia="ru-RU"/>
        </w:rPr>
        <w:t xml:space="preserve">х </w:t>
      </w:r>
      <w:r w:rsidR="00B30F8B" w:rsidRPr="007C424B">
        <w:rPr>
          <w:rFonts w:eastAsia="Times New Roman"/>
          <w:spacing w:val="1"/>
          <w:szCs w:val="24"/>
          <w:lang w:eastAsia="ru-RU"/>
        </w:rPr>
        <w:t>и</w:t>
      </w:r>
      <w:r w:rsidR="00B30F8B" w:rsidRPr="007C424B">
        <w:rPr>
          <w:rFonts w:eastAsia="Times New Roman"/>
          <w:szCs w:val="24"/>
          <w:lang w:eastAsia="ru-RU"/>
        </w:rPr>
        <w:t>з</w:t>
      </w:r>
      <w:r w:rsidR="00B30F8B" w:rsidRPr="007C424B">
        <w:rPr>
          <w:rFonts w:eastAsia="Times New Roman"/>
          <w:spacing w:val="1"/>
          <w:szCs w:val="24"/>
          <w:lang w:eastAsia="ru-RU"/>
        </w:rPr>
        <w:t>учаемы</w:t>
      </w:r>
      <w:r w:rsidR="00B30F8B" w:rsidRPr="007C424B">
        <w:rPr>
          <w:rFonts w:eastAsia="Times New Roman"/>
          <w:szCs w:val="24"/>
          <w:lang w:eastAsia="ru-RU"/>
        </w:rPr>
        <w:t xml:space="preserve">х </w:t>
      </w:r>
      <w:r w:rsidR="00B30F8B" w:rsidRPr="007C424B">
        <w:rPr>
          <w:rFonts w:eastAsia="Times New Roman"/>
          <w:spacing w:val="1"/>
          <w:szCs w:val="24"/>
          <w:lang w:eastAsia="ru-RU"/>
        </w:rPr>
        <w:t>понятиях</w:t>
      </w:r>
      <w:r w:rsidR="00B30F8B" w:rsidRPr="007C424B">
        <w:rPr>
          <w:rFonts w:eastAsia="Times New Roman"/>
          <w:szCs w:val="24"/>
          <w:lang w:eastAsia="ru-RU"/>
        </w:rPr>
        <w:t xml:space="preserve">: </w:t>
      </w:r>
      <w:r w:rsidR="00B30F8B" w:rsidRPr="007C424B">
        <w:rPr>
          <w:rFonts w:eastAsia="Times New Roman"/>
          <w:spacing w:val="1"/>
          <w:szCs w:val="24"/>
          <w:lang w:eastAsia="ru-RU"/>
        </w:rPr>
        <w:t>информация</w:t>
      </w:r>
      <w:r w:rsidR="00B30F8B" w:rsidRPr="007C424B">
        <w:rPr>
          <w:rFonts w:eastAsia="Times New Roman"/>
          <w:szCs w:val="24"/>
          <w:lang w:eastAsia="ru-RU"/>
        </w:rPr>
        <w:t>,</w:t>
      </w:r>
      <w:r w:rsidR="00B30F8B" w:rsidRPr="007C424B">
        <w:rPr>
          <w:rFonts w:eastAsia="Times New Roman"/>
          <w:spacing w:val="-16"/>
          <w:szCs w:val="24"/>
          <w:lang w:eastAsia="ru-RU"/>
        </w:rPr>
        <w:t xml:space="preserve"> </w:t>
      </w:r>
      <w:r w:rsidR="00B30F8B" w:rsidRPr="007C424B">
        <w:rPr>
          <w:rFonts w:eastAsia="Times New Roman"/>
          <w:spacing w:val="1"/>
          <w:szCs w:val="24"/>
          <w:lang w:eastAsia="ru-RU"/>
        </w:rPr>
        <w:t>алгоритм</w:t>
      </w:r>
      <w:r w:rsidR="00B30F8B" w:rsidRPr="007C424B">
        <w:rPr>
          <w:rFonts w:eastAsia="Times New Roman"/>
          <w:szCs w:val="24"/>
          <w:lang w:eastAsia="ru-RU"/>
        </w:rPr>
        <w:t>,</w:t>
      </w:r>
      <w:r w:rsidR="00B30F8B" w:rsidRPr="007C424B">
        <w:rPr>
          <w:rFonts w:eastAsia="Times New Roman"/>
          <w:spacing w:val="-12"/>
          <w:szCs w:val="24"/>
          <w:lang w:eastAsia="ru-RU"/>
        </w:rPr>
        <w:t xml:space="preserve"> </w:t>
      </w:r>
      <w:r w:rsidR="00B30F8B" w:rsidRPr="007C424B">
        <w:rPr>
          <w:rFonts w:eastAsia="Times New Roman"/>
          <w:spacing w:val="1"/>
          <w:szCs w:val="24"/>
          <w:lang w:eastAsia="ru-RU"/>
        </w:rPr>
        <w:t>модел</w:t>
      </w:r>
      <w:r w:rsidR="00B30F8B" w:rsidRPr="007C424B">
        <w:rPr>
          <w:rFonts w:eastAsia="Times New Roman"/>
          <w:szCs w:val="24"/>
          <w:lang w:eastAsia="ru-RU"/>
        </w:rPr>
        <w:t>ь</w:t>
      </w:r>
      <w:r w:rsidR="00B30F8B" w:rsidRPr="007C424B">
        <w:rPr>
          <w:rFonts w:eastAsia="Times New Roman"/>
          <w:spacing w:val="-8"/>
          <w:szCs w:val="24"/>
          <w:lang w:eastAsia="ru-RU"/>
        </w:rPr>
        <w:t xml:space="preserve"> </w:t>
      </w:r>
      <w:r w:rsidR="00B30F8B" w:rsidRPr="007C424B">
        <w:rPr>
          <w:rFonts w:eastAsia="Times New Roman"/>
          <w:szCs w:val="24"/>
          <w:lang w:eastAsia="ru-RU"/>
        </w:rPr>
        <w:t>-</w:t>
      </w:r>
      <w:r w:rsidR="00B30F8B" w:rsidRPr="007C424B">
        <w:rPr>
          <w:rFonts w:eastAsia="Times New Roman"/>
          <w:spacing w:val="-1"/>
          <w:szCs w:val="24"/>
          <w:lang w:eastAsia="ru-RU"/>
        </w:rPr>
        <w:t xml:space="preserve"> </w:t>
      </w:r>
      <w:r w:rsidR="00B30F8B" w:rsidRPr="007C424B">
        <w:rPr>
          <w:rFonts w:eastAsia="Times New Roman"/>
          <w:szCs w:val="24"/>
          <w:lang w:eastAsia="ru-RU"/>
        </w:rPr>
        <w:t xml:space="preserve">и </w:t>
      </w:r>
      <w:r w:rsidR="00B30F8B" w:rsidRPr="007C424B">
        <w:rPr>
          <w:rFonts w:eastAsia="Times New Roman"/>
          <w:spacing w:val="1"/>
          <w:szCs w:val="24"/>
          <w:lang w:eastAsia="ru-RU"/>
        </w:rPr>
        <w:t>и</w:t>
      </w:r>
      <w:r w:rsidR="00B30F8B" w:rsidRPr="007C424B">
        <w:rPr>
          <w:rFonts w:eastAsia="Times New Roman"/>
          <w:szCs w:val="24"/>
          <w:lang w:eastAsia="ru-RU"/>
        </w:rPr>
        <w:t>х</w:t>
      </w:r>
      <w:r w:rsidR="00B30F8B" w:rsidRPr="007C424B">
        <w:rPr>
          <w:rFonts w:eastAsia="Times New Roman"/>
          <w:spacing w:val="-2"/>
          <w:szCs w:val="24"/>
          <w:lang w:eastAsia="ru-RU"/>
        </w:rPr>
        <w:t xml:space="preserve"> </w:t>
      </w:r>
      <w:r w:rsidR="00B30F8B" w:rsidRPr="007C424B">
        <w:rPr>
          <w:rFonts w:eastAsia="Times New Roman"/>
          <w:spacing w:val="1"/>
          <w:szCs w:val="24"/>
          <w:lang w:eastAsia="ru-RU"/>
        </w:rPr>
        <w:t>свойствах</w:t>
      </w:r>
      <w:r w:rsidR="00B30F8B" w:rsidRPr="007C424B">
        <w:rPr>
          <w:rFonts w:eastAsia="Times New Roman"/>
          <w:szCs w:val="24"/>
          <w:lang w:eastAsia="ru-RU"/>
        </w:rPr>
        <w:t>;</w:t>
      </w:r>
      <w:r w:rsidRPr="007C424B">
        <w:rPr>
          <w:rFonts w:eastAsia="Times New Roman"/>
          <w:szCs w:val="24"/>
          <w:lang w:eastAsia="ru-RU"/>
        </w:rPr>
        <w:t xml:space="preserve"> развивается</w:t>
      </w:r>
      <w:r w:rsidR="00B30F8B" w:rsidRPr="007C424B">
        <w:rPr>
          <w:rFonts w:eastAsia="Times New Roman"/>
          <w:szCs w:val="24"/>
          <w:lang w:eastAsia="ru-RU"/>
        </w:rPr>
        <w:t xml:space="preserve"> </w:t>
      </w:r>
      <w:r w:rsidR="00B30F8B" w:rsidRPr="007C424B">
        <w:rPr>
          <w:rFonts w:eastAsia="Times New Roman"/>
          <w:spacing w:val="1"/>
          <w:szCs w:val="24"/>
          <w:lang w:eastAsia="ru-RU"/>
        </w:rPr>
        <w:t>алгоритмическо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мышлени</w:t>
      </w:r>
      <w:r w:rsidRPr="007C424B">
        <w:rPr>
          <w:rFonts w:eastAsia="Times New Roman"/>
          <w:spacing w:val="1"/>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необходимо</w:t>
      </w:r>
      <w:r w:rsidRPr="007C424B">
        <w:rPr>
          <w:rFonts w:eastAsia="Times New Roman"/>
          <w:szCs w:val="24"/>
          <w:lang w:eastAsia="ru-RU"/>
        </w:rPr>
        <w:t>е</w:t>
      </w:r>
      <w:r w:rsidR="00B30F8B" w:rsidRPr="007C424B">
        <w:rPr>
          <w:rFonts w:eastAsia="Times New Roman"/>
          <w:szCs w:val="24"/>
          <w:lang w:eastAsia="ru-RU"/>
        </w:rPr>
        <w:t xml:space="preserve"> </w:t>
      </w:r>
      <w:r w:rsidR="00B30F8B" w:rsidRPr="007C424B">
        <w:rPr>
          <w:rFonts w:eastAsia="Times New Roman"/>
          <w:spacing w:val="1"/>
          <w:szCs w:val="24"/>
          <w:lang w:eastAsia="ru-RU"/>
        </w:rPr>
        <w:t>для профессионально</w:t>
      </w:r>
      <w:r w:rsidR="00B30F8B" w:rsidRPr="007C424B">
        <w:rPr>
          <w:rFonts w:eastAsia="Times New Roman"/>
          <w:szCs w:val="24"/>
          <w:lang w:eastAsia="ru-RU"/>
        </w:rPr>
        <w:t xml:space="preserve">й </w:t>
      </w:r>
      <w:r w:rsidR="00B30F8B" w:rsidRPr="007C424B">
        <w:rPr>
          <w:rFonts w:eastAsia="Times New Roman"/>
          <w:spacing w:val="1"/>
          <w:szCs w:val="24"/>
          <w:lang w:eastAsia="ru-RU"/>
        </w:rPr>
        <w:t>деятельност</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в</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современно</w:t>
      </w:r>
      <w:r w:rsidR="00B30F8B" w:rsidRPr="007C424B">
        <w:rPr>
          <w:rFonts w:eastAsia="Times New Roman"/>
          <w:szCs w:val="24"/>
          <w:lang w:eastAsia="ru-RU"/>
        </w:rPr>
        <w:t>м</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обществе</w:t>
      </w:r>
      <w:r w:rsidR="00B30F8B" w:rsidRPr="007C424B">
        <w:rPr>
          <w:rFonts w:eastAsia="Times New Roman"/>
          <w:szCs w:val="24"/>
          <w:lang w:eastAsia="ru-RU"/>
        </w:rPr>
        <w:t>;</w:t>
      </w:r>
      <w:r w:rsidR="00B30F8B" w:rsidRPr="007C424B">
        <w:rPr>
          <w:rFonts w:eastAsia="Times New Roman"/>
          <w:spacing w:val="10"/>
          <w:szCs w:val="24"/>
          <w:lang w:eastAsia="ru-RU"/>
        </w:rPr>
        <w:t xml:space="preserve"> </w:t>
      </w:r>
      <w:r w:rsidR="00B30F8B" w:rsidRPr="007C424B">
        <w:rPr>
          <w:rFonts w:eastAsia="Times New Roman"/>
          <w:spacing w:val="1"/>
          <w:szCs w:val="24"/>
          <w:lang w:eastAsia="ru-RU"/>
        </w:rPr>
        <w:t>формир</w:t>
      </w:r>
      <w:r w:rsidRPr="007C424B">
        <w:rPr>
          <w:rFonts w:eastAsia="Times New Roman"/>
          <w:spacing w:val="1"/>
          <w:szCs w:val="24"/>
          <w:lang w:eastAsia="ru-RU"/>
        </w:rPr>
        <w:t>уются</w:t>
      </w:r>
      <w:r w:rsidR="00B30F8B" w:rsidRPr="007C424B">
        <w:rPr>
          <w:rFonts w:eastAsia="Times New Roman"/>
          <w:szCs w:val="24"/>
          <w:lang w:eastAsia="ru-RU"/>
        </w:rPr>
        <w:t xml:space="preserve"> </w:t>
      </w:r>
      <w:r w:rsidR="00B30F8B" w:rsidRPr="007C424B">
        <w:rPr>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C424B">
        <w:rPr>
          <w:rFonts w:eastAsia="Times New Roman"/>
          <w:szCs w:val="24"/>
          <w:lang w:eastAsia="ru-RU"/>
        </w:rPr>
        <w:t xml:space="preserve"> </w:t>
      </w:r>
      <w:r w:rsidR="00B30F8B" w:rsidRPr="007C424B">
        <w:rPr>
          <w:rFonts w:eastAsia="Times New Roman"/>
          <w:spacing w:val="1"/>
          <w:szCs w:val="24"/>
          <w:lang w:eastAsia="ru-RU"/>
        </w:rPr>
        <w:t>навыко</w:t>
      </w:r>
      <w:r w:rsidR="00B30F8B" w:rsidRPr="007C424B">
        <w:rPr>
          <w:rFonts w:eastAsia="Times New Roman"/>
          <w:szCs w:val="24"/>
          <w:lang w:eastAsia="ru-RU"/>
        </w:rPr>
        <w:t xml:space="preserve">в и </w:t>
      </w:r>
      <w:r w:rsidR="00B30F8B" w:rsidRPr="007C424B">
        <w:rPr>
          <w:rFonts w:eastAsia="Times New Roman"/>
          <w:spacing w:val="1"/>
          <w:szCs w:val="24"/>
          <w:lang w:eastAsia="ru-RU"/>
        </w:rPr>
        <w:t>умени</w:t>
      </w:r>
      <w:r w:rsidR="00B30F8B" w:rsidRPr="007C424B">
        <w:rPr>
          <w:rFonts w:eastAsia="Times New Roman"/>
          <w:szCs w:val="24"/>
          <w:lang w:eastAsia="ru-RU"/>
        </w:rPr>
        <w:t xml:space="preserve">й </w:t>
      </w:r>
      <w:r w:rsidR="00B30F8B" w:rsidRPr="007C424B">
        <w:rPr>
          <w:rFonts w:eastAsia="Times New Roman"/>
          <w:spacing w:val="1"/>
          <w:szCs w:val="24"/>
          <w:lang w:eastAsia="ru-RU"/>
        </w:rPr>
        <w:t>безопасног</w:t>
      </w:r>
      <w:r w:rsidR="00B30F8B" w:rsidRPr="007C424B">
        <w:rPr>
          <w:rFonts w:eastAsia="Times New Roman"/>
          <w:szCs w:val="24"/>
          <w:lang w:eastAsia="ru-RU"/>
        </w:rPr>
        <w:t xml:space="preserve">о и </w:t>
      </w:r>
      <w:r w:rsidR="00B30F8B" w:rsidRPr="007C424B">
        <w:rPr>
          <w:rFonts w:eastAsia="Times New Roman"/>
          <w:spacing w:val="1"/>
          <w:szCs w:val="24"/>
          <w:lang w:eastAsia="ru-RU"/>
        </w:rPr>
        <w:t>це</w:t>
      </w:r>
      <w:r w:rsidR="00B30F8B" w:rsidRPr="007C424B">
        <w:rPr>
          <w:rFonts w:eastAsia="Times New Roman"/>
          <w:spacing w:val="3"/>
          <w:szCs w:val="24"/>
          <w:lang w:eastAsia="ru-RU"/>
        </w:rPr>
        <w:t>л</w:t>
      </w:r>
      <w:r w:rsidR="00B30F8B" w:rsidRPr="007C424B">
        <w:rPr>
          <w:rFonts w:eastAsia="Times New Roman"/>
          <w:spacing w:val="1"/>
          <w:szCs w:val="24"/>
          <w:lang w:eastAsia="ru-RU"/>
        </w:rPr>
        <w:t>есообразного поведени</w:t>
      </w:r>
      <w:r w:rsidR="00B30F8B" w:rsidRPr="007C424B">
        <w:rPr>
          <w:rFonts w:eastAsia="Times New Roman"/>
          <w:szCs w:val="24"/>
          <w:lang w:eastAsia="ru-RU"/>
        </w:rPr>
        <w:t>я</w:t>
      </w:r>
      <w:r w:rsidR="00B30F8B" w:rsidRPr="007C424B">
        <w:rPr>
          <w:rFonts w:eastAsia="Times New Roman"/>
          <w:spacing w:val="58"/>
          <w:szCs w:val="24"/>
          <w:lang w:eastAsia="ru-RU"/>
        </w:rPr>
        <w:t xml:space="preserve"> </w:t>
      </w:r>
      <w:r w:rsidR="00B30F8B" w:rsidRPr="007C424B">
        <w:rPr>
          <w:rFonts w:eastAsia="Times New Roman"/>
          <w:spacing w:val="1"/>
          <w:szCs w:val="24"/>
          <w:lang w:eastAsia="ru-RU"/>
        </w:rPr>
        <w:t>пр</w:t>
      </w:r>
      <w:r w:rsidR="00B30F8B" w:rsidRPr="007C424B">
        <w:rPr>
          <w:rFonts w:eastAsia="Times New Roman"/>
          <w:szCs w:val="24"/>
          <w:lang w:eastAsia="ru-RU"/>
        </w:rPr>
        <w:t>и</w:t>
      </w:r>
      <w:r w:rsidR="00B30F8B" w:rsidRPr="007C424B">
        <w:rPr>
          <w:rFonts w:eastAsia="Times New Roman"/>
          <w:spacing w:val="66"/>
          <w:szCs w:val="24"/>
          <w:lang w:eastAsia="ru-RU"/>
        </w:rPr>
        <w:t xml:space="preserve"> </w:t>
      </w:r>
      <w:r w:rsidR="00B30F8B" w:rsidRPr="007C424B">
        <w:rPr>
          <w:rFonts w:eastAsia="Times New Roman"/>
          <w:spacing w:val="1"/>
          <w:szCs w:val="24"/>
          <w:lang w:eastAsia="ru-RU"/>
        </w:rPr>
        <w:t>работ</w:t>
      </w:r>
      <w:r w:rsidR="00B30F8B" w:rsidRPr="007C424B">
        <w:rPr>
          <w:rFonts w:eastAsia="Times New Roman"/>
          <w:szCs w:val="24"/>
          <w:lang w:eastAsia="ru-RU"/>
        </w:rPr>
        <w:t>е</w:t>
      </w:r>
      <w:r w:rsidR="00B30F8B" w:rsidRPr="007C424B">
        <w:rPr>
          <w:rFonts w:eastAsia="Times New Roman"/>
          <w:spacing w:val="62"/>
          <w:szCs w:val="24"/>
          <w:lang w:eastAsia="ru-RU"/>
        </w:rPr>
        <w:t xml:space="preserve"> </w:t>
      </w:r>
      <w:r w:rsidR="00B30F8B" w:rsidRPr="007C424B">
        <w:rPr>
          <w:rFonts w:eastAsia="Times New Roman"/>
          <w:szCs w:val="24"/>
          <w:lang w:eastAsia="ru-RU"/>
        </w:rPr>
        <w:t>с</w:t>
      </w:r>
      <w:r w:rsidR="00B30F8B" w:rsidRPr="007C424B">
        <w:rPr>
          <w:rFonts w:eastAsia="Times New Roman"/>
          <w:spacing w:val="69"/>
          <w:szCs w:val="24"/>
          <w:lang w:eastAsia="ru-RU"/>
        </w:rPr>
        <w:t xml:space="preserve"> </w:t>
      </w:r>
      <w:r w:rsidR="00B30F8B" w:rsidRPr="007C424B">
        <w:rPr>
          <w:rFonts w:eastAsia="Times New Roman"/>
          <w:spacing w:val="1"/>
          <w:szCs w:val="24"/>
          <w:lang w:eastAsia="ru-RU"/>
        </w:rPr>
        <w:t>компьютерным</w:t>
      </w:r>
      <w:r w:rsidR="00B30F8B" w:rsidRPr="007C424B">
        <w:rPr>
          <w:rFonts w:eastAsia="Times New Roman"/>
          <w:szCs w:val="24"/>
          <w:lang w:eastAsia="ru-RU"/>
        </w:rPr>
        <w:t>и</w:t>
      </w:r>
      <w:r w:rsidR="00B30F8B" w:rsidRPr="007C424B">
        <w:rPr>
          <w:rFonts w:eastAsia="Times New Roman"/>
          <w:spacing w:val="50"/>
          <w:szCs w:val="24"/>
          <w:lang w:eastAsia="ru-RU"/>
        </w:rPr>
        <w:t xml:space="preserve"> </w:t>
      </w:r>
      <w:r w:rsidR="00B30F8B" w:rsidRPr="007C424B">
        <w:rPr>
          <w:rFonts w:eastAsia="Times New Roman"/>
          <w:spacing w:val="1"/>
          <w:szCs w:val="24"/>
          <w:lang w:eastAsia="ru-RU"/>
        </w:rPr>
        <w:t>программам</w:t>
      </w:r>
      <w:r w:rsidR="00B30F8B" w:rsidRPr="007C424B">
        <w:rPr>
          <w:rFonts w:eastAsia="Times New Roman"/>
          <w:szCs w:val="24"/>
          <w:lang w:eastAsia="ru-RU"/>
        </w:rPr>
        <w:t>и</w:t>
      </w:r>
      <w:r w:rsidR="00B30F8B" w:rsidRPr="007C424B">
        <w:rPr>
          <w:rFonts w:eastAsia="Times New Roman"/>
          <w:spacing w:val="54"/>
          <w:szCs w:val="24"/>
          <w:lang w:eastAsia="ru-RU"/>
        </w:rPr>
        <w:t xml:space="preserve"> </w:t>
      </w:r>
      <w:r w:rsidR="00B30F8B" w:rsidRPr="007C424B">
        <w:rPr>
          <w:rFonts w:eastAsia="Times New Roman"/>
          <w:szCs w:val="24"/>
          <w:lang w:eastAsia="ru-RU"/>
        </w:rPr>
        <w:t>и</w:t>
      </w:r>
      <w:r w:rsidR="00B30F8B" w:rsidRPr="007C424B">
        <w:rPr>
          <w:rFonts w:eastAsia="Times New Roman"/>
          <w:spacing w:val="68"/>
          <w:szCs w:val="24"/>
          <w:lang w:eastAsia="ru-RU"/>
        </w:rPr>
        <w:t xml:space="preserve"> </w:t>
      </w:r>
      <w:r w:rsidR="00B30F8B" w:rsidRPr="007C424B">
        <w:rPr>
          <w:rFonts w:eastAsia="Times New Roman"/>
          <w:szCs w:val="24"/>
          <w:lang w:eastAsia="ru-RU"/>
        </w:rPr>
        <w:t>в</w:t>
      </w:r>
      <w:r w:rsidR="00B30F8B" w:rsidRPr="007C424B">
        <w:rPr>
          <w:rFonts w:eastAsia="Times New Roman"/>
          <w:spacing w:val="69"/>
          <w:szCs w:val="24"/>
          <w:lang w:eastAsia="ru-RU"/>
        </w:rPr>
        <w:t xml:space="preserve"> </w:t>
      </w:r>
      <w:r w:rsidR="00E5241E" w:rsidRPr="007C424B">
        <w:rPr>
          <w:rFonts w:eastAsia="Times New Roman"/>
          <w:spacing w:val="69"/>
          <w:szCs w:val="24"/>
        </w:rPr>
        <w:t xml:space="preserve">сети </w:t>
      </w:r>
      <w:r w:rsidR="00B30F8B" w:rsidRPr="007C424B">
        <w:rPr>
          <w:rFonts w:eastAsia="Times New Roman"/>
          <w:spacing w:val="1"/>
          <w:szCs w:val="24"/>
          <w:lang w:eastAsia="ru-RU"/>
        </w:rPr>
        <w:t>Интернет</w:t>
      </w:r>
      <w:r w:rsidR="00B30F8B" w:rsidRPr="007C424B">
        <w:rPr>
          <w:rFonts w:eastAsia="Times New Roman"/>
          <w:szCs w:val="24"/>
          <w:lang w:eastAsia="ru-RU"/>
        </w:rPr>
        <w:t xml:space="preserve">, </w:t>
      </w:r>
      <w:r w:rsidR="00B30F8B" w:rsidRPr="007C424B">
        <w:rPr>
          <w:rFonts w:eastAsia="Times New Roman"/>
          <w:spacing w:val="1"/>
          <w:szCs w:val="24"/>
          <w:lang w:eastAsia="ru-RU"/>
        </w:rPr>
        <w:t>умени</w:t>
      </w:r>
      <w:r w:rsidR="00B30F8B" w:rsidRPr="007C424B">
        <w:rPr>
          <w:rFonts w:eastAsia="Times New Roman"/>
          <w:szCs w:val="24"/>
          <w:lang w:eastAsia="ru-RU"/>
        </w:rPr>
        <w:t>я</w:t>
      </w:r>
      <w:r w:rsidR="00B30F8B" w:rsidRPr="007C424B">
        <w:rPr>
          <w:rFonts w:eastAsia="Times New Roman"/>
          <w:spacing w:val="-9"/>
          <w:szCs w:val="24"/>
          <w:lang w:eastAsia="ru-RU"/>
        </w:rPr>
        <w:t xml:space="preserve"> </w:t>
      </w:r>
      <w:r w:rsidR="00B30F8B" w:rsidRPr="007C424B">
        <w:rPr>
          <w:rFonts w:eastAsia="Times New Roman"/>
          <w:spacing w:val="1"/>
          <w:szCs w:val="24"/>
          <w:lang w:eastAsia="ru-RU"/>
        </w:rPr>
        <w:t>соблюдат</w:t>
      </w:r>
      <w:r w:rsidR="00B30F8B" w:rsidRPr="007C424B">
        <w:rPr>
          <w:rFonts w:eastAsia="Times New Roman"/>
          <w:szCs w:val="24"/>
          <w:lang w:eastAsia="ru-RU"/>
        </w:rPr>
        <w:t>ь</w:t>
      </w:r>
      <w:r w:rsidR="00B30F8B" w:rsidRPr="007C424B">
        <w:rPr>
          <w:rFonts w:eastAsia="Times New Roman"/>
          <w:spacing w:val="-13"/>
          <w:szCs w:val="24"/>
          <w:lang w:eastAsia="ru-RU"/>
        </w:rPr>
        <w:t xml:space="preserve"> </w:t>
      </w:r>
      <w:r w:rsidR="00B30F8B" w:rsidRPr="007C424B">
        <w:rPr>
          <w:rFonts w:eastAsia="Times New Roman"/>
          <w:spacing w:val="1"/>
          <w:szCs w:val="24"/>
          <w:lang w:eastAsia="ru-RU"/>
        </w:rPr>
        <w:t>норм</w:t>
      </w:r>
      <w:r w:rsidR="00B30F8B" w:rsidRPr="007C424B">
        <w:rPr>
          <w:rFonts w:eastAsia="Times New Roman"/>
          <w:szCs w:val="24"/>
          <w:lang w:eastAsia="ru-RU"/>
        </w:rPr>
        <w:t>ы</w:t>
      </w:r>
      <w:r w:rsidR="00B30F8B" w:rsidRPr="007C424B">
        <w:rPr>
          <w:rFonts w:eastAsia="Times New Roman"/>
          <w:spacing w:val="-7"/>
          <w:szCs w:val="24"/>
          <w:lang w:eastAsia="ru-RU"/>
        </w:rPr>
        <w:t xml:space="preserve"> </w:t>
      </w:r>
      <w:r w:rsidR="00B30F8B" w:rsidRPr="007C424B">
        <w:rPr>
          <w:rFonts w:eastAsia="Times New Roman"/>
          <w:spacing w:val="1"/>
          <w:szCs w:val="24"/>
          <w:lang w:eastAsia="ru-RU"/>
        </w:rPr>
        <w:t>информационно</w:t>
      </w:r>
      <w:r w:rsidR="00B30F8B" w:rsidRPr="007C424B">
        <w:rPr>
          <w:rFonts w:eastAsia="Times New Roman"/>
          <w:szCs w:val="24"/>
          <w:lang w:eastAsia="ru-RU"/>
        </w:rPr>
        <w:t>й</w:t>
      </w:r>
      <w:r w:rsidR="00B30F8B" w:rsidRPr="007C424B">
        <w:rPr>
          <w:rFonts w:eastAsia="Times New Roman"/>
          <w:spacing w:val="-21"/>
          <w:szCs w:val="24"/>
          <w:lang w:eastAsia="ru-RU"/>
        </w:rPr>
        <w:t xml:space="preserve"> </w:t>
      </w:r>
      <w:r w:rsidR="00B30F8B" w:rsidRPr="007C424B">
        <w:rPr>
          <w:rFonts w:eastAsia="Times New Roman"/>
          <w:spacing w:val="1"/>
          <w:szCs w:val="24"/>
          <w:lang w:eastAsia="ru-RU"/>
        </w:rPr>
        <w:t>этик</w:t>
      </w:r>
      <w:r w:rsidR="00B30F8B" w:rsidRPr="007C424B">
        <w:rPr>
          <w:rFonts w:eastAsia="Times New Roman"/>
          <w:szCs w:val="24"/>
          <w:lang w:eastAsia="ru-RU"/>
        </w:rPr>
        <w:t>и</w:t>
      </w:r>
      <w:r w:rsidR="00B30F8B" w:rsidRPr="007C424B">
        <w:rPr>
          <w:rFonts w:eastAsia="Times New Roman"/>
          <w:spacing w:val="-7"/>
          <w:szCs w:val="24"/>
          <w:lang w:eastAsia="ru-RU"/>
        </w:rPr>
        <w:t xml:space="preserve"> </w:t>
      </w:r>
      <w:r w:rsidR="00B30F8B" w:rsidRPr="007C424B">
        <w:rPr>
          <w:rFonts w:eastAsia="Times New Roman"/>
          <w:szCs w:val="24"/>
          <w:lang w:eastAsia="ru-RU"/>
        </w:rPr>
        <w:t>и</w:t>
      </w:r>
      <w:r w:rsidR="00B30F8B" w:rsidRPr="007C424B">
        <w:rPr>
          <w:rFonts w:eastAsia="Times New Roman"/>
          <w:spacing w:val="-1"/>
          <w:szCs w:val="24"/>
          <w:lang w:eastAsia="ru-RU"/>
        </w:rPr>
        <w:t xml:space="preserve"> </w:t>
      </w:r>
      <w:r w:rsidR="00B30F8B" w:rsidRPr="007C424B">
        <w:rPr>
          <w:rFonts w:eastAsia="Times New Roman"/>
          <w:spacing w:val="1"/>
          <w:szCs w:val="24"/>
          <w:lang w:eastAsia="ru-RU"/>
        </w:rPr>
        <w:t>права</w:t>
      </w:r>
      <w:r w:rsidR="00B30F8B" w:rsidRPr="007C424B">
        <w:rPr>
          <w:rFonts w:eastAsia="Times New Roman"/>
          <w:szCs w:val="24"/>
          <w:lang w:eastAsia="ru-RU"/>
        </w:rPr>
        <w:t>.</w:t>
      </w:r>
    </w:p>
    <w:p w:rsidR="009A01D5" w:rsidRPr="007C424B" w:rsidRDefault="009A01D5" w:rsidP="00146155">
      <w:pPr>
        <w:tabs>
          <w:tab w:val="left" w:pos="1134"/>
          <w:tab w:val="left" w:pos="1180"/>
        </w:tabs>
        <w:jc w:val="both"/>
        <w:rPr>
          <w:szCs w:val="24"/>
        </w:rPr>
      </w:pPr>
      <w:r w:rsidRPr="007C424B">
        <w:rPr>
          <w:b/>
          <w:bCs/>
          <w:szCs w:val="24"/>
        </w:rPr>
        <w:t>Введение</w:t>
      </w:r>
    </w:p>
    <w:p w:rsidR="009A01D5" w:rsidRPr="007C424B" w:rsidRDefault="009A01D5" w:rsidP="00146155">
      <w:pPr>
        <w:pStyle w:val="a8"/>
        <w:tabs>
          <w:tab w:val="left" w:pos="1134"/>
        </w:tabs>
        <w:ind w:left="709"/>
        <w:jc w:val="both"/>
      </w:pPr>
      <w:r w:rsidRPr="007C424B">
        <w:rPr>
          <w:rFonts w:eastAsia="Times New Roman"/>
          <w:b/>
          <w:bCs/>
          <w:spacing w:val="1"/>
        </w:rPr>
        <w:t>Информаци</w:t>
      </w:r>
      <w:r w:rsidRPr="007C424B">
        <w:rPr>
          <w:rFonts w:eastAsia="Times New Roman"/>
          <w:b/>
          <w:bCs/>
        </w:rPr>
        <w:t>я</w:t>
      </w:r>
      <w:r w:rsidRPr="007C424B">
        <w:rPr>
          <w:rFonts w:eastAsia="Times New Roman"/>
          <w:b/>
          <w:bCs/>
          <w:spacing w:val="-16"/>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и</w:t>
      </w:r>
      <w:r w:rsidRPr="007C424B">
        <w:rPr>
          <w:rFonts w:eastAsia="Times New Roman"/>
          <w:b/>
          <w:bCs/>
        </w:rPr>
        <w:t>н</w:t>
      </w:r>
      <w:r w:rsidRPr="007C424B">
        <w:rPr>
          <w:rFonts w:eastAsia="Times New Roman"/>
          <w:b/>
          <w:bCs/>
          <w:spacing w:val="-1"/>
        </w:rPr>
        <w:t>ф</w:t>
      </w:r>
      <w:r w:rsidRPr="007C424B">
        <w:rPr>
          <w:rFonts w:eastAsia="Times New Roman"/>
          <w:b/>
          <w:bCs/>
          <w:spacing w:val="2"/>
        </w:rPr>
        <w:t>о</w:t>
      </w:r>
      <w:r w:rsidRPr="007C424B">
        <w:rPr>
          <w:rFonts w:eastAsia="Times New Roman"/>
          <w:b/>
          <w:bCs/>
          <w:spacing w:val="1"/>
        </w:rPr>
        <w:t>рм</w:t>
      </w:r>
      <w:r w:rsidRPr="007C424B">
        <w:rPr>
          <w:rFonts w:eastAsia="Times New Roman"/>
          <w:b/>
          <w:bCs/>
          <w:spacing w:val="3"/>
        </w:rPr>
        <w:t>а</w:t>
      </w:r>
      <w:r w:rsidRPr="007C424B">
        <w:rPr>
          <w:rFonts w:eastAsia="Times New Roman"/>
          <w:b/>
          <w:bCs/>
        </w:rPr>
        <w:t>ционные</w:t>
      </w:r>
      <w:r w:rsidRPr="007C424B">
        <w:rPr>
          <w:rFonts w:eastAsia="Times New Roman"/>
          <w:b/>
          <w:bCs/>
          <w:spacing w:val="-21"/>
        </w:rPr>
        <w:t xml:space="preserve"> </w:t>
      </w:r>
      <w:r w:rsidRPr="007C424B">
        <w:rPr>
          <w:rFonts w:eastAsia="Times New Roman"/>
          <w:b/>
          <w:bCs/>
        </w:rPr>
        <w:t>п</w:t>
      </w:r>
      <w:r w:rsidRPr="007C424B">
        <w:rPr>
          <w:rFonts w:eastAsia="Times New Roman"/>
          <w:b/>
          <w:bCs/>
          <w:spacing w:val="1"/>
        </w:rPr>
        <w:t>р</w:t>
      </w:r>
      <w:r w:rsidRPr="007C424B">
        <w:rPr>
          <w:rFonts w:eastAsia="Times New Roman"/>
          <w:b/>
          <w:bCs/>
          <w:spacing w:val="2"/>
        </w:rPr>
        <w:t>о</w:t>
      </w:r>
      <w:r w:rsidRPr="007C424B">
        <w:rPr>
          <w:rFonts w:eastAsia="Times New Roman"/>
          <w:b/>
          <w:bCs/>
        </w:rPr>
        <w:t>ц</w:t>
      </w:r>
      <w:r w:rsidRPr="007C424B">
        <w:rPr>
          <w:rFonts w:eastAsia="Times New Roman"/>
          <w:b/>
          <w:bCs/>
          <w:spacing w:val="1"/>
        </w:rPr>
        <w:t>ессы</w:t>
      </w:r>
    </w:p>
    <w:p w:rsidR="009A01D5" w:rsidRPr="007C424B" w:rsidRDefault="009A01D5" w:rsidP="00146155">
      <w:pPr>
        <w:tabs>
          <w:tab w:val="left" w:pos="1134"/>
        </w:tabs>
        <w:jc w:val="both"/>
        <w:rPr>
          <w:spacing w:val="1"/>
          <w:szCs w:val="24"/>
        </w:rPr>
      </w:pPr>
      <w:r w:rsidRPr="007C424B">
        <w:rPr>
          <w:szCs w:val="24"/>
        </w:rPr>
        <w:t>Информация – одно из основных обобщающих понятий современной науки.</w:t>
      </w:r>
      <w:r w:rsidRPr="007C424B">
        <w:rPr>
          <w:spacing w:val="1"/>
          <w:szCs w:val="24"/>
        </w:rPr>
        <w:t xml:space="preserve"> </w:t>
      </w:r>
    </w:p>
    <w:p w:rsidR="009A01D5" w:rsidRPr="007C424B" w:rsidRDefault="009A01D5" w:rsidP="00146155">
      <w:pPr>
        <w:tabs>
          <w:tab w:val="left" w:pos="1134"/>
        </w:tabs>
        <w:jc w:val="both"/>
        <w:rPr>
          <w:szCs w:val="24"/>
        </w:rPr>
      </w:pPr>
      <w:r w:rsidRPr="007C424B">
        <w:rPr>
          <w:spacing w:val="1"/>
          <w:szCs w:val="24"/>
        </w:rPr>
        <w:t>Различны</w:t>
      </w:r>
      <w:r w:rsidRPr="007C424B">
        <w:rPr>
          <w:szCs w:val="24"/>
        </w:rPr>
        <w:t xml:space="preserve">е </w:t>
      </w:r>
      <w:r w:rsidRPr="007C424B">
        <w:rPr>
          <w:spacing w:val="1"/>
          <w:szCs w:val="24"/>
        </w:rPr>
        <w:t>аспект</w:t>
      </w:r>
      <w:r w:rsidRPr="007C424B">
        <w:rPr>
          <w:szCs w:val="24"/>
        </w:rPr>
        <w:t xml:space="preserve">ы </w:t>
      </w:r>
      <w:r w:rsidRPr="007C424B">
        <w:rPr>
          <w:spacing w:val="1"/>
          <w:szCs w:val="24"/>
        </w:rPr>
        <w:t>слов</w:t>
      </w:r>
      <w:r w:rsidRPr="007C424B">
        <w:rPr>
          <w:szCs w:val="24"/>
        </w:rPr>
        <w:t xml:space="preserve">а </w:t>
      </w:r>
      <w:r w:rsidRPr="007C424B">
        <w:rPr>
          <w:spacing w:val="1"/>
          <w:szCs w:val="24"/>
        </w:rPr>
        <w:t>«информаци</w:t>
      </w:r>
      <w:r w:rsidRPr="007C424B">
        <w:rPr>
          <w:szCs w:val="24"/>
        </w:rPr>
        <w:t>я</w:t>
      </w:r>
      <w:r w:rsidRPr="007C424B">
        <w:rPr>
          <w:spacing w:val="1"/>
          <w:szCs w:val="24"/>
        </w:rPr>
        <w:t>»</w:t>
      </w:r>
      <w:r w:rsidRPr="007C424B">
        <w:rPr>
          <w:szCs w:val="24"/>
        </w:rPr>
        <w:t xml:space="preserve">: </w:t>
      </w:r>
      <w:r w:rsidRPr="007C424B">
        <w:rPr>
          <w:spacing w:val="1"/>
          <w:szCs w:val="24"/>
        </w:rPr>
        <w:t>информаци</w:t>
      </w:r>
      <w:r w:rsidRPr="007C424B">
        <w:rPr>
          <w:szCs w:val="24"/>
        </w:rPr>
        <w:t>я</w:t>
      </w:r>
      <w:r w:rsidRPr="007C424B">
        <w:rPr>
          <w:spacing w:val="4"/>
          <w:szCs w:val="24"/>
        </w:rPr>
        <w:t xml:space="preserve"> </w:t>
      </w:r>
      <w:r w:rsidRPr="007C424B">
        <w:rPr>
          <w:spacing w:val="1"/>
          <w:szCs w:val="24"/>
        </w:rPr>
        <w:t>ка</w:t>
      </w:r>
      <w:r w:rsidRPr="007C424B">
        <w:rPr>
          <w:szCs w:val="24"/>
        </w:rPr>
        <w:t>к</w:t>
      </w:r>
      <w:r w:rsidRPr="007C424B">
        <w:rPr>
          <w:spacing w:val="15"/>
          <w:szCs w:val="24"/>
        </w:rPr>
        <w:t xml:space="preserve"> </w:t>
      </w:r>
      <w:r w:rsidRPr="007C424B">
        <w:rPr>
          <w:spacing w:val="1"/>
          <w:szCs w:val="24"/>
        </w:rPr>
        <w:t>данные</w:t>
      </w:r>
      <w:r w:rsidRPr="007C424B">
        <w:rPr>
          <w:szCs w:val="24"/>
        </w:rPr>
        <w:t>,</w:t>
      </w:r>
      <w:r w:rsidRPr="007C424B">
        <w:rPr>
          <w:spacing w:val="9"/>
          <w:szCs w:val="24"/>
        </w:rPr>
        <w:t xml:space="preserve"> </w:t>
      </w:r>
      <w:r w:rsidRPr="007C424B">
        <w:rPr>
          <w:spacing w:val="1"/>
          <w:szCs w:val="24"/>
        </w:rPr>
        <w:t>которы</w:t>
      </w:r>
      <w:r w:rsidRPr="007C424B">
        <w:rPr>
          <w:szCs w:val="24"/>
        </w:rPr>
        <w:t>е</w:t>
      </w:r>
      <w:r w:rsidRPr="007C424B">
        <w:rPr>
          <w:spacing w:val="9"/>
          <w:szCs w:val="24"/>
        </w:rPr>
        <w:t xml:space="preserve"> </w:t>
      </w:r>
      <w:r w:rsidRPr="007C424B">
        <w:rPr>
          <w:spacing w:val="1"/>
          <w:szCs w:val="24"/>
        </w:rPr>
        <w:t>могу</w:t>
      </w:r>
      <w:r w:rsidRPr="007C424B">
        <w:rPr>
          <w:szCs w:val="24"/>
        </w:rPr>
        <w:t>т</w:t>
      </w:r>
      <w:r w:rsidRPr="007C424B">
        <w:rPr>
          <w:spacing w:val="12"/>
          <w:szCs w:val="24"/>
        </w:rPr>
        <w:t xml:space="preserve"> </w:t>
      </w:r>
      <w:r w:rsidRPr="007C424B">
        <w:rPr>
          <w:spacing w:val="1"/>
          <w:szCs w:val="24"/>
        </w:rPr>
        <w:t>быт</w:t>
      </w:r>
      <w:r w:rsidRPr="007C424B">
        <w:rPr>
          <w:szCs w:val="24"/>
        </w:rPr>
        <w:t>ь</w:t>
      </w:r>
      <w:r w:rsidRPr="007C424B">
        <w:rPr>
          <w:spacing w:val="13"/>
          <w:szCs w:val="24"/>
        </w:rPr>
        <w:t xml:space="preserve"> </w:t>
      </w:r>
      <w:r w:rsidRPr="007C424B">
        <w:rPr>
          <w:spacing w:val="1"/>
          <w:szCs w:val="24"/>
        </w:rPr>
        <w:t>обработан</w:t>
      </w:r>
      <w:r w:rsidRPr="007C424B">
        <w:rPr>
          <w:szCs w:val="24"/>
        </w:rPr>
        <w:t xml:space="preserve">ы </w:t>
      </w:r>
      <w:r w:rsidRPr="007C424B">
        <w:rPr>
          <w:spacing w:val="1"/>
          <w:szCs w:val="24"/>
        </w:rPr>
        <w:t>автоматизированно</w:t>
      </w:r>
      <w:r w:rsidRPr="007C424B">
        <w:rPr>
          <w:szCs w:val="24"/>
        </w:rPr>
        <w:t>й</w:t>
      </w:r>
      <w:r w:rsidRPr="007C424B">
        <w:rPr>
          <w:spacing w:val="-23"/>
          <w:szCs w:val="24"/>
        </w:rPr>
        <w:t xml:space="preserve"> </w:t>
      </w:r>
      <w:r w:rsidRPr="007C424B">
        <w:rPr>
          <w:spacing w:val="1"/>
          <w:szCs w:val="24"/>
        </w:rPr>
        <w:t>системой</w:t>
      </w:r>
      <w:r w:rsidRPr="007C424B">
        <w:rPr>
          <w:spacing w:val="-11"/>
          <w:szCs w:val="24"/>
        </w:rPr>
        <w:t xml:space="preserve"> </w:t>
      </w:r>
      <w:r w:rsidRPr="007C424B">
        <w:rPr>
          <w:szCs w:val="24"/>
        </w:rPr>
        <w:t xml:space="preserve">и </w:t>
      </w:r>
      <w:r w:rsidRPr="007C424B">
        <w:rPr>
          <w:spacing w:val="1"/>
          <w:szCs w:val="24"/>
        </w:rPr>
        <w:t>информаци</w:t>
      </w:r>
      <w:r w:rsidRPr="007C424B">
        <w:rPr>
          <w:szCs w:val="24"/>
        </w:rPr>
        <w:t>я</w:t>
      </w:r>
      <w:r w:rsidRPr="007C424B">
        <w:rPr>
          <w:spacing w:val="-13"/>
          <w:szCs w:val="24"/>
        </w:rPr>
        <w:t xml:space="preserve"> </w:t>
      </w:r>
      <w:r w:rsidRPr="007C424B">
        <w:rPr>
          <w:spacing w:val="1"/>
          <w:szCs w:val="24"/>
        </w:rPr>
        <w:t>ка</w:t>
      </w:r>
      <w:r w:rsidRPr="007C424B">
        <w:rPr>
          <w:szCs w:val="24"/>
        </w:rPr>
        <w:t>к</w:t>
      </w:r>
      <w:r w:rsidRPr="007C424B">
        <w:rPr>
          <w:spacing w:val="-2"/>
          <w:szCs w:val="24"/>
        </w:rPr>
        <w:t xml:space="preserve"> </w:t>
      </w:r>
      <w:r w:rsidRPr="007C424B">
        <w:rPr>
          <w:spacing w:val="1"/>
          <w:szCs w:val="24"/>
        </w:rPr>
        <w:t>сведения</w:t>
      </w:r>
      <w:r w:rsidRPr="007C424B">
        <w:rPr>
          <w:szCs w:val="24"/>
        </w:rPr>
        <w:t>,</w:t>
      </w:r>
      <w:r w:rsidRPr="007C424B">
        <w:rPr>
          <w:spacing w:val="-10"/>
          <w:szCs w:val="24"/>
        </w:rPr>
        <w:t xml:space="preserve"> </w:t>
      </w:r>
      <w:r w:rsidRPr="007C424B">
        <w:rPr>
          <w:spacing w:val="1"/>
          <w:szCs w:val="24"/>
        </w:rPr>
        <w:t>предназначенны</w:t>
      </w:r>
      <w:r w:rsidRPr="007C424B">
        <w:rPr>
          <w:szCs w:val="24"/>
        </w:rPr>
        <w:t xml:space="preserve">е </w:t>
      </w:r>
      <w:r w:rsidRPr="007C424B">
        <w:rPr>
          <w:spacing w:val="1"/>
          <w:szCs w:val="24"/>
        </w:rPr>
        <w:t>дл</w:t>
      </w:r>
      <w:r w:rsidRPr="007C424B">
        <w:rPr>
          <w:szCs w:val="24"/>
        </w:rPr>
        <w:t>я</w:t>
      </w:r>
      <w:r w:rsidRPr="007C424B">
        <w:rPr>
          <w:spacing w:val="-3"/>
          <w:szCs w:val="24"/>
        </w:rPr>
        <w:t xml:space="preserve"> </w:t>
      </w:r>
      <w:r w:rsidRPr="007C424B">
        <w:rPr>
          <w:spacing w:val="1"/>
          <w:szCs w:val="24"/>
        </w:rPr>
        <w:t>восприяти</w:t>
      </w:r>
      <w:r w:rsidRPr="007C424B">
        <w:rPr>
          <w:szCs w:val="24"/>
        </w:rPr>
        <w:t>я</w:t>
      </w:r>
      <w:r w:rsidRPr="007C424B">
        <w:rPr>
          <w:spacing w:val="-13"/>
          <w:szCs w:val="24"/>
        </w:rPr>
        <w:t xml:space="preserve"> </w:t>
      </w:r>
      <w:r w:rsidRPr="007C424B">
        <w:rPr>
          <w:spacing w:val="1"/>
          <w:szCs w:val="24"/>
        </w:rPr>
        <w:t>человеком</w:t>
      </w:r>
      <w:r w:rsidRPr="007C424B">
        <w:rPr>
          <w:szCs w:val="24"/>
        </w:rPr>
        <w:t>.</w:t>
      </w:r>
    </w:p>
    <w:p w:rsidR="009A01D5" w:rsidRPr="007C424B" w:rsidRDefault="009A01D5" w:rsidP="00146155">
      <w:pPr>
        <w:tabs>
          <w:tab w:val="left" w:pos="1134"/>
        </w:tabs>
        <w:jc w:val="both"/>
        <w:rPr>
          <w:szCs w:val="24"/>
        </w:rPr>
      </w:pP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данных</w:t>
      </w:r>
      <w:r w:rsidRPr="007C424B">
        <w:rPr>
          <w:szCs w:val="24"/>
        </w:rPr>
        <w:t>:</w:t>
      </w:r>
      <w:r w:rsidRPr="007C424B">
        <w:rPr>
          <w:spacing w:val="7"/>
          <w:szCs w:val="24"/>
        </w:rPr>
        <w:t xml:space="preserve"> </w:t>
      </w:r>
      <w:r w:rsidRPr="007C424B">
        <w:rPr>
          <w:spacing w:val="1"/>
          <w:szCs w:val="24"/>
        </w:rPr>
        <w:t>тексты</w:t>
      </w:r>
      <w:r w:rsidRPr="007C424B">
        <w:rPr>
          <w:szCs w:val="24"/>
        </w:rPr>
        <w:t>,</w:t>
      </w:r>
      <w:r w:rsidRPr="007C424B">
        <w:rPr>
          <w:spacing w:val="8"/>
          <w:szCs w:val="24"/>
        </w:rPr>
        <w:t xml:space="preserve"> </w:t>
      </w:r>
      <w:r w:rsidRPr="007C424B">
        <w:rPr>
          <w:spacing w:val="1"/>
          <w:szCs w:val="24"/>
        </w:rPr>
        <w:t>числа</w:t>
      </w:r>
      <w:r w:rsidRPr="007C424B">
        <w:rPr>
          <w:szCs w:val="24"/>
        </w:rPr>
        <w:t>.</w:t>
      </w:r>
      <w:r w:rsidRPr="007C424B">
        <w:rPr>
          <w:spacing w:val="9"/>
          <w:szCs w:val="24"/>
        </w:rPr>
        <w:t xml:space="preserve"> </w:t>
      </w:r>
      <w:r w:rsidRPr="007C424B">
        <w:rPr>
          <w:spacing w:val="1"/>
          <w:szCs w:val="24"/>
        </w:rPr>
        <w:t>Дискретност</w:t>
      </w:r>
      <w:r w:rsidRPr="007C424B">
        <w:rPr>
          <w:szCs w:val="24"/>
        </w:rPr>
        <w:t xml:space="preserve">ь </w:t>
      </w:r>
      <w:r w:rsidRPr="007C424B">
        <w:rPr>
          <w:spacing w:val="1"/>
          <w:szCs w:val="24"/>
        </w:rPr>
        <w:t>данных</w:t>
      </w:r>
      <w:r w:rsidRPr="007C424B">
        <w:rPr>
          <w:szCs w:val="24"/>
        </w:rPr>
        <w:t xml:space="preserve">. </w:t>
      </w:r>
      <w:r w:rsidRPr="007C424B">
        <w:rPr>
          <w:spacing w:val="1"/>
          <w:szCs w:val="24"/>
        </w:rPr>
        <w:t>Анали</w:t>
      </w:r>
      <w:r w:rsidRPr="007C424B">
        <w:rPr>
          <w:szCs w:val="24"/>
        </w:rPr>
        <w:t>з</w:t>
      </w:r>
      <w:r w:rsidRPr="007C424B">
        <w:rPr>
          <w:spacing w:val="-9"/>
          <w:szCs w:val="24"/>
        </w:rPr>
        <w:t xml:space="preserve"> </w:t>
      </w:r>
      <w:r w:rsidRPr="007C424B">
        <w:rPr>
          <w:spacing w:val="1"/>
          <w:szCs w:val="24"/>
        </w:rPr>
        <w:t>данных.</w:t>
      </w:r>
      <w:r w:rsidRPr="007C424B">
        <w:rPr>
          <w:spacing w:val="7"/>
          <w:szCs w:val="24"/>
        </w:rPr>
        <w:t xml:space="preserve"> </w:t>
      </w:r>
      <w:r w:rsidRPr="007C424B">
        <w:rPr>
          <w:spacing w:val="1"/>
          <w:szCs w:val="24"/>
        </w:rPr>
        <w:t>Возможност</w:t>
      </w:r>
      <w:r w:rsidRPr="007C424B">
        <w:rPr>
          <w:szCs w:val="24"/>
        </w:rPr>
        <w:t xml:space="preserve">ь </w:t>
      </w:r>
      <w:r w:rsidRPr="007C424B">
        <w:rPr>
          <w:spacing w:val="1"/>
          <w:szCs w:val="24"/>
        </w:rPr>
        <w:t>описани</w:t>
      </w:r>
      <w:r w:rsidRPr="007C424B">
        <w:rPr>
          <w:szCs w:val="24"/>
        </w:rPr>
        <w:t>я</w:t>
      </w:r>
      <w:r w:rsidRPr="007C424B">
        <w:rPr>
          <w:spacing w:val="5"/>
          <w:szCs w:val="24"/>
        </w:rPr>
        <w:t xml:space="preserve"> </w:t>
      </w:r>
      <w:r w:rsidRPr="007C424B">
        <w:rPr>
          <w:spacing w:val="1"/>
          <w:szCs w:val="24"/>
        </w:rPr>
        <w:t>непрерывны</w:t>
      </w:r>
      <w:r w:rsidRPr="007C424B">
        <w:rPr>
          <w:szCs w:val="24"/>
        </w:rPr>
        <w:t xml:space="preserve">х </w:t>
      </w:r>
      <w:r w:rsidRPr="007C424B">
        <w:rPr>
          <w:spacing w:val="1"/>
          <w:szCs w:val="24"/>
        </w:rPr>
        <w:t>объекто</w:t>
      </w:r>
      <w:r w:rsidRPr="007C424B">
        <w:rPr>
          <w:szCs w:val="24"/>
        </w:rPr>
        <w:t>в</w:t>
      </w:r>
      <w:r w:rsidRPr="007C424B">
        <w:rPr>
          <w:spacing w:val="4"/>
          <w:szCs w:val="24"/>
        </w:rPr>
        <w:t xml:space="preserve"> </w:t>
      </w:r>
      <w:r w:rsidRPr="007C424B">
        <w:rPr>
          <w:szCs w:val="24"/>
        </w:rPr>
        <w:t>и</w:t>
      </w:r>
      <w:r w:rsidRPr="007C424B">
        <w:rPr>
          <w:spacing w:val="14"/>
          <w:szCs w:val="24"/>
        </w:rPr>
        <w:t xml:space="preserve"> </w:t>
      </w:r>
      <w:r w:rsidRPr="007C424B">
        <w:rPr>
          <w:spacing w:val="1"/>
          <w:szCs w:val="24"/>
        </w:rPr>
        <w:t>процессо</w:t>
      </w:r>
      <w:r w:rsidRPr="007C424B">
        <w:rPr>
          <w:szCs w:val="24"/>
        </w:rPr>
        <w:t>в</w:t>
      </w:r>
      <w:r w:rsidRPr="007C424B">
        <w:rPr>
          <w:spacing w:val="4"/>
          <w:szCs w:val="24"/>
        </w:rPr>
        <w:t xml:space="preserve"> </w:t>
      </w:r>
      <w:r w:rsidRPr="007C424B">
        <w:rPr>
          <w:szCs w:val="24"/>
        </w:rPr>
        <w:t>с</w:t>
      </w:r>
      <w:r w:rsidRPr="007C424B">
        <w:rPr>
          <w:spacing w:val="14"/>
          <w:szCs w:val="24"/>
        </w:rPr>
        <w:t xml:space="preserve"> </w:t>
      </w:r>
      <w:r w:rsidRPr="007C424B">
        <w:rPr>
          <w:spacing w:val="1"/>
          <w:szCs w:val="24"/>
        </w:rPr>
        <w:t>помощь</w:t>
      </w:r>
      <w:r w:rsidRPr="007C424B">
        <w:rPr>
          <w:szCs w:val="24"/>
        </w:rPr>
        <w:t>ю</w:t>
      </w:r>
      <w:r w:rsidRPr="007C424B">
        <w:rPr>
          <w:spacing w:val="5"/>
          <w:szCs w:val="24"/>
        </w:rPr>
        <w:t xml:space="preserve"> </w:t>
      </w:r>
      <w:r w:rsidRPr="007C424B">
        <w:rPr>
          <w:spacing w:val="1"/>
          <w:szCs w:val="24"/>
        </w:rPr>
        <w:t>дискретны</w:t>
      </w:r>
      <w:r w:rsidRPr="007C424B">
        <w:rPr>
          <w:szCs w:val="24"/>
        </w:rPr>
        <w:t xml:space="preserve">х </w:t>
      </w:r>
      <w:r w:rsidRPr="007C424B">
        <w:rPr>
          <w:spacing w:val="1"/>
          <w:szCs w:val="24"/>
        </w:rPr>
        <w:t>данных</w:t>
      </w:r>
      <w:r w:rsidRPr="007C424B">
        <w:rPr>
          <w:szCs w:val="24"/>
        </w:rPr>
        <w:t>.</w:t>
      </w:r>
    </w:p>
    <w:p w:rsidR="009A01D5" w:rsidRPr="007C424B" w:rsidRDefault="009A01D5" w:rsidP="00146155">
      <w:pPr>
        <w:tabs>
          <w:tab w:val="left" w:pos="1134"/>
        </w:tabs>
        <w:jc w:val="both"/>
        <w:rPr>
          <w:szCs w:val="24"/>
        </w:rPr>
      </w:pPr>
      <w:r w:rsidRPr="007C424B">
        <w:rPr>
          <w:szCs w:val="24"/>
        </w:rPr>
        <w:t>И</w:t>
      </w:r>
      <w:r w:rsidRPr="007C424B">
        <w:rPr>
          <w:spacing w:val="2"/>
          <w:szCs w:val="24"/>
        </w:rPr>
        <w:t>н</w:t>
      </w:r>
      <w:r w:rsidRPr="007C424B">
        <w:rPr>
          <w:spacing w:val="1"/>
          <w:szCs w:val="24"/>
        </w:rPr>
        <w:t>форм</w:t>
      </w:r>
      <w:r w:rsidRPr="007C424B">
        <w:rPr>
          <w:spacing w:val="-1"/>
          <w:szCs w:val="24"/>
        </w:rPr>
        <w:t>а</w:t>
      </w:r>
      <w:r w:rsidRPr="007C424B">
        <w:rPr>
          <w:szCs w:val="24"/>
        </w:rPr>
        <w:t>ц</w:t>
      </w:r>
      <w:r w:rsidRPr="007C424B">
        <w:rPr>
          <w:spacing w:val="2"/>
          <w:szCs w:val="24"/>
        </w:rPr>
        <w:t>и</w:t>
      </w:r>
      <w:r w:rsidRPr="007C424B">
        <w:rPr>
          <w:szCs w:val="24"/>
        </w:rPr>
        <w:t>о</w:t>
      </w:r>
      <w:r w:rsidRPr="007C424B">
        <w:rPr>
          <w:spacing w:val="2"/>
          <w:szCs w:val="24"/>
        </w:rPr>
        <w:t>н</w:t>
      </w:r>
      <w:r w:rsidRPr="007C424B">
        <w:rPr>
          <w:szCs w:val="24"/>
        </w:rPr>
        <w:t>н</w:t>
      </w:r>
      <w:r w:rsidRPr="007C424B">
        <w:rPr>
          <w:spacing w:val="2"/>
          <w:szCs w:val="24"/>
        </w:rPr>
        <w:t>ы</w:t>
      </w:r>
      <w:r w:rsidRPr="007C424B">
        <w:rPr>
          <w:szCs w:val="24"/>
        </w:rPr>
        <w:t xml:space="preserve">е </w:t>
      </w:r>
      <w:r w:rsidRPr="007C424B">
        <w:rPr>
          <w:spacing w:val="2"/>
          <w:szCs w:val="24"/>
        </w:rPr>
        <w:t>п</w:t>
      </w:r>
      <w:r w:rsidRPr="007C424B">
        <w:rPr>
          <w:szCs w:val="24"/>
        </w:rPr>
        <w:t>р</w:t>
      </w:r>
      <w:r w:rsidRPr="007C424B">
        <w:rPr>
          <w:spacing w:val="2"/>
          <w:szCs w:val="24"/>
        </w:rPr>
        <w:t>о</w:t>
      </w:r>
      <w:r w:rsidRPr="007C424B">
        <w:rPr>
          <w:szCs w:val="24"/>
        </w:rPr>
        <w:t>ц</w:t>
      </w:r>
      <w:r w:rsidRPr="007C424B">
        <w:rPr>
          <w:spacing w:val="1"/>
          <w:szCs w:val="24"/>
        </w:rPr>
        <w:t>ес</w:t>
      </w:r>
      <w:r w:rsidRPr="007C424B">
        <w:rPr>
          <w:spacing w:val="-1"/>
          <w:szCs w:val="24"/>
        </w:rPr>
        <w:t>с</w:t>
      </w:r>
      <w:r w:rsidRPr="007C424B">
        <w:rPr>
          <w:szCs w:val="24"/>
        </w:rPr>
        <w:t>ы</w:t>
      </w:r>
      <w:r w:rsidRPr="007C424B">
        <w:rPr>
          <w:spacing w:val="11"/>
          <w:szCs w:val="24"/>
        </w:rPr>
        <w:t xml:space="preserve"> </w:t>
      </w:r>
      <w:r w:rsidRPr="007C424B">
        <w:rPr>
          <w:szCs w:val="24"/>
        </w:rPr>
        <w:t>–</w:t>
      </w:r>
      <w:r w:rsidRPr="007C424B">
        <w:rPr>
          <w:spacing w:val="20"/>
          <w:szCs w:val="24"/>
        </w:rPr>
        <w:t xml:space="preserve"> </w:t>
      </w:r>
      <w:r w:rsidRPr="007C424B">
        <w:rPr>
          <w:spacing w:val="1"/>
          <w:szCs w:val="24"/>
        </w:rPr>
        <w:t>процессы</w:t>
      </w:r>
      <w:r w:rsidRPr="007C424B">
        <w:rPr>
          <w:szCs w:val="24"/>
        </w:rPr>
        <w:t>,</w:t>
      </w:r>
      <w:r w:rsidRPr="007C424B">
        <w:rPr>
          <w:spacing w:val="10"/>
          <w:szCs w:val="24"/>
        </w:rPr>
        <w:t xml:space="preserve"> </w:t>
      </w:r>
      <w:r w:rsidRPr="007C424B">
        <w:rPr>
          <w:spacing w:val="1"/>
          <w:szCs w:val="24"/>
        </w:rPr>
        <w:t>связанны</w:t>
      </w:r>
      <w:r w:rsidRPr="007C424B">
        <w:rPr>
          <w:szCs w:val="24"/>
        </w:rPr>
        <w:t>е</w:t>
      </w:r>
      <w:r w:rsidRPr="007C424B">
        <w:rPr>
          <w:spacing w:val="9"/>
          <w:szCs w:val="24"/>
        </w:rPr>
        <w:t xml:space="preserve"> </w:t>
      </w:r>
      <w:r w:rsidRPr="007C424B">
        <w:rPr>
          <w:szCs w:val="24"/>
        </w:rPr>
        <w:t>с</w:t>
      </w:r>
      <w:r w:rsidRPr="007C424B">
        <w:rPr>
          <w:spacing w:val="20"/>
          <w:szCs w:val="24"/>
        </w:rPr>
        <w:t xml:space="preserve"> </w:t>
      </w:r>
      <w:r w:rsidRPr="007C424B">
        <w:rPr>
          <w:spacing w:val="1"/>
          <w:szCs w:val="24"/>
        </w:rPr>
        <w:t>хранением</w:t>
      </w:r>
      <w:r w:rsidRPr="007C424B">
        <w:rPr>
          <w:szCs w:val="24"/>
        </w:rPr>
        <w:t xml:space="preserve">, </w:t>
      </w:r>
      <w:r w:rsidRPr="007C424B">
        <w:rPr>
          <w:spacing w:val="1"/>
          <w:szCs w:val="24"/>
        </w:rPr>
        <w:t>преобразование</w:t>
      </w:r>
      <w:r w:rsidRPr="007C424B">
        <w:rPr>
          <w:szCs w:val="24"/>
        </w:rPr>
        <w:t>м</w:t>
      </w:r>
      <w:r w:rsidRPr="007C424B">
        <w:rPr>
          <w:spacing w:val="-10"/>
          <w:szCs w:val="24"/>
        </w:rPr>
        <w:t xml:space="preserve"> </w:t>
      </w:r>
      <w:r w:rsidRPr="007C424B">
        <w:rPr>
          <w:szCs w:val="24"/>
        </w:rPr>
        <w:t>и</w:t>
      </w:r>
      <w:r w:rsidRPr="007C424B">
        <w:rPr>
          <w:spacing w:val="9"/>
          <w:szCs w:val="24"/>
        </w:rPr>
        <w:t xml:space="preserve"> </w:t>
      </w:r>
      <w:r w:rsidRPr="007C424B">
        <w:rPr>
          <w:spacing w:val="1"/>
          <w:szCs w:val="24"/>
        </w:rPr>
        <w:t>передаче</w:t>
      </w:r>
      <w:r w:rsidRPr="007C424B">
        <w:rPr>
          <w:szCs w:val="24"/>
        </w:rPr>
        <w:t>й</w:t>
      </w:r>
      <w:r w:rsidRPr="007C424B">
        <w:rPr>
          <w:spacing w:val="-1"/>
          <w:szCs w:val="24"/>
        </w:rPr>
        <w:t xml:space="preserve"> </w:t>
      </w:r>
      <w:r w:rsidRPr="007C424B">
        <w:rPr>
          <w:spacing w:val="1"/>
          <w:szCs w:val="24"/>
        </w:rPr>
        <w:t>данных.</w:t>
      </w:r>
    </w:p>
    <w:p w:rsidR="009A01D5" w:rsidRPr="007C424B" w:rsidRDefault="009A01D5" w:rsidP="00146155">
      <w:pPr>
        <w:pStyle w:val="a8"/>
        <w:tabs>
          <w:tab w:val="left" w:pos="1134"/>
        </w:tabs>
        <w:ind w:left="709"/>
        <w:jc w:val="both"/>
      </w:pPr>
      <w:r w:rsidRPr="007C424B">
        <w:rPr>
          <w:rFonts w:eastAsia="Times New Roman"/>
          <w:b/>
          <w:bCs/>
          <w:spacing w:val="1"/>
        </w:rPr>
        <w:t>Ком</w:t>
      </w:r>
      <w:r w:rsidRPr="007C424B">
        <w:rPr>
          <w:rFonts w:eastAsia="Times New Roman"/>
          <w:b/>
          <w:bCs/>
        </w:rPr>
        <w:t>п</w:t>
      </w:r>
      <w:r w:rsidRPr="007C424B">
        <w:rPr>
          <w:rFonts w:eastAsia="Times New Roman"/>
          <w:b/>
          <w:bCs/>
          <w:spacing w:val="1"/>
        </w:rPr>
        <w:t>ь</w:t>
      </w:r>
      <w:r w:rsidRPr="007C424B">
        <w:rPr>
          <w:rFonts w:eastAsia="Times New Roman"/>
          <w:b/>
          <w:bCs/>
          <w:spacing w:val="-2"/>
        </w:rPr>
        <w:t>ю</w:t>
      </w:r>
      <w:r w:rsidRPr="007C424B">
        <w:rPr>
          <w:rFonts w:eastAsia="Times New Roman"/>
          <w:b/>
          <w:bCs/>
          <w:spacing w:val="2"/>
        </w:rPr>
        <w:t>т</w:t>
      </w:r>
      <w:r w:rsidRPr="007C424B">
        <w:rPr>
          <w:rFonts w:eastAsia="Times New Roman"/>
          <w:b/>
          <w:bCs/>
          <w:spacing w:val="1"/>
        </w:rPr>
        <w:t>е</w:t>
      </w:r>
      <w:r w:rsidRPr="007C424B">
        <w:rPr>
          <w:rFonts w:eastAsia="Times New Roman"/>
          <w:b/>
          <w:bCs/>
        </w:rPr>
        <w:t>р</w:t>
      </w:r>
      <w:r w:rsidRPr="007C424B">
        <w:rPr>
          <w:rFonts w:eastAsia="Times New Roman"/>
          <w:b/>
          <w:bCs/>
          <w:spacing w:val="-14"/>
        </w:rPr>
        <w:t xml:space="preserve"> </w:t>
      </w:r>
      <w:r w:rsidRPr="007C424B">
        <w:rPr>
          <w:rFonts w:eastAsia="Times New Roman"/>
          <w:b/>
          <w:bCs/>
        </w:rPr>
        <w:t>–</w:t>
      </w:r>
      <w:r w:rsidRPr="007C424B">
        <w:rPr>
          <w:rFonts w:eastAsia="Times New Roman"/>
          <w:b/>
          <w:bCs/>
          <w:spacing w:val="-2"/>
        </w:rPr>
        <w:t xml:space="preserve"> </w:t>
      </w:r>
      <w:r w:rsidRPr="007C424B">
        <w:rPr>
          <w:rFonts w:eastAsia="Times New Roman"/>
          <w:b/>
          <w:bCs/>
          <w:spacing w:val="2"/>
        </w:rPr>
        <w:t>у</w:t>
      </w:r>
      <w:r w:rsidRPr="007C424B">
        <w:rPr>
          <w:rFonts w:eastAsia="Times New Roman"/>
          <w:b/>
          <w:bCs/>
          <w:spacing w:val="-2"/>
        </w:rPr>
        <w:t>н</w:t>
      </w:r>
      <w:r w:rsidRPr="007C424B">
        <w:rPr>
          <w:rFonts w:eastAsia="Times New Roman"/>
          <w:b/>
          <w:bCs/>
        </w:rPr>
        <w:t>и</w:t>
      </w:r>
      <w:r w:rsidRPr="007C424B">
        <w:rPr>
          <w:rFonts w:eastAsia="Times New Roman"/>
          <w:b/>
          <w:bCs/>
          <w:spacing w:val="1"/>
        </w:rPr>
        <w:t>верс</w:t>
      </w:r>
      <w:r w:rsidRPr="007C424B">
        <w:rPr>
          <w:rFonts w:eastAsia="Times New Roman"/>
          <w:b/>
          <w:bCs/>
        </w:rPr>
        <w:t>а</w:t>
      </w:r>
      <w:r w:rsidRPr="007C424B">
        <w:rPr>
          <w:rFonts w:eastAsia="Times New Roman"/>
          <w:b/>
          <w:bCs/>
          <w:spacing w:val="2"/>
        </w:rPr>
        <w:t>л</w:t>
      </w:r>
      <w:r w:rsidRPr="007C424B">
        <w:rPr>
          <w:rFonts w:eastAsia="Times New Roman"/>
          <w:b/>
          <w:bCs/>
          <w:spacing w:val="1"/>
        </w:rPr>
        <w:t>ьно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2"/>
        </w:rPr>
        <w:t>у</w:t>
      </w:r>
      <w:r w:rsidRPr="007C424B">
        <w:rPr>
          <w:rFonts w:eastAsia="Times New Roman"/>
          <w:b/>
          <w:bCs/>
          <w:spacing w:val="-1"/>
        </w:rPr>
        <w:t>с</w:t>
      </w:r>
      <w:r w:rsidRPr="007C424B">
        <w:rPr>
          <w:rFonts w:eastAsia="Times New Roman"/>
          <w:b/>
          <w:bCs/>
          <w:spacing w:val="2"/>
        </w:rPr>
        <w:t>т</w:t>
      </w:r>
      <w:r w:rsidRPr="007C424B">
        <w:rPr>
          <w:rFonts w:eastAsia="Times New Roman"/>
          <w:b/>
          <w:bCs/>
          <w:spacing w:val="-2"/>
        </w:rPr>
        <w:t>р</w:t>
      </w:r>
      <w:r w:rsidRPr="007C424B">
        <w:rPr>
          <w:rFonts w:eastAsia="Times New Roman"/>
          <w:b/>
          <w:bCs/>
        </w:rPr>
        <w:t>ой</w:t>
      </w:r>
      <w:r w:rsidRPr="007C424B">
        <w:rPr>
          <w:rFonts w:eastAsia="Times New Roman"/>
          <w:b/>
          <w:bCs/>
          <w:spacing w:val="1"/>
        </w:rPr>
        <w:t>с</w:t>
      </w:r>
      <w:r w:rsidRPr="007C424B">
        <w:rPr>
          <w:rFonts w:eastAsia="Times New Roman"/>
          <w:b/>
          <w:bCs/>
          <w:spacing w:val="2"/>
        </w:rPr>
        <w:t>т</w:t>
      </w:r>
      <w:r w:rsidRPr="007C424B">
        <w:rPr>
          <w:rFonts w:eastAsia="Times New Roman"/>
          <w:b/>
          <w:bCs/>
          <w:spacing w:val="1"/>
        </w:rPr>
        <w:t>в</w:t>
      </w:r>
      <w:r w:rsidRPr="007C424B">
        <w:rPr>
          <w:rFonts w:eastAsia="Times New Roman"/>
          <w:b/>
          <w:bCs/>
        </w:rPr>
        <w:t>о</w:t>
      </w:r>
      <w:r w:rsidRPr="007C424B">
        <w:rPr>
          <w:rFonts w:eastAsia="Times New Roman"/>
          <w:b/>
          <w:bCs/>
          <w:spacing w:val="-15"/>
        </w:rPr>
        <w:t xml:space="preserve"> </w:t>
      </w:r>
      <w:r w:rsidRPr="007C424B">
        <w:rPr>
          <w:rFonts w:eastAsia="Times New Roman"/>
          <w:b/>
          <w:bCs/>
          <w:spacing w:val="2"/>
        </w:rPr>
        <w:t>о</w:t>
      </w:r>
      <w:r w:rsidRPr="007C424B">
        <w:rPr>
          <w:rFonts w:eastAsia="Times New Roman"/>
          <w:b/>
          <w:bCs/>
        </w:rPr>
        <w:t>б</w:t>
      </w:r>
      <w:r w:rsidRPr="007C424B">
        <w:rPr>
          <w:rFonts w:eastAsia="Times New Roman"/>
          <w:b/>
          <w:bCs/>
          <w:spacing w:val="1"/>
        </w:rPr>
        <w:t>р</w:t>
      </w:r>
      <w:r w:rsidRPr="007C424B">
        <w:rPr>
          <w:rFonts w:eastAsia="Times New Roman"/>
          <w:b/>
          <w:bCs/>
        </w:rPr>
        <w:t>аб</w:t>
      </w:r>
      <w:r w:rsidRPr="007C424B">
        <w:rPr>
          <w:rFonts w:eastAsia="Times New Roman"/>
          <w:b/>
          <w:bCs/>
          <w:spacing w:val="2"/>
        </w:rPr>
        <w:t>от</w:t>
      </w:r>
      <w:r w:rsidRPr="007C424B">
        <w:rPr>
          <w:rFonts w:eastAsia="Times New Roman"/>
          <w:b/>
          <w:bCs/>
        </w:rPr>
        <w:t>ки</w:t>
      </w:r>
      <w:r w:rsidRPr="007C424B">
        <w:rPr>
          <w:rFonts w:eastAsia="Times New Roman"/>
          <w:b/>
          <w:bCs/>
          <w:spacing w:val="-12"/>
        </w:rPr>
        <w:t xml:space="preserve"> </w:t>
      </w:r>
      <w:r w:rsidRPr="007C424B">
        <w:rPr>
          <w:rFonts w:eastAsia="Times New Roman"/>
          <w:b/>
          <w:bCs/>
        </w:rPr>
        <w:t>данны</w:t>
      </w:r>
      <w:r w:rsidRPr="007C424B">
        <w:rPr>
          <w:rFonts w:eastAsia="Times New Roman"/>
          <w:b/>
          <w:bCs/>
          <w:spacing w:val="-1"/>
        </w:rPr>
        <w:t>х</w:t>
      </w:r>
    </w:p>
    <w:p w:rsidR="009A01D5" w:rsidRPr="007C424B" w:rsidRDefault="009A01D5" w:rsidP="00146155">
      <w:pPr>
        <w:tabs>
          <w:tab w:val="left" w:pos="1134"/>
        </w:tabs>
        <w:jc w:val="both"/>
        <w:rPr>
          <w:szCs w:val="24"/>
        </w:rPr>
      </w:pPr>
      <w:r w:rsidRPr="007C424B">
        <w:rPr>
          <w:spacing w:val="2"/>
          <w:szCs w:val="24"/>
        </w:rPr>
        <w:t xml:space="preserve">Архитектура </w:t>
      </w:r>
      <w:r w:rsidRPr="007C424B">
        <w:rPr>
          <w:spacing w:val="1"/>
          <w:szCs w:val="24"/>
        </w:rPr>
        <w:t>компьютера</w:t>
      </w:r>
      <w:r w:rsidRPr="007C424B">
        <w:rPr>
          <w:szCs w:val="24"/>
        </w:rPr>
        <w:t xml:space="preserve">: </w:t>
      </w:r>
      <w:r w:rsidRPr="007C424B">
        <w:rPr>
          <w:spacing w:val="1"/>
          <w:szCs w:val="24"/>
        </w:rPr>
        <w:t>процессор</w:t>
      </w:r>
      <w:r w:rsidRPr="007C424B">
        <w:rPr>
          <w:szCs w:val="24"/>
        </w:rPr>
        <w:t>,</w:t>
      </w:r>
      <w:r w:rsidRPr="007C424B">
        <w:rPr>
          <w:spacing w:val="2"/>
          <w:szCs w:val="24"/>
        </w:rPr>
        <w:t xml:space="preserve"> </w:t>
      </w:r>
      <w:r w:rsidRPr="007C424B">
        <w:rPr>
          <w:spacing w:val="1"/>
          <w:szCs w:val="24"/>
        </w:rPr>
        <w:t>оперативна</w:t>
      </w:r>
      <w:r w:rsidRPr="007C424B">
        <w:rPr>
          <w:szCs w:val="24"/>
        </w:rPr>
        <w:t xml:space="preserve">я </w:t>
      </w:r>
      <w:r w:rsidRPr="007C424B">
        <w:rPr>
          <w:spacing w:val="1"/>
          <w:szCs w:val="24"/>
        </w:rPr>
        <w:t>память</w:t>
      </w:r>
      <w:r w:rsidRPr="007C424B">
        <w:rPr>
          <w:szCs w:val="24"/>
        </w:rPr>
        <w:t>,</w:t>
      </w:r>
      <w:r w:rsidRPr="007C424B">
        <w:rPr>
          <w:spacing w:val="6"/>
          <w:szCs w:val="24"/>
        </w:rPr>
        <w:t xml:space="preserve"> </w:t>
      </w:r>
      <w:r w:rsidRPr="007C424B">
        <w:rPr>
          <w:spacing w:val="1"/>
          <w:szCs w:val="24"/>
        </w:rPr>
        <w:t>внешня</w:t>
      </w:r>
      <w:r w:rsidRPr="007C424B">
        <w:rPr>
          <w:szCs w:val="24"/>
        </w:rPr>
        <w:t xml:space="preserve">я </w:t>
      </w:r>
      <w:r w:rsidRPr="007C424B">
        <w:rPr>
          <w:spacing w:val="1"/>
          <w:szCs w:val="24"/>
        </w:rPr>
        <w:t>энергонезависима</w:t>
      </w:r>
      <w:r w:rsidRPr="007C424B">
        <w:rPr>
          <w:szCs w:val="24"/>
        </w:rPr>
        <w:t>я</w:t>
      </w:r>
      <w:r w:rsidRPr="007C424B">
        <w:rPr>
          <w:spacing w:val="-22"/>
          <w:szCs w:val="24"/>
        </w:rPr>
        <w:t xml:space="preserve"> </w:t>
      </w:r>
      <w:r w:rsidRPr="007C424B">
        <w:rPr>
          <w:spacing w:val="1"/>
          <w:szCs w:val="24"/>
        </w:rPr>
        <w:t>память</w:t>
      </w:r>
      <w:r w:rsidRPr="007C424B">
        <w:rPr>
          <w:szCs w:val="24"/>
        </w:rPr>
        <w:t>,</w:t>
      </w:r>
      <w:r w:rsidRPr="007C424B">
        <w:rPr>
          <w:spacing w:val="-9"/>
          <w:szCs w:val="24"/>
        </w:rPr>
        <w:t xml:space="preserve"> </w:t>
      </w:r>
      <w:r w:rsidRPr="007C424B">
        <w:rPr>
          <w:spacing w:val="1"/>
          <w:szCs w:val="24"/>
        </w:rPr>
        <w:t>устройств</w:t>
      </w:r>
      <w:r w:rsidRPr="007C424B">
        <w:rPr>
          <w:szCs w:val="24"/>
        </w:rPr>
        <w:t>а</w:t>
      </w:r>
      <w:r w:rsidRPr="007C424B">
        <w:rPr>
          <w:spacing w:val="-12"/>
          <w:szCs w:val="24"/>
        </w:rPr>
        <w:t xml:space="preserve"> </w:t>
      </w:r>
      <w:r w:rsidRPr="007C424B">
        <w:rPr>
          <w:spacing w:val="1"/>
          <w:szCs w:val="24"/>
        </w:rPr>
        <w:t>ввод</w:t>
      </w:r>
      <w:r w:rsidRPr="007C424B">
        <w:rPr>
          <w:spacing w:val="-1"/>
          <w:szCs w:val="24"/>
        </w:rPr>
        <w:t>а</w:t>
      </w:r>
      <w:r w:rsidRPr="007C424B">
        <w:rPr>
          <w:spacing w:val="1"/>
          <w:szCs w:val="24"/>
        </w:rPr>
        <w:t xml:space="preserve">-вывода; </w:t>
      </w:r>
      <w:r w:rsidRPr="007C424B">
        <w:rPr>
          <w:rFonts w:eastAsia="Times New Roman"/>
          <w:szCs w:val="24"/>
        </w:rPr>
        <w:t>их количественные характеристики</w:t>
      </w:r>
      <w:r w:rsidRPr="007C424B">
        <w:rPr>
          <w:szCs w:val="24"/>
        </w:rPr>
        <w:t>.</w:t>
      </w:r>
    </w:p>
    <w:p w:rsidR="009A01D5" w:rsidRPr="007C424B" w:rsidRDefault="009A01D5" w:rsidP="00146155">
      <w:pPr>
        <w:tabs>
          <w:tab w:val="left" w:pos="1134"/>
        </w:tabs>
        <w:jc w:val="both"/>
        <w:rPr>
          <w:i/>
          <w:szCs w:val="24"/>
        </w:rPr>
      </w:pPr>
      <w:r w:rsidRPr="007C424B">
        <w:rPr>
          <w:i/>
          <w:spacing w:val="-17"/>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7C424B">
        <w:rPr>
          <w:i/>
          <w:spacing w:val="-17"/>
          <w:szCs w:val="24"/>
          <w:lang w:val="en-US"/>
        </w:rPr>
        <w:t>D</w:t>
      </w:r>
      <w:r w:rsidRPr="007C424B">
        <w:rPr>
          <w:i/>
          <w:spacing w:val="-17"/>
          <w:szCs w:val="24"/>
        </w:rPr>
        <w:t xml:space="preserve">-принтеры). </w:t>
      </w:r>
    </w:p>
    <w:p w:rsidR="009A01D5" w:rsidRPr="007C424B" w:rsidRDefault="009A01D5" w:rsidP="00146155">
      <w:pPr>
        <w:tabs>
          <w:tab w:val="left" w:pos="1134"/>
        </w:tabs>
        <w:jc w:val="both"/>
        <w:rPr>
          <w:szCs w:val="24"/>
        </w:rPr>
      </w:pPr>
      <w:r w:rsidRPr="007C424B">
        <w:rPr>
          <w:rFonts w:eastAsia="Times New Roman"/>
          <w:spacing w:val="1"/>
          <w:szCs w:val="24"/>
        </w:rPr>
        <w:t>Программное обеспечение компьютера.</w:t>
      </w:r>
    </w:p>
    <w:p w:rsidR="009A01D5" w:rsidRPr="007C424B" w:rsidRDefault="009A01D5" w:rsidP="00146155">
      <w:pPr>
        <w:tabs>
          <w:tab w:val="left" w:pos="1134"/>
        </w:tabs>
        <w:jc w:val="both"/>
        <w:rPr>
          <w:szCs w:val="24"/>
        </w:rPr>
      </w:pPr>
      <w:r w:rsidRPr="007C424B">
        <w:rPr>
          <w:spacing w:val="1"/>
          <w:szCs w:val="24"/>
        </w:rPr>
        <w:t>Носител</w:t>
      </w:r>
      <w:r w:rsidRPr="007C424B">
        <w:rPr>
          <w:szCs w:val="24"/>
        </w:rPr>
        <w:t xml:space="preserve">и </w:t>
      </w:r>
      <w:r w:rsidRPr="007C424B">
        <w:rPr>
          <w:spacing w:val="1"/>
          <w:szCs w:val="24"/>
        </w:rPr>
        <w:t>информации</w:t>
      </w:r>
      <w:r w:rsidRPr="007C424B">
        <w:rPr>
          <w:szCs w:val="24"/>
        </w:rPr>
        <w:t xml:space="preserve">, </w:t>
      </w:r>
      <w:r w:rsidRPr="007C424B">
        <w:rPr>
          <w:spacing w:val="1"/>
          <w:szCs w:val="24"/>
        </w:rPr>
        <w:t>используемы</w:t>
      </w:r>
      <w:r w:rsidRPr="007C424B">
        <w:rPr>
          <w:szCs w:val="24"/>
        </w:rPr>
        <w:t xml:space="preserve">е в </w:t>
      </w:r>
      <w:r w:rsidRPr="007C424B">
        <w:rPr>
          <w:spacing w:val="1"/>
          <w:szCs w:val="24"/>
        </w:rPr>
        <w:t>ИКТ</w:t>
      </w:r>
      <w:r w:rsidRPr="007C424B">
        <w:rPr>
          <w:szCs w:val="24"/>
        </w:rPr>
        <w:t>. И</w:t>
      </w:r>
      <w:r w:rsidRPr="007C424B">
        <w:rPr>
          <w:spacing w:val="1"/>
          <w:szCs w:val="24"/>
        </w:rPr>
        <w:t>стори</w:t>
      </w:r>
      <w:r w:rsidRPr="007C424B">
        <w:rPr>
          <w:szCs w:val="24"/>
        </w:rPr>
        <w:t xml:space="preserve">я и </w:t>
      </w:r>
      <w:r w:rsidRPr="007C424B">
        <w:rPr>
          <w:spacing w:val="1"/>
          <w:szCs w:val="24"/>
        </w:rPr>
        <w:t>перспектив</w:t>
      </w:r>
      <w:r w:rsidRPr="007C424B">
        <w:rPr>
          <w:szCs w:val="24"/>
        </w:rPr>
        <w:t>ы</w:t>
      </w:r>
      <w:r w:rsidRPr="007C424B">
        <w:rPr>
          <w:spacing w:val="4"/>
          <w:szCs w:val="24"/>
        </w:rPr>
        <w:t xml:space="preserve"> </w:t>
      </w:r>
      <w:r w:rsidRPr="007C424B">
        <w:rPr>
          <w:spacing w:val="1"/>
          <w:szCs w:val="24"/>
        </w:rPr>
        <w:t>развития</w:t>
      </w:r>
      <w:r w:rsidRPr="007C424B">
        <w:rPr>
          <w:szCs w:val="24"/>
        </w:rPr>
        <w:t>.</w:t>
      </w:r>
      <w:r w:rsidRPr="007C424B">
        <w:rPr>
          <w:spacing w:val="7"/>
          <w:szCs w:val="24"/>
        </w:rPr>
        <w:t xml:space="preserve"> </w:t>
      </w:r>
      <w:r w:rsidRPr="007C424B">
        <w:rPr>
          <w:spacing w:val="1"/>
          <w:szCs w:val="24"/>
        </w:rPr>
        <w:t>Представлени</w:t>
      </w:r>
      <w:r w:rsidRPr="007C424B">
        <w:rPr>
          <w:szCs w:val="24"/>
        </w:rPr>
        <w:t xml:space="preserve">е </w:t>
      </w:r>
      <w:r w:rsidRPr="007C424B">
        <w:rPr>
          <w:spacing w:val="1"/>
          <w:szCs w:val="24"/>
        </w:rPr>
        <w:t>о</w:t>
      </w:r>
      <w:r w:rsidRPr="007C424B">
        <w:rPr>
          <w:szCs w:val="24"/>
        </w:rPr>
        <w:t>б</w:t>
      </w:r>
      <w:r w:rsidRPr="007C424B">
        <w:rPr>
          <w:spacing w:val="15"/>
          <w:szCs w:val="24"/>
        </w:rPr>
        <w:t xml:space="preserve"> </w:t>
      </w:r>
      <w:r w:rsidRPr="007C424B">
        <w:rPr>
          <w:spacing w:val="1"/>
          <w:szCs w:val="24"/>
        </w:rPr>
        <w:t>объема</w:t>
      </w:r>
      <w:r w:rsidRPr="007C424B">
        <w:rPr>
          <w:szCs w:val="24"/>
        </w:rPr>
        <w:t>х</w:t>
      </w:r>
      <w:r w:rsidRPr="007C424B">
        <w:rPr>
          <w:spacing w:val="8"/>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и</w:t>
      </w:r>
      <w:r w:rsidRPr="007C424B">
        <w:rPr>
          <w:spacing w:val="17"/>
          <w:szCs w:val="24"/>
        </w:rPr>
        <w:t xml:space="preserve"> </w:t>
      </w:r>
      <w:r w:rsidRPr="007C424B">
        <w:rPr>
          <w:spacing w:val="1"/>
          <w:szCs w:val="24"/>
        </w:rPr>
        <w:t>скоростях доступа</w:t>
      </w:r>
      <w:r w:rsidRPr="007C424B">
        <w:rPr>
          <w:szCs w:val="24"/>
        </w:rPr>
        <w:t>,</w:t>
      </w:r>
      <w:r w:rsidRPr="007C424B">
        <w:rPr>
          <w:spacing w:val="-10"/>
          <w:szCs w:val="24"/>
        </w:rPr>
        <w:t xml:space="preserve"> </w:t>
      </w:r>
      <w:r w:rsidRPr="007C424B">
        <w:rPr>
          <w:spacing w:val="1"/>
          <w:szCs w:val="24"/>
        </w:rPr>
        <w:t>характерны</w:t>
      </w:r>
      <w:r w:rsidRPr="007C424B">
        <w:rPr>
          <w:szCs w:val="24"/>
        </w:rPr>
        <w:t>х</w:t>
      </w:r>
      <w:r w:rsidRPr="007C424B">
        <w:rPr>
          <w:spacing w:val="-14"/>
          <w:szCs w:val="24"/>
        </w:rPr>
        <w:t xml:space="preserve"> </w:t>
      </w:r>
      <w:r w:rsidRPr="007C424B">
        <w:rPr>
          <w:spacing w:val="1"/>
          <w:szCs w:val="24"/>
        </w:rPr>
        <w:t>дл</w:t>
      </w:r>
      <w:r w:rsidRPr="007C424B">
        <w:rPr>
          <w:szCs w:val="24"/>
        </w:rPr>
        <w:t>я</w:t>
      </w:r>
      <w:r w:rsidRPr="007C424B">
        <w:rPr>
          <w:spacing w:val="-3"/>
          <w:szCs w:val="24"/>
        </w:rPr>
        <w:t xml:space="preserve"> </w:t>
      </w:r>
      <w:r w:rsidRPr="007C424B">
        <w:rPr>
          <w:spacing w:val="1"/>
          <w:szCs w:val="24"/>
        </w:rPr>
        <w:t>различны</w:t>
      </w:r>
      <w:r w:rsidRPr="007C424B">
        <w:rPr>
          <w:szCs w:val="24"/>
        </w:rPr>
        <w:t>х</w:t>
      </w:r>
      <w:r w:rsidRPr="007C424B">
        <w:rPr>
          <w:spacing w:val="-12"/>
          <w:szCs w:val="24"/>
        </w:rPr>
        <w:t xml:space="preserve"> </w:t>
      </w:r>
      <w:r w:rsidRPr="007C424B">
        <w:rPr>
          <w:spacing w:val="1"/>
          <w:szCs w:val="24"/>
        </w:rPr>
        <w:t>видо</w:t>
      </w:r>
      <w:r w:rsidRPr="007C424B">
        <w:rPr>
          <w:szCs w:val="24"/>
        </w:rPr>
        <w:t>в</w:t>
      </w:r>
      <w:r w:rsidRPr="007C424B">
        <w:rPr>
          <w:spacing w:val="-6"/>
          <w:szCs w:val="24"/>
        </w:rPr>
        <w:t xml:space="preserve"> </w:t>
      </w:r>
      <w:r w:rsidRPr="007C424B">
        <w:rPr>
          <w:spacing w:val="1"/>
          <w:szCs w:val="24"/>
        </w:rPr>
        <w:t>носителей</w:t>
      </w:r>
      <w:r w:rsidRPr="007C424B">
        <w:rPr>
          <w:szCs w:val="24"/>
        </w:rPr>
        <w:t xml:space="preserve">. </w:t>
      </w:r>
      <w:r w:rsidRPr="007C424B">
        <w:rPr>
          <w:rFonts w:eastAsia="Times New Roman"/>
          <w:i/>
          <w:szCs w:val="24"/>
        </w:rPr>
        <w:t>Носители информации в живой природе.</w:t>
      </w:r>
    </w:p>
    <w:p w:rsidR="009A01D5" w:rsidRPr="007C424B" w:rsidRDefault="009A01D5" w:rsidP="00146155">
      <w:pPr>
        <w:tabs>
          <w:tab w:val="left" w:pos="1134"/>
        </w:tabs>
        <w:jc w:val="both"/>
        <w:rPr>
          <w:szCs w:val="24"/>
        </w:rPr>
      </w:pPr>
      <w:r w:rsidRPr="007C424B">
        <w:rPr>
          <w:spacing w:val="1"/>
          <w:szCs w:val="24"/>
        </w:rPr>
        <w:t>Истори</w:t>
      </w:r>
      <w:r w:rsidRPr="007C424B">
        <w:rPr>
          <w:szCs w:val="24"/>
        </w:rPr>
        <w:t>я</w:t>
      </w:r>
      <w:r w:rsidRPr="007C424B">
        <w:rPr>
          <w:spacing w:val="-5"/>
          <w:szCs w:val="24"/>
        </w:rPr>
        <w:t xml:space="preserve"> </w:t>
      </w:r>
      <w:r w:rsidRPr="007C424B">
        <w:rPr>
          <w:szCs w:val="24"/>
        </w:rPr>
        <w:t>и</w:t>
      </w:r>
      <w:r w:rsidRPr="007C424B">
        <w:rPr>
          <w:spacing w:val="4"/>
          <w:szCs w:val="24"/>
        </w:rPr>
        <w:t xml:space="preserve"> </w:t>
      </w:r>
      <w:r w:rsidRPr="007C424B">
        <w:rPr>
          <w:spacing w:val="1"/>
          <w:szCs w:val="24"/>
        </w:rPr>
        <w:t>тенденци</w:t>
      </w:r>
      <w:r w:rsidRPr="007C424B">
        <w:rPr>
          <w:szCs w:val="24"/>
        </w:rPr>
        <w:t>и</w:t>
      </w:r>
      <w:r w:rsidRPr="007C424B">
        <w:rPr>
          <w:spacing w:val="-7"/>
          <w:szCs w:val="24"/>
        </w:rPr>
        <w:t xml:space="preserve"> </w:t>
      </w:r>
      <w:r w:rsidRPr="007C424B">
        <w:rPr>
          <w:spacing w:val="1"/>
          <w:szCs w:val="24"/>
        </w:rPr>
        <w:t>развити</w:t>
      </w:r>
      <w:r w:rsidRPr="007C424B">
        <w:rPr>
          <w:szCs w:val="24"/>
        </w:rPr>
        <w:t>я</w:t>
      </w:r>
      <w:r w:rsidRPr="007C424B">
        <w:rPr>
          <w:spacing w:val="-6"/>
          <w:szCs w:val="24"/>
        </w:rPr>
        <w:t xml:space="preserve"> </w:t>
      </w:r>
      <w:r w:rsidRPr="007C424B">
        <w:rPr>
          <w:spacing w:val="1"/>
          <w:szCs w:val="24"/>
        </w:rPr>
        <w:t>компьютеров</w:t>
      </w:r>
      <w:r w:rsidRPr="007C424B">
        <w:rPr>
          <w:szCs w:val="24"/>
        </w:rPr>
        <w:t>,</w:t>
      </w:r>
      <w:r w:rsidRPr="007C424B">
        <w:rPr>
          <w:spacing w:val="-12"/>
          <w:szCs w:val="24"/>
        </w:rPr>
        <w:t xml:space="preserve"> </w:t>
      </w:r>
      <w:r w:rsidRPr="007C424B">
        <w:rPr>
          <w:spacing w:val="1"/>
          <w:szCs w:val="24"/>
        </w:rPr>
        <w:t>улучшени</w:t>
      </w:r>
      <w:r w:rsidRPr="007C424B">
        <w:rPr>
          <w:szCs w:val="24"/>
        </w:rPr>
        <w:t>е</w:t>
      </w:r>
      <w:r w:rsidRPr="007C424B">
        <w:rPr>
          <w:spacing w:val="-8"/>
          <w:szCs w:val="24"/>
        </w:rPr>
        <w:t xml:space="preserve"> </w:t>
      </w:r>
      <w:r w:rsidRPr="007C424B">
        <w:rPr>
          <w:spacing w:val="1"/>
          <w:szCs w:val="24"/>
        </w:rPr>
        <w:t>характеристи</w:t>
      </w:r>
      <w:r w:rsidRPr="007C424B">
        <w:rPr>
          <w:szCs w:val="24"/>
        </w:rPr>
        <w:t xml:space="preserve">к </w:t>
      </w:r>
      <w:r w:rsidRPr="007C424B">
        <w:rPr>
          <w:spacing w:val="1"/>
          <w:szCs w:val="24"/>
        </w:rPr>
        <w:t>компьютеров</w:t>
      </w:r>
      <w:r w:rsidRPr="007C424B">
        <w:rPr>
          <w:szCs w:val="24"/>
        </w:rPr>
        <w:t>.</w:t>
      </w:r>
      <w:r w:rsidRPr="007C424B">
        <w:rPr>
          <w:spacing w:val="-17"/>
          <w:szCs w:val="24"/>
        </w:rPr>
        <w:t xml:space="preserve"> </w:t>
      </w:r>
      <w:r w:rsidRPr="007C424B">
        <w:rPr>
          <w:spacing w:val="1"/>
          <w:szCs w:val="24"/>
        </w:rPr>
        <w:t>Суперкомпьютеры</w:t>
      </w:r>
      <w:r w:rsidRPr="007C424B">
        <w:rPr>
          <w:szCs w:val="24"/>
        </w:rPr>
        <w:t>.</w:t>
      </w:r>
    </w:p>
    <w:p w:rsidR="009A01D5" w:rsidRPr="007C424B" w:rsidRDefault="009A01D5" w:rsidP="00146155">
      <w:pPr>
        <w:tabs>
          <w:tab w:val="left" w:pos="1134"/>
        </w:tabs>
        <w:jc w:val="both"/>
        <w:rPr>
          <w:szCs w:val="24"/>
        </w:rPr>
      </w:pPr>
      <w:r w:rsidRPr="007C424B">
        <w:rPr>
          <w:i/>
          <w:spacing w:val="1"/>
          <w:szCs w:val="24"/>
        </w:rPr>
        <w:t>Физически</w:t>
      </w:r>
      <w:r w:rsidRPr="007C424B">
        <w:rPr>
          <w:i/>
          <w:szCs w:val="24"/>
        </w:rPr>
        <w:t xml:space="preserve">е </w:t>
      </w:r>
      <w:r w:rsidRPr="007C424B">
        <w:rPr>
          <w:i/>
          <w:spacing w:val="1"/>
          <w:szCs w:val="24"/>
        </w:rPr>
        <w:t>ограничени</w:t>
      </w:r>
      <w:r w:rsidRPr="007C424B">
        <w:rPr>
          <w:i/>
          <w:szCs w:val="24"/>
        </w:rPr>
        <w:t xml:space="preserve">я </w:t>
      </w:r>
      <w:r w:rsidRPr="007C424B">
        <w:rPr>
          <w:i/>
          <w:spacing w:val="1"/>
          <w:szCs w:val="24"/>
        </w:rPr>
        <w:t>н</w:t>
      </w:r>
      <w:r w:rsidRPr="007C424B">
        <w:rPr>
          <w:i/>
          <w:szCs w:val="24"/>
        </w:rPr>
        <w:t xml:space="preserve">а </w:t>
      </w:r>
      <w:r w:rsidRPr="007C424B">
        <w:rPr>
          <w:i/>
          <w:spacing w:val="1"/>
          <w:szCs w:val="24"/>
        </w:rPr>
        <w:t>значени</w:t>
      </w:r>
      <w:r w:rsidRPr="007C424B">
        <w:rPr>
          <w:i/>
          <w:szCs w:val="24"/>
        </w:rPr>
        <w:t xml:space="preserve">я </w:t>
      </w:r>
      <w:r w:rsidRPr="007C424B">
        <w:rPr>
          <w:i/>
          <w:spacing w:val="1"/>
          <w:szCs w:val="24"/>
        </w:rPr>
        <w:t>характеристи</w:t>
      </w:r>
      <w:r w:rsidRPr="007C424B">
        <w:rPr>
          <w:i/>
          <w:szCs w:val="24"/>
        </w:rPr>
        <w:t xml:space="preserve">к </w:t>
      </w:r>
      <w:r w:rsidRPr="007C424B">
        <w:rPr>
          <w:i/>
          <w:spacing w:val="1"/>
          <w:szCs w:val="24"/>
        </w:rPr>
        <w:t>компьютеров</w:t>
      </w:r>
      <w:r w:rsidRPr="007C424B">
        <w:rPr>
          <w:szCs w:val="24"/>
        </w:rPr>
        <w:t>.</w:t>
      </w:r>
    </w:p>
    <w:p w:rsidR="009A01D5" w:rsidRPr="007C424B" w:rsidRDefault="009A01D5" w:rsidP="00146155">
      <w:pPr>
        <w:tabs>
          <w:tab w:val="left" w:pos="1134"/>
        </w:tabs>
        <w:jc w:val="both"/>
        <w:rPr>
          <w:i/>
          <w:szCs w:val="24"/>
        </w:rPr>
      </w:pPr>
      <w:r w:rsidRPr="007C424B">
        <w:rPr>
          <w:i/>
          <w:spacing w:val="1"/>
          <w:szCs w:val="24"/>
        </w:rPr>
        <w:t>Параллельны</w:t>
      </w:r>
      <w:r w:rsidRPr="007C424B">
        <w:rPr>
          <w:i/>
          <w:szCs w:val="24"/>
        </w:rPr>
        <w:t>е</w:t>
      </w:r>
      <w:r w:rsidRPr="007C424B">
        <w:rPr>
          <w:i/>
          <w:spacing w:val="-17"/>
          <w:szCs w:val="24"/>
        </w:rPr>
        <w:t xml:space="preserve"> </w:t>
      </w:r>
      <w:r w:rsidRPr="007C424B">
        <w:rPr>
          <w:i/>
          <w:spacing w:val="1"/>
          <w:szCs w:val="24"/>
        </w:rPr>
        <w:t>вычисления</w:t>
      </w:r>
      <w:r w:rsidRPr="007C424B">
        <w:rPr>
          <w:i/>
          <w:szCs w:val="24"/>
        </w:rPr>
        <w:t>.</w:t>
      </w:r>
    </w:p>
    <w:p w:rsidR="009A01D5" w:rsidRPr="007C424B" w:rsidRDefault="009A01D5" w:rsidP="00146155">
      <w:pPr>
        <w:tabs>
          <w:tab w:val="left" w:pos="1134"/>
        </w:tabs>
        <w:jc w:val="both"/>
        <w:rPr>
          <w:b/>
          <w:bCs/>
          <w:spacing w:val="1"/>
          <w:szCs w:val="24"/>
        </w:rPr>
      </w:pPr>
      <w:r w:rsidRPr="007C424B">
        <w:rPr>
          <w:rFonts w:eastAsia="Times New Roman"/>
          <w:spacing w:val="1"/>
          <w:szCs w:val="24"/>
        </w:rPr>
        <w:t>Техника безопасности и правила работы на компьютере.</w:t>
      </w:r>
    </w:p>
    <w:p w:rsidR="009A01D5" w:rsidRPr="007C424B" w:rsidRDefault="009A01D5" w:rsidP="00146155">
      <w:pPr>
        <w:tabs>
          <w:tab w:val="left" w:pos="1134"/>
        </w:tabs>
        <w:jc w:val="both"/>
        <w:rPr>
          <w:szCs w:val="24"/>
        </w:rPr>
      </w:pPr>
      <w:r w:rsidRPr="007C424B">
        <w:rPr>
          <w:b/>
          <w:bCs/>
          <w:spacing w:val="1"/>
          <w:szCs w:val="24"/>
        </w:rPr>
        <w:t>Математически</w:t>
      </w:r>
      <w:r w:rsidRPr="007C424B">
        <w:rPr>
          <w:b/>
          <w:bCs/>
          <w:szCs w:val="24"/>
        </w:rPr>
        <w:t>е</w:t>
      </w:r>
      <w:r w:rsidRPr="007C424B">
        <w:rPr>
          <w:b/>
          <w:bCs/>
          <w:spacing w:val="-21"/>
          <w:szCs w:val="24"/>
        </w:rPr>
        <w:t xml:space="preserve"> </w:t>
      </w:r>
      <w:r w:rsidRPr="007C424B">
        <w:rPr>
          <w:b/>
          <w:bCs/>
          <w:spacing w:val="1"/>
          <w:szCs w:val="24"/>
        </w:rPr>
        <w:t>основ</w:t>
      </w:r>
      <w:r w:rsidRPr="007C424B">
        <w:rPr>
          <w:b/>
          <w:bCs/>
          <w:szCs w:val="24"/>
        </w:rPr>
        <w:t>ы</w:t>
      </w:r>
      <w:r w:rsidRPr="007C424B">
        <w:rPr>
          <w:b/>
          <w:bCs/>
          <w:spacing w:val="-8"/>
          <w:szCs w:val="24"/>
        </w:rPr>
        <w:t xml:space="preserve"> </w:t>
      </w:r>
      <w:r w:rsidRPr="007C424B">
        <w:rPr>
          <w:b/>
          <w:bCs/>
          <w:spacing w:val="1"/>
          <w:szCs w:val="24"/>
        </w:rPr>
        <w:t>информатик</w:t>
      </w:r>
      <w:r w:rsidRPr="007C424B">
        <w:rPr>
          <w:b/>
          <w:bCs/>
          <w:szCs w:val="24"/>
        </w:rPr>
        <w:t>и</w:t>
      </w:r>
    </w:p>
    <w:p w:rsidR="009A01D5" w:rsidRPr="007C424B" w:rsidRDefault="009A01D5" w:rsidP="00146155">
      <w:pPr>
        <w:pStyle w:val="a8"/>
        <w:tabs>
          <w:tab w:val="left" w:pos="1134"/>
        </w:tabs>
        <w:ind w:left="709"/>
        <w:jc w:val="both"/>
      </w:pPr>
      <w:r w:rsidRPr="007C424B">
        <w:rPr>
          <w:rFonts w:eastAsia="Times New Roman"/>
          <w:b/>
          <w:bCs/>
          <w:spacing w:val="1"/>
        </w:rPr>
        <w:t>Текст</w:t>
      </w:r>
      <w:r w:rsidRPr="007C424B">
        <w:rPr>
          <w:rFonts w:eastAsia="Times New Roman"/>
          <w:b/>
          <w:bCs/>
        </w:rPr>
        <w:t>ы</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кодировани</w:t>
      </w:r>
      <w:r w:rsidRPr="007C424B">
        <w:rPr>
          <w:rFonts w:eastAsia="Times New Roman"/>
          <w:b/>
          <w:bCs/>
        </w:rPr>
        <w:t>е</w:t>
      </w:r>
    </w:p>
    <w:p w:rsidR="009A01D5" w:rsidRPr="007C424B" w:rsidRDefault="009A01D5" w:rsidP="00146155">
      <w:pPr>
        <w:tabs>
          <w:tab w:val="left" w:pos="1134"/>
        </w:tabs>
        <w:jc w:val="both"/>
        <w:rPr>
          <w:szCs w:val="24"/>
        </w:rPr>
      </w:pPr>
      <w:r w:rsidRPr="007C424B">
        <w:rPr>
          <w:spacing w:val="1"/>
          <w:szCs w:val="24"/>
        </w:rPr>
        <w:t>Символ</w:t>
      </w:r>
      <w:r w:rsidRPr="007C424B">
        <w:rPr>
          <w:szCs w:val="24"/>
        </w:rPr>
        <w:t>.</w:t>
      </w:r>
      <w:r w:rsidRPr="007C424B">
        <w:rPr>
          <w:spacing w:val="38"/>
          <w:szCs w:val="24"/>
        </w:rPr>
        <w:t xml:space="preserve"> </w:t>
      </w:r>
      <w:r w:rsidRPr="007C424B">
        <w:rPr>
          <w:spacing w:val="1"/>
          <w:szCs w:val="24"/>
        </w:rPr>
        <w:t>Алфави</w:t>
      </w:r>
      <w:r w:rsidRPr="007C424B">
        <w:rPr>
          <w:szCs w:val="24"/>
        </w:rPr>
        <w:t>т</w:t>
      </w:r>
      <w:r w:rsidRPr="007C424B">
        <w:rPr>
          <w:spacing w:val="37"/>
          <w:szCs w:val="24"/>
        </w:rPr>
        <w:t xml:space="preserve"> </w:t>
      </w:r>
      <w:r w:rsidRPr="007C424B">
        <w:rPr>
          <w:szCs w:val="24"/>
        </w:rPr>
        <w:t>–</w:t>
      </w:r>
      <w:r w:rsidRPr="007C424B">
        <w:rPr>
          <w:spacing w:val="47"/>
          <w:szCs w:val="24"/>
        </w:rPr>
        <w:t xml:space="preserve"> </w:t>
      </w:r>
      <w:r w:rsidRPr="007C424B">
        <w:rPr>
          <w:spacing w:val="1"/>
          <w:szCs w:val="24"/>
        </w:rPr>
        <w:t>конечно</w:t>
      </w:r>
      <w:r w:rsidRPr="007C424B">
        <w:rPr>
          <w:szCs w:val="24"/>
        </w:rPr>
        <w:t>е</w:t>
      </w:r>
      <w:r w:rsidRPr="007C424B">
        <w:rPr>
          <w:spacing w:val="37"/>
          <w:szCs w:val="24"/>
        </w:rPr>
        <w:t xml:space="preserve"> </w:t>
      </w:r>
      <w:r w:rsidRPr="007C424B">
        <w:rPr>
          <w:spacing w:val="1"/>
          <w:szCs w:val="24"/>
        </w:rPr>
        <w:t>множеств</w:t>
      </w:r>
      <w:r w:rsidRPr="007C424B">
        <w:rPr>
          <w:szCs w:val="24"/>
        </w:rPr>
        <w:t>о</w:t>
      </w:r>
      <w:r w:rsidRPr="007C424B">
        <w:rPr>
          <w:spacing w:val="35"/>
          <w:szCs w:val="24"/>
        </w:rPr>
        <w:t xml:space="preserve"> </w:t>
      </w:r>
      <w:r w:rsidRPr="007C424B">
        <w:rPr>
          <w:spacing w:val="1"/>
          <w:szCs w:val="24"/>
        </w:rPr>
        <w:t>символов</w:t>
      </w:r>
      <w:r w:rsidRPr="007C424B">
        <w:rPr>
          <w:szCs w:val="24"/>
        </w:rPr>
        <w:t>.</w:t>
      </w:r>
      <w:r w:rsidRPr="007C424B">
        <w:rPr>
          <w:spacing w:val="36"/>
          <w:szCs w:val="24"/>
        </w:rPr>
        <w:t xml:space="preserve"> </w:t>
      </w:r>
      <w:r w:rsidRPr="007C424B">
        <w:rPr>
          <w:spacing w:val="1"/>
          <w:szCs w:val="24"/>
        </w:rPr>
        <w:t>Текс</w:t>
      </w:r>
      <w:r w:rsidRPr="007C424B">
        <w:rPr>
          <w:szCs w:val="24"/>
        </w:rPr>
        <w:t>т</w:t>
      </w:r>
      <w:r w:rsidRPr="007C424B">
        <w:rPr>
          <w:spacing w:val="41"/>
          <w:szCs w:val="24"/>
        </w:rPr>
        <w:t xml:space="preserve"> </w:t>
      </w:r>
      <w:r w:rsidRPr="007C424B">
        <w:rPr>
          <w:szCs w:val="24"/>
        </w:rPr>
        <w:t>–</w:t>
      </w:r>
      <w:r w:rsidRPr="007C424B">
        <w:rPr>
          <w:spacing w:val="47"/>
          <w:szCs w:val="24"/>
        </w:rPr>
        <w:t xml:space="preserve"> </w:t>
      </w:r>
      <w:r w:rsidRPr="007C424B">
        <w:rPr>
          <w:spacing w:val="1"/>
          <w:szCs w:val="24"/>
        </w:rPr>
        <w:t>конечная последовательност</w:t>
      </w:r>
      <w:r w:rsidRPr="007C424B">
        <w:rPr>
          <w:szCs w:val="24"/>
        </w:rPr>
        <w:t xml:space="preserve">ь </w:t>
      </w:r>
      <w:r w:rsidRPr="007C424B">
        <w:rPr>
          <w:spacing w:val="1"/>
          <w:szCs w:val="24"/>
        </w:rPr>
        <w:t>символо</w:t>
      </w:r>
      <w:r w:rsidRPr="007C424B">
        <w:rPr>
          <w:szCs w:val="24"/>
        </w:rPr>
        <w:t xml:space="preserve">в </w:t>
      </w:r>
      <w:r w:rsidRPr="007C424B">
        <w:rPr>
          <w:spacing w:val="1"/>
          <w:szCs w:val="24"/>
        </w:rPr>
        <w:t>данно</w:t>
      </w:r>
      <w:r w:rsidRPr="007C424B">
        <w:rPr>
          <w:szCs w:val="24"/>
        </w:rPr>
        <w:t xml:space="preserve">го </w:t>
      </w:r>
      <w:r w:rsidRPr="007C424B">
        <w:rPr>
          <w:spacing w:val="1"/>
          <w:szCs w:val="24"/>
        </w:rPr>
        <w:t>алфавита</w:t>
      </w:r>
      <w:r w:rsidRPr="007C424B">
        <w:rPr>
          <w:szCs w:val="24"/>
        </w:rPr>
        <w:t xml:space="preserve">. </w:t>
      </w:r>
      <w:r w:rsidRPr="007C424B">
        <w:rPr>
          <w:spacing w:val="1"/>
          <w:szCs w:val="24"/>
        </w:rPr>
        <w:t>Количеств</w:t>
      </w:r>
      <w:r w:rsidRPr="007C424B">
        <w:rPr>
          <w:szCs w:val="24"/>
        </w:rPr>
        <w:t xml:space="preserve">о </w:t>
      </w:r>
      <w:r w:rsidRPr="007C424B">
        <w:rPr>
          <w:spacing w:val="1"/>
          <w:szCs w:val="24"/>
        </w:rPr>
        <w:t>различны</w:t>
      </w:r>
      <w:r w:rsidRPr="007C424B">
        <w:rPr>
          <w:szCs w:val="24"/>
        </w:rPr>
        <w:t xml:space="preserve">х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146155">
      <w:pPr>
        <w:tabs>
          <w:tab w:val="left" w:pos="1134"/>
        </w:tabs>
        <w:jc w:val="both"/>
        <w:rPr>
          <w:szCs w:val="24"/>
        </w:rPr>
      </w:pPr>
      <w:r w:rsidRPr="007C424B">
        <w:rPr>
          <w:rFonts w:eastAsia="Times New Roman"/>
          <w:spacing w:val="1"/>
          <w:szCs w:val="24"/>
        </w:rPr>
        <w:t>Разнообрази</w:t>
      </w:r>
      <w:r w:rsidRPr="007C424B">
        <w:rPr>
          <w:rFonts w:eastAsia="Times New Roman"/>
          <w:szCs w:val="24"/>
        </w:rPr>
        <w:t xml:space="preserve">е </w:t>
      </w:r>
      <w:r w:rsidRPr="007C424B">
        <w:rPr>
          <w:rFonts w:eastAsia="Times New Roman"/>
          <w:spacing w:val="1"/>
          <w:szCs w:val="24"/>
        </w:rPr>
        <w:t>языко</w:t>
      </w:r>
      <w:r w:rsidRPr="007C424B">
        <w:rPr>
          <w:rFonts w:eastAsia="Times New Roman"/>
          <w:szCs w:val="24"/>
        </w:rPr>
        <w:t xml:space="preserve">в и </w:t>
      </w:r>
      <w:r w:rsidRPr="007C424B">
        <w:rPr>
          <w:rFonts w:eastAsia="Times New Roman"/>
          <w:spacing w:val="1"/>
          <w:szCs w:val="24"/>
        </w:rPr>
        <w:t>алфавитов</w:t>
      </w:r>
      <w:r w:rsidRPr="007C424B">
        <w:rPr>
          <w:rFonts w:eastAsia="Times New Roman"/>
          <w:szCs w:val="24"/>
        </w:rPr>
        <w:t xml:space="preserve">. </w:t>
      </w:r>
      <w:r w:rsidRPr="007C424B">
        <w:rPr>
          <w:rFonts w:eastAsia="Times New Roman"/>
          <w:spacing w:val="3"/>
          <w:szCs w:val="24"/>
        </w:rPr>
        <w:t>Е</w:t>
      </w:r>
      <w:r w:rsidRPr="007C424B">
        <w:rPr>
          <w:rFonts w:eastAsia="Times New Roman"/>
          <w:spacing w:val="1"/>
          <w:szCs w:val="24"/>
        </w:rPr>
        <w:t>стест</w:t>
      </w:r>
      <w:r w:rsidRPr="007C424B">
        <w:rPr>
          <w:rFonts w:eastAsia="Times New Roman"/>
          <w:szCs w:val="24"/>
        </w:rPr>
        <w:t>в</w:t>
      </w:r>
      <w:r w:rsidRPr="007C424B">
        <w:rPr>
          <w:rFonts w:eastAsia="Times New Roman"/>
          <w:spacing w:val="-1"/>
          <w:szCs w:val="24"/>
        </w:rPr>
        <w:t>е</w:t>
      </w:r>
      <w:r w:rsidRPr="007C424B">
        <w:rPr>
          <w:rFonts w:eastAsia="Times New Roman"/>
          <w:spacing w:val="2"/>
          <w:szCs w:val="24"/>
        </w:rPr>
        <w:t>н</w:t>
      </w:r>
      <w:r w:rsidRPr="007C424B">
        <w:rPr>
          <w:rFonts w:eastAsia="Times New Roman"/>
          <w:szCs w:val="24"/>
        </w:rPr>
        <w:t xml:space="preserve">ные и </w:t>
      </w:r>
      <w:r w:rsidRPr="007C424B">
        <w:rPr>
          <w:rFonts w:eastAsia="Times New Roman"/>
          <w:spacing w:val="1"/>
          <w:szCs w:val="24"/>
        </w:rPr>
        <w:t>ф</w:t>
      </w:r>
      <w:r w:rsidRPr="007C424B">
        <w:rPr>
          <w:rFonts w:eastAsia="Times New Roman"/>
          <w:szCs w:val="24"/>
        </w:rPr>
        <w:t>о</w:t>
      </w:r>
      <w:r w:rsidRPr="007C424B">
        <w:rPr>
          <w:rFonts w:eastAsia="Times New Roman"/>
          <w:spacing w:val="2"/>
          <w:szCs w:val="24"/>
        </w:rPr>
        <w:t>р</w:t>
      </w:r>
      <w:r w:rsidRPr="007C424B">
        <w:rPr>
          <w:rFonts w:eastAsia="Times New Roman"/>
          <w:spacing w:val="1"/>
          <w:szCs w:val="24"/>
        </w:rPr>
        <w:t>ма</w:t>
      </w:r>
      <w:r w:rsidRPr="007C424B">
        <w:rPr>
          <w:rFonts w:eastAsia="Times New Roman"/>
          <w:szCs w:val="24"/>
        </w:rPr>
        <w:t>льн</w:t>
      </w:r>
      <w:r w:rsidRPr="007C424B">
        <w:rPr>
          <w:rFonts w:eastAsia="Times New Roman"/>
          <w:spacing w:val="2"/>
          <w:szCs w:val="24"/>
        </w:rPr>
        <w:t>ы</w:t>
      </w:r>
      <w:r w:rsidRPr="007C424B">
        <w:rPr>
          <w:rFonts w:eastAsia="Times New Roman"/>
          <w:szCs w:val="24"/>
        </w:rPr>
        <w:t xml:space="preserve">е </w:t>
      </w:r>
      <w:r w:rsidRPr="007C424B">
        <w:rPr>
          <w:rFonts w:eastAsia="Times New Roman"/>
          <w:spacing w:val="1"/>
          <w:szCs w:val="24"/>
        </w:rPr>
        <w:t>язы</w:t>
      </w:r>
      <w:r w:rsidRPr="007C424B">
        <w:rPr>
          <w:rFonts w:eastAsia="Times New Roman"/>
          <w:szCs w:val="24"/>
        </w:rPr>
        <w:t>к</w:t>
      </w:r>
      <w:r w:rsidRPr="007C424B">
        <w:rPr>
          <w:rFonts w:eastAsia="Times New Roman"/>
          <w:spacing w:val="2"/>
          <w:szCs w:val="24"/>
        </w:rPr>
        <w:t>и</w:t>
      </w:r>
      <w:r w:rsidRPr="007C424B">
        <w:rPr>
          <w:rFonts w:eastAsia="Times New Roman"/>
          <w:szCs w:val="24"/>
        </w:rPr>
        <w:t>.</w:t>
      </w:r>
      <w:r w:rsidRPr="007C424B">
        <w:rPr>
          <w:rFonts w:eastAsia="Times New Roman"/>
          <w:spacing w:val="-8"/>
          <w:szCs w:val="24"/>
        </w:rPr>
        <w:t xml:space="preserve"> </w:t>
      </w:r>
      <w:r w:rsidRPr="007C424B">
        <w:rPr>
          <w:rFonts w:eastAsia="Times New Roman"/>
          <w:spacing w:val="1"/>
          <w:szCs w:val="24"/>
        </w:rPr>
        <w:t>Алфави</w:t>
      </w:r>
      <w:r w:rsidRPr="007C424B">
        <w:rPr>
          <w:rFonts w:eastAsia="Times New Roman"/>
          <w:szCs w:val="24"/>
        </w:rPr>
        <w:t>т</w:t>
      </w:r>
      <w:r w:rsidRPr="007C424B">
        <w:rPr>
          <w:rFonts w:eastAsia="Times New Roman"/>
          <w:spacing w:val="-10"/>
          <w:szCs w:val="24"/>
        </w:rPr>
        <w:t xml:space="preserve"> </w:t>
      </w:r>
      <w:r w:rsidRPr="007C424B">
        <w:rPr>
          <w:rFonts w:eastAsia="Times New Roman"/>
          <w:spacing w:val="1"/>
          <w:szCs w:val="24"/>
        </w:rPr>
        <w:t>тексто</w:t>
      </w:r>
      <w:r w:rsidRPr="007C424B">
        <w:rPr>
          <w:rFonts w:eastAsia="Times New Roman"/>
          <w:szCs w:val="24"/>
        </w:rPr>
        <w:t>в</w:t>
      </w:r>
      <w:r w:rsidRPr="007C424B">
        <w:rPr>
          <w:rFonts w:eastAsia="Times New Roman"/>
          <w:spacing w:val="-10"/>
          <w:szCs w:val="24"/>
        </w:rPr>
        <w:t xml:space="preserve"> </w:t>
      </w:r>
      <w:r w:rsidRPr="007C424B">
        <w:rPr>
          <w:rFonts w:eastAsia="Times New Roman"/>
          <w:spacing w:val="1"/>
          <w:szCs w:val="24"/>
        </w:rPr>
        <w:t>н</w:t>
      </w:r>
      <w:r w:rsidRPr="007C424B">
        <w:rPr>
          <w:rFonts w:eastAsia="Times New Roman"/>
          <w:szCs w:val="24"/>
        </w:rPr>
        <w:t>а</w:t>
      </w:r>
      <w:r w:rsidRPr="007C424B">
        <w:rPr>
          <w:rFonts w:eastAsia="Times New Roman"/>
          <w:spacing w:val="-3"/>
          <w:szCs w:val="24"/>
        </w:rPr>
        <w:t xml:space="preserve"> </w:t>
      </w:r>
      <w:r w:rsidRPr="007C424B">
        <w:rPr>
          <w:rFonts w:eastAsia="Times New Roman"/>
          <w:spacing w:val="1"/>
          <w:szCs w:val="24"/>
        </w:rPr>
        <w:t>русско</w:t>
      </w:r>
      <w:r w:rsidRPr="007C424B">
        <w:rPr>
          <w:rFonts w:eastAsia="Times New Roman"/>
          <w:szCs w:val="24"/>
        </w:rPr>
        <w:t>м</w:t>
      </w:r>
      <w:r w:rsidRPr="007C424B">
        <w:rPr>
          <w:rFonts w:eastAsia="Times New Roman"/>
          <w:spacing w:val="-9"/>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146155">
      <w:pPr>
        <w:tabs>
          <w:tab w:val="left" w:pos="1134"/>
        </w:tabs>
        <w:jc w:val="both"/>
        <w:rPr>
          <w:szCs w:val="24"/>
        </w:rPr>
      </w:pPr>
      <w:r w:rsidRPr="007C424B">
        <w:rPr>
          <w:spacing w:val="1"/>
          <w:szCs w:val="24"/>
        </w:rPr>
        <w:t>Кодировани</w:t>
      </w:r>
      <w:r w:rsidRPr="007C424B">
        <w:rPr>
          <w:szCs w:val="24"/>
        </w:rPr>
        <w:t>е</w:t>
      </w:r>
      <w:r w:rsidRPr="007C424B">
        <w:rPr>
          <w:spacing w:val="45"/>
          <w:szCs w:val="24"/>
        </w:rPr>
        <w:t xml:space="preserve"> </w:t>
      </w:r>
      <w:r w:rsidRPr="007C424B">
        <w:rPr>
          <w:spacing w:val="1"/>
          <w:szCs w:val="24"/>
        </w:rPr>
        <w:t>символо</w:t>
      </w:r>
      <w:r w:rsidRPr="007C424B">
        <w:rPr>
          <w:szCs w:val="24"/>
        </w:rPr>
        <w:t>в</w:t>
      </w:r>
      <w:r w:rsidRPr="007C424B">
        <w:rPr>
          <w:spacing w:val="50"/>
          <w:szCs w:val="24"/>
        </w:rPr>
        <w:t xml:space="preserve"> </w:t>
      </w:r>
      <w:r w:rsidRPr="007C424B">
        <w:rPr>
          <w:spacing w:val="1"/>
          <w:szCs w:val="24"/>
        </w:rPr>
        <w:t>одног</w:t>
      </w:r>
      <w:r w:rsidRPr="007C424B">
        <w:rPr>
          <w:szCs w:val="24"/>
        </w:rPr>
        <w:t>о</w:t>
      </w:r>
      <w:r w:rsidRPr="007C424B">
        <w:rPr>
          <w:spacing w:val="53"/>
          <w:szCs w:val="24"/>
        </w:rPr>
        <w:t xml:space="preserve"> </w:t>
      </w:r>
      <w:r w:rsidRPr="007C424B">
        <w:rPr>
          <w:spacing w:val="1"/>
          <w:szCs w:val="24"/>
        </w:rPr>
        <w:t>алфавит</w:t>
      </w:r>
      <w:r w:rsidRPr="007C424B">
        <w:rPr>
          <w:szCs w:val="24"/>
        </w:rPr>
        <w:t>а</w:t>
      </w:r>
      <w:r w:rsidRPr="007C424B">
        <w:rPr>
          <w:spacing w:val="50"/>
          <w:szCs w:val="24"/>
        </w:rPr>
        <w:t xml:space="preserve"> </w:t>
      </w:r>
      <w:r w:rsidRPr="007C424B">
        <w:rPr>
          <w:szCs w:val="24"/>
        </w:rPr>
        <w:t>с</w:t>
      </w:r>
      <w:r w:rsidRPr="007C424B">
        <w:rPr>
          <w:spacing w:val="60"/>
          <w:szCs w:val="24"/>
        </w:rPr>
        <w:t xml:space="preserve"> </w:t>
      </w:r>
      <w:r w:rsidRPr="007C424B">
        <w:rPr>
          <w:spacing w:val="1"/>
          <w:szCs w:val="24"/>
        </w:rPr>
        <w:t>помощь</w:t>
      </w:r>
      <w:r w:rsidRPr="007C424B">
        <w:rPr>
          <w:szCs w:val="24"/>
        </w:rPr>
        <w:t>ю</w:t>
      </w:r>
      <w:r w:rsidRPr="007C424B">
        <w:rPr>
          <w:spacing w:val="50"/>
          <w:szCs w:val="24"/>
        </w:rPr>
        <w:t xml:space="preserve"> </w:t>
      </w:r>
      <w:r w:rsidRPr="007C424B">
        <w:rPr>
          <w:spacing w:val="1"/>
          <w:szCs w:val="24"/>
        </w:rPr>
        <w:t>кодовы</w:t>
      </w:r>
      <w:r w:rsidRPr="007C424B">
        <w:rPr>
          <w:szCs w:val="24"/>
        </w:rPr>
        <w:t>х</w:t>
      </w:r>
      <w:r w:rsidRPr="007C424B">
        <w:rPr>
          <w:spacing w:val="51"/>
          <w:szCs w:val="24"/>
        </w:rPr>
        <w:t xml:space="preserve"> </w:t>
      </w:r>
      <w:r w:rsidRPr="007C424B">
        <w:rPr>
          <w:spacing w:val="1"/>
          <w:szCs w:val="24"/>
        </w:rPr>
        <w:t>сло</w:t>
      </w:r>
      <w:r w:rsidRPr="007C424B">
        <w:rPr>
          <w:szCs w:val="24"/>
        </w:rPr>
        <w:t>в</w:t>
      </w:r>
      <w:r w:rsidRPr="007C424B">
        <w:rPr>
          <w:spacing w:val="56"/>
          <w:szCs w:val="24"/>
        </w:rPr>
        <w:t xml:space="preserve"> </w:t>
      </w:r>
      <w:r w:rsidRPr="007C424B">
        <w:rPr>
          <w:szCs w:val="24"/>
        </w:rPr>
        <w:t xml:space="preserve">в </w:t>
      </w:r>
      <w:r w:rsidRPr="007C424B">
        <w:rPr>
          <w:spacing w:val="1"/>
          <w:szCs w:val="24"/>
        </w:rPr>
        <w:t>друго</w:t>
      </w:r>
      <w:r w:rsidRPr="007C424B">
        <w:rPr>
          <w:szCs w:val="24"/>
        </w:rPr>
        <w:t>м</w:t>
      </w:r>
      <w:r w:rsidRPr="007C424B">
        <w:rPr>
          <w:spacing w:val="-8"/>
          <w:szCs w:val="24"/>
        </w:rPr>
        <w:t xml:space="preserve"> </w:t>
      </w:r>
      <w:r w:rsidRPr="007C424B">
        <w:rPr>
          <w:spacing w:val="1"/>
          <w:szCs w:val="24"/>
        </w:rPr>
        <w:t>алфавите</w:t>
      </w:r>
      <w:r w:rsidRPr="007C424B">
        <w:rPr>
          <w:szCs w:val="24"/>
        </w:rPr>
        <w:t>;</w:t>
      </w:r>
      <w:r w:rsidRPr="007C424B">
        <w:rPr>
          <w:spacing w:val="-12"/>
          <w:szCs w:val="24"/>
        </w:rPr>
        <w:t xml:space="preserve"> </w:t>
      </w:r>
      <w:r w:rsidRPr="007C424B">
        <w:rPr>
          <w:spacing w:val="1"/>
          <w:szCs w:val="24"/>
        </w:rPr>
        <w:t>кодова</w:t>
      </w:r>
      <w:r w:rsidRPr="007C424B">
        <w:rPr>
          <w:szCs w:val="24"/>
        </w:rPr>
        <w:t>я</w:t>
      </w:r>
      <w:r w:rsidRPr="007C424B">
        <w:rPr>
          <w:spacing w:val="-8"/>
          <w:szCs w:val="24"/>
        </w:rPr>
        <w:t xml:space="preserve"> </w:t>
      </w:r>
      <w:r w:rsidRPr="007C424B">
        <w:rPr>
          <w:spacing w:val="1"/>
          <w:szCs w:val="24"/>
        </w:rPr>
        <w:t>таблица</w:t>
      </w:r>
      <w:r w:rsidRPr="007C424B">
        <w:rPr>
          <w:szCs w:val="24"/>
        </w:rPr>
        <w:t>,</w:t>
      </w:r>
      <w:r w:rsidRPr="007C424B">
        <w:rPr>
          <w:spacing w:val="-10"/>
          <w:szCs w:val="24"/>
        </w:rPr>
        <w:t xml:space="preserve"> </w:t>
      </w:r>
      <w:r w:rsidRPr="007C424B">
        <w:rPr>
          <w:spacing w:val="1"/>
          <w:szCs w:val="24"/>
        </w:rPr>
        <w:t>декодирование</w:t>
      </w:r>
      <w:r w:rsidRPr="007C424B">
        <w:rPr>
          <w:szCs w:val="24"/>
        </w:rPr>
        <w:t>.</w:t>
      </w:r>
    </w:p>
    <w:p w:rsidR="009A01D5" w:rsidRPr="007C424B" w:rsidRDefault="009A01D5" w:rsidP="00146155">
      <w:pPr>
        <w:tabs>
          <w:tab w:val="left" w:pos="1134"/>
        </w:tabs>
        <w:jc w:val="both"/>
        <w:rPr>
          <w:szCs w:val="24"/>
        </w:rPr>
      </w:pPr>
      <w:r w:rsidRPr="007C424B">
        <w:rPr>
          <w:spacing w:val="1"/>
          <w:szCs w:val="24"/>
        </w:rPr>
        <w:t>Двоичны</w:t>
      </w:r>
      <w:r w:rsidRPr="007C424B">
        <w:rPr>
          <w:szCs w:val="24"/>
        </w:rPr>
        <w:t>й</w:t>
      </w:r>
      <w:r w:rsidRPr="007C424B">
        <w:rPr>
          <w:spacing w:val="1"/>
          <w:szCs w:val="24"/>
        </w:rPr>
        <w:t xml:space="preserve"> алфавит</w:t>
      </w:r>
      <w:r w:rsidRPr="007C424B">
        <w:rPr>
          <w:szCs w:val="24"/>
        </w:rPr>
        <w:t>.</w:t>
      </w:r>
      <w:r w:rsidRPr="007C424B">
        <w:rPr>
          <w:spacing w:val="3"/>
          <w:szCs w:val="24"/>
        </w:rPr>
        <w:t xml:space="preserve"> </w:t>
      </w:r>
      <w:r w:rsidRPr="007C424B">
        <w:rPr>
          <w:spacing w:val="1"/>
          <w:szCs w:val="24"/>
        </w:rPr>
        <w:t>Представлени</w:t>
      </w:r>
      <w:r w:rsidRPr="007C424B">
        <w:rPr>
          <w:szCs w:val="24"/>
        </w:rPr>
        <w:t>е</w:t>
      </w:r>
      <w:r w:rsidRPr="007C424B">
        <w:rPr>
          <w:spacing w:val="-5"/>
          <w:szCs w:val="24"/>
        </w:rPr>
        <w:t xml:space="preserve"> </w:t>
      </w:r>
      <w:r w:rsidRPr="007C424B">
        <w:rPr>
          <w:spacing w:val="1"/>
          <w:szCs w:val="24"/>
        </w:rPr>
        <w:t>данны</w:t>
      </w:r>
      <w:r w:rsidRPr="007C424B">
        <w:rPr>
          <w:szCs w:val="24"/>
        </w:rPr>
        <w:t>х</w:t>
      </w:r>
      <w:r w:rsidRPr="007C424B">
        <w:rPr>
          <w:spacing w:val="4"/>
          <w:szCs w:val="24"/>
        </w:rPr>
        <w:t xml:space="preserve"> </w:t>
      </w:r>
      <w:r w:rsidRPr="007C424B">
        <w:rPr>
          <w:szCs w:val="24"/>
        </w:rPr>
        <w:t>в</w:t>
      </w:r>
      <w:r w:rsidRPr="007C424B">
        <w:rPr>
          <w:spacing w:val="12"/>
          <w:szCs w:val="24"/>
        </w:rPr>
        <w:t xml:space="preserve"> </w:t>
      </w:r>
      <w:r w:rsidRPr="007C424B">
        <w:rPr>
          <w:spacing w:val="1"/>
          <w:szCs w:val="24"/>
        </w:rPr>
        <w:t>компьютер</w:t>
      </w:r>
      <w:r w:rsidRPr="007C424B">
        <w:rPr>
          <w:szCs w:val="24"/>
        </w:rPr>
        <w:t>е</w:t>
      </w:r>
      <w:r w:rsidRPr="007C424B">
        <w:rPr>
          <w:spacing w:val="-2"/>
          <w:szCs w:val="24"/>
        </w:rPr>
        <w:t xml:space="preserve"> </w:t>
      </w:r>
      <w:r w:rsidRPr="007C424B">
        <w:rPr>
          <w:spacing w:val="1"/>
          <w:szCs w:val="24"/>
        </w:rPr>
        <w:t>ка</w:t>
      </w:r>
      <w:r w:rsidRPr="007C424B">
        <w:rPr>
          <w:szCs w:val="24"/>
        </w:rPr>
        <w:t>к</w:t>
      </w:r>
      <w:r w:rsidRPr="007C424B">
        <w:rPr>
          <w:spacing w:val="9"/>
          <w:szCs w:val="24"/>
        </w:rPr>
        <w:t xml:space="preserve"> </w:t>
      </w:r>
      <w:r w:rsidRPr="007C424B">
        <w:rPr>
          <w:spacing w:val="1"/>
          <w:szCs w:val="24"/>
        </w:rPr>
        <w:t>тексто</w:t>
      </w:r>
      <w:r w:rsidRPr="007C424B">
        <w:rPr>
          <w:szCs w:val="24"/>
        </w:rPr>
        <w:t>в</w:t>
      </w:r>
      <w:r w:rsidRPr="007C424B">
        <w:rPr>
          <w:spacing w:val="4"/>
          <w:szCs w:val="24"/>
        </w:rPr>
        <w:t xml:space="preserve"> </w:t>
      </w:r>
      <w:r w:rsidRPr="007C424B">
        <w:rPr>
          <w:szCs w:val="24"/>
        </w:rPr>
        <w:t xml:space="preserve">в </w:t>
      </w:r>
      <w:r w:rsidRPr="007C424B">
        <w:rPr>
          <w:spacing w:val="1"/>
          <w:szCs w:val="24"/>
        </w:rPr>
        <w:t>двоично</w:t>
      </w:r>
      <w:r w:rsidRPr="007C424B">
        <w:rPr>
          <w:szCs w:val="24"/>
        </w:rPr>
        <w:t>м</w:t>
      </w:r>
      <w:r w:rsidRPr="007C424B">
        <w:rPr>
          <w:spacing w:val="-11"/>
          <w:szCs w:val="24"/>
        </w:rPr>
        <w:t xml:space="preserve"> </w:t>
      </w:r>
      <w:r w:rsidRPr="007C424B">
        <w:rPr>
          <w:spacing w:val="1"/>
          <w:szCs w:val="24"/>
        </w:rPr>
        <w:t>алфавите</w:t>
      </w:r>
      <w:r w:rsidRPr="007C424B">
        <w:rPr>
          <w:szCs w:val="24"/>
        </w:rPr>
        <w:t>.</w:t>
      </w:r>
    </w:p>
    <w:p w:rsidR="009A01D5" w:rsidRPr="007C424B" w:rsidRDefault="009A01D5" w:rsidP="00146155">
      <w:pPr>
        <w:tabs>
          <w:tab w:val="left" w:pos="1134"/>
        </w:tabs>
        <w:jc w:val="both"/>
        <w:rPr>
          <w:szCs w:val="24"/>
        </w:rPr>
      </w:pPr>
      <w:r w:rsidRPr="007C424B">
        <w:rPr>
          <w:spacing w:val="1"/>
          <w:szCs w:val="24"/>
        </w:rPr>
        <w:t>Двоичны</w:t>
      </w:r>
      <w:r w:rsidRPr="007C424B">
        <w:rPr>
          <w:szCs w:val="24"/>
        </w:rPr>
        <w:t>е</w:t>
      </w:r>
      <w:r w:rsidRPr="007C424B">
        <w:rPr>
          <w:spacing w:val="16"/>
          <w:szCs w:val="24"/>
        </w:rPr>
        <w:t xml:space="preserve"> </w:t>
      </w:r>
      <w:r w:rsidRPr="007C424B">
        <w:rPr>
          <w:spacing w:val="1"/>
          <w:szCs w:val="24"/>
        </w:rPr>
        <w:t>код</w:t>
      </w:r>
      <w:r w:rsidRPr="007C424B">
        <w:rPr>
          <w:szCs w:val="24"/>
        </w:rPr>
        <w:t>ы</w:t>
      </w:r>
      <w:r w:rsidRPr="007C424B">
        <w:rPr>
          <w:spacing w:val="23"/>
          <w:szCs w:val="24"/>
        </w:rPr>
        <w:t xml:space="preserve"> </w:t>
      </w:r>
      <w:r w:rsidRPr="007C424B">
        <w:rPr>
          <w:szCs w:val="24"/>
        </w:rPr>
        <w:t>с</w:t>
      </w:r>
      <w:r w:rsidRPr="007C424B">
        <w:rPr>
          <w:spacing w:val="27"/>
          <w:szCs w:val="24"/>
        </w:rPr>
        <w:t xml:space="preserve"> </w:t>
      </w:r>
      <w:r w:rsidRPr="007C424B">
        <w:rPr>
          <w:spacing w:val="1"/>
          <w:szCs w:val="24"/>
        </w:rPr>
        <w:t>фиксированно</w:t>
      </w:r>
      <w:r w:rsidRPr="007C424B">
        <w:rPr>
          <w:szCs w:val="24"/>
        </w:rPr>
        <w:t>й</w:t>
      </w:r>
      <w:r w:rsidRPr="007C424B">
        <w:rPr>
          <w:spacing w:val="10"/>
          <w:szCs w:val="24"/>
        </w:rPr>
        <w:t xml:space="preserve"> </w:t>
      </w:r>
      <w:r w:rsidRPr="007C424B">
        <w:rPr>
          <w:spacing w:val="1"/>
          <w:szCs w:val="24"/>
        </w:rPr>
        <w:t>длино</w:t>
      </w:r>
      <w:r w:rsidRPr="007C424B">
        <w:rPr>
          <w:szCs w:val="24"/>
        </w:rPr>
        <w:t>й</w:t>
      </w:r>
      <w:r w:rsidRPr="007C424B">
        <w:rPr>
          <w:spacing w:val="20"/>
          <w:szCs w:val="24"/>
        </w:rPr>
        <w:t xml:space="preserve"> </w:t>
      </w:r>
      <w:r w:rsidRPr="007C424B">
        <w:rPr>
          <w:spacing w:val="1"/>
          <w:szCs w:val="24"/>
        </w:rPr>
        <w:t>кодовог</w:t>
      </w:r>
      <w:r w:rsidRPr="007C424B">
        <w:rPr>
          <w:szCs w:val="24"/>
        </w:rPr>
        <w:t>о</w:t>
      </w:r>
      <w:r w:rsidRPr="007C424B">
        <w:rPr>
          <w:spacing w:val="18"/>
          <w:szCs w:val="24"/>
        </w:rPr>
        <w:t xml:space="preserve"> </w:t>
      </w:r>
      <w:r w:rsidRPr="007C424B">
        <w:rPr>
          <w:spacing w:val="1"/>
          <w:szCs w:val="24"/>
        </w:rPr>
        <w:t>слова</w:t>
      </w:r>
      <w:r w:rsidRPr="007C424B">
        <w:rPr>
          <w:szCs w:val="24"/>
        </w:rPr>
        <w:t>.</w:t>
      </w:r>
      <w:r w:rsidRPr="007C424B">
        <w:rPr>
          <w:spacing w:val="21"/>
          <w:szCs w:val="24"/>
        </w:rPr>
        <w:t xml:space="preserve"> </w:t>
      </w:r>
      <w:r w:rsidRPr="007C424B">
        <w:rPr>
          <w:spacing w:val="1"/>
          <w:szCs w:val="24"/>
        </w:rPr>
        <w:t>Разрядност</w:t>
      </w:r>
      <w:r w:rsidRPr="007C424B">
        <w:rPr>
          <w:szCs w:val="24"/>
        </w:rPr>
        <w:t xml:space="preserve">ь </w:t>
      </w:r>
      <w:r w:rsidRPr="007C424B">
        <w:rPr>
          <w:spacing w:val="1"/>
          <w:szCs w:val="24"/>
        </w:rPr>
        <w:t>код</w:t>
      </w:r>
      <w:r w:rsidRPr="007C424B">
        <w:rPr>
          <w:szCs w:val="24"/>
        </w:rPr>
        <w:t>а –</w:t>
      </w:r>
      <w:r w:rsidRPr="007C424B">
        <w:rPr>
          <w:spacing w:val="4"/>
          <w:szCs w:val="24"/>
        </w:rPr>
        <w:t xml:space="preserve"> </w:t>
      </w:r>
      <w:r w:rsidRPr="007C424B">
        <w:rPr>
          <w:spacing w:val="1"/>
          <w:szCs w:val="24"/>
        </w:rPr>
        <w:t>длин</w:t>
      </w:r>
      <w:r w:rsidRPr="007C424B">
        <w:rPr>
          <w:szCs w:val="24"/>
        </w:rPr>
        <w:t>а</w:t>
      </w:r>
      <w:r w:rsidRPr="007C424B">
        <w:rPr>
          <w:spacing w:val="-2"/>
          <w:szCs w:val="24"/>
        </w:rPr>
        <w:t xml:space="preserve"> </w:t>
      </w:r>
      <w:r w:rsidRPr="007C424B">
        <w:rPr>
          <w:spacing w:val="1"/>
          <w:szCs w:val="24"/>
        </w:rPr>
        <w:t>кодовог</w:t>
      </w:r>
      <w:r w:rsidRPr="007C424B">
        <w:rPr>
          <w:szCs w:val="24"/>
        </w:rPr>
        <w:t>о</w:t>
      </w:r>
      <w:r w:rsidRPr="007C424B">
        <w:rPr>
          <w:spacing w:val="-6"/>
          <w:szCs w:val="24"/>
        </w:rPr>
        <w:t xml:space="preserve"> </w:t>
      </w:r>
      <w:r w:rsidRPr="007C424B">
        <w:rPr>
          <w:spacing w:val="1"/>
          <w:szCs w:val="24"/>
        </w:rPr>
        <w:t>слова</w:t>
      </w:r>
      <w:r w:rsidRPr="007C424B">
        <w:rPr>
          <w:szCs w:val="24"/>
        </w:rPr>
        <w:t>.</w:t>
      </w:r>
      <w:r w:rsidRPr="007C424B">
        <w:rPr>
          <w:spacing w:val="-2"/>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7"/>
          <w:szCs w:val="24"/>
        </w:rPr>
        <w:t xml:space="preserve"> </w:t>
      </w:r>
      <w:r w:rsidRPr="007C424B">
        <w:rPr>
          <w:spacing w:val="1"/>
          <w:szCs w:val="24"/>
        </w:rPr>
        <w:t>кодо</w:t>
      </w:r>
      <w:r w:rsidRPr="007C424B">
        <w:rPr>
          <w:szCs w:val="24"/>
        </w:rPr>
        <w:t>в</w:t>
      </w:r>
      <w:r w:rsidRPr="007C424B">
        <w:rPr>
          <w:spacing w:val="-2"/>
          <w:szCs w:val="24"/>
        </w:rPr>
        <w:t xml:space="preserve"> </w:t>
      </w:r>
      <w:r w:rsidRPr="007C424B">
        <w:rPr>
          <w:szCs w:val="24"/>
        </w:rPr>
        <w:t>с</w:t>
      </w:r>
      <w:r w:rsidRPr="007C424B">
        <w:rPr>
          <w:spacing w:val="4"/>
          <w:szCs w:val="24"/>
        </w:rPr>
        <w:t xml:space="preserve"> </w:t>
      </w:r>
      <w:r w:rsidRPr="007C424B">
        <w:rPr>
          <w:spacing w:val="1"/>
          <w:szCs w:val="24"/>
        </w:rPr>
        <w:t>разрядность</w:t>
      </w:r>
      <w:r w:rsidRPr="007C424B">
        <w:rPr>
          <w:szCs w:val="24"/>
        </w:rPr>
        <w:t>ю</w:t>
      </w:r>
      <w:r w:rsidRPr="007C424B">
        <w:rPr>
          <w:spacing w:val="-11"/>
          <w:szCs w:val="24"/>
        </w:rPr>
        <w:t xml:space="preserve"> </w:t>
      </w:r>
      <w:r w:rsidRPr="007C424B">
        <w:rPr>
          <w:spacing w:val="1"/>
          <w:szCs w:val="24"/>
        </w:rPr>
        <w:t>8</w:t>
      </w:r>
      <w:r w:rsidRPr="007C424B">
        <w:rPr>
          <w:szCs w:val="24"/>
        </w:rPr>
        <w:t>,</w:t>
      </w:r>
      <w:r w:rsidRPr="007C424B">
        <w:rPr>
          <w:spacing w:val="3"/>
          <w:szCs w:val="24"/>
        </w:rPr>
        <w:t xml:space="preserve"> </w:t>
      </w:r>
      <w:r w:rsidRPr="007C424B">
        <w:rPr>
          <w:spacing w:val="1"/>
          <w:szCs w:val="24"/>
        </w:rPr>
        <w:t xml:space="preserve">16, </w:t>
      </w:r>
      <w:r w:rsidRPr="007C424B">
        <w:rPr>
          <w:spacing w:val="1"/>
          <w:position w:val="-1"/>
          <w:szCs w:val="24"/>
        </w:rPr>
        <w:t>32.</w:t>
      </w:r>
    </w:p>
    <w:p w:rsidR="009A01D5" w:rsidRPr="007C424B" w:rsidRDefault="009A01D5" w:rsidP="00146155">
      <w:pPr>
        <w:tabs>
          <w:tab w:val="left" w:pos="1134"/>
        </w:tabs>
        <w:jc w:val="both"/>
        <w:rPr>
          <w:szCs w:val="24"/>
        </w:rPr>
      </w:pPr>
      <w:r w:rsidRPr="007C424B">
        <w:rPr>
          <w:spacing w:val="1"/>
          <w:szCs w:val="24"/>
        </w:rPr>
        <w:t>Единиц</w:t>
      </w:r>
      <w:r w:rsidRPr="007C424B">
        <w:rPr>
          <w:szCs w:val="24"/>
        </w:rPr>
        <w:t>ы</w:t>
      </w:r>
      <w:r w:rsidRPr="007C424B">
        <w:rPr>
          <w:spacing w:val="2"/>
          <w:szCs w:val="24"/>
        </w:rPr>
        <w:t xml:space="preserve"> </w:t>
      </w:r>
      <w:r w:rsidRPr="007C424B">
        <w:rPr>
          <w:spacing w:val="1"/>
          <w:szCs w:val="24"/>
        </w:rPr>
        <w:t>измерени</w:t>
      </w:r>
      <w:r w:rsidRPr="007C424B">
        <w:rPr>
          <w:szCs w:val="24"/>
        </w:rPr>
        <w:t xml:space="preserve">я </w:t>
      </w:r>
      <w:r w:rsidRPr="007C424B">
        <w:rPr>
          <w:spacing w:val="1"/>
          <w:szCs w:val="24"/>
        </w:rPr>
        <w:t>длин</w:t>
      </w:r>
      <w:r w:rsidRPr="007C424B">
        <w:rPr>
          <w:szCs w:val="24"/>
        </w:rPr>
        <w:t>ы</w:t>
      </w:r>
      <w:r w:rsidRPr="007C424B">
        <w:rPr>
          <w:spacing w:val="6"/>
          <w:szCs w:val="24"/>
        </w:rPr>
        <w:t xml:space="preserve"> </w:t>
      </w:r>
      <w:r w:rsidRPr="007C424B">
        <w:rPr>
          <w:spacing w:val="1"/>
          <w:szCs w:val="24"/>
        </w:rPr>
        <w:t>двоичны</w:t>
      </w:r>
      <w:r w:rsidRPr="007C424B">
        <w:rPr>
          <w:szCs w:val="24"/>
        </w:rPr>
        <w:t>х</w:t>
      </w:r>
      <w:r w:rsidRPr="007C424B">
        <w:rPr>
          <w:spacing w:val="1"/>
          <w:szCs w:val="24"/>
        </w:rPr>
        <w:t xml:space="preserve"> текстов</w:t>
      </w:r>
      <w:r w:rsidRPr="007C424B">
        <w:rPr>
          <w:szCs w:val="24"/>
        </w:rPr>
        <w:t>:</w:t>
      </w:r>
      <w:r w:rsidRPr="007C424B">
        <w:rPr>
          <w:spacing w:val="3"/>
          <w:szCs w:val="24"/>
        </w:rPr>
        <w:t xml:space="preserve"> </w:t>
      </w:r>
      <w:r w:rsidRPr="007C424B">
        <w:rPr>
          <w:spacing w:val="1"/>
          <w:szCs w:val="24"/>
        </w:rPr>
        <w:t>бит</w:t>
      </w:r>
      <w:r w:rsidRPr="007C424B">
        <w:rPr>
          <w:szCs w:val="24"/>
        </w:rPr>
        <w:t>,</w:t>
      </w:r>
      <w:r w:rsidRPr="007C424B">
        <w:rPr>
          <w:spacing w:val="8"/>
          <w:szCs w:val="24"/>
        </w:rPr>
        <w:t xml:space="preserve"> </w:t>
      </w:r>
      <w:r w:rsidRPr="007C424B">
        <w:rPr>
          <w:spacing w:val="1"/>
          <w:szCs w:val="24"/>
        </w:rPr>
        <w:t>байт</w:t>
      </w:r>
      <w:r w:rsidRPr="007C424B">
        <w:rPr>
          <w:szCs w:val="24"/>
        </w:rPr>
        <w:t>,</w:t>
      </w:r>
      <w:r w:rsidRPr="007C424B">
        <w:rPr>
          <w:spacing w:val="6"/>
          <w:szCs w:val="24"/>
        </w:rPr>
        <w:t xml:space="preserve"> </w:t>
      </w:r>
      <w:r w:rsidRPr="007C424B">
        <w:rPr>
          <w:szCs w:val="24"/>
        </w:rPr>
        <w:t>Килобайт и т. д.</w:t>
      </w:r>
      <w:r w:rsidRPr="007C424B">
        <w:rPr>
          <w:spacing w:val="-10"/>
          <w:szCs w:val="24"/>
        </w:rPr>
        <w:t xml:space="preserve"> </w:t>
      </w:r>
      <w:r w:rsidRPr="007C424B">
        <w:rPr>
          <w:spacing w:val="1"/>
          <w:szCs w:val="24"/>
        </w:rPr>
        <w:t>Количеств</w:t>
      </w:r>
      <w:r w:rsidRPr="007C424B">
        <w:rPr>
          <w:szCs w:val="24"/>
        </w:rPr>
        <w:t>о</w:t>
      </w:r>
      <w:r w:rsidRPr="007C424B">
        <w:rPr>
          <w:spacing w:val="-13"/>
          <w:szCs w:val="24"/>
        </w:rPr>
        <w:t xml:space="preserve"> </w:t>
      </w:r>
      <w:r w:rsidRPr="007C424B">
        <w:rPr>
          <w:spacing w:val="1"/>
          <w:szCs w:val="24"/>
        </w:rPr>
        <w:t>информации</w:t>
      </w:r>
      <w:r w:rsidRPr="007C424B">
        <w:rPr>
          <w:szCs w:val="24"/>
        </w:rPr>
        <w:t>,</w:t>
      </w:r>
      <w:r w:rsidRPr="007C424B">
        <w:rPr>
          <w:spacing w:val="-16"/>
          <w:szCs w:val="24"/>
        </w:rPr>
        <w:t xml:space="preserve"> </w:t>
      </w:r>
      <w:r w:rsidRPr="007C424B">
        <w:rPr>
          <w:spacing w:val="1"/>
          <w:szCs w:val="24"/>
        </w:rPr>
        <w:t>содержащеес</w:t>
      </w:r>
      <w:r w:rsidRPr="007C424B">
        <w:rPr>
          <w:szCs w:val="24"/>
        </w:rPr>
        <w:t>я</w:t>
      </w:r>
      <w:r w:rsidRPr="007C424B">
        <w:rPr>
          <w:spacing w:val="-16"/>
          <w:szCs w:val="24"/>
        </w:rPr>
        <w:t xml:space="preserve"> </w:t>
      </w:r>
      <w:r w:rsidRPr="007C424B">
        <w:rPr>
          <w:szCs w:val="24"/>
        </w:rPr>
        <w:t xml:space="preserve">в </w:t>
      </w:r>
      <w:r w:rsidRPr="007C424B">
        <w:rPr>
          <w:spacing w:val="1"/>
          <w:szCs w:val="24"/>
        </w:rPr>
        <w:t>сообщении</w:t>
      </w:r>
      <w:r w:rsidRPr="007C424B">
        <w:rPr>
          <w:szCs w:val="24"/>
        </w:rPr>
        <w:t>.</w:t>
      </w:r>
    </w:p>
    <w:p w:rsidR="009A01D5" w:rsidRPr="007C424B" w:rsidRDefault="009A01D5" w:rsidP="00146155">
      <w:pPr>
        <w:tabs>
          <w:tab w:val="left" w:pos="1134"/>
        </w:tabs>
        <w:jc w:val="both"/>
        <w:rPr>
          <w:szCs w:val="24"/>
        </w:rPr>
      </w:pPr>
      <w:r w:rsidRPr="007C424B">
        <w:rPr>
          <w:i/>
          <w:spacing w:val="1"/>
          <w:szCs w:val="24"/>
        </w:rPr>
        <w:t>Подхо</w:t>
      </w:r>
      <w:r w:rsidRPr="007C424B">
        <w:rPr>
          <w:i/>
          <w:szCs w:val="24"/>
        </w:rPr>
        <w:t xml:space="preserve">д </w:t>
      </w:r>
      <w:r w:rsidRPr="007C424B">
        <w:rPr>
          <w:i/>
          <w:spacing w:val="1"/>
          <w:szCs w:val="24"/>
        </w:rPr>
        <w:t>А</w:t>
      </w:r>
      <w:r w:rsidRPr="007C424B">
        <w:rPr>
          <w:i/>
          <w:szCs w:val="24"/>
        </w:rPr>
        <w:t>.</w:t>
      </w:r>
      <w:r w:rsidRPr="007C424B">
        <w:rPr>
          <w:i/>
          <w:spacing w:val="1"/>
          <w:szCs w:val="24"/>
        </w:rPr>
        <w:t>Н</w:t>
      </w:r>
      <w:r w:rsidRPr="007C424B">
        <w:rPr>
          <w:i/>
          <w:szCs w:val="24"/>
        </w:rPr>
        <w:t>.</w:t>
      </w:r>
      <w:r w:rsidRPr="007C424B">
        <w:rPr>
          <w:i/>
          <w:spacing w:val="1"/>
          <w:szCs w:val="24"/>
        </w:rPr>
        <w:t>Колмогоров</w:t>
      </w:r>
      <w:r w:rsidRPr="007C424B">
        <w:rPr>
          <w:i/>
          <w:szCs w:val="24"/>
        </w:rPr>
        <w:t>а</w:t>
      </w:r>
      <w:r w:rsidRPr="007C424B">
        <w:rPr>
          <w:i/>
          <w:spacing w:val="-21"/>
          <w:szCs w:val="24"/>
        </w:rPr>
        <w:t xml:space="preserve"> </w:t>
      </w:r>
      <w:r w:rsidRPr="007C424B">
        <w:rPr>
          <w:i/>
          <w:szCs w:val="24"/>
        </w:rPr>
        <w:t xml:space="preserve">к </w:t>
      </w:r>
      <w:r w:rsidRPr="007C424B">
        <w:rPr>
          <w:i/>
          <w:spacing w:val="1"/>
          <w:szCs w:val="24"/>
        </w:rPr>
        <w:t>определени</w:t>
      </w:r>
      <w:r w:rsidRPr="007C424B">
        <w:rPr>
          <w:i/>
          <w:szCs w:val="24"/>
        </w:rPr>
        <w:t>ю</w:t>
      </w:r>
      <w:r w:rsidRPr="007C424B">
        <w:rPr>
          <w:i/>
          <w:spacing w:val="-14"/>
          <w:szCs w:val="24"/>
        </w:rPr>
        <w:t xml:space="preserve"> </w:t>
      </w:r>
      <w:r w:rsidRPr="007C424B">
        <w:rPr>
          <w:i/>
          <w:spacing w:val="1"/>
          <w:szCs w:val="24"/>
        </w:rPr>
        <w:t>количеств</w:t>
      </w:r>
      <w:r w:rsidRPr="007C424B">
        <w:rPr>
          <w:i/>
          <w:szCs w:val="24"/>
        </w:rPr>
        <w:t>а</w:t>
      </w:r>
      <w:r w:rsidRPr="007C424B">
        <w:rPr>
          <w:i/>
          <w:spacing w:val="-14"/>
          <w:szCs w:val="24"/>
        </w:rPr>
        <w:t xml:space="preserve"> </w:t>
      </w:r>
      <w:r w:rsidRPr="007C424B">
        <w:rPr>
          <w:i/>
          <w:spacing w:val="1"/>
          <w:szCs w:val="24"/>
        </w:rPr>
        <w:t>информации</w:t>
      </w:r>
      <w:r w:rsidRPr="007C424B">
        <w:rPr>
          <w:i/>
          <w:szCs w:val="24"/>
        </w:rPr>
        <w:t>.</w:t>
      </w:r>
    </w:p>
    <w:p w:rsidR="009A01D5" w:rsidRPr="007C424B" w:rsidRDefault="009A01D5" w:rsidP="00146155">
      <w:pPr>
        <w:tabs>
          <w:tab w:val="left" w:pos="1134"/>
        </w:tabs>
        <w:jc w:val="both"/>
        <w:rPr>
          <w:szCs w:val="24"/>
        </w:rPr>
      </w:pPr>
      <w:r w:rsidRPr="007C424B">
        <w:rPr>
          <w:spacing w:val="2"/>
          <w:szCs w:val="24"/>
        </w:rPr>
        <w:t>З</w:t>
      </w:r>
      <w:r w:rsidRPr="007C424B">
        <w:rPr>
          <w:spacing w:val="1"/>
          <w:szCs w:val="24"/>
        </w:rPr>
        <w:t>ави</w:t>
      </w:r>
      <w:r w:rsidRPr="007C424B">
        <w:rPr>
          <w:spacing w:val="-1"/>
          <w:szCs w:val="24"/>
        </w:rPr>
        <w:t>с</w:t>
      </w:r>
      <w:r w:rsidRPr="007C424B">
        <w:rPr>
          <w:spacing w:val="2"/>
          <w:szCs w:val="24"/>
        </w:rPr>
        <w:t>и</w:t>
      </w:r>
      <w:r w:rsidRPr="007C424B">
        <w:rPr>
          <w:spacing w:val="-2"/>
          <w:szCs w:val="24"/>
        </w:rPr>
        <w:t>м</w:t>
      </w:r>
      <w:r w:rsidRPr="007C424B">
        <w:rPr>
          <w:spacing w:val="2"/>
          <w:szCs w:val="24"/>
        </w:rPr>
        <w:t>о</w:t>
      </w:r>
      <w:r w:rsidRPr="007C424B">
        <w:rPr>
          <w:spacing w:val="1"/>
          <w:szCs w:val="24"/>
        </w:rPr>
        <w:t>ст</w:t>
      </w:r>
      <w:r w:rsidRPr="007C424B">
        <w:rPr>
          <w:szCs w:val="24"/>
        </w:rPr>
        <w:t>ь</w:t>
      </w:r>
      <w:r w:rsidRPr="007C424B">
        <w:rPr>
          <w:spacing w:val="36"/>
          <w:szCs w:val="24"/>
        </w:rPr>
        <w:t xml:space="preserve"> </w:t>
      </w:r>
      <w:r w:rsidRPr="007C424B">
        <w:rPr>
          <w:spacing w:val="1"/>
          <w:szCs w:val="24"/>
        </w:rPr>
        <w:t>к</w:t>
      </w:r>
      <w:r w:rsidRPr="007C424B">
        <w:rPr>
          <w:spacing w:val="2"/>
          <w:szCs w:val="24"/>
        </w:rPr>
        <w:t>о</w:t>
      </w:r>
      <w:r w:rsidRPr="007C424B">
        <w:rPr>
          <w:spacing w:val="-2"/>
          <w:szCs w:val="24"/>
        </w:rPr>
        <w:t>л</w:t>
      </w:r>
      <w:r w:rsidRPr="007C424B">
        <w:rPr>
          <w:spacing w:val="2"/>
          <w:szCs w:val="24"/>
        </w:rPr>
        <w:t>и</w:t>
      </w:r>
      <w:r w:rsidRPr="007C424B">
        <w:rPr>
          <w:spacing w:val="1"/>
          <w:szCs w:val="24"/>
        </w:rPr>
        <w:t>ч</w:t>
      </w:r>
      <w:r w:rsidRPr="007C424B">
        <w:rPr>
          <w:spacing w:val="-1"/>
          <w:szCs w:val="24"/>
        </w:rPr>
        <w:t>е</w:t>
      </w:r>
      <w:r w:rsidRPr="007C424B">
        <w:rPr>
          <w:spacing w:val="1"/>
          <w:szCs w:val="24"/>
        </w:rPr>
        <w:t>ств</w:t>
      </w:r>
      <w:r w:rsidRPr="007C424B">
        <w:rPr>
          <w:szCs w:val="24"/>
        </w:rPr>
        <w:t>а</w:t>
      </w:r>
      <w:r w:rsidRPr="007C424B">
        <w:rPr>
          <w:spacing w:val="41"/>
          <w:szCs w:val="24"/>
        </w:rPr>
        <w:t xml:space="preserve"> </w:t>
      </w:r>
      <w:r w:rsidRPr="007C424B">
        <w:rPr>
          <w:spacing w:val="-1"/>
          <w:szCs w:val="24"/>
        </w:rPr>
        <w:t>к</w:t>
      </w:r>
      <w:r w:rsidRPr="007C424B">
        <w:rPr>
          <w:szCs w:val="24"/>
        </w:rPr>
        <w:t>о</w:t>
      </w:r>
      <w:r w:rsidRPr="007C424B">
        <w:rPr>
          <w:spacing w:val="2"/>
          <w:szCs w:val="24"/>
        </w:rPr>
        <w:t>до</w:t>
      </w:r>
      <w:r w:rsidRPr="007C424B">
        <w:rPr>
          <w:spacing w:val="-2"/>
          <w:szCs w:val="24"/>
        </w:rPr>
        <w:t>в</w:t>
      </w:r>
      <w:r w:rsidRPr="007C424B">
        <w:rPr>
          <w:spacing w:val="2"/>
          <w:szCs w:val="24"/>
        </w:rPr>
        <w:t>ы</w:t>
      </w:r>
      <w:r w:rsidRPr="007C424B">
        <w:rPr>
          <w:szCs w:val="24"/>
        </w:rPr>
        <w:t>х</w:t>
      </w:r>
      <w:r w:rsidRPr="007C424B">
        <w:rPr>
          <w:spacing w:val="45"/>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б</w:t>
      </w:r>
      <w:r w:rsidRPr="007C424B">
        <w:rPr>
          <w:szCs w:val="24"/>
        </w:rPr>
        <w:t>и</w:t>
      </w:r>
      <w:r w:rsidRPr="007C424B">
        <w:rPr>
          <w:spacing w:val="2"/>
          <w:szCs w:val="24"/>
        </w:rPr>
        <w:t>н</w:t>
      </w:r>
      <w:r w:rsidRPr="007C424B">
        <w:rPr>
          <w:spacing w:val="1"/>
          <w:szCs w:val="24"/>
        </w:rPr>
        <w:t>а</w:t>
      </w:r>
      <w:r w:rsidRPr="007C424B">
        <w:rPr>
          <w:szCs w:val="24"/>
        </w:rPr>
        <w:t>ций</w:t>
      </w:r>
      <w:r w:rsidRPr="007C424B">
        <w:rPr>
          <w:spacing w:val="40"/>
          <w:szCs w:val="24"/>
        </w:rPr>
        <w:t xml:space="preserve"> </w:t>
      </w:r>
      <w:r w:rsidRPr="007C424B">
        <w:rPr>
          <w:spacing w:val="2"/>
          <w:szCs w:val="24"/>
        </w:rPr>
        <w:t>о</w:t>
      </w:r>
      <w:r w:rsidRPr="007C424B">
        <w:rPr>
          <w:szCs w:val="24"/>
        </w:rPr>
        <w:t>т</w:t>
      </w:r>
      <w:r w:rsidRPr="007C424B">
        <w:rPr>
          <w:spacing w:val="49"/>
          <w:szCs w:val="24"/>
        </w:rPr>
        <w:t xml:space="preserve"> </w:t>
      </w:r>
      <w:r w:rsidRPr="007C424B">
        <w:rPr>
          <w:spacing w:val="2"/>
          <w:szCs w:val="24"/>
        </w:rPr>
        <w:t>р</w:t>
      </w:r>
      <w:r w:rsidRPr="007C424B">
        <w:rPr>
          <w:spacing w:val="1"/>
          <w:szCs w:val="24"/>
        </w:rPr>
        <w:t>аз</w:t>
      </w:r>
      <w:r w:rsidRPr="007C424B">
        <w:rPr>
          <w:spacing w:val="-1"/>
          <w:szCs w:val="24"/>
        </w:rPr>
        <w:t>р</w:t>
      </w:r>
      <w:r w:rsidRPr="007C424B">
        <w:rPr>
          <w:spacing w:val="1"/>
          <w:szCs w:val="24"/>
        </w:rPr>
        <w:t>я</w:t>
      </w:r>
      <w:r w:rsidRPr="007C424B">
        <w:rPr>
          <w:szCs w:val="24"/>
        </w:rPr>
        <w:t>дн</w:t>
      </w:r>
      <w:r w:rsidRPr="007C424B">
        <w:rPr>
          <w:spacing w:val="2"/>
          <w:szCs w:val="24"/>
        </w:rPr>
        <w:t>о</w:t>
      </w:r>
      <w:r w:rsidRPr="007C424B">
        <w:rPr>
          <w:spacing w:val="1"/>
          <w:szCs w:val="24"/>
        </w:rPr>
        <w:t>ст</w:t>
      </w:r>
      <w:r w:rsidRPr="007C424B">
        <w:rPr>
          <w:szCs w:val="24"/>
        </w:rPr>
        <w:t>и</w:t>
      </w:r>
      <w:r w:rsidRPr="007C424B">
        <w:rPr>
          <w:spacing w:val="35"/>
          <w:szCs w:val="24"/>
        </w:rPr>
        <w:t xml:space="preserve"> </w:t>
      </w:r>
      <w:r w:rsidRPr="007C424B">
        <w:rPr>
          <w:spacing w:val="1"/>
          <w:szCs w:val="24"/>
        </w:rPr>
        <w:t>к</w:t>
      </w:r>
      <w:r w:rsidRPr="007C424B">
        <w:rPr>
          <w:szCs w:val="24"/>
        </w:rPr>
        <w:t>о</w:t>
      </w:r>
      <w:r w:rsidRPr="007C424B">
        <w:rPr>
          <w:spacing w:val="2"/>
          <w:szCs w:val="24"/>
        </w:rPr>
        <w:t>д</w:t>
      </w:r>
      <w:r w:rsidRPr="007C424B">
        <w:rPr>
          <w:spacing w:val="1"/>
          <w:szCs w:val="24"/>
        </w:rPr>
        <w:t>а</w:t>
      </w:r>
      <w:r w:rsidRPr="007C424B">
        <w:rPr>
          <w:szCs w:val="24"/>
        </w:rPr>
        <w:t>.</w:t>
      </w:r>
      <w:r w:rsidRPr="007C424B">
        <w:rPr>
          <w:i/>
          <w:szCs w:val="24"/>
        </w:rPr>
        <w:t xml:space="preserve">  </w:t>
      </w:r>
      <w:r w:rsidRPr="007C424B">
        <w:rPr>
          <w:i/>
          <w:spacing w:val="1"/>
          <w:szCs w:val="24"/>
        </w:rPr>
        <w:t>Ко</w:t>
      </w:r>
      <w:r w:rsidRPr="007C424B">
        <w:rPr>
          <w:i/>
          <w:szCs w:val="24"/>
        </w:rPr>
        <w:t>д</w:t>
      </w:r>
      <w:r w:rsidRPr="007C424B">
        <w:rPr>
          <w:i/>
          <w:spacing w:val="10"/>
          <w:szCs w:val="24"/>
        </w:rPr>
        <w:t xml:space="preserve"> </w:t>
      </w:r>
      <w:r w:rsidRPr="007C424B">
        <w:rPr>
          <w:i/>
          <w:spacing w:val="1"/>
          <w:szCs w:val="24"/>
        </w:rPr>
        <w:t>ASC</w:t>
      </w:r>
      <w:r w:rsidRPr="007C424B">
        <w:rPr>
          <w:i/>
          <w:szCs w:val="24"/>
        </w:rPr>
        <w:t>I</w:t>
      </w:r>
      <w:r w:rsidRPr="007C424B">
        <w:rPr>
          <w:i/>
          <w:spacing w:val="1"/>
          <w:szCs w:val="24"/>
        </w:rPr>
        <w:t>I</w:t>
      </w:r>
      <w:r w:rsidRPr="007C424B">
        <w:rPr>
          <w:i/>
          <w:szCs w:val="24"/>
        </w:rPr>
        <w:t xml:space="preserve">. </w:t>
      </w:r>
      <w:r w:rsidRPr="007C424B">
        <w:rPr>
          <w:spacing w:val="1"/>
          <w:szCs w:val="24"/>
        </w:rPr>
        <w:t>Кодировк</w:t>
      </w:r>
      <w:r w:rsidRPr="007C424B">
        <w:rPr>
          <w:szCs w:val="24"/>
        </w:rPr>
        <w:t>и</w:t>
      </w:r>
      <w:r w:rsidRPr="007C424B">
        <w:rPr>
          <w:spacing w:val="-10"/>
          <w:szCs w:val="24"/>
        </w:rPr>
        <w:t xml:space="preserve"> </w:t>
      </w:r>
      <w:r w:rsidRPr="007C424B">
        <w:rPr>
          <w:spacing w:val="1"/>
          <w:szCs w:val="24"/>
        </w:rPr>
        <w:t>кириллицы</w:t>
      </w:r>
      <w:r w:rsidRPr="007C424B">
        <w:rPr>
          <w:szCs w:val="24"/>
        </w:rPr>
        <w:t>.</w:t>
      </w:r>
      <w:r w:rsidRPr="007C424B">
        <w:rPr>
          <w:spacing w:val="-12"/>
          <w:szCs w:val="24"/>
        </w:rPr>
        <w:t xml:space="preserve"> </w:t>
      </w:r>
      <w:r w:rsidRPr="007C424B">
        <w:rPr>
          <w:szCs w:val="24"/>
        </w:rPr>
        <w:t>П</w:t>
      </w:r>
      <w:r w:rsidRPr="007C424B">
        <w:rPr>
          <w:spacing w:val="2"/>
          <w:szCs w:val="24"/>
        </w:rPr>
        <w:t>ри</w:t>
      </w:r>
      <w:r w:rsidRPr="007C424B">
        <w:rPr>
          <w:spacing w:val="1"/>
          <w:szCs w:val="24"/>
        </w:rPr>
        <w:t>м</w:t>
      </w:r>
      <w:r w:rsidRPr="007C424B">
        <w:rPr>
          <w:spacing w:val="-2"/>
          <w:szCs w:val="24"/>
        </w:rPr>
        <w:t>е</w:t>
      </w:r>
      <w:r w:rsidRPr="007C424B">
        <w:rPr>
          <w:szCs w:val="24"/>
        </w:rPr>
        <w:t>ры</w:t>
      </w:r>
      <w:r w:rsidRPr="007C424B">
        <w:rPr>
          <w:spacing w:val="26"/>
          <w:szCs w:val="24"/>
        </w:rPr>
        <w:t xml:space="preserve"> </w:t>
      </w:r>
      <w:r w:rsidRPr="007C424B">
        <w:rPr>
          <w:spacing w:val="-1"/>
          <w:szCs w:val="24"/>
        </w:rPr>
        <w:t>к</w:t>
      </w:r>
      <w:r w:rsidRPr="007C424B">
        <w:rPr>
          <w:spacing w:val="2"/>
          <w:szCs w:val="24"/>
        </w:rPr>
        <w:t>о</w:t>
      </w:r>
      <w:r w:rsidRPr="007C424B">
        <w:rPr>
          <w:szCs w:val="24"/>
        </w:rPr>
        <w:t>ди</w:t>
      </w:r>
      <w:r w:rsidRPr="007C424B">
        <w:rPr>
          <w:spacing w:val="2"/>
          <w:szCs w:val="24"/>
        </w:rPr>
        <w:t>ро</w:t>
      </w:r>
      <w:r w:rsidRPr="007C424B">
        <w:rPr>
          <w:spacing w:val="1"/>
          <w:szCs w:val="24"/>
        </w:rPr>
        <w:t>в</w:t>
      </w:r>
      <w:r w:rsidRPr="007C424B">
        <w:rPr>
          <w:spacing w:val="-2"/>
          <w:szCs w:val="24"/>
        </w:rPr>
        <w:t>а</w:t>
      </w:r>
      <w:r w:rsidRPr="007C424B">
        <w:rPr>
          <w:spacing w:val="2"/>
          <w:szCs w:val="24"/>
        </w:rPr>
        <w:t>н</w:t>
      </w:r>
      <w:r w:rsidRPr="007C424B">
        <w:rPr>
          <w:szCs w:val="24"/>
        </w:rPr>
        <w:t>ия</w:t>
      </w:r>
      <w:r w:rsidRPr="007C424B">
        <w:rPr>
          <w:spacing w:val="20"/>
          <w:szCs w:val="24"/>
        </w:rPr>
        <w:t xml:space="preserve"> </w:t>
      </w:r>
      <w:r w:rsidRPr="007C424B">
        <w:rPr>
          <w:spacing w:val="2"/>
          <w:szCs w:val="24"/>
        </w:rPr>
        <w:t>б</w:t>
      </w:r>
      <w:r w:rsidRPr="007C424B">
        <w:rPr>
          <w:spacing w:val="-3"/>
          <w:szCs w:val="24"/>
        </w:rPr>
        <w:t>у</w:t>
      </w:r>
      <w:r w:rsidRPr="007C424B">
        <w:rPr>
          <w:spacing w:val="1"/>
          <w:szCs w:val="24"/>
        </w:rPr>
        <w:t>к</w:t>
      </w:r>
      <w:r w:rsidRPr="007C424B">
        <w:rPr>
          <w:szCs w:val="24"/>
        </w:rPr>
        <w:t>в</w:t>
      </w:r>
      <w:r w:rsidRPr="007C424B">
        <w:rPr>
          <w:spacing w:val="-3"/>
          <w:szCs w:val="24"/>
        </w:rPr>
        <w:t xml:space="preserve"> </w:t>
      </w:r>
      <w:r w:rsidRPr="007C424B">
        <w:rPr>
          <w:spacing w:val="2"/>
          <w:szCs w:val="24"/>
        </w:rPr>
        <w:t>н</w:t>
      </w:r>
      <w:r w:rsidRPr="007C424B">
        <w:rPr>
          <w:spacing w:val="1"/>
          <w:szCs w:val="24"/>
        </w:rPr>
        <w:t>а</w:t>
      </w:r>
      <w:r w:rsidRPr="007C424B">
        <w:rPr>
          <w:szCs w:val="24"/>
        </w:rPr>
        <w:t>ци</w:t>
      </w:r>
      <w:r w:rsidRPr="007C424B">
        <w:rPr>
          <w:spacing w:val="2"/>
          <w:szCs w:val="24"/>
        </w:rPr>
        <w:t>он</w:t>
      </w:r>
      <w:r w:rsidRPr="007C424B">
        <w:rPr>
          <w:spacing w:val="1"/>
          <w:szCs w:val="24"/>
        </w:rPr>
        <w:t>ал</w:t>
      </w:r>
      <w:r w:rsidRPr="007C424B">
        <w:rPr>
          <w:spacing w:val="-1"/>
          <w:szCs w:val="24"/>
        </w:rPr>
        <w:t>ь</w:t>
      </w:r>
      <w:r w:rsidRPr="007C424B">
        <w:rPr>
          <w:szCs w:val="24"/>
        </w:rPr>
        <w:t>ных</w:t>
      </w:r>
      <w:r w:rsidRPr="007C424B">
        <w:rPr>
          <w:spacing w:val="-14"/>
          <w:szCs w:val="24"/>
        </w:rPr>
        <w:t xml:space="preserve"> </w:t>
      </w:r>
      <w:r w:rsidRPr="007C424B">
        <w:rPr>
          <w:spacing w:val="1"/>
          <w:szCs w:val="24"/>
        </w:rPr>
        <w:t>а</w:t>
      </w:r>
      <w:r w:rsidRPr="007C424B">
        <w:rPr>
          <w:szCs w:val="24"/>
        </w:rPr>
        <w:t>л</w:t>
      </w:r>
      <w:r w:rsidRPr="007C424B">
        <w:rPr>
          <w:spacing w:val="1"/>
          <w:szCs w:val="24"/>
        </w:rPr>
        <w:t>ф</w:t>
      </w:r>
      <w:r w:rsidRPr="007C424B">
        <w:rPr>
          <w:spacing w:val="-1"/>
          <w:szCs w:val="24"/>
        </w:rPr>
        <w:t>а</w:t>
      </w:r>
      <w:r w:rsidRPr="007C424B">
        <w:rPr>
          <w:spacing w:val="1"/>
          <w:szCs w:val="24"/>
        </w:rPr>
        <w:t>вит</w:t>
      </w:r>
      <w:r w:rsidRPr="007C424B">
        <w:rPr>
          <w:spacing w:val="2"/>
          <w:szCs w:val="24"/>
        </w:rPr>
        <w:t>о</w:t>
      </w:r>
      <w:r w:rsidRPr="007C424B">
        <w:rPr>
          <w:spacing w:val="1"/>
          <w:szCs w:val="24"/>
        </w:rPr>
        <w:t>в</w:t>
      </w:r>
      <w:r w:rsidRPr="007C424B">
        <w:rPr>
          <w:szCs w:val="24"/>
        </w:rPr>
        <w:t xml:space="preserve">. </w:t>
      </w:r>
      <w:r w:rsidRPr="007C424B">
        <w:rPr>
          <w:spacing w:val="-1"/>
          <w:szCs w:val="24"/>
        </w:rPr>
        <w:t>П</w:t>
      </w:r>
      <w:r w:rsidRPr="007C424B">
        <w:rPr>
          <w:spacing w:val="2"/>
          <w:szCs w:val="24"/>
        </w:rPr>
        <w:t>р</w:t>
      </w:r>
      <w:r w:rsidRPr="007C424B">
        <w:rPr>
          <w:spacing w:val="-1"/>
          <w:szCs w:val="24"/>
        </w:rPr>
        <w:t>е</w:t>
      </w:r>
      <w:r w:rsidRPr="007C424B">
        <w:rPr>
          <w:spacing w:val="2"/>
          <w:szCs w:val="24"/>
        </w:rPr>
        <w:t>д</w:t>
      </w:r>
      <w:r w:rsidRPr="007C424B">
        <w:rPr>
          <w:spacing w:val="1"/>
          <w:szCs w:val="24"/>
        </w:rPr>
        <w:t>став</w:t>
      </w:r>
      <w:r w:rsidRPr="007C424B">
        <w:rPr>
          <w:szCs w:val="24"/>
        </w:rPr>
        <w:t>л</w:t>
      </w:r>
      <w:r w:rsidRPr="007C424B">
        <w:rPr>
          <w:spacing w:val="-1"/>
          <w:szCs w:val="24"/>
        </w:rPr>
        <w:t>е</w:t>
      </w:r>
      <w:r w:rsidRPr="007C424B">
        <w:rPr>
          <w:szCs w:val="24"/>
        </w:rPr>
        <w:t>н</w:t>
      </w:r>
      <w:r w:rsidRPr="007C424B">
        <w:rPr>
          <w:spacing w:val="2"/>
          <w:szCs w:val="24"/>
        </w:rPr>
        <w:t>и</w:t>
      </w:r>
      <w:r w:rsidRPr="007C424B">
        <w:rPr>
          <w:szCs w:val="24"/>
        </w:rPr>
        <w:t>е</w:t>
      </w:r>
      <w:r w:rsidRPr="007C424B">
        <w:rPr>
          <w:spacing w:val="-17"/>
          <w:szCs w:val="24"/>
        </w:rPr>
        <w:t xml:space="preserve"> </w:t>
      </w:r>
      <w:r w:rsidRPr="007C424B">
        <w:rPr>
          <w:szCs w:val="24"/>
        </w:rPr>
        <w:t xml:space="preserve">о </w:t>
      </w:r>
      <w:r w:rsidRPr="007C424B">
        <w:rPr>
          <w:spacing w:val="1"/>
          <w:szCs w:val="24"/>
        </w:rPr>
        <w:t>с</w:t>
      </w:r>
      <w:r w:rsidRPr="007C424B">
        <w:rPr>
          <w:spacing w:val="-2"/>
          <w:szCs w:val="24"/>
        </w:rPr>
        <w:t>т</w:t>
      </w:r>
      <w:r w:rsidRPr="007C424B">
        <w:rPr>
          <w:spacing w:val="1"/>
          <w:szCs w:val="24"/>
        </w:rPr>
        <w:t>а</w:t>
      </w:r>
      <w:r w:rsidRPr="007C424B">
        <w:rPr>
          <w:szCs w:val="24"/>
        </w:rPr>
        <w:t>н</w:t>
      </w:r>
      <w:r w:rsidRPr="007C424B">
        <w:rPr>
          <w:spacing w:val="2"/>
          <w:szCs w:val="24"/>
        </w:rPr>
        <w:t>д</w:t>
      </w:r>
      <w:r w:rsidRPr="007C424B">
        <w:rPr>
          <w:spacing w:val="-1"/>
          <w:szCs w:val="24"/>
        </w:rPr>
        <w:t>а</w:t>
      </w:r>
      <w:r w:rsidRPr="007C424B">
        <w:rPr>
          <w:spacing w:val="2"/>
          <w:szCs w:val="24"/>
        </w:rPr>
        <w:t>р</w:t>
      </w:r>
      <w:r w:rsidRPr="007C424B">
        <w:rPr>
          <w:spacing w:val="1"/>
          <w:szCs w:val="24"/>
        </w:rPr>
        <w:t>т</w:t>
      </w:r>
      <w:r w:rsidRPr="007C424B">
        <w:rPr>
          <w:szCs w:val="24"/>
        </w:rPr>
        <w:t>е</w:t>
      </w:r>
      <w:r w:rsidRPr="007C424B">
        <w:rPr>
          <w:spacing w:val="-14"/>
          <w:szCs w:val="24"/>
        </w:rPr>
        <w:t xml:space="preserve"> </w:t>
      </w:r>
      <w:r w:rsidRPr="007C424B">
        <w:rPr>
          <w:spacing w:val="-1"/>
          <w:szCs w:val="24"/>
        </w:rPr>
        <w:t>U</w:t>
      </w:r>
      <w:r w:rsidRPr="007C424B">
        <w:rPr>
          <w:szCs w:val="24"/>
        </w:rPr>
        <w:t>n</w:t>
      </w:r>
      <w:r w:rsidRPr="007C424B">
        <w:rPr>
          <w:spacing w:val="1"/>
          <w:szCs w:val="24"/>
        </w:rPr>
        <w:t>i</w:t>
      </w:r>
      <w:r w:rsidRPr="007C424B">
        <w:rPr>
          <w:spacing w:val="-1"/>
          <w:szCs w:val="24"/>
        </w:rPr>
        <w:t>c</w:t>
      </w:r>
      <w:r w:rsidRPr="007C424B">
        <w:rPr>
          <w:spacing w:val="2"/>
          <w:szCs w:val="24"/>
        </w:rPr>
        <w:t>o</w:t>
      </w:r>
      <w:r w:rsidRPr="007C424B">
        <w:rPr>
          <w:szCs w:val="24"/>
        </w:rPr>
        <w:t>d</w:t>
      </w:r>
      <w:r w:rsidRPr="007C424B">
        <w:rPr>
          <w:spacing w:val="1"/>
          <w:szCs w:val="24"/>
        </w:rPr>
        <w:t>e</w:t>
      </w:r>
      <w:r w:rsidRPr="007C424B">
        <w:rPr>
          <w:i/>
          <w:szCs w:val="24"/>
        </w:rPr>
        <w:t>. Т</w:t>
      </w:r>
      <w:r w:rsidRPr="007C424B">
        <w:rPr>
          <w:i/>
          <w:spacing w:val="1"/>
          <w:szCs w:val="24"/>
        </w:rPr>
        <w:t>а</w:t>
      </w:r>
      <w:r w:rsidRPr="007C424B">
        <w:rPr>
          <w:i/>
          <w:spacing w:val="2"/>
          <w:szCs w:val="24"/>
        </w:rPr>
        <w:t>б</w:t>
      </w:r>
      <w:r w:rsidRPr="007C424B">
        <w:rPr>
          <w:i/>
          <w:szCs w:val="24"/>
        </w:rPr>
        <w:t>л</w:t>
      </w:r>
      <w:r w:rsidRPr="007C424B">
        <w:rPr>
          <w:i/>
          <w:spacing w:val="2"/>
          <w:szCs w:val="24"/>
        </w:rPr>
        <w:t>и</w:t>
      </w:r>
      <w:r w:rsidRPr="007C424B">
        <w:rPr>
          <w:i/>
          <w:szCs w:val="24"/>
        </w:rPr>
        <w:t>цы</w:t>
      </w:r>
      <w:r w:rsidRPr="007C424B">
        <w:rPr>
          <w:i/>
          <w:spacing w:val="6"/>
          <w:szCs w:val="24"/>
        </w:rPr>
        <w:t xml:space="preserve"> </w:t>
      </w:r>
      <w:r w:rsidRPr="007C424B">
        <w:rPr>
          <w:i/>
          <w:spacing w:val="-2"/>
          <w:szCs w:val="24"/>
        </w:rPr>
        <w:t>к</w:t>
      </w:r>
      <w:r w:rsidRPr="007C424B">
        <w:rPr>
          <w:i/>
          <w:szCs w:val="24"/>
        </w:rPr>
        <w:t>о</w:t>
      </w:r>
      <w:r w:rsidRPr="007C424B">
        <w:rPr>
          <w:i/>
          <w:spacing w:val="2"/>
          <w:szCs w:val="24"/>
        </w:rPr>
        <w:t>д</w:t>
      </w:r>
      <w:r w:rsidRPr="007C424B">
        <w:rPr>
          <w:i/>
          <w:szCs w:val="24"/>
        </w:rPr>
        <w:t>и</w:t>
      </w:r>
      <w:r w:rsidRPr="007C424B">
        <w:rPr>
          <w:i/>
          <w:spacing w:val="2"/>
          <w:szCs w:val="24"/>
        </w:rPr>
        <w:t>ро</w:t>
      </w:r>
      <w:r w:rsidRPr="007C424B">
        <w:rPr>
          <w:i/>
          <w:spacing w:val="-2"/>
          <w:szCs w:val="24"/>
        </w:rPr>
        <w:t>в</w:t>
      </w:r>
      <w:r w:rsidRPr="007C424B">
        <w:rPr>
          <w:i/>
          <w:spacing w:val="1"/>
          <w:szCs w:val="24"/>
        </w:rPr>
        <w:t>к</w:t>
      </w:r>
      <w:r w:rsidRPr="007C424B">
        <w:rPr>
          <w:i/>
          <w:szCs w:val="24"/>
        </w:rPr>
        <w:t>и</w:t>
      </w:r>
      <w:r w:rsidRPr="007C424B">
        <w:rPr>
          <w:i/>
          <w:spacing w:val="1"/>
          <w:szCs w:val="24"/>
        </w:rPr>
        <w:t xml:space="preserve"> </w:t>
      </w:r>
      <w:r w:rsidRPr="007C424B">
        <w:rPr>
          <w:i/>
          <w:szCs w:val="24"/>
        </w:rPr>
        <w:t>с</w:t>
      </w:r>
      <w:r w:rsidRPr="007C424B">
        <w:rPr>
          <w:i/>
          <w:spacing w:val="12"/>
          <w:szCs w:val="24"/>
        </w:rPr>
        <w:t xml:space="preserve"> </w:t>
      </w:r>
      <w:r w:rsidRPr="007C424B">
        <w:rPr>
          <w:i/>
          <w:spacing w:val="1"/>
          <w:szCs w:val="24"/>
        </w:rPr>
        <w:t>алфави</w:t>
      </w:r>
      <w:r w:rsidRPr="007C424B">
        <w:rPr>
          <w:i/>
          <w:spacing w:val="-2"/>
          <w:szCs w:val="24"/>
        </w:rPr>
        <w:t>т</w:t>
      </w:r>
      <w:r w:rsidRPr="007C424B">
        <w:rPr>
          <w:i/>
          <w:spacing w:val="2"/>
          <w:szCs w:val="24"/>
        </w:rPr>
        <w:t>о</w:t>
      </w:r>
      <w:r w:rsidRPr="007C424B">
        <w:rPr>
          <w:i/>
          <w:spacing w:val="1"/>
          <w:szCs w:val="24"/>
        </w:rPr>
        <w:t>м</w:t>
      </w:r>
      <w:r w:rsidRPr="007C424B">
        <w:rPr>
          <w:i/>
          <w:szCs w:val="24"/>
        </w:rPr>
        <w:t xml:space="preserve">, </w:t>
      </w:r>
      <w:r w:rsidRPr="007C424B">
        <w:rPr>
          <w:i/>
          <w:spacing w:val="1"/>
          <w:szCs w:val="24"/>
        </w:rPr>
        <w:t>от</w:t>
      </w:r>
      <w:r w:rsidRPr="007C424B">
        <w:rPr>
          <w:i/>
          <w:spacing w:val="-2"/>
          <w:szCs w:val="24"/>
        </w:rPr>
        <w:t>л</w:t>
      </w:r>
      <w:r w:rsidRPr="007C424B">
        <w:rPr>
          <w:i/>
          <w:spacing w:val="2"/>
          <w:szCs w:val="24"/>
        </w:rPr>
        <w:t>и</w:t>
      </w:r>
      <w:r w:rsidRPr="007C424B">
        <w:rPr>
          <w:i/>
          <w:spacing w:val="-1"/>
          <w:szCs w:val="24"/>
        </w:rPr>
        <w:t>ч</w:t>
      </w:r>
      <w:r w:rsidRPr="007C424B">
        <w:rPr>
          <w:i/>
          <w:spacing w:val="2"/>
          <w:szCs w:val="24"/>
        </w:rPr>
        <w:t>ны</w:t>
      </w:r>
      <w:r w:rsidRPr="007C424B">
        <w:rPr>
          <w:i/>
          <w:szCs w:val="24"/>
        </w:rPr>
        <w:t xml:space="preserve">м </w:t>
      </w:r>
      <w:r w:rsidRPr="007C424B">
        <w:rPr>
          <w:i/>
          <w:spacing w:val="2"/>
          <w:szCs w:val="24"/>
        </w:rPr>
        <w:t>о</w:t>
      </w:r>
      <w:r w:rsidRPr="007C424B">
        <w:rPr>
          <w:i/>
          <w:szCs w:val="24"/>
        </w:rPr>
        <w:t>т</w:t>
      </w:r>
      <w:r w:rsidRPr="007C424B">
        <w:rPr>
          <w:i/>
          <w:spacing w:val="12"/>
          <w:szCs w:val="24"/>
        </w:rPr>
        <w:t xml:space="preserve"> </w:t>
      </w:r>
      <w:r w:rsidRPr="007C424B">
        <w:rPr>
          <w:i/>
          <w:spacing w:val="2"/>
          <w:szCs w:val="24"/>
        </w:rPr>
        <w:t>д</w:t>
      </w:r>
      <w:r w:rsidRPr="007C424B">
        <w:rPr>
          <w:i/>
          <w:spacing w:val="-2"/>
          <w:szCs w:val="24"/>
        </w:rPr>
        <w:t>в</w:t>
      </w:r>
      <w:r w:rsidRPr="007C424B">
        <w:rPr>
          <w:i/>
          <w:spacing w:val="2"/>
          <w:szCs w:val="24"/>
        </w:rPr>
        <w:t>о</w:t>
      </w:r>
      <w:r w:rsidRPr="007C424B">
        <w:rPr>
          <w:i/>
          <w:szCs w:val="24"/>
        </w:rPr>
        <w:t>и</w:t>
      </w:r>
      <w:r w:rsidRPr="007C424B">
        <w:rPr>
          <w:i/>
          <w:spacing w:val="1"/>
          <w:szCs w:val="24"/>
        </w:rPr>
        <w:t>ч</w:t>
      </w:r>
      <w:r w:rsidRPr="007C424B">
        <w:rPr>
          <w:i/>
          <w:szCs w:val="24"/>
        </w:rPr>
        <w:t>н</w:t>
      </w:r>
      <w:r w:rsidRPr="007C424B">
        <w:rPr>
          <w:i/>
          <w:spacing w:val="2"/>
          <w:szCs w:val="24"/>
        </w:rPr>
        <w:t>о</w:t>
      </w:r>
      <w:r w:rsidRPr="007C424B">
        <w:rPr>
          <w:i/>
          <w:spacing w:val="-1"/>
          <w:szCs w:val="24"/>
        </w:rPr>
        <w:t>г</w:t>
      </w:r>
      <w:r w:rsidRPr="007C424B">
        <w:rPr>
          <w:i/>
          <w:spacing w:val="1"/>
          <w:szCs w:val="24"/>
        </w:rPr>
        <w:t>о</w:t>
      </w:r>
      <w:r w:rsidRPr="007C424B">
        <w:rPr>
          <w:i/>
          <w:szCs w:val="24"/>
        </w:rPr>
        <w:t>.</w:t>
      </w:r>
    </w:p>
    <w:p w:rsidR="009A01D5" w:rsidRPr="007C424B" w:rsidRDefault="009A01D5" w:rsidP="00146155">
      <w:pPr>
        <w:tabs>
          <w:tab w:val="left" w:pos="1134"/>
        </w:tabs>
        <w:jc w:val="both"/>
        <w:rPr>
          <w:szCs w:val="24"/>
        </w:rPr>
      </w:pPr>
      <w:r w:rsidRPr="007C424B">
        <w:rPr>
          <w:i/>
          <w:szCs w:val="24"/>
        </w:rPr>
        <w:t>И</w:t>
      </w:r>
      <w:r w:rsidRPr="007C424B">
        <w:rPr>
          <w:i/>
          <w:spacing w:val="1"/>
          <w:szCs w:val="24"/>
        </w:rPr>
        <w:t>ска</w:t>
      </w:r>
      <w:r w:rsidRPr="007C424B">
        <w:rPr>
          <w:i/>
          <w:spacing w:val="2"/>
          <w:szCs w:val="24"/>
        </w:rPr>
        <w:t>ж</w:t>
      </w:r>
      <w:r w:rsidRPr="007C424B">
        <w:rPr>
          <w:i/>
          <w:spacing w:val="-1"/>
          <w:szCs w:val="24"/>
        </w:rPr>
        <w:t>е</w:t>
      </w:r>
      <w:r w:rsidRPr="007C424B">
        <w:rPr>
          <w:i/>
          <w:spacing w:val="2"/>
          <w:szCs w:val="24"/>
        </w:rPr>
        <w:t>ни</w:t>
      </w:r>
      <w:r w:rsidRPr="007C424B">
        <w:rPr>
          <w:i/>
          <w:szCs w:val="24"/>
        </w:rPr>
        <w:t xml:space="preserve">е </w:t>
      </w:r>
      <w:r w:rsidRPr="007C424B">
        <w:rPr>
          <w:i/>
          <w:spacing w:val="2"/>
          <w:szCs w:val="24"/>
        </w:rPr>
        <w:t>и</w:t>
      </w:r>
      <w:r w:rsidRPr="007C424B">
        <w:rPr>
          <w:i/>
          <w:szCs w:val="24"/>
        </w:rPr>
        <w:t>н</w:t>
      </w:r>
      <w:r w:rsidRPr="007C424B">
        <w:rPr>
          <w:i/>
          <w:spacing w:val="1"/>
          <w:szCs w:val="24"/>
        </w:rPr>
        <w:t>фор</w:t>
      </w:r>
      <w:r w:rsidRPr="007C424B">
        <w:rPr>
          <w:i/>
          <w:spacing w:val="-1"/>
          <w:szCs w:val="24"/>
        </w:rPr>
        <w:t>м</w:t>
      </w:r>
      <w:r w:rsidRPr="007C424B">
        <w:rPr>
          <w:i/>
          <w:spacing w:val="1"/>
          <w:szCs w:val="24"/>
        </w:rPr>
        <w:t>а</w:t>
      </w:r>
      <w:r w:rsidRPr="007C424B">
        <w:rPr>
          <w:i/>
          <w:szCs w:val="24"/>
        </w:rPr>
        <w:t>ции</w:t>
      </w:r>
      <w:r w:rsidRPr="007C424B">
        <w:rPr>
          <w:i/>
          <w:spacing w:val="3"/>
          <w:szCs w:val="24"/>
        </w:rPr>
        <w:t xml:space="preserve"> </w:t>
      </w:r>
      <w:r w:rsidRPr="007C424B">
        <w:rPr>
          <w:i/>
          <w:spacing w:val="-1"/>
          <w:szCs w:val="24"/>
        </w:rPr>
        <w:t>п</w:t>
      </w:r>
      <w:r w:rsidRPr="007C424B">
        <w:rPr>
          <w:i/>
          <w:spacing w:val="2"/>
          <w:szCs w:val="24"/>
        </w:rPr>
        <w:t>р</w:t>
      </w:r>
      <w:r w:rsidRPr="007C424B">
        <w:rPr>
          <w:i/>
          <w:szCs w:val="24"/>
        </w:rPr>
        <w:t>и</w:t>
      </w:r>
      <w:r w:rsidRPr="007C424B">
        <w:rPr>
          <w:i/>
          <w:spacing w:val="11"/>
          <w:szCs w:val="24"/>
        </w:rPr>
        <w:t xml:space="preserve"> </w:t>
      </w:r>
      <w:r w:rsidRPr="007C424B">
        <w:rPr>
          <w:i/>
          <w:spacing w:val="2"/>
          <w:szCs w:val="24"/>
        </w:rPr>
        <w:t>п</w:t>
      </w:r>
      <w:r w:rsidRPr="007C424B">
        <w:rPr>
          <w:i/>
          <w:spacing w:val="1"/>
          <w:szCs w:val="24"/>
        </w:rPr>
        <w:t>е</w:t>
      </w:r>
      <w:r w:rsidRPr="007C424B">
        <w:rPr>
          <w:i/>
          <w:szCs w:val="24"/>
        </w:rPr>
        <w:t>р</w:t>
      </w:r>
      <w:r w:rsidRPr="007C424B">
        <w:rPr>
          <w:i/>
          <w:spacing w:val="1"/>
          <w:szCs w:val="24"/>
        </w:rPr>
        <w:t>е</w:t>
      </w:r>
      <w:r w:rsidRPr="007C424B">
        <w:rPr>
          <w:i/>
          <w:szCs w:val="24"/>
        </w:rPr>
        <w:t>д</w:t>
      </w:r>
      <w:r w:rsidRPr="007C424B">
        <w:rPr>
          <w:i/>
          <w:spacing w:val="1"/>
          <w:szCs w:val="24"/>
        </w:rPr>
        <w:t>аче</w:t>
      </w:r>
      <w:r w:rsidRPr="007C424B">
        <w:rPr>
          <w:i/>
          <w:szCs w:val="24"/>
        </w:rPr>
        <w:t>.</w:t>
      </w:r>
      <w:r w:rsidRPr="007C424B">
        <w:rPr>
          <w:i/>
          <w:spacing w:val="6"/>
          <w:szCs w:val="24"/>
        </w:rPr>
        <w:t xml:space="preserve"> </w:t>
      </w:r>
      <w:r w:rsidRPr="007C424B">
        <w:rPr>
          <w:i/>
          <w:spacing w:val="1"/>
          <w:szCs w:val="24"/>
        </w:rPr>
        <w:t>Коды</w:t>
      </w:r>
      <w:r w:rsidRPr="007C424B">
        <w:rPr>
          <w:i/>
          <w:szCs w:val="24"/>
        </w:rPr>
        <w:t>,</w:t>
      </w:r>
      <w:r w:rsidRPr="007C424B">
        <w:rPr>
          <w:i/>
          <w:spacing w:val="10"/>
          <w:szCs w:val="24"/>
        </w:rPr>
        <w:t xml:space="preserve"> </w:t>
      </w:r>
      <w:r w:rsidRPr="007C424B">
        <w:rPr>
          <w:i/>
          <w:spacing w:val="1"/>
          <w:szCs w:val="24"/>
        </w:rPr>
        <w:t>исправляющи</w:t>
      </w:r>
      <w:r w:rsidRPr="007C424B">
        <w:rPr>
          <w:i/>
          <w:szCs w:val="24"/>
        </w:rPr>
        <w:t xml:space="preserve">е </w:t>
      </w:r>
      <w:r w:rsidRPr="007C424B">
        <w:rPr>
          <w:i/>
          <w:spacing w:val="1"/>
          <w:szCs w:val="24"/>
        </w:rPr>
        <w:t>ошибки</w:t>
      </w:r>
      <w:r w:rsidRPr="007C424B">
        <w:rPr>
          <w:i/>
          <w:szCs w:val="24"/>
        </w:rPr>
        <w:t xml:space="preserve">. </w:t>
      </w:r>
      <w:r w:rsidRPr="007C424B">
        <w:rPr>
          <w:i/>
          <w:spacing w:val="1"/>
          <w:szCs w:val="24"/>
        </w:rPr>
        <w:t>Возможност</w:t>
      </w:r>
      <w:r w:rsidRPr="007C424B">
        <w:rPr>
          <w:i/>
          <w:szCs w:val="24"/>
        </w:rPr>
        <w:t xml:space="preserve">ь </w:t>
      </w:r>
      <w:r w:rsidRPr="007C424B">
        <w:rPr>
          <w:i/>
          <w:spacing w:val="1"/>
          <w:szCs w:val="24"/>
        </w:rPr>
        <w:t>однозначног</w:t>
      </w:r>
      <w:r w:rsidRPr="007C424B">
        <w:rPr>
          <w:i/>
          <w:szCs w:val="24"/>
        </w:rPr>
        <w:t>о</w:t>
      </w:r>
      <w:r w:rsidRPr="007C424B">
        <w:rPr>
          <w:i/>
          <w:spacing w:val="2"/>
          <w:szCs w:val="24"/>
        </w:rPr>
        <w:t xml:space="preserve"> </w:t>
      </w:r>
      <w:r w:rsidRPr="007C424B">
        <w:rPr>
          <w:i/>
          <w:spacing w:val="1"/>
          <w:szCs w:val="24"/>
        </w:rPr>
        <w:t>декодировани</w:t>
      </w:r>
      <w:r w:rsidRPr="007C424B">
        <w:rPr>
          <w:i/>
          <w:szCs w:val="24"/>
        </w:rPr>
        <w:t xml:space="preserve">я </w:t>
      </w:r>
      <w:r w:rsidRPr="007C424B">
        <w:rPr>
          <w:i/>
          <w:spacing w:val="1"/>
          <w:szCs w:val="24"/>
        </w:rPr>
        <w:t>дл</w:t>
      </w:r>
      <w:r w:rsidRPr="007C424B">
        <w:rPr>
          <w:i/>
          <w:szCs w:val="24"/>
        </w:rPr>
        <w:t>я</w:t>
      </w:r>
      <w:r w:rsidRPr="007C424B">
        <w:rPr>
          <w:i/>
          <w:spacing w:val="14"/>
          <w:szCs w:val="24"/>
        </w:rPr>
        <w:t xml:space="preserve"> </w:t>
      </w:r>
      <w:r w:rsidRPr="007C424B">
        <w:rPr>
          <w:i/>
          <w:spacing w:val="1"/>
          <w:szCs w:val="24"/>
        </w:rPr>
        <w:t>кодо</w:t>
      </w:r>
      <w:r w:rsidRPr="007C424B">
        <w:rPr>
          <w:i/>
          <w:szCs w:val="24"/>
        </w:rPr>
        <w:t>в</w:t>
      </w:r>
      <w:r w:rsidRPr="007C424B">
        <w:rPr>
          <w:i/>
          <w:spacing w:val="11"/>
          <w:szCs w:val="24"/>
        </w:rPr>
        <w:t xml:space="preserve"> </w:t>
      </w:r>
      <w:r w:rsidRPr="007C424B">
        <w:rPr>
          <w:i/>
          <w:szCs w:val="24"/>
        </w:rPr>
        <w:t>с</w:t>
      </w:r>
      <w:r w:rsidRPr="007C424B">
        <w:rPr>
          <w:i/>
          <w:spacing w:val="16"/>
          <w:szCs w:val="24"/>
        </w:rPr>
        <w:t xml:space="preserve"> </w:t>
      </w:r>
      <w:r w:rsidRPr="007C424B">
        <w:rPr>
          <w:i/>
          <w:spacing w:val="1"/>
          <w:szCs w:val="24"/>
        </w:rPr>
        <w:t>различно</w:t>
      </w:r>
      <w:r w:rsidRPr="007C424B">
        <w:rPr>
          <w:i/>
          <w:szCs w:val="24"/>
        </w:rPr>
        <w:t>й</w:t>
      </w:r>
      <w:r w:rsidRPr="007C424B">
        <w:rPr>
          <w:i/>
          <w:spacing w:val="6"/>
          <w:szCs w:val="24"/>
        </w:rPr>
        <w:t xml:space="preserve"> </w:t>
      </w:r>
      <w:r w:rsidRPr="007C424B">
        <w:rPr>
          <w:i/>
          <w:spacing w:val="1"/>
          <w:szCs w:val="24"/>
        </w:rPr>
        <w:t>длино</w:t>
      </w:r>
      <w:r w:rsidRPr="007C424B">
        <w:rPr>
          <w:i/>
          <w:szCs w:val="24"/>
        </w:rPr>
        <w:t xml:space="preserve">й </w:t>
      </w:r>
      <w:r w:rsidRPr="007C424B">
        <w:rPr>
          <w:i/>
          <w:spacing w:val="1"/>
          <w:szCs w:val="24"/>
        </w:rPr>
        <w:t>кодовы</w:t>
      </w:r>
      <w:r w:rsidRPr="007C424B">
        <w:rPr>
          <w:i/>
          <w:szCs w:val="24"/>
        </w:rPr>
        <w:t>х</w:t>
      </w:r>
      <w:r w:rsidRPr="007C424B">
        <w:rPr>
          <w:i/>
          <w:spacing w:val="-9"/>
          <w:szCs w:val="24"/>
        </w:rPr>
        <w:t xml:space="preserve"> </w:t>
      </w:r>
      <w:r w:rsidRPr="007C424B">
        <w:rPr>
          <w:i/>
          <w:spacing w:val="1"/>
          <w:szCs w:val="24"/>
        </w:rPr>
        <w:t>слов</w:t>
      </w:r>
      <w:r w:rsidRPr="007C424B">
        <w:rPr>
          <w:i/>
          <w:szCs w:val="24"/>
        </w:rPr>
        <w:t>.</w:t>
      </w:r>
    </w:p>
    <w:p w:rsidR="009A01D5" w:rsidRPr="007C424B" w:rsidRDefault="009A01D5" w:rsidP="00146155">
      <w:pPr>
        <w:pStyle w:val="a8"/>
        <w:tabs>
          <w:tab w:val="left" w:pos="1134"/>
        </w:tabs>
        <w:ind w:left="709"/>
        <w:jc w:val="both"/>
      </w:pPr>
      <w:r w:rsidRPr="007C424B">
        <w:rPr>
          <w:rFonts w:eastAsia="Times New Roman"/>
          <w:b/>
          <w:bCs/>
          <w:spacing w:val="1"/>
        </w:rPr>
        <w:t>Дискретизация</w:t>
      </w:r>
    </w:p>
    <w:p w:rsidR="009A01D5" w:rsidRPr="007C424B" w:rsidRDefault="009A01D5" w:rsidP="00146155">
      <w:pPr>
        <w:tabs>
          <w:tab w:val="left" w:pos="1134"/>
        </w:tabs>
        <w:jc w:val="both"/>
        <w:rPr>
          <w:szCs w:val="24"/>
        </w:rPr>
      </w:pPr>
      <w:r w:rsidRPr="007C424B">
        <w:rPr>
          <w:spacing w:val="1"/>
          <w:szCs w:val="24"/>
        </w:rPr>
        <w:lastRenderedPageBreak/>
        <w:t>Измерени</w:t>
      </w:r>
      <w:r w:rsidRPr="007C424B">
        <w:rPr>
          <w:szCs w:val="24"/>
        </w:rPr>
        <w:t>е</w:t>
      </w:r>
      <w:r w:rsidRPr="007C424B">
        <w:rPr>
          <w:spacing w:val="6"/>
          <w:szCs w:val="24"/>
        </w:rPr>
        <w:t xml:space="preserve"> </w:t>
      </w:r>
      <w:r w:rsidRPr="007C424B">
        <w:rPr>
          <w:szCs w:val="24"/>
        </w:rPr>
        <w:t>и</w:t>
      </w:r>
      <w:r w:rsidRPr="007C424B">
        <w:rPr>
          <w:spacing w:val="18"/>
          <w:szCs w:val="24"/>
        </w:rPr>
        <w:t xml:space="preserve"> </w:t>
      </w:r>
      <w:r w:rsidRPr="007C424B">
        <w:rPr>
          <w:spacing w:val="1"/>
          <w:szCs w:val="24"/>
        </w:rPr>
        <w:t>дискретизация</w:t>
      </w:r>
      <w:r w:rsidRPr="007C424B">
        <w:rPr>
          <w:szCs w:val="24"/>
        </w:rPr>
        <w:t xml:space="preserve">. </w:t>
      </w:r>
      <w:r w:rsidRPr="007C424B">
        <w:rPr>
          <w:spacing w:val="1"/>
          <w:szCs w:val="24"/>
        </w:rPr>
        <w:t>Обще</w:t>
      </w:r>
      <w:r w:rsidRPr="007C424B">
        <w:rPr>
          <w:szCs w:val="24"/>
        </w:rPr>
        <w:t>е</w:t>
      </w:r>
      <w:r w:rsidRPr="007C424B">
        <w:rPr>
          <w:spacing w:val="11"/>
          <w:szCs w:val="24"/>
        </w:rPr>
        <w:t xml:space="preserve"> </w:t>
      </w:r>
      <w:r w:rsidRPr="007C424B">
        <w:rPr>
          <w:spacing w:val="1"/>
          <w:szCs w:val="24"/>
        </w:rPr>
        <w:t>представлени</w:t>
      </w:r>
      <w:r w:rsidRPr="007C424B">
        <w:rPr>
          <w:szCs w:val="24"/>
        </w:rPr>
        <w:t>е</w:t>
      </w:r>
      <w:r w:rsidRPr="007C424B">
        <w:rPr>
          <w:spacing w:val="2"/>
          <w:szCs w:val="24"/>
        </w:rPr>
        <w:t xml:space="preserve"> </w:t>
      </w:r>
      <w:r w:rsidRPr="007C424B">
        <w:rPr>
          <w:szCs w:val="24"/>
        </w:rPr>
        <w:t>о</w:t>
      </w:r>
      <w:r w:rsidRPr="007C424B">
        <w:rPr>
          <w:spacing w:val="18"/>
          <w:szCs w:val="24"/>
        </w:rPr>
        <w:t xml:space="preserve"> </w:t>
      </w:r>
      <w:r w:rsidRPr="007C424B">
        <w:rPr>
          <w:spacing w:val="1"/>
          <w:szCs w:val="24"/>
        </w:rPr>
        <w:t>цифрово</w:t>
      </w:r>
      <w:r w:rsidRPr="007C424B">
        <w:rPr>
          <w:szCs w:val="24"/>
        </w:rPr>
        <w:t xml:space="preserve">м </w:t>
      </w:r>
      <w:r w:rsidRPr="007C424B">
        <w:rPr>
          <w:spacing w:val="1"/>
          <w:szCs w:val="24"/>
        </w:rPr>
        <w:t>представлени</w:t>
      </w:r>
      <w:r w:rsidRPr="007C424B">
        <w:rPr>
          <w:szCs w:val="24"/>
        </w:rPr>
        <w:t>и</w:t>
      </w:r>
      <w:r w:rsidRPr="007C424B">
        <w:rPr>
          <w:spacing w:val="-18"/>
          <w:szCs w:val="24"/>
        </w:rPr>
        <w:t xml:space="preserve"> </w:t>
      </w:r>
      <w:r w:rsidRPr="007C424B">
        <w:rPr>
          <w:spacing w:val="1"/>
          <w:szCs w:val="24"/>
        </w:rPr>
        <w:t>аудиови</w:t>
      </w:r>
      <w:r w:rsidRPr="007C424B">
        <w:rPr>
          <w:szCs w:val="24"/>
        </w:rPr>
        <w:t>з</w:t>
      </w:r>
      <w:r w:rsidRPr="007C424B">
        <w:rPr>
          <w:spacing w:val="1"/>
          <w:szCs w:val="24"/>
        </w:rPr>
        <w:t>уальны</w:t>
      </w:r>
      <w:r w:rsidRPr="007C424B">
        <w:rPr>
          <w:szCs w:val="24"/>
        </w:rPr>
        <w:t>х</w:t>
      </w:r>
      <w:r w:rsidRPr="007C424B">
        <w:rPr>
          <w:spacing w:val="-20"/>
          <w:szCs w:val="24"/>
        </w:rPr>
        <w:t xml:space="preserve"> </w:t>
      </w:r>
      <w:r w:rsidRPr="007C424B">
        <w:rPr>
          <w:szCs w:val="24"/>
        </w:rPr>
        <w:t xml:space="preserve">и </w:t>
      </w:r>
      <w:r w:rsidRPr="007C424B">
        <w:rPr>
          <w:spacing w:val="1"/>
          <w:szCs w:val="24"/>
        </w:rPr>
        <w:t>други</w:t>
      </w:r>
      <w:r w:rsidRPr="007C424B">
        <w:rPr>
          <w:szCs w:val="24"/>
        </w:rPr>
        <w:t>х</w:t>
      </w:r>
      <w:r w:rsidRPr="007C424B">
        <w:rPr>
          <w:spacing w:val="-7"/>
          <w:szCs w:val="24"/>
        </w:rPr>
        <w:t xml:space="preserve"> </w:t>
      </w:r>
      <w:r w:rsidRPr="007C424B">
        <w:rPr>
          <w:spacing w:val="1"/>
          <w:szCs w:val="24"/>
        </w:rPr>
        <w:t>непрерывны</w:t>
      </w:r>
      <w:r w:rsidRPr="007C424B">
        <w:rPr>
          <w:szCs w:val="24"/>
        </w:rPr>
        <w:t>х</w:t>
      </w:r>
      <w:r w:rsidRPr="007C424B">
        <w:rPr>
          <w:spacing w:val="-16"/>
          <w:szCs w:val="24"/>
        </w:rPr>
        <w:t xml:space="preserve"> </w:t>
      </w:r>
      <w:r w:rsidRPr="007C424B">
        <w:rPr>
          <w:spacing w:val="1"/>
          <w:szCs w:val="24"/>
        </w:rPr>
        <w:t>данных</w:t>
      </w:r>
      <w:r w:rsidRPr="007C424B">
        <w:rPr>
          <w:szCs w:val="24"/>
        </w:rPr>
        <w:t>.</w:t>
      </w:r>
    </w:p>
    <w:p w:rsidR="009A01D5" w:rsidRPr="007C424B" w:rsidRDefault="009A01D5" w:rsidP="00146155">
      <w:pPr>
        <w:tabs>
          <w:tab w:val="left" w:pos="1134"/>
        </w:tabs>
        <w:jc w:val="both"/>
        <w:rPr>
          <w:szCs w:val="24"/>
        </w:rPr>
      </w:pPr>
      <w:r w:rsidRPr="007C424B">
        <w:rPr>
          <w:spacing w:val="1"/>
          <w:szCs w:val="24"/>
        </w:rPr>
        <w:t>К</w:t>
      </w:r>
      <w:r w:rsidRPr="007C424B">
        <w:rPr>
          <w:szCs w:val="24"/>
        </w:rPr>
        <w:t>о</w:t>
      </w:r>
      <w:r w:rsidRPr="007C424B">
        <w:rPr>
          <w:spacing w:val="2"/>
          <w:szCs w:val="24"/>
        </w:rPr>
        <w:t>д</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2"/>
          <w:szCs w:val="24"/>
        </w:rPr>
        <w:t>ц</w:t>
      </w:r>
      <w:r w:rsidRPr="007C424B">
        <w:rPr>
          <w:spacing w:val="1"/>
          <w:szCs w:val="24"/>
        </w:rPr>
        <w:t>вета</w:t>
      </w:r>
      <w:r w:rsidRPr="007C424B">
        <w:rPr>
          <w:szCs w:val="24"/>
        </w:rPr>
        <w:t>.</w:t>
      </w:r>
      <w:r w:rsidRPr="007C424B">
        <w:rPr>
          <w:spacing w:val="9"/>
          <w:szCs w:val="24"/>
        </w:rPr>
        <w:t xml:space="preserve"> </w:t>
      </w:r>
      <w:r w:rsidRPr="007C424B">
        <w:rPr>
          <w:szCs w:val="24"/>
        </w:rPr>
        <w:t>Ц</w:t>
      </w:r>
      <w:r w:rsidRPr="007C424B">
        <w:rPr>
          <w:spacing w:val="1"/>
          <w:szCs w:val="24"/>
        </w:rPr>
        <w:t>ветов</w:t>
      </w:r>
      <w:r w:rsidRPr="007C424B">
        <w:rPr>
          <w:spacing w:val="-1"/>
          <w:szCs w:val="24"/>
        </w:rPr>
        <w:t>ы</w:t>
      </w:r>
      <w:r w:rsidRPr="007C424B">
        <w:rPr>
          <w:szCs w:val="24"/>
        </w:rPr>
        <w:t>е</w:t>
      </w:r>
      <w:r w:rsidRPr="007C424B">
        <w:rPr>
          <w:spacing w:val="4"/>
          <w:szCs w:val="24"/>
        </w:rPr>
        <w:t xml:space="preserve"> </w:t>
      </w:r>
      <w:r w:rsidRPr="007C424B">
        <w:rPr>
          <w:spacing w:val="1"/>
          <w:szCs w:val="24"/>
        </w:rPr>
        <w:t>м</w:t>
      </w:r>
      <w:r w:rsidRPr="007C424B">
        <w:rPr>
          <w:spacing w:val="2"/>
          <w:szCs w:val="24"/>
        </w:rPr>
        <w:t>о</w:t>
      </w:r>
      <w:r w:rsidRPr="007C424B">
        <w:rPr>
          <w:szCs w:val="24"/>
        </w:rPr>
        <w:t>д</w:t>
      </w:r>
      <w:r w:rsidRPr="007C424B">
        <w:rPr>
          <w:spacing w:val="1"/>
          <w:szCs w:val="24"/>
        </w:rPr>
        <w:t>ели</w:t>
      </w:r>
      <w:r w:rsidRPr="007C424B">
        <w:rPr>
          <w:b/>
          <w:bCs/>
          <w:szCs w:val="24"/>
        </w:rPr>
        <w:t>.</w:t>
      </w:r>
      <w:r w:rsidRPr="007C424B">
        <w:rPr>
          <w:b/>
          <w:bCs/>
          <w:spacing w:val="6"/>
          <w:szCs w:val="24"/>
        </w:rPr>
        <w:t xml:space="preserve"> </w:t>
      </w:r>
      <w:r w:rsidRPr="007C424B">
        <w:rPr>
          <w:spacing w:val="1"/>
          <w:szCs w:val="24"/>
        </w:rPr>
        <w:t>Модел</w:t>
      </w:r>
      <w:r w:rsidRPr="007C424B">
        <w:rPr>
          <w:szCs w:val="24"/>
        </w:rPr>
        <w:t>и</w:t>
      </w:r>
      <w:r w:rsidRPr="007C424B">
        <w:rPr>
          <w:spacing w:val="7"/>
          <w:szCs w:val="24"/>
        </w:rPr>
        <w:t xml:space="preserve"> </w:t>
      </w:r>
      <w:r w:rsidRPr="007C424B">
        <w:rPr>
          <w:spacing w:val="1"/>
          <w:szCs w:val="24"/>
        </w:rPr>
        <w:t>RGB</w:t>
      </w:r>
      <w:r w:rsidRPr="007C424B">
        <w:rPr>
          <w:b/>
          <w:bCs/>
          <w:i/>
          <w:szCs w:val="24"/>
        </w:rPr>
        <w:t xml:space="preserve"> </w:t>
      </w:r>
      <w:r w:rsidRPr="007C424B">
        <w:rPr>
          <w:bCs/>
          <w:szCs w:val="24"/>
        </w:rPr>
        <w:t>и</w:t>
      </w:r>
      <w:r w:rsidRPr="007C424B">
        <w:rPr>
          <w:b/>
          <w:bCs/>
          <w:i/>
          <w:szCs w:val="24"/>
        </w:rPr>
        <w:t xml:space="preserve"> </w:t>
      </w:r>
      <w:r w:rsidRPr="007C424B">
        <w:rPr>
          <w:spacing w:val="1"/>
          <w:szCs w:val="24"/>
        </w:rPr>
        <w:t>CM</w:t>
      </w:r>
      <w:r w:rsidRPr="007C424B">
        <w:rPr>
          <w:szCs w:val="24"/>
        </w:rPr>
        <w:t xml:space="preserve">YK. </w:t>
      </w:r>
      <w:r w:rsidRPr="007C424B">
        <w:rPr>
          <w:i/>
          <w:szCs w:val="24"/>
        </w:rPr>
        <w:t>Модели H</w:t>
      </w:r>
      <w:r w:rsidRPr="007C424B">
        <w:rPr>
          <w:i/>
          <w:spacing w:val="1"/>
          <w:szCs w:val="24"/>
        </w:rPr>
        <w:t>SB</w:t>
      </w:r>
      <w:r w:rsidRPr="007C424B">
        <w:rPr>
          <w:i/>
          <w:szCs w:val="24"/>
        </w:rPr>
        <w:t xml:space="preserve"> и</w:t>
      </w:r>
      <w:r w:rsidRPr="007C424B">
        <w:rPr>
          <w:i/>
          <w:spacing w:val="10"/>
          <w:szCs w:val="24"/>
        </w:rPr>
        <w:t xml:space="preserve"> </w:t>
      </w:r>
      <w:r w:rsidRPr="007C424B">
        <w:rPr>
          <w:i/>
          <w:spacing w:val="1"/>
          <w:szCs w:val="24"/>
        </w:rPr>
        <w:t>CM</w:t>
      </w:r>
      <w:r w:rsidRPr="007C424B">
        <w:rPr>
          <w:i/>
          <w:szCs w:val="24"/>
        </w:rPr>
        <w:t>Y</w:t>
      </w:r>
      <w:r w:rsidRPr="007C424B">
        <w:rPr>
          <w:szCs w:val="24"/>
        </w:rPr>
        <w:t>.</w:t>
      </w:r>
      <w:r w:rsidRPr="007C424B">
        <w:rPr>
          <w:spacing w:val="14"/>
          <w:szCs w:val="24"/>
        </w:rPr>
        <w:t xml:space="preserve"> </w:t>
      </w:r>
      <w:r w:rsidRPr="007C424B">
        <w:rPr>
          <w:spacing w:val="2"/>
          <w:szCs w:val="24"/>
        </w:rPr>
        <w:t>Гл</w:t>
      </w:r>
      <w:r w:rsidRPr="007C424B">
        <w:rPr>
          <w:spacing w:val="-3"/>
          <w:szCs w:val="24"/>
        </w:rPr>
        <w:t>у</w:t>
      </w:r>
      <w:r w:rsidRPr="007C424B">
        <w:rPr>
          <w:spacing w:val="2"/>
          <w:szCs w:val="24"/>
        </w:rPr>
        <w:t>бин</w:t>
      </w:r>
      <w:r w:rsidRPr="007C424B">
        <w:rPr>
          <w:szCs w:val="24"/>
        </w:rPr>
        <w:t xml:space="preserve">а </w:t>
      </w:r>
      <w:r w:rsidRPr="007C424B">
        <w:rPr>
          <w:spacing w:val="-1"/>
          <w:szCs w:val="24"/>
        </w:rPr>
        <w:t>к</w:t>
      </w:r>
      <w:r w:rsidRPr="007C424B">
        <w:rPr>
          <w:szCs w:val="24"/>
        </w:rPr>
        <w:t>о</w:t>
      </w:r>
      <w:r w:rsidRPr="007C424B">
        <w:rPr>
          <w:spacing w:val="2"/>
          <w:szCs w:val="24"/>
        </w:rPr>
        <w:t>д</w:t>
      </w:r>
      <w:r w:rsidRPr="007C424B">
        <w:rPr>
          <w:szCs w:val="24"/>
        </w:rPr>
        <w:t>ир</w:t>
      </w:r>
      <w:r w:rsidRPr="007C424B">
        <w:rPr>
          <w:spacing w:val="2"/>
          <w:szCs w:val="24"/>
        </w:rPr>
        <w:t>о</w:t>
      </w:r>
      <w:r w:rsidRPr="007C424B">
        <w:rPr>
          <w:spacing w:val="1"/>
          <w:szCs w:val="24"/>
        </w:rPr>
        <w:t>ва</w:t>
      </w:r>
      <w:r w:rsidRPr="007C424B">
        <w:rPr>
          <w:spacing w:val="-1"/>
          <w:szCs w:val="24"/>
        </w:rPr>
        <w:t>н</w:t>
      </w:r>
      <w:r w:rsidRPr="007C424B">
        <w:rPr>
          <w:spacing w:val="2"/>
          <w:szCs w:val="24"/>
        </w:rPr>
        <w:t>и</w:t>
      </w:r>
      <w:r w:rsidRPr="007C424B">
        <w:rPr>
          <w:spacing w:val="1"/>
          <w:szCs w:val="24"/>
        </w:rPr>
        <w:t>я</w:t>
      </w:r>
      <w:r w:rsidRPr="007C424B">
        <w:rPr>
          <w:szCs w:val="24"/>
        </w:rPr>
        <w:t xml:space="preserve">. </w:t>
      </w:r>
      <w:r w:rsidRPr="007C424B">
        <w:rPr>
          <w:spacing w:val="1"/>
          <w:szCs w:val="24"/>
        </w:rPr>
        <w:t>Знакомств</w:t>
      </w:r>
      <w:r w:rsidRPr="007C424B">
        <w:rPr>
          <w:szCs w:val="24"/>
        </w:rPr>
        <w:t>о</w:t>
      </w:r>
      <w:r w:rsidRPr="007C424B">
        <w:rPr>
          <w:spacing w:val="1"/>
          <w:szCs w:val="24"/>
        </w:rPr>
        <w:t xml:space="preserve"> </w:t>
      </w:r>
      <w:r w:rsidRPr="007C424B">
        <w:rPr>
          <w:szCs w:val="24"/>
        </w:rPr>
        <w:t>с</w:t>
      </w:r>
      <w:r w:rsidRPr="007C424B">
        <w:rPr>
          <w:spacing w:val="14"/>
          <w:szCs w:val="24"/>
        </w:rPr>
        <w:t xml:space="preserve"> </w:t>
      </w:r>
      <w:r w:rsidRPr="007C424B">
        <w:rPr>
          <w:spacing w:val="1"/>
          <w:szCs w:val="24"/>
        </w:rPr>
        <w:t>растрово</w:t>
      </w:r>
      <w:r w:rsidRPr="007C424B">
        <w:rPr>
          <w:szCs w:val="24"/>
        </w:rPr>
        <w:t>й</w:t>
      </w:r>
      <w:r w:rsidRPr="007C424B">
        <w:rPr>
          <w:spacing w:val="3"/>
          <w:szCs w:val="24"/>
        </w:rPr>
        <w:t xml:space="preserve"> </w:t>
      </w:r>
      <w:r w:rsidRPr="007C424B">
        <w:rPr>
          <w:szCs w:val="24"/>
        </w:rPr>
        <w:t xml:space="preserve">и </w:t>
      </w:r>
      <w:r w:rsidRPr="007C424B">
        <w:rPr>
          <w:spacing w:val="1"/>
          <w:szCs w:val="24"/>
        </w:rPr>
        <w:t>векторно</w:t>
      </w:r>
      <w:r w:rsidRPr="007C424B">
        <w:rPr>
          <w:szCs w:val="24"/>
        </w:rPr>
        <w:t>й</w:t>
      </w:r>
      <w:r w:rsidRPr="007C424B">
        <w:rPr>
          <w:spacing w:val="-13"/>
          <w:szCs w:val="24"/>
        </w:rPr>
        <w:t xml:space="preserve"> </w:t>
      </w:r>
      <w:r w:rsidRPr="007C424B">
        <w:rPr>
          <w:szCs w:val="24"/>
        </w:rPr>
        <w:t>г</w:t>
      </w:r>
      <w:r w:rsidRPr="007C424B">
        <w:rPr>
          <w:spacing w:val="1"/>
          <w:szCs w:val="24"/>
        </w:rPr>
        <w:t>рафикой</w:t>
      </w:r>
      <w:r w:rsidRPr="007C424B">
        <w:rPr>
          <w:szCs w:val="24"/>
        </w:rPr>
        <w:t>.</w:t>
      </w:r>
    </w:p>
    <w:p w:rsidR="009A01D5" w:rsidRPr="007C424B" w:rsidRDefault="009A01D5" w:rsidP="00146155">
      <w:pPr>
        <w:tabs>
          <w:tab w:val="left" w:pos="1134"/>
        </w:tabs>
        <w:jc w:val="both"/>
        <w:rPr>
          <w:szCs w:val="24"/>
        </w:rPr>
      </w:pPr>
      <w:r w:rsidRPr="007C424B">
        <w:rPr>
          <w:spacing w:val="2"/>
          <w:szCs w:val="24"/>
        </w:rPr>
        <w:t>Ко</w:t>
      </w:r>
      <w:r w:rsidRPr="007C424B">
        <w:rPr>
          <w:szCs w:val="24"/>
        </w:rPr>
        <w:t>ди</w:t>
      </w:r>
      <w:r w:rsidRPr="007C424B">
        <w:rPr>
          <w:spacing w:val="2"/>
          <w:szCs w:val="24"/>
        </w:rPr>
        <w:t>ро</w:t>
      </w:r>
      <w:r w:rsidRPr="007C424B">
        <w:rPr>
          <w:spacing w:val="1"/>
          <w:szCs w:val="24"/>
        </w:rPr>
        <w:t>в</w:t>
      </w:r>
      <w:r w:rsidRPr="007C424B">
        <w:rPr>
          <w:spacing w:val="-1"/>
          <w:szCs w:val="24"/>
        </w:rPr>
        <w:t>а</w:t>
      </w:r>
      <w:r w:rsidRPr="007C424B">
        <w:rPr>
          <w:szCs w:val="24"/>
        </w:rPr>
        <w:t>н</w:t>
      </w:r>
      <w:r w:rsidRPr="007C424B">
        <w:rPr>
          <w:spacing w:val="2"/>
          <w:szCs w:val="24"/>
        </w:rPr>
        <w:t>и</w:t>
      </w:r>
      <w:r w:rsidRPr="007C424B">
        <w:rPr>
          <w:szCs w:val="24"/>
        </w:rPr>
        <w:t xml:space="preserve">е </w:t>
      </w:r>
      <w:r w:rsidRPr="007C424B">
        <w:rPr>
          <w:spacing w:val="1"/>
          <w:szCs w:val="24"/>
        </w:rPr>
        <w:t>з</w:t>
      </w:r>
      <w:r w:rsidRPr="007C424B">
        <w:rPr>
          <w:szCs w:val="24"/>
        </w:rPr>
        <w:t>в</w:t>
      </w:r>
      <w:r w:rsidRPr="007C424B">
        <w:rPr>
          <w:spacing w:val="-3"/>
          <w:szCs w:val="24"/>
        </w:rPr>
        <w:t>у</w:t>
      </w:r>
      <w:r w:rsidRPr="007C424B">
        <w:rPr>
          <w:spacing w:val="1"/>
          <w:szCs w:val="24"/>
        </w:rPr>
        <w:t>ка</w:t>
      </w:r>
      <w:r w:rsidRPr="007C424B">
        <w:rPr>
          <w:b/>
          <w:bCs/>
          <w:szCs w:val="24"/>
        </w:rPr>
        <w:t xml:space="preserve">. </w:t>
      </w:r>
      <w:r w:rsidRPr="007C424B">
        <w:rPr>
          <w:spacing w:val="1"/>
          <w:szCs w:val="24"/>
        </w:rPr>
        <w:t>Разрядност</w:t>
      </w:r>
      <w:r w:rsidRPr="007C424B">
        <w:rPr>
          <w:szCs w:val="24"/>
        </w:rPr>
        <w:t xml:space="preserve">ь и </w:t>
      </w:r>
      <w:r w:rsidRPr="007C424B">
        <w:rPr>
          <w:spacing w:val="1"/>
          <w:szCs w:val="24"/>
        </w:rPr>
        <w:t>частот</w:t>
      </w:r>
      <w:r w:rsidRPr="007C424B">
        <w:rPr>
          <w:szCs w:val="24"/>
        </w:rPr>
        <w:t xml:space="preserve">а </w:t>
      </w:r>
      <w:r w:rsidRPr="007C424B">
        <w:rPr>
          <w:spacing w:val="1"/>
          <w:szCs w:val="24"/>
        </w:rPr>
        <w:t>записи</w:t>
      </w:r>
      <w:r w:rsidRPr="007C424B">
        <w:rPr>
          <w:szCs w:val="24"/>
        </w:rPr>
        <w:t xml:space="preserve">. </w:t>
      </w:r>
      <w:r w:rsidRPr="007C424B">
        <w:rPr>
          <w:spacing w:val="6"/>
          <w:szCs w:val="24"/>
        </w:rPr>
        <w:t>Количеств</w:t>
      </w:r>
      <w:r w:rsidRPr="007C424B">
        <w:rPr>
          <w:szCs w:val="24"/>
        </w:rPr>
        <w:t xml:space="preserve">о </w:t>
      </w:r>
      <w:r w:rsidRPr="007C424B">
        <w:rPr>
          <w:spacing w:val="6"/>
          <w:szCs w:val="24"/>
        </w:rPr>
        <w:t>канало</w:t>
      </w:r>
      <w:r w:rsidRPr="007C424B">
        <w:rPr>
          <w:szCs w:val="24"/>
        </w:rPr>
        <w:t>в</w:t>
      </w:r>
      <w:r w:rsidRPr="007C424B">
        <w:rPr>
          <w:spacing w:val="2"/>
          <w:szCs w:val="24"/>
        </w:rPr>
        <w:t xml:space="preserve"> </w:t>
      </w:r>
      <w:r w:rsidRPr="007C424B">
        <w:rPr>
          <w:spacing w:val="6"/>
          <w:szCs w:val="24"/>
        </w:rPr>
        <w:t>записи</w:t>
      </w:r>
      <w:r w:rsidRPr="007C424B">
        <w:rPr>
          <w:szCs w:val="24"/>
        </w:rPr>
        <w:t>.</w:t>
      </w:r>
    </w:p>
    <w:p w:rsidR="009A01D5" w:rsidRPr="007C424B" w:rsidRDefault="009A01D5" w:rsidP="00146155">
      <w:pPr>
        <w:tabs>
          <w:tab w:val="left" w:pos="1134"/>
        </w:tabs>
        <w:jc w:val="both"/>
        <w:rPr>
          <w:szCs w:val="24"/>
        </w:rPr>
      </w:pPr>
      <w:r w:rsidRPr="007C424B">
        <w:rPr>
          <w:szCs w:val="24"/>
        </w:rPr>
        <w:t>О</w:t>
      </w:r>
      <w:r w:rsidRPr="007C424B">
        <w:rPr>
          <w:spacing w:val="2"/>
          <w:szCs w:val="24"/>
        </w:rPr>
        <w:t>ц</w:t>
      </w:r>
      <w:r w:rsidRPr="007C424B">
        <w:rPr>
          <w:spacing w:val="-1"/>
          <w:szCs w:val="24"/>
        </w:rPr>
        <w:t>е</w:t>
      </w:r>
      <w:r w:rsidRPr="007C424B">
        <w:rPr>
          <w:spacing w:val="2"/>
          <w:szCs w:val="24"/>
        </w:rPr>
        <w:t>н</w:t>
      </w:r>
      <w:r w:rsidRPr="007C424B">
        <w:rPr>
          <w:spacing w:val="-1"/>
          <w:szCs w:val="24"/>
        </w:rPr>
        <w:t>к</w:t>
      </w:r>
      <w:r w:rsidRPr="007C424B">
        <w:rPr>
          <w:szCs w:val="24"/>
        </w:rPr>
        <w:t>а</w:t>
      </w:r>
      <w:r w:rsidRPr="007C424B">
        <w:rPr>
          <w:spacing w:val="10"/>
          <w:szCs w:val="24"/>
        </w:rPr>
        <w:t xml:space="preserve"> </w:t>
      </w:r>
      <w:r w:rsidRPr="007C424B">
        <w:rPr>
          <w:spacing w:val="1"/>
          <w:szCs w:val="24"/>
        </w:rPr>
        <w:t>к</w:t>
      </w:r>
      <w:r w:rsidRPr="007C424B">
        <w:rPr>
          <w:spacing w:val="2"/>
          <w:szCs w:val="24"/>
        </w:rPr>
        <w:t>о</w:t>
      </w:r>
      <w:r w:rsidRPr="007C424B">
        <w:rPr>
          <w:szCs w:val="24"/>
        </w:rPr>
        <w:t>ли</w:t>
      </w:r>
      <w:r w:rsidRPr="007C424B">
        <w:rPr>
          <w:spacing w:val="1"/>
          <w:szCs w:val="24"/>
        </w:rPr>
        <w:t>честв</w:t>
      </w:r>
      <w:r w:rsidRPr="007C424B">
        <w:rPr>
          <w:spacing w:val="-2"/>
          <w:szCs w:val="24"/>
        </w:rPr>
        <w:t>е</w:t>
      </w:r>
      <w:r w:rsidRPr="007C424B">
        <w:rPr>
          <w:spacing w:val="2"/>
          <w:szCs w:val="24"/>
        </w:rPr>
        <w:t>н</w:t>
      </w:r>
      <w:r w:rsidRPr="007C424B">
        <w:rPr>
          <w:szCs w:val="24"/>
        </w:rPr>
        <w:t>ных п</w:t>
      </w:r>
      <w:r w:rsidRPr="007C424B">
        <w:rPr>
          <w:spacing w:val="1"/>
          <w:szCs w:val="24"/>
        </w:rPr>
        <w:t>а</w:t>
      </w:r>
      <w:r w:rsidRPr="007C424B">
        <w:rPr>
          <w:spacing w:val="2"/>
          <w:szCs w:val="24"/>
        </w:rPr>
        <w:t>р</w:t>
      </w:r>
      <w:r w:rsidRPr="007C424B">
        <w:rPr>
          <w:spacing w:val="1"/>
          <w:szCs w:val="24"/>
        </w:rPr>
        <w:t>аме</w:t>
      </w:r>
      <w:r w:rsidRPr="007C424B">
        <w:rPr>
          <w:spacing w:val="-2"/>
          <w:szCs w:val="24"/>
        </w:rPr>
        <w:t>т</w:t>
      </w:r>
      <w:r w:rsidRPr="007C424B">
        <w:rPr>
          <w:szCs w:val="24"/>
        </w:rPr>
        <w:t>р</w:t>
      </w:r>
      <w:r w:rsidRPr="007C424B">
        <w:rPr>
          <w:spacing w:val="2"/>
          <w:szCs w:val="24"/>
        </w:rPr>
        <w:t>о</w:t>
      </w:r>
      <w:r w:rsidRPr="007C424B">
        <w:rPr>
          <w:spacing w:val="1"/>
          <w:szCs w:val="24"/>
        </w:rPr>
        <w:t>в</w:t>
      </w:r>
      <w:r w:rsidRPr="007C424B">
        <w:rPr>
          <w:szCs w:val="24"/>
        </w:rPr>
        <w:t>,</w:t>
      </w:r>
      <w:r w:rsidRPr="007C424B">
        <w:rPr>
          <w:spacing w:val="4"/>
          <w:szCs w:val="24"/>
        </w:rPr>
        <w:t xml:space="preserve"> </w:t>
      </w:r>
      <w:r w:rsidRPr="007C424B">
        <w:rPr>
          <w:spacing w:val="2"/>
          <w:szCs w:val="24"/>
        </w:rPr>
        <w:t>связанн</w:t>
      </w:r>
      <w:r w:rsidRPr="007C424B">
        <w:rPr>
          <w:szCs w:val="24"/>
        </w:rPr>
        <w:t>ых</w:t>
      </w:r>
      <w:r w:rsidRPr="007C424B">
        <w:rPr>
          <w:spacing w:val="7"/>
          <w:szCs w:val="24"/>
        </w:rPr>
        <w:t xml:space="preserve"> </w:t>
      </w:r>
      <w:r w:rsidRPr="007C424B">
        <w:rPr>
          <w:szCs w:val="24"/>
        </w:rPr>
        <w:t>с</w:t>
      </w:r>
      <w:r w:rsidRPr="007C424B">
        <w:rPr>
          <w:spacing w:val="17"/>
          <w:szCs w:val="24"/>
        </w:rPr>
        <w:t xml:space="preserve"> </w:t>
      </w:r>
      <w:r w:rsidRPr="007C424B">
        <w:rPr>
          <w:spacing w:val="1"/>
          <w:szCs w:val="24"/>
        </w:rPr>
        <w:t>представление</w:t>
      </w:r>
      <w:r w:rsidRPr="007C424B">
        <w:rPr>
          <w:szCs w:val="24"/>
        </w:rPr>
        <w:t>м и х</w:t>
      </w:r>
      <w:r w:rsidRPr="007C424B">
        <w:rPr>
          <w:spacing w:val="2"/>
          <w:szCs w:val="24"/>
        </w:rPr>
        <w:t>р</w:t>
      </w:r>
      <w:r w:rsidRPr="007C424B">
        <w:rPr>
          <w:spacing w:val="1"/>
          <w:szCs w:val="24"/>
        </w:rPr>
        <w:t>а</w:t>
      </w:r>
      <w:r w:rsidRPr="007C424B">
        <w:rPr>
          <w:szCs w:val="24"/>
        </w:rPr>
        <w:t>н</w:t>
      </w:r>
      <w:r w:rsidRPr="007C424B">
        <w:rPr>
          <w:spacing w:val="1"/>
          <w:szCs w:val="24"/>
        </w:rPr>
        <w:t>е</w:t>
      </w:r>
      <w:r w:rsidRPr="007C424B">
        <w:rPr>
          <w:spacing w:val="2"/>
          <w:szCs w:val="24"/>
        </w:rPr>
        <w:t>н</w:t>
      </w:r>
      <w:r w:rsidRPr="007C424B">
        <w:rPr>
          <w:szCs w:val="24"/>
        </w:rPr>
        <w:t>ием</w:t>
      </w:r>
      <w:r w:rsidRPr="007C424B">
        <w:rPr>
          <w:spacing w:val="-13"/>
          <w:szCs w:val="24"/>
        </w:rPr>
        <w:t xml:space="preserve"> </w:t>
      </w:r>
      <w:r w:rsidRPr="007C424B">
        <w:rPr>
          <w:spacing w:val="-1"/>
          <w:szCs w:val="24"/>
        </w:rPr>
        <w:t>изображени</w:t>
      </w:r>
      <w:r w:rsidRPr="007C424B">
        <w:rPr>
          <w:szCs w:val="24"/>
        </w:rPr>
        <w:t>й</w:t>
      </w:r>
      <w:r w:rsidRPr="007C424B">
        <w:rPr>
          <w:spacing w:val="-19"/>
          <w:szCs w:val="24"/>
        </w:rPr>
        <w:t xml:space="preserve"> </w:t>
      </w:r>
      <w:r w:rsidRPr="007C424B">
        <w:rPr>
          <w:szCs w:val="24"/>
        </w:rPr>
        <w:t>и</w:t>
      </w:r>
      <w:r w:rsidRPr="007C424B">
        <w:rPr>
          <w:spacing w:val="-4"/>
          <w:szCs w:val="24"/>
        </w:rPr>
        <w:t xml:space="preserve"> </w:t>
      </w:r>
      <w:r w:rsidRPr="007C424B">
        <w:rPr>
          <w:spacing w:val="-1"/>
          <w:szCs w:val="24"/>
        </w:rPr>
        <w:t>звуковы</w:t>
      </w:r>
      <w:r w:rsidRPr="007C424B">
        <w:rPr>
          <w:szCs w:val="24"/>
        </w:rPr>
        <w:t>х</w:t>
      </w:r>
      <w:r w:rsidRPr="007C424B">
        <w:rPr>
          <w:spacing w:val="-14"/>
          <w:szCs w:val="24"/>
        </w:rPr>
        <w:t xml:space="preserve"> </w:t>
      </w:r>
      <w:r w:rsidRPr="007C424B">
        <w:rPr>
          <w:spacing w:val="-1"/>
          <w:szCs w:val="24"/>
        </w:rPr>
        <w:t>файло</w:t>
      </w:r>
      <w:r w:rsidRPr="007C424B">
        <w:rPr>
          <w:spacing w:val="-2"/>
          <w:szCs w:val="24"/>
        </w:rPr>
        <w:t>в</w:t>
      </w:r>
      <w:r w:rsidRPr="007C424B">
        <w:rPr>
          <w:szCs w:val="24"/>
        </w:rPr>
        <w:t>.</w:t>
      </w:r>
    </w:p>
    <w:p w:rsidR="009A01D5" w:rsidRPr="007C424B" w:rsidRDefault="009A01D5" w:rsidP="00146155">
      <w:pPr>
        <w:pStyle w:val="a8"/>
        <w:tabs>
          <w:tab w:val="left" w:pos="1134"/>
        </w:tabs>
        <w:ind w:left="709"/>
        <w:jc w:val="both"/>
      </w:pPr>
      <w:r w:rsidRPr="007C424B">
        <w:rPr>
          <w:rFonts w:eastAsia="Times New Roman"/>
          <w:b/>
          <w:bCs/>
          <w:spacing w:val="1"/>
        </w:rPr>
        <w:t>Систем</w:t>
      </w:r>
      <w:r w:rsidRPr="007C424B">
        <w:rPr>
          <w:rFonts w:eastAsia="Times New Roman"/>
          <w:b/>
          <w:bCs/>
        </w:rPr>
        <w:t>ы</w:t>
      </w:r>
      <w:r w:rsidRPr="007C424B">
        <w:rPr>
          <w:rFonts w:eastAsia="Times New Roman"/>
          <w:b/>
          <w:bCs/>
          <w:spacing w:val="-11"/>
        </w:rPr>
        <w:t xml:space="preserve"> </w:t>
      </w:r>
      <w:r w:rsidRPr="007C424B">
        <w:rPr>
          <w:rFonts w:eastAsia="Times New Roman"/>
          <w:b/>
          <w:bCs/>
          <w:spacing w:val="1"/>
        </w:rPr>
        <w:t>счисления</w:t>
      </w:r>
    </w:p>
    <w:p w:rsidR="009A01D5" w:rsidRPr="007C424B" w:rsidRDefault="009A01D5" w:rsidP="00146155">
      <w:pPr>
        <w:tabs>
          <w:tab w:val="left" w:pos="1134"/>
        </w:tabs>
        <w:jc w:val="both"/>
        <w:rPr>
          <w:spacing w:val="2"/>
          <w:szCs w:val="24"/>
        </w:rPr>
      </w:pPr>
      <w:r w:rsidRPr="007C424B">
        <w:rPr>
          <w:spacing w:val="2"/>
          <w:szCs w:val="24"/>
        </w:rPr>
        <w:t>Позиционные и непозиционные системы счисления. Примеры представления чисел в позиционных системах счисления.</w:t>
      </w:r>
    </w:p>
    <w:p w:rsidR="009A01D5" w:rsidRPr="007C424B" w:rsidRDefault="009A01D5" w:rsidP="00146155">
      <w:pPr>
        <w:tabs>
          <w:tab w:val="left" w:pos="1134"/>
        </w:tabs>
        <w:jc w:val="both"/>
        <w:rPr>
          <w:spacing w:val="2"/>
          <w:szCs w:val="24"/>
        </w:rPr>
      </w:pPr>
      <w:r w:rsidRPr="007C424B">
        <w:rPr>
          <w:spacing w:val="2"/>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C424B" w:rsidRDefault="009A01D5" w:rsidP="00146155">
      <w:pPr>
        <w:tabs>
          <w:tab w:val="left" w:pos="1134"/>
        </w:tabs>
        <w:jc w:val="both"/>
        <w:rPr>
          <w:szCs w:val="24"/>
        </w:rPr>
      </w:pPr>
      <w:r w:rsidRPr="007C424B">
        <w:rPr>
          <w:spacing w:val="1"/>
          <w:szCs w:val="24"/>
        </w:rPr>
        <w:t>Двоична</w:t>
      </w:r>
      <w:r w:rsidRPr="007C424B">
        <w:rPr>
          <w:szCs w:val="24"/>
        </w:rPr>
        <w:t>я</w:t>
      </w:r>
      <w:r w:rsidRPr="007C424B">
        <w:rPr>
          <w:spacing w:val="12"/>
          <w:szCs w:val="24"/>
        </w:rPr>
        <w:t xml:space="preserve"> </w:t>
      </w:r>
      <w:r w:rsidRPr="007C424B">
        <w:rPr>
          <w:spacing w:val="1"/>
          <w:szCs w:val="24"/>
        </w:rPr>
        <w:t>система</w:t>
      </w:r>
      <w:r w:rsidRPr="007C424B">
        <w:rPr>
          <w:spacing w:val="13"/>
          <w:szCs w:val="24"/>
        </w:rPr>
        <w:t xml:space="preserve"> </w:t>
      </w:r>
      <w:r w:rsidRPr="007C424B">
        <w:rPr>
          <w:spacing w:val="1"/>
          <w:szCs w:val="24"/>
        </w:rPr>
        <w:t>счислени</w:t>
      </w:r>
      <w:r w:rsidRPr="007C424B">
        <w:rPr>
          <w:szCs w:val="24"/>
        </w:rPr>
        <w:t>я,</w:t>
      </w:r>
      <w:r w:rsidRPr="007C424B">
        <w:rPr>
          <w:spacing w:val="10"/>
          <w:szCs w:val="24"/>
        </w:rPr>
        <w:t xml:space="preserve"> </w:t>
      </w:r>
      <w:r w:rsidRPr="007C424B">
        <w:rPr>
          <w:spacing w:val="1"/>
          <w:szCs w:val="24"/>
        </w:rPr>
        <w:t>запис</w:t>
      </w:r>
      <w:r w:rsidRPr="007C424B">
        <w:rPr>
          <w:szCs w:val="24"/>
        </w:rPr>
        <w:t>ь</w:t>
      </w:r>
      <w:r w:rsidRPr="007C424B">
        <w:rPr>
          <w:spacing w:val="16"/>
          <w:szCs w:val="24"/>
        </w:rPr>
        <w:t xml:space="preserve"> </w:t>
      </w:r>
      <w:r w:rsidRPr="007C424B">
        <w:rPr>
          <w:spacing w:val="1"/>
          <w:szCs w:val="24"/>
        </w:rPr>
        <w:t>целы</w:t>
      </w:r>
      <w:r w:rsidRPr="007C424B">
        <w:rPr>
          <w:szCs w:val="24"/>
        </w:rPr>
        <w:t>х</w:t>
      </w:r>
      <w:r w:rsidRPr="007C424B">
        <w:rPr>
          <w:spacing w:val="17"/>
          <w:szCs w:val="24"/>
        </w:rPr>
        <w:t xml:space="preserve"> </w:t>
      </w:r>
      <w:r w:rsidRPr="007C424B">
        <w:rPr>
          <w:spacing w:val="1"/>
          <w:szCs w:val="24"/>
        </w:rPr>
        <w:t>чисе</w:t>
      </w:r>
      <w:r w:rsidRPr="007C424B">
        <w:rPr>
          <w:szCs w:val="24"/>
        </w:rPr>
        <w:t>л</w:t>
      </w:r>
      <w:r w:rsidRPr="007C424B">
        <w:rPr>
          <w:spacing w:val="17"/>
          <w:szCs w:val="24"/>
        </w:rPr>
        <w:t xml:space="preserve"> </w:t>
      </w:r>
      <w:r w:rsidRPr="007C424B">
        <w:rPr>
          <w:szCs w:val="24"/>
        </w:rPr>
        <w:t>в</w:t>
      </w:r>
      <w:r w:rsidRPr="007C424B">
        <w:rPr>
          <w:spacing w:val="23"/>
          <w:szCs w:val="24"/>
        </w:rPr>
        <w:t xml:space="preserve"> </w:t>
      </w:r>
      <w:r w:rsidRPr="007C424B">
        <w:rPr>
          <w:spacing w:val="1"/>
          <w:szCs w:val="24"/>
        </w:rPr>
        <w:t>предела</w:t>
      </w:r>
      <w:r w:rsidRPr="007C424B">
        <w:rPr>
          <w:szCs w:val="24"/>
        </w:rPr>
        <w:t>х</w:t>
      </w:r>
      <w:r w:rsidRPr="007C424B">
        <w:rPr>
          <w:spacing w:val="13"/>
          <w:szCs w:val="24"/>
        </w:rPr>
        <w:t xml:space="preserve"> </w:t>
      </w:r>
      <w:r w:rsidRPr="007C424B">
        <w:rPr>
          <w:spacing w:val="1"/>
          <w:szCs w:val="24"/>
        </w:rPr>
        <w:t>о</w:t>
      </w:r>
      <w:r w:rsidRPr="007C424B">
        <w:rPr>
          <w:szCs w:val="24"/>
        </w:rPr>
        <w:t>т</w:t>
      </w:r>
      <w:r w:rsidRPr="007C424B">
        <w:rPr>
          <w:spacing w:val="20"/>
          <w:szCs w:val="24"/>
        </w:rPr>
        <w:t xml:space="preserve"> </w:t>
      </w:r>
      <w:r w:rsidRPr="007C424B">
        <w:rPr>
          <w:szCs w:val="24"/>
        </w:rPr>
        <w:t>0</w:t>
      </w:r>
      <w:r w:rsidRPr="007C424B">
        <w:rPr>
          <w:spacing w:val="23"/>
          <w:szCs w:val="24"/>
        </w:rPr>
        <w:t xml:space="preserve"> </w:t>
      </w:r>
      <w:r w:rsidRPr="007C424B">
        <w:rPr>
          <w:spacing w:val="1"/>
          <w:szCs w:val="24"/>
        </w:rPr>
        <w:t>до 1024</w:t>
      </w:r>
      <w:r w:rsidRPr="007C424B">
        <w:rPr>
          <w:szCs w:val="24"/>
        </w:rPr>
        <w:t>. П</w:t>
      </w:r>
      <w:r w:rsidRPr="007C424B">
        <w:rPr>
          <w:spacing w:val="1"/>
          <w:szCs w:val="24"/>
        </w:rPr>
        <w:t>е</w:t>
      </w:r>
      <w:r w:rsidRPr="007C424B">
        <w:rPr>
          <w:spacing w:val="2"/>
          <w:szCs w:val="24"/>
        </w:rPr>
        <w:t>р</w:t>
      </w:r>
      <w:r w:rsidRPr="007C424B">
        <w:rPr>
          <w:spacing w:val="1"/>
          <w:szCs w:val="24"/>
        </w:rPr>
        <w:t>ев</w:t>
      </w:r>
      <w:r w:rsidRPr="007C424B">
        <w:rPr>
          <w:spacing w:val="-1"/>
          <w:szCs w:val="24"/>
        </w:rPr>
        <w:t>о</w:t>
      </w:r>
      <w:r w:rsidRPr="007C424B">
        <w:rPr>
          <w:szCs w:val="24"/>
        </w:rPr>
        <w:t xml:space="preserve">д натуральных </w:t>
      </w:r>
      <w:r w:rsidRPr="007C424B">
        <w:rPr>
          <w:spacing w:val="4"/>
          <w:szCs w:val="24"/>
        </w:rPr>
        <w:t>чисе</w:t>
      </w:r>
      <w:r w:rsidRPr="007C424B">
        <w:rPr>
          <w:szCs w:val="24"/>
        </w:rPr>
        <w:t xml:space="preserve">л </w:t>
      </w:r>
      <w:r w:rsidRPr="007C424B">
        <w:rPr>
          <w:spacing w:val="4"/>
          <w:szCs w:val="24"/>
        </w:rPr>
        <w:t>и</w:t>
      </w:r>
      <w:r w:rsidRPr="007C424B">
        <w:rPr>
          <w:szCs w:val="24"/>
        </w:rPr>
        <w:t xml:space="preserve">з </w:t>
      </w:r>
      <w:r w:rsidRPr="007C424B">
        <w:rPr>
          <w:spacing w:val="2"/>
          <w:szCs w:val="24"/>
        </w:rPr>
        <w:t>десятично</w:t>
      </w:r>
      <w:r w:rsidRPr="007C424B">
        <w:rPr>
          <w:szCs w:val="24"/>
        </w:rPr>
        <w:t xml:space="preserve">й </w:t>
      </w:r>
      <w:r w:rsidRPr="007C424B">
        <w:rPr>
          <w:spacing w:val="2"/>
          <w:szCs w:val="24"/>
        </w:rPr>
        <w:t>систем</w:t>
      </w:r>
      <w:r w:rsidRPr="007C424B">
        <w:rPr>
          <w:szCs w:val="24"/>
        </w:rPr>
        <w:t xml:space="preserve">ы </w:t>
      </w:r>
      <w:r w:rsidRPr="007C424B">
        <w:rPr>
          <w:spacing w:val="1"/>
          <w:szCs w:val="24"/>
        </w:rPr>
        <w:t>сч</w:t>
      </w:r>
      <w:r w:rsidRPr="007C424B">
        <w:rPr>
          <w:szCs w:val="24"/>
        </w:rPr>
        <w:t>и</w:t>
      </w:r>
      <w:r w:rsidRPr="007C424B">
        <w:rPr>
          <w:spacing w:val="1"/>
          <w:szCs w:val="24"/>
        </w:rPr>
        <w:t>сле</w:t>
      </w:r>
      <w:r w:rsidRPr="007C424B">
        <w:rPr>
          <w:spacing w:val="-1"/>
          <w:szCs w:val="24"/>
        </w:rPr>
        <w:t>н</w:t>
      </w:r>
      <w:r w:rsidRPr="007C424B">
        <w:rPr>
          <w:spacing w:val="2"/>
          <w:szCs w:val="24"/>
        </w:rPr>
        <w:t>и</w:t>
      </w:r>
      <w:r w:rsidRPr="007C424B">
        <w:rPr>
          <w:szCs w:val="24"/>
        </w:rPr>
        <w:t xml:space="preserve">я в </w:t>
      </w:r>
      <w:r w:rsidRPr="007C424B">
        <w:rPr>
          <w:spacing w:val="2"/>
          <w:szCs w:val="24"/>
        </w:rPr>
        <w:t>двоичну</w:t>
      </w:r>
      <w:r w:rsidRPr="007C424B">
        <w:rPr>
          <w:szCs w:val="24"/>
        </w:rPr>
        <w:t>ю</w:t>
      </w:r>
      <w:r w:rsidRPr="007C424B">
        <w:rPr>
          <w:spacing w:val="-9"/>
          <w:szCs w:val="24"/>
        </w:rPr>
        <w:t xml:space="preserve"> </w:t>
      </w:r>
      <w:r w:rsidRPr="007C424B">
        <w:rPr>
          <w:szCs w:val="24"/>
        </w:rPr>
        <w:t>и</w:t>
      </w:r>
      <w:r w:rsidRPr="007C424B">
        <w:rPr>
          <w:spacing w:val="1"/>
          <w:szCs w:val="24"/>
        </w:rPr>
        <w:t xml:space="preserve"> </w:t>
      </w:r>
      <w:r w:rsidRPr="007C424B">
        <w:rPr>
          <w:spacing w:val="2"/>
          <w:szCs w:val="24"/>
        </w:rPr>
        <w:t>и</w:t>
      </w:r>
      <w:r w:rsidRPr="007C424B">
        <w:rPr>
          <w:szCs w:val="24"/>
        </w:rPr>
        <w:t xml:space="preserve">з </w:t>
      </w:r>
      <w:r w:rsidRPr="007C424B">
        <w:rPr>
          <w:spacing w:val="2"/>
          <w:szCs w:val="24"/>
        </w:rPr>
        <w:t>двоично</w:t>
      </w:r>
      <w:r w:rsidRPr="007C424B">
        <w:rPr>
          <w:szCs w:val="24"/>
        </w:rPr>
        <w:t>й</w:t>
      </w:r>
      <w:r w:rsidRPr="007C424B">
        <w:rPr>
          <w:spacing w:val="-8"/>
          <w:szCs w:val="24"/>
        </w:rPr>
        <w:t xml:space="preserve"> </w:t>
      </w:r>
      <w:r w:rsidRPr="007C424B">
        <w:rPr>
          <w:szCs w:val="24"/>
        </w:rPr>
        <w:t>в</w:t>
      </w:r>
      <w:r w:rsidRPr="007C424B">
        <w:rPr>
          <w:spacing w:val="2"/>
          <w:szCs w:val="24"/>
        </w:rPr>
        <w:t xml:space="preserve"> десятичну</w:t>
      </w:r>
      <w:r w:rsidRPr="007C424B">
        <w:rPr>
          <w:spacing w:val="1"/>
          <w:szCs w:val="24"/>
        </w:rPr>
        <w:t>ю</w:t>
      </w:r>
      <w:r w:rsidRPr="007C424B">
        <w:rPr>
          <w:szCs w:val="24"/>
        </w:rPr>
        <w:t>.</w:t>
      </w:r>
    </w:p>
    <w:p w:rsidR="009A01D5" w:rsidRPr="007C424B" w:rsidRDefault="009A01D5" w:rsidP="00146155">
      <w:pPr>
        <w:tabs>
          <w:tab w:val="left" w:pos="1134"/>
        </w:tabs>
        <w:ind w:right="40"/>
        <w:jc w:val="both"/>
        <w:rPr>
          <w:spacing w:val="1"/>
          <w:szCs w:val="24"/>
        </w:rPr>
      </w:pPr>
      <w:r w:rsidRPr="007C424B">
        <w:rPr>
          <w:spacing w:val="1"/>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C424B" w:rsidRDefault="009A01D5" w:rsidP="00146155">
      <w:pPr>
        <w:tabs>
          <w:tab w:val="left" w:pos="1134"/>
        </w:tabs>
        <w:ind w:right="40"/>
        <w:jc w:val="both"/>
        <w:rPr>
          <w:spacing w:val="1"/>
          <w:szCs w:val="24"/>
        </w:rPr>
      </w:pPr>
      <w:r w:rsidRPr="007C424B">
        <w:rPr>
          <w:spacing w:val="1"/>
          <w:szCs w:val="24"/>
        </w:rPr>
        <w:t xml:space="preserve">Перевод натуральных чисел из двоичной системы счисления в восьмеричную и шестнадцатеричную и обратно. </w:t>
      </w:r>
    </w:p>
    <w:p w:rsidR="009A01D5" w:rsidRPr="007C424B" w:rsidRDefault="009A01D5" w:rsidP="00146155">
      <w:pPr>
        <w:tabs>
          <w:tab w:val="left" w:pos="1134"/>
        </w:tabs>
        <w:jc w:val="both"/>
        <w:rPr>
          <w:i/>
          <w:spacing w:val="1"/>
          <w:szCs w:val="24"/>
        </w:rPr>
      </w:pPr>
      <w:r w:rsidRPr="007C424B">
        <w:rPr>
          <w:i/>
          <w:spacing w:val="1"/>
          <w:szCs w:val="24"/>
        </w:rPr>
        <w:t>Арифметические действия в системах счисления.</w:t>
      </w:r>
    </w:p>
    <w:p w:rsidR="009A01D5" w:rsidRPr="007C424B" w:rsidRDefault="009A01D5" w:rsidP="00146155">
      <w:pPr>
        <w:pStyle w:val="a8"/>
        <w:tabs>
          <w:tab w:val="left" w:pos="1134"/>
          <w:tab w:val="left" w:pos="1260"/>
        </w:tabs>
        <w:ind w:left="0"/>
        <w:jc w:val="both"/>
      </w:pPr>
      <w:r w:rsidRPr="007C424B">
        <w:rPr>
          <w:rFonts w:eastAsia="Times New Roman"/>
          <w:b/>
          <w:bCs/>
        </w:rPr>
        <w:t>Элементы</w:t>
      </w:r>
      <w:r w:rsidRPr="007C424B">
        <w:rPr>
          <w:rFonts w:eastAsia="Times New Roman"/>
          <w:b/>
          <w:bCs/>
          <w:spacing w:val="23"/>
        </w:rPr>
        <w:t xml:space="preserve"> </w:t>
      </w:r>
      <w:r w:rsidRPr="007C424B">
        <w:rPr>
          <w:rFonts w:eastAsia="Times New Roman"/>
          <w:b/>
          <w:bCs/>
        </w:rPr>
        <w:t>комбинаторики,</w:t>
      </w:r>
      <w:r w:rsidRPr="007C424B">
        <w:rPr>
          <w:rFonts w:eastAsia="Times New Roman"/>
          <w:b/>
          <w:bCs/>
          <w:spacing w:val="14"/>
        </w:rPr>
        <w:t xml:space="preserve"> </w:t>
      </w:r>
      <w:r w:rsidRPr="007C424B">
        <w:rPr>
          <w:rFonts w:eastAsia="Times New Roman"/>
          <w:b/>
          <w:bCs/>
        </w:rPr>
        <w:t>теории</w:t>
      </w:r>
      <w:r w:rsidRPr="007C424B">
        <w:rPr>
          <w:rFonts w:eastAsia="Times New Roman"/>
          <w:b/>
          <w:bCs/>
          <w:spacing w:val="26"/>
        </w:rPr>
        <w:t xml:space="preserve"> </w:t>
      </w:r>
      <w:r w:rsidRPr="007C424B">
        <w:rPr>
          <w:rFonts w:eastAsia="Times New Roman"/>
          <w:b/>
          <w:bCs/>
        </w:rPr>
        <w:t>множеств</w:t>
      </w:r>
      <w:r w:rsidRPr="007C424B">
        <w:rPr>
          <w:rFonts w:eastAsia="Times New Roman"/>
          <w:b/>
          <w:bCs/>
          <w:spacing w:val="23"/>
        </w:rPr>
        <w:t xml:space="preserve"> </w:t>
      </w:r>
      <w:r w:rsidRPr="007C424B">
        <w:rPr>
          <w:rFonts w:eastAsia="Times New Roman"/>
          <w:b/>
          <w:bCs/>
        </w:rPr>
        <w:t>и</w:t>
      </w:r>
      <w:r w:rsidRPr="007C424B">
        <w:rPr>
          <w:rFonts w:eastAsia="Times New Roman"/>
          <w:b/>
          <w:bCs/>
          <w:spacing w:val="33"/>
        </w:rPr>
        <w:t xml:space="preserve"> </w:t>
      </w:r>
      <w:r w:rsidRPr="007C424B">
        <w:rPr>
          <w:rFonts w:eastAsia="Times New Roman"/>
          <w:b/>
          <w:bCs/>
        </w:rPr>
        <w:t>математической логики</w:t>
      </w:r>
    </w:p>
    <w:p w:rsidR="009A01D5" w:rsidRPr="007C424B" w:rsidRDefault="009A01D5" w:rsidP="00146155">
      <w:pPr>
        <w:tabs>
          <w:tab w:val="left" w:pos="1134"/>
        </w:tabs>
        <w:jc w:val="both"/>
        <w:rPr>
          <w:szCs w:val="24"/>
        </w:rPr>
      </w:pPr>
      <w:r w:rsidRPr="007C424B">
        <w:rPr>
          <w:rFonts w:eastAsia="Times New Roman"/>
          <w:spacing w:val="1"/>
          <w:szCs w:val="24"/>
        </w:rPr>
        <w:t>Расчет количеств</w:t>
      </w:r>
      <w:r w:rsidRPr="007C424B">
        <w:rPr>
          <w:rFonts w:eastAsia="Times New Roman"/>
          <w:szCs w:val="24"/>
        </w:rPr>
        <w:t>а</w:t>
      </w:r>
      <w:r w:rsidRPr="007C424B">
        <w:rPr>
          <w:rFonts w:eastAsia="Times New Roman"/>
          <w:spacing w:val="-7"/>
          <w:szCs w:val="24"/>
        </w:rPr>
        <w:t xml:space="preserve"> </w:t>
      </w:r>
      <w:r w:rsidRPr="007C424B">
        <w:rPr>
          <w:rFonts w:eastAsia="Times New Roman"/>
          <w:spacing w:val="1"/>
          <w:szCs w:val="24"/>
        </w:rPr>
        <w:t xml:space="preserve">вариантов: </w:t>
      </w:r>
      <w:r w:rsidRPr="007C424B">
        <w:rPr>
          <w:spacing w:val="1"/>
          <w:szCs w:val="24"/>
        </w:rPr>
        <w:t>формул</w:t>
      </w:r>
      <w:r w:rsidRPr="007C424B">
        <w:rPr>
          <w:szCs w:val="24"/>
        </w:rPr>
        <w:t>ы</w:t>
      </w:r>
      <w:r w:rsidRPr="007C424B">
        <w:rPr>
          <w:spacing w:val="-5"/>
          <w:szCs w:val="24"/>
        </w:rPr>
        <w:t xml:space="preserve"> </w:t>
      </w:r>
      <w:r w:rsidRPr="007C424B">
        <w:rPr>
          <w:spacing w:val="1"/>
          <w:szCs w:val="24"/>
        </w:rPr>
        <w:t>перемножени</w:t>
      </w:r>
      <w:r w:rsidRPr="007C424B">
        <w:rPr>
          <w:szCs w:val="24"/>
        </w:rPr>
        <w:t>я</w:t>
      </w:r>
      <w:r w:rsidRPr="007C424B">
        <w:rPr>
          <w:spacing w:val="-12"/>
          <w:szCs w:val="24"/>
        </w:rPr>
        <w:t xml:space="preserve"> </w:t>
      </w:r>
      <w:r w:rsidRPr="007C424B">
        <w:rPr>
          <w:szCs w:val="24"/>
        </w:rPr>
        <w:t>и</w:t>
      </w:r>
      <w:r w:rsidRPr="007C424B">
        <w:rPr>
          <w:spacing w:val="4"/>
          <w:szCs w:val="24"/>
        </w:rPr>
        <w:t xml:space="preserve"> </w:t>
      </w:r>
      <w:r w:rsidRPr="007C424B">
        <w:rPr>
          <w:spacing w:val="1"/>
          <w:szCs w:val="24"/>
        </w:rPr>
        <w:t>сложени</w:t>
      </w:r>
      <w:r w:rsidRPr="007C424B">
        <w:rPr>
          <w:szCs w:val="24"/>
        </w:rPr>
        <w:t>я</w:t>
      </w:r>
      <w:r w:rsidRPr="007C424B">
        <w:rPr>
          <w:spacing w:val="-5"/>
          <w:szCs w:val="24"/>
        </w:rPr>
        <w:t xml:space="preserve"> </w:t>
      </w:r>
      <w:r w:rsidRPr="007C424B">
        <w:rPr>
          <w:spacing w:val="1"/>
          <w:szCs w:val="24"/>
        </w:rPr>
        <w:t>количеств</w:t>
      </w:r>
      <w:r w:rsidRPr="007C424B">
        <w:rPr>
          <w:szCs w:val="24"/>
        </w:rPr>
        <w:t>а</w:t>
      </w:r>
      <w:r w:rsidRPr="007C424B">
        <w:rPr>
          <w:spacing w:val="-7"/>
          <w:szCs w:val="24"/>
        </w:rPr>
        <w:t xml:space="preserve"> </w:t>
      </w:r>
      <w:r w:rsidRPr="007C424B">
        <w:rPr>
          <w:spacing w:val="1"/>
          <w:szCs w:val="24"/>
        </w:rPr>
        <w:t>вариантов</w:t>
      </w:r>
      <w:r w:rsidRPr="007C424B">
        <w:rPr>
          <w:szCs w:val="24"/>
        </w:rPr>
        <w:t>.</w:t>
      </w:r>
      <w:r w:rsidRPr="007C424B">
        <w:rPr>
          <w:spacing w:val="-7"/>
          <w:szCs w:val="24"/>
        </w:rPr>
        <w:t xml:space="preserve"> </w:t>
      </w:r>
      <w:r w:rsidRPr="007C424B">
        <w:rPr>
          <w:spacing w:val="1"/>
          <w:szCs w:val="24"/>
        </w:rPr>
        <w:t>Количеств</w:t>
      </w:r>
      <w:r w:rsidRPr="007C424B">
        <w:rPr>
          <w:szCs w:val="24"/>
        </w:rPr>
        <w:t xml:space="preserve">о </w:t>
      </w:r>
      <w:r w:rsidRPr="007C424B">
        <w:rPr>
          <w:spacing w:val="1"/>
          <w:szCs w:val="24"/>
        </w:rPr>
        <w:t>тексто</w:t>
      </w:r>
      <w:r w:rsidRPr="007C424B">
        <w:rPr>
          <w:szCs w:val="24"/>
        </w:rPr>
        <w:t>в</w:t>
      </w:r>
      <w:r w:rsidRPr="007C424B">
        <w:rPr>
          <w:spacing w:val="-8"/>
          <w:szCs w:val="24"/>
        </w:rPr>
        <w:t xml:space="preserve"> </w:t>
      </w:r>
      <w:r w:rsidRPr="007C424B">
        <w:rPr>
          <w:spacing w:val="1"/>
          <w:szCs w:val="24"/>
        </w:rPr>
        <w:t>данно</w:t>
      </w:r>
      <w:r w:rsidRPr="007C424B">
        <w:rPr>
          <w:szCs w:val="24"/>
        </w:rPr>
        <w:t>й</w:t>
      </w:r>
      <w:r w:rsidRPr="007C424B">
        <w:rPr>
          <w:spacing w:val="-8"/>
          <w:szCs w:val="24"/>
        </w:rPr>
        <w:t xml:space="preserve"> </w:t>
      </w:r>
      <w:r w:rsidRPr="007C424B">
        <w:rPr>
          <w:spacing w:val="1"/>
          <w:szCs w:val="24"/>
        </w:rPr>
        <w:t>длин</w:t>
      </w:r>
      <w:r w:rsidRPr="007C424B">
        <w:rPr>
          <w:szCs w:val="24"/>
        </w:rPr>
        <w:t>ы</w:t>
      </w:r>
      <w:r w:rsidRPr="007C424B">
        <w:rPr>
          <w:spacing w:val="-7"/>
          <w:szCs w:val="24"/>
        </w:rPr>
        <w:t xml:space="preserve"> </w:t>
      </w:r>
      <w:r w:rsidRPr="007C424B">
        <w:rPr>
          <w:szCs w:val="24"/>
        </w:rPr>
        <w:t>в</w:t>
      </w:r>
      <w:r w:rsidRPr="007C424B">
        <w:rPr>
          <w:spacing w:val="-1"/>
          <w:szCs w:val="24"/>
        </w:rPr>
        <w:t xml:space="preserve"> </w:t>
      </w:r>
      <w:r w:rsidRPr="007C424B">
        <w:rPr>
          <w:spacing w:val="1"/>
          <w:szCs w:val="24"/>
        </w:rPr>
        <w:t>данно</w:t>
      </w:r>
      <w:r w:rsidRPr="007C424B">
        <w:rPr>
          <w:szCs w:val="24"/>
        </w:rPr>
        <w:t>м</w:t>
      </w:r>
      <w:r w:rsidRPr="007C424B">
        <w:rPr>
          <w:spacing w:val="-8"/>
          <w:szCs w:val="24"/>
        </w:rPr>
        <w:t xml:space="preserve"> </w:t>
      </w:r>
      <w:r w:rsidRPr="007C424B">
        <w:rPr>
          <w:spacing w:val="1"/>
          <w:szCs w:val="24"/>
        </w:rPr>
        <w:t>алфавите</w:t>
      </w:r>
      <w:r w:rsidRPr="007C424B">
        <w:rPr>
          <w:szCs w:val="24"/>
        </w:rPr>
        <w:t>.</w:t>
      </w:r>
    </w:p>
    <w:p w:rsidR="009A01D5" w:rsidRPr="007C424B" w:rsidRDefault="009A01D5" w:rsidP="00146155">
      <w:pPr>
        <w:tabs>
          <w:tab w:val="left" w:pos="1134"/>
        </w:tabs>
        <w:jc w:val="both"/>
        <w:rPr>
          <w:szCs w:val="24"/>
        </w:rPr>
      </w:pPr>
      <w:r w:rsidRPr="007C424B">
        <w:rPr>
          <w:spacing w:val="1"/>
          <w:szCs w:val="24"/>
        </w:rPr>
        <w:t>Множество</w:t>
      </w:r>
      <w:r w:rsidRPr="007C424B">
        <w:rPr>
          <w:szCs w:val="24"/>
        </w:rPr>
        <w:t>.</w:t>
      </w:r>
      <w:r w:rsidRPr="007C424B">
        <w:rPr>
          <w:spacing w:val="18"/>
          <w:szCs w:val="24"/>
        </w:rPr>
        <w:t xml:space="preserve"> </w:t>
      </w:r>
      <w:r w:rsidRPr="007C424B">
        <w:rPr>
          <w:spacing w:val="1"/>
          <w:szCs w:val="24"/>
        </w:rPr>
        <w:t>Определени</w:t>
      </w:r>
      <w:r w:rsidRPr="007C424B">
        <w:rPr>
          <w:szCs w:val="24"/>
        </w:rPr>
        <w:t>е</w:t>
      </w:r>
      <w:r w:rsidRPr="007C424B">
        <w:rPr>
          <w:spacing w:val="-4"/>
          <w:szCs w:val="24"/>
        </w:rPr>
        <w:t xml:space="preserve"> </w:t>
      </w:r>
      <w:r w:rsidRPr="007C424B">
        <w:rPr>
          <w:spacing w:val="1"/>
          <w:szCs w:val="24"/>
        </w:rPr>
        <w:t>количеств</w:t>
      </w:r>
      <w:r w:rsidRPr="007C424B">
        <w:rPr>
          <w:szCs w:val="24"/>
        </w:rPr>
        <w:t>а</w:t>
      </w:r>
      <w:r w:rsidRPr="007C424B">
        <w:rPr>
          <w:spacing w:val="-1"/>
          <w:szCs w:val="24"/>
        </w:rPr>
        <w:t xml:space="preserve"> </w:t>
      </w:r>
      <w:r w:rsidRPr="007C424B">
        <w:rPr>
          <w:spacing w:val="1"/>
          <w:szCs w:val="24"/>
        </w:rPr>
        <w:t>элементо</w:t>
      </w:r>
      <w:r w:rsidRPr="007C424B">
        <w:rPr>
          <w:szCs w:val="24"/>
        </w:rPr>
        <w:t>в</w:t>
      </w:r>
      <w:r w:rsidRPr="007C424B">
        <w:rPr>
          <w:spacing w:val="1"/>
          <w:szCs w:val="24"/>
        </w:rPr>
        <w:t xml:space="preserve"> </w:t>
      </w:r>
      <w:r w:rsidRPr="007C424B">
        <w:rPr>
          <w:szCs w:val="24"/>
        </w:rPr>
        <w:t>во</w:t>
      </w:r>
      <w:r w:rsidRPr="007C424B">
        <w:rPr>
          <w:spacing w:val="12"/>
          <w:szCs w:val="24"/>
        </w:rPr>
        <w:t xml:space="preserve"> </w:t>
      </w:r>
      <w:r w:rsidRPr="007C424B">
        <w:rPr>
          <w:spacing w:val="1"/>
          <w:szCs w:val="24"/>
        </w:rPr>
        <w:t>множествах</w:t>
      </w:r>
      <w:r w:rsidRPr="007C424B">
        <w:rPr>
          <w:szCs w:val="24"/>
        </w:rPr>
        <w:t xml:space="preserve">, </w:t>
      </w:r>
      <w:r w:rsidRPr="007C424B">
        <w:rPr>
          <w:spacing w:val="1"/>
          <w:szCs w:val="24"/>
        </w:rPr>
        <w:t>полученны</w:t>
      </w:r>
      <w:r w:rsidRPr="007C424B">
        <w:rPr>
          <w:szCs w:val="24"/>
        </w:rPr>
        <w:t xml:space="preserve">х </w:t>
      </w:r>
      <w:r w:rsidRPr="007C424B">
        <w:rPr>
          <w:spacing w:val="1"/>
          <w:szCs w:val="24"/>
        </w:rPr>
        <w:t>и</w:t>
      </w:r>
      <w:r w:rsidRPr="007C424B">
        <w:rPr>
          <w:szCs w:val="24"/>
        </w:rPr>
        <w:t xml:space="preserve">з </w:t>
      </w:r>
      <w:r w:rsidRPr="007C424B">
        <w:rPr>
          <w:spacing w:val="1"/>
          <w:szCs w:val="24"/>
        </w:rPr>
        <w:t>дву</w:t>
      </w:r>
      <w:r w:rsidRPr="007C424B">
        <w:rPr>
          <w:szCs w:val="24"/>
        </w:rPr>
        <w:t>х</w:t>
      </w:r>
      <w:r w:rsidRPr="007C424B">
        <w:rPr>
          <w:spacing w:val="9"/>
          <w:szCs w:val="24"/>
        </w:rPr>
        <w:t xml:space="preserve"> </w:t>
      </w:r>
      <w:r w:rsidRPr="007C424B">
        <w:rPr>
          <w:spacing w:val="1"/>
          <w:szCs w:val="24"/>
        </w:rPr>
        <w:t>ил</w:t>
      </w:r>
      <w:r w:rsidRPr="007C424B">
        <w:rPr>
          <w:szCs w:val="24"/>
        </w:rPr>
        <w:t>и</w:t>
      </w:r>
      <w:r w:rsidRPr="007C424B">
        <w:rPr>
          <w:spacing w:val="10"/>
          <w:szCs w:val="24"/>
        </w:rPr>
        <w:t xml:space="preserve"> </w:t>
      </w:r>
      <w:r w:rsidRPr="007C424B">
        <w:rPr>
          <w:spacing w:val="1"/>
          <w:szCs w:val="24"/>
        </w:rPr>
        <w:t>тре</w:t>
      </w:r>
      <w:r w:rsidRPr="007C424B">
        <w:rPr>
          <w:szCs w:val="24"/>
        </w:rPr>
        <w:t>х</w:t>
      </w:r>
      <w:r w:rsidRPr="007C424B">
        <w:rPr>
          <w:spacing w:val="9"/>
          <w:szCs w:val="24"/>
        </w:rPr>
        <w:t xml:space="preserve"> </w:t>
      </w:r>
      <w:r w:rsidRPr="007C424B">
        <w:rPr>
          <w:spacing w:val="1"/>
          <w:szCs w:val="24"/>
        </w:rPr>
        <w:t>базовы</w:t>
      </w:r>
      <w:r w:rsidRPr="007C424B">
        <w:rPr>
          <w:szCs w:val="24"/>
        </w:rPr>
        <w:t>х</w:t>
      </w:r>
      <w:r w:rsidRPr="007C424B">
        <w:rPr>
          <w:spacing w:val="5"/>
          <w:szCs w:val="24"/>
        </w:rPr>
        <w:t xml:space="preserve"> </w:t>
      </w:r>
      <w:r w:rsidRPr="007C424B">
        <w:rPr>
          <w:spacing w:val="1"/>
          <w:szCs w:val="24"/>
        </w:rPr>
        <w:t>множест</w:t>
      </w:r>
      <w:r w:rsidRPr="007C424B">
        <w:rPr>
          <w:szCs w:val="24"/>
        </w:rPr>
        <w:t>в</w:t>
      </w:r>
      <w:r w:rsidRPr="007C424B">
        <w:rPr>
          <w:spacing w:val="3"/>
          <w:szCs w:val="24"/>
        </w:rPr>
        <w:t xml:space="preserve"> </w:t>
      </w:r>
      <w:r w:rsidRPr="007C424B">
        <w:rPr>
          <w:szCs w:val="24"/>
        </w:rPr>
        <w:t>с</w:t>
      </w:r>
      <w:r w:rsidRPr="007C424B">
        <w:rPr>
          <w:spacing w:val="13"/>
          <w:szCs w:val="24"/>
        </w:rPr>
        <w:t xml:space="preserve"> </w:t>
      </w:r>
      <w:r w:rsidRPr="007C424B">
        <w:rPr>
          <w:spacing w:val="1"/>
          <w:szCs w:val="24"/>
        </w:rPr>
        <w:t>помощь</w:t>
      </w:r>
      <w:r w:rsidRPr="007C424B">
        <w:rPr>
          <w:szCs w:val="24"/>
        </w:rPr>
        <w:t>ю</w:t>
      </w:r>
      <w:r w:rsidRPr="007C424B">
        <w:rPr>
          <w:spacing w:val="3"/>
          <w:szCs w:val="24"/>
        </w:rPr>
        <w:t xml:space="preserve"> </w:t>
      </w:r>
      <w:r w:rsidRPr="007C424B">
        <w:rPr>
          <w:spacing w:val="1"/>
          <w:szCs w:val="24"/>
        </w:rPr>
        <w:t>операций объединения</w:t>
      </w:r>
      <w:r w:rsidRPr="007C424B">
        <w:rPr>
          <w:szCs w:val="24"/>
        </w:rPr>
        <w:t>,</w:t>
      </w:r>
      <w:r w:rsidRPr="007C424B">
        <w:rPr>
          <w:spacing w:val="-16"/>
          <w:szCs w:val="24"/>
        </w:rPr>
        <w:t xml:space="preserve"> </w:t>
      </w:r>
      <w:r w:rsidRPr="007C424B">
        <w:rPr>
          <w:spacing w:val="1"/>
          <w:szCs w:val="24"/>
        </w:rPr>
        <w:t>пересечени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дополнения.</w:t>
      </w:r>
    </w:p>
    <w:p w:rsidR="009A01D5" w:rsidRPr="007C424B" w:rsidRDefault="009A01D5" w:rsidP="00146155">
      <w:pPr>
        <w:tabs>
          <w:tab w:val="left" w:pos="1134"/>
        </w:tabs>
        <w:ind w:right="-23"/>
        <w:jc w:val="both"/>
        <w:rPr>
          <w:szCs w:val="24"/>
        </w:rPr>
      </w:pPr>
      <w:r w:rsidRPr="007C424B">
        <w:rPr>
          <w:spacing w:val="1"/>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C424B" w:rsidRDefault="009A01D5" w:rsidP="00146155">
      <w:pPr>
        <w:tabs>
          <w:tab w:val="left" w:pos="1134"/>
        </w:tabs>
        <w:jc w:val="both"/>
        <w:rPr>
          <w:szCs w:val="24"/>
        </w:rPr>
      </w:pPr>
      <w:r w:rsidRPr="007C424B">
        <w:rPr>
          <w:rFonts w:eastAsia="Times New Roman"/>
          <w:szCs w:val="24"/>
        </w:rPr>
        <w:t>Т</w:t>
      </w:r>
      <w:r w:rsidRPr="007C424B">
        <w:rPr>
          <w:rFonts w:eastAsia="Times New Roman"/>
          <w:spacing w:val="1"/>
          <w:szCs w:val="24"/>
        </w:rPr>
        <w:t>а</w:t>
      </w:r>
      <w:r w:rsidRPr="007C424B">
        <w:rPr>
          <w:rFonts w:eastAsia="Times New Roman"/>
          <w:szCs w:val="24"/>
        </w:rPr>
        <w:t>бл</w:t>
      </w:r>
      <w:r w:rsidRPr="007C424B">
        <w:rPr>
          <w:rFonts w:eastAsia="Times New Roman"/>
          <w:spacing w:val="2"/>
          <w:szCs w:val="24"/>
        </w:rPr>
        <w:t>и</w:t>
      </w:r>
      <w:r w:rsidRPr="007C424B">
        <w:rPr>
          <w:rFonts w:eastAsia="Times New Roman"/>
          <w:szCs w:val="24"/>
        </w:rPr>
        <w:t>цы</w:t>
      </w:r>
      <w:r w:rsidRPr="007C424B">
        <w:rPr>
          <w:rFonts w:eastAsia="Times New Roman"/>
          <w:spacing w:val="7"/>
          <w:szCs w:val="24"/>
        </w:rPr>
        <w:t xml:space="preserve"> </w:t>
      </w:r>
      <w:r w:rsidRPr="007C424B">
        <w:rPr>
          <w:rFonts w:eastAsia="Times New Roman"/>
          <w:spacing w:val="2"/>
          <w:szCs w:val="24"/>
        </w:rPr>
        <w:t>и</w:t>
      </w:r>
      <w:r w:rsidRPr="007C424B">
        <w:rPr>
          <w:rFonts w:eastAsia="Times New Roman"/>
          <w:spacing w:val="1"/>
          <w:szCs w:val="24"/>
        </w:rPr>
        <w:t>с</w:t>
      </w:r>
      <w:r w:rsidRPr="007C424B">
        <w:rPr>
          <w:rFonts w:eastAsia="Times New Roman"/>
          <w:spacing w:val="-2"/>
          <w:szCs w:val="24"/>
        </w:rPr>
        <w:t>т</w:t>
      </w:r>
      <w:r w:rsidRPr="007C424B">
        <w:rPr>
          <w:rFonts w:eastAsia="Times New Roman"/>
          <w:spacing w:val="2"/>
          <w:szCs w:val="24"/>
        </w:rPr>
        <w:t>и</w:t>
      </w:r>
      <w:r w:rsidRPr="007C424B">
        <w:rPr>
          <w:rFonts w:eastAsia="Times New Roman"/>
          <w:szCs w:val="24"/>
        </w:rPr>
        <w:t>нн</w:t>
      </w:r>
      <w:r w:rsidRPr="007C424B">
        <w:rPr>
          <w:rFonts w:eastAsia="Times New Roman"/>
          <w:spacing w:val="2"/>
          <w:szCs w:val="24"/>
        </w:rPr>
        <w:t>о</w:t>
      </w:r>
      <w:r w:rsidRPr="007C424B">
        <w:rPr>
          <w:rFonts w:eastAsia="Times New Roman"/>
          <w:spacing w:val="1"/>
          <w:szCs w:val="24"/>
        </w:rPr>
        <w:t>сти</w:t>
      </w:r>
      <w:r w:rsidRPr="007C424B">
        <w:rPr>
          <w:rFonts w:eastAsia="Times New Roman"/>
          <w:szCs w:val="24"/>
        </w:rPr>
        <w:t>. П</w:t>
      </w:r>
      <w:r w:rsidRPr="007C424B">
        <w:rPr>
          <w:rFonts w:eastAsia="Times New Roman"/>
          <w:spacing w:val="2"/>
          <w:szCs w:val="24"/>
        </w:rPr>
        <w:t>о</w:t>
      </w:r>
      <w:r w:rsidRPr="007C424B">
        <w:rPr>
          <w:rFonts w:eastAsia="Times New Roman"/>
          <w:spacing w:val="1"/>
          <w:szCs w:val="24"/>
        </w:rPr>
        <w:t>ст</w:t>
      </w:r>
      <w:r w:rsidRPr="007C424B">
        <w:rPr>
          <w:rFonts w:eastAsia="Times New Roman"/>
          <w:szCs w:val="24"/>
        </w:rPr>
        <w:t>р</w:t>
      </w:r>
      <w:r w:rsidRPr="007C424B">
        <w:rPr>
          <w:rFonts w:eastAsia="Times New Roman"/>
          <w:spacing w:val="2"/>
          <w:szCs w:val="24"/>
        </w:rPr>
        <w:t>о</w:t>
      </w:r>
      <w:r w:rsidRPr="007C424B">
        <w:rPr>
          <w:rFonts w:eastAsia="Times New Roman"/>
          <w:spacing w:val="-1"/>
          <w:szCs w:val="24"/>
        </w:rPr>
        <w:t>е</w:t>
      </w:r>
      <w:r w:rsidRPr="007C424B">
        <w:rPr>
          <w:rFonts w:eastAsia="Times New Roman"/>
          <w:spacing w:val="2"/>
          <w:szCs w:val="24"/>
        </w:rPr>
        <w:t>ни</w:t>
      </w:r>
      <w:r w:rsidRPr="007C424B">
        <w:rPr>
          <w:rFonts w:eastAsia="Times New Roman"/>
          <w:szCs w:val="24"/>
        </w:rPr>
        <w:t>е</w:t>
      </w:r>
      <w:r w:rsidRPr="007C424B">
        <w:rPr>
          <w:rFonts w:eastAsia="Times New Roman"/>
          <w:spacing w:val="1"/>
          <w:szCs w:val="24"/>
        </w:rPr>
        <w:t xml:space="preserve"> </w:t>
      </w:r>
      <w:r w:rsidRPr="007C424B">
        <w:rPr>
          <w:rFonts w:eastAsia="Times New Roman"/>
          <w:spacing w:val="-2"/>
          <w:szCs w:val="24"/>
        </w:rPr>
        <w:t>т</w:t>
      </w:r>
      <w:r w:rsidRPr="007C424B">
        <w:rPr>
          <w:rFonts w:eastAsia="Times New Roman"/>
          <w:spacing w:val="1"/>
          <w:szCs w:val="24"/>
        </w:rPr>
        <w:t>а</w:t>
      </w:r>
      <w:r w:rsidRPr="007C424B">
        <w:rPr>
          <w:rFonts w:eastAsia="Times New Roman"/>
          <w:spacing w:val="2"/>
          <w:szCs w:val="24"/>
        </w:rPr>
        <w:t>б</w:t>
      </w:r>
      <w:r w:rsidRPr="007C424B">
        <w:rPr>
          <w:rFonts w:eastAsia="Times New Roman"/>
          <w:spacing w:val="-2"/>
          <w:szCs w:val="24"/>
        </w:rPr>
        <w:t>л</w:t>
      </w:r>
      <w:r w:rsidRPr="007C424B">
        <w:rPr>
          <w:rFonts w:eastAsia="Times New Roman"/>
          <w:spacing w:val="2"/>
          <w:szCs w:val="24"/>
        </w:rPr>
        <w:t>и</w:t>
      </w:r>
      <w:r w:rsidRPr="007C424B">
        <w:rPr>
          <w:rFonts w:eastAsia="Times New Roman"/>
          <w:szCs w:val="24"/>
        </w:rPr>
        <w:t>ц</w:t>
      </w:r>
      <w:r w:rsidRPr="007C424B">
        <w:rPr>
          <w:rFonts w:eastAsia="Times New Roman"/>
          <w:spacing w:val="6"/>
          <w:szCs w:val="24"/>
        </w:rPr>
        <w:t xml:space="preserve"> </w:t>
      </w:r>
      <w:r w:rsidRPr="007C424B">
        <w:rPr>
          <w:rFonts w:eastAsia="Times New Roman"/>
          <w:spacing w:val="2"/>
          <w:szCs w:val="24"/>
        </w:rPr>
        <w:t>и</w:t>
      </w:r>
      <w:r w:rsidRPr="007C424B">
        <w:rPr>
          <w:rFonts w:eastAsia="Times New Roman"/>
          <w:spacing w:val="1"/>
          <w:szCs w:val="24"/>
        </w:rPr>
        <w:t>ст</w:t>
      </w:r>
      <w:r w:rsidRPr="007C424B">
        <w:rPr>
          <w:rFonts w:eastAsia="Times New Roman"/>
          <w:spacing w:val="-1"/>
          <w:szCs w:val="24"/>
        </w:rPr>
        <w:t>и</w:t>
      </w:r>
      <w:r w:rsidRPr="007C424B">
        <w:rPr>
          <w:rFonts w:eastAsia="Times New Roman"/>
          <w:spacing w:val="2"/>
          <w:szCs w:val="24"/>
        </w:rPr>
        <w:t>н</w:t>
      </w:r>
      <w:r w:rsidRPr="007C424B">
        <w:rPr>
          <w:rFonts w:eastAsia="Times New Roman"/>
          <w:szCs w:val="24"/>
        </w:rPr>
        <w:t>н</w:t>
      </w:r>
      <w:r w:rsidRPr="007C424B">
        <w:rPr>
          <w:rFonts w:eastAsia="Times New Roman"/>
          <w:spacing w:val="2"/>
          <w:szCs w:val="24"/>
        </w:rPr>
        <w:t>о</w:t>
      </w:r>
      <w:r w:rsidRPr="007C424B">
        <w:rPr>
          <w:rFonts w:eastAsia="Times New Roman"/>
          <w:spacing w:val="1"/>
          <w:szCs w:val="24"/>
        </w:rPr>
        <w:t>с</w:t>
      </w:r>
      <w:r w:rsidRPr="007C424B">
        <w:rPr>
          <w:rFonts w:eastAsia="Times New Roman"/>
          <w:spacing w:val="-2"/>
          <w:szCs w:val="24"/>
        </w:rPr>
        <w:t>т</w:t>
      </w:r>
      <w:r w:rsidRPr="007C424B">
        <w:rPr>
          <w:rFonts w:eastAsia="Times New Roman"/>
          <w:szCs w:val="24"/>
        </w:rPr>
        <w:t>и</w:t>
      </w:r>
      <w:r w:rsidRPr="007C424B">
        <w:rPr>
          <w:rFonts w:eastAsia="Times New Roman"/>
          <w:spacing w:val="3"/>
          <w:szCs w:val="24"/>
        </w:rPr>
        <w:t xml:space="preserve"> </w:t>
      </w:r>
      <w:r w:rsidRPr="007C424B">
        <w:rPr>
          <w:rFonts w:eastAsia="Times New Roman"/>
          <w:spacing w:val="1"/>
          <w:szCs w:val="24"/>
        </w:rPr>
        <w:t>дл</w:t>
      </w:r>
      <w:r w:rsidRPr="007C424B">
        <w:rPr>
          <w:rFonts w:eastAsia="Times New Roman"/>
          <w:szCs w:val="24"/>
        </w:rPr>
        <w:t>я</w:t>
      </w:r>
      <w:r w:rsidRPr="007C424B">
        <w:rPr>
          <w:rFonts w:eastAsia="Times New Roman"/>
          <w:spacing w:val="12"/>
          <w:szCs w:val="24"/>
        </w:rPr>
        <w:t xml:space="preserve"> </w:t>
      </w:r>
      <w:r w:rsidRPr="007C424B">
        <w:rPr>
          <w:rFonts w:eastAsia="Times New Roman"/>
          <w:spacing w:val="-3"/>
          <w:szCs w:val="24"/>
        </w:rPr>
        <w:t>л</w:t>
      </w:r>
      <w:r w:rsidRPr="007C424B">
        <w:rPr>
          <w:rFonts w:eastAsia="Times New Roman"/>
          <w:spacing w:val="2"/>
          <w:szCs w:val="24"/>
        </w:rPr>
        <w:t>о</w:t>
      </w:r>
      <w:r w:rsidRPr="007C424B">
        <w:rPr>
          <w:rFonts w:eastAsia="Times New Roman"/>
          <w:spacing w:val="-1"/>
          <w:szCs w:val="24"/>
        </w:rPr>
        <w:t>г</w:t>
      </w:r>
      <w:r w:rsidRPr="007C424B">
        <w:rPr>
          <w:rFonts w:eastAsia="Times New Roman"/>
          <w:spacing w:val="2"/>
          <w:szCs w:val="24"/>
        </w:rPr>
        <w:t>и</w:t>
      </w:r>
      <w:r w:rsidRPr="007C424B">
        <w:rPr>
          <w:rFonts w:eastAsia="Times New Roman"/>
          <w:spacing w:val="1"/>
          <w:szCs w:val="24"/>
        </w:rPr>
        <w:t>че</w:t>
      </w:r>
      <w:r w:rsidRPr="007C424B">
        <w:rPr>
          <w:rFonts w:eastAsia="Times New Roman"/>
          <w:spacing w:val="-1"/>
          <w:szCs w:val="24"/>
        </w:rPr>
        <w:t>с</w:t>
      </w:r>
      <w:r w:rsidRPr="007C424B">
        <w:rPr>
          <w:rFonts w:eastAsia="Times New Roman"/>
          <w:spacing w:val="1"/>
          <w:szCs w:val="24"/>
        </w:rPr>
        <w:t>к</w:t>
      </w:r>
      <w:r w:rsidRPr="007C424B">
        <w:rPr>
          <w:rFonts w:eastAsia="Times New Roman"/>
          <w:szCs w:val="24"/>
        </w:rPr>
        <w:t>их вы</w:t>
      </w:r>
      <w:r w:rsidRPr="007C424B">
        <w:rPr>
          <w:rFonts w:eastAsia="Times New Roman"/>
          <w:spacing w:val="8"/>
          <w:szCs w:val="24"/>
        </w:rPr>
        <w:t>р</w:t>
      </w:r>
      <w:r w:rsidRPr="007C424B">
        <w:rPr>
          <w:rFonts w:eastAsia="Times New Roman"/>
          <w:spacing w:val="1"/>
          <w:szCs w:val="24"/>
        </w:rPr>
        <w:t>а</w:t>
      </w:r>
      <w:r w:rsidRPr="007C424B">
        <w:rPr>
          <w:rFonts w:eastAsia="Times New Roman"/>
          <w:spacing w:val="-1"/>
          <w:szCs w:val="24"/>
        </w:rPr>
        <w:t>ж</w:t>
      </w:r>
      <w:r w:rsidRPr="007C424B">
        <w:rPr>
          <w:rFonts w:eastAsia="Times New Roman"/>
          <w:spacing w:val="1"/>
          <w:szCs w:val="24"/>
        </w:rPr>
        <w:t>е</w:t>
      </w:r>
      <w:r w:rsidRPr="007C424B">
        <w:rPr>
          <w:rFonts w:eastAsia="Times New Roman"/>
          <w:szCs w:val="24"/>
        </w:rPr>
        <w:t>н</w:t>
      </w:r>
      <w:r w:rsidRPr="007C424B">
        <w:rPr>
          <w:rFonts w:eastAsia="Times New Roman"/>
          <w:spacing w:val="2"/>
          <w:szCs w:val="24"/>
        </w:rPr>
        <w:t>и</w:t>
      </w:r>
      <w:r w:rsidRPr="007C424B">
        <w:rPr>
          <w:rFonts w:eastAsia="Times New Roman"/>
          <w:szCs w:val="24"/>
        </w:rPr>
        <w:t>й.</w:t>
      </w:r>
    </w:p>
    <w:p w:rsidR="009A01D5" w:rsidRPr="007C424B" w:rsidRDefault="009A01D5" w:rsidP="00146155">
      <w:pPr>
        <w:tabs>
          <w:tab w:val="left" w:pos="1134"/>
        </w:tabs>
        <w:jc w:val="both"/>
        <w:rPr>
          <w:szCs w:val="24"/>
        </w:rPr>
      </w:pPr>
      <w:r w:rsidRPr="007C424B">
        <w:rPr>
          <w:i/>
          <w:szCs w:val="24"/>
        </w:rPr>
        <w:t>Логические операции следования (импликация) и равносильности (эквивалентность).</w:t>
      </w:r>
      <w:r w:rsidRPr="007C424B">
        <w:rPr>
          <w:szCs w:val="24"/>
        </w:rPr>
        <w:t xml:space="preserve"> </w:t>
      </w:r>
      <w:r w:rsidRPr="007C424B">
        <w:rPr>
          <w:i/>
          <w:spacing w:val="1"/>
          <w:szCs w:val="24"/>
        </w:rPr>
        <w:t xml:space="preserve">Свойства логических операций. </w:t>
      </w:r>
      <w:r w:rsidRPr="007C424B">
        <w:rPr>
          <w:i/>
          <w:spacing w:val="2"/>
          <w:szCs w:val="24"/>
        </w:rPr>
        <w:t>З</w:t>
      </w:r>
      <w:r w:rsidRPr="007C424B">
        <w:rPr>
          <w:i/>
          <w:spacing w:val="-1"/>
          <w:szCs w:val="24"/>
        </w:rPr>
        <w:t>а</w:t>
      </w:r>
      <w:r w:rsidRPr="007C424B">
        <w:rPr>
          <w:i/>
          <w:spacing w:val="1"/>
          <w:szCs w:val="24"/>
        </w:rPr>
        <w:t>к</w:t>
      </w:r>
      <w:r w:rsidRPr="007C424B">
        <w:rPr>
          <w:i/>
          <w:szCs w:val="24"/>
        </w:rPr>
        <w:t>о</w:t>
      </w:r>
      <w:r w:rsidRPr="007C424B">
        <w:rPr>
          <w:i/>
          <w:spacing w:val="2"/>
          <w:szCs w:val="24"/>
        </w:rPr>
        <w:t>н</w:t>
      </w:r>
      <w:r w:rsidRPr="007C424B">
        <w:rPr>
          <w:i/>
          <w:szCs w:val="24"/>
        </w:rPr>
        <w:t xml:space="preserve">ы </w:t>
      </w:r>
      <w:r w:rsidRPr="007C424B">
        <w:rPr>
          <w:i/>
          <w:spacing w:val="1"/>
          <w:szCs w:val="24"/>
        </w:rPr>
        <w:t>алг</w:t>
      </w:r>
      <w:r w:rsidRPr="007C424B">
        <w:rPr>
          <w:i/>
          <w:spacing w:val="-2"/>
          <w:szCs w:val="24"/>
        </w:rPr>
        <w:t>е</w:t>
      </w:r>
      <w:r w:rsidRPr="007C424B">
        <w:rPr>
          <w:i/>
          <w:szCs w:val="24"/>
        </w:rPr>
        <w:t>б</w:t>
      </w:r>
      <w:r w:rsidRPr="007C424B">
        <w:rPr>
          <w:i/>
          <w:spacing w:val="2"/>
          <w:szCs w:val="24"/>
        </w:rPr>
        <w:t>р</w:t>
      </w:r>
      <w:r w:rsidRPr="007C424B">
        <w:rPr>
          <w:i/>
          <w:szCs w:val="24"/>
        </w:rPr>
        <w:t>ы л</w:t>
      </w:r>
      <w:r w:rsidRPr="007C424B">
        <w:rPr>
          <w:i/>
          <w:spacing w:val="2"/>
          <w:szCs w:val="24"/>
        </w:rPr>
        <w:t>о</w:t>
      </w:r>
      <w:r w:rsidRPr="007C424B">
        <w:rPr>
          <w:i/>
          <w:spacing w:val="-1"/>
          <w:szCs w:val="24"/>
        </w:rPr>
        <w:t>г</w:t>
      </w:r>
      <w:r w:rsidRPr="007C424B">
        <w:rPr>
          <w:i/>
          <w:spacing w:val="2"/>
          <w:szCs w:val="24"/>
        </w:rPr>
        <w:t>и</w:t>
      </w:r>
      <w:r w:rsidRPr="007C424B">
        <w:rPr>
          <w:i/>
          <w:spacing w:val="-1"/>
          <w:szCs w:val="24"/>
        </w:rPr>
        <w:t>к</w:t>
      </w:r>
      <w:r w:rsidRPr="007C424B">
        <w:rPr>
          <w:i/>
          <w:spacing w:val="2"/>
          <w:szCs w:val="24"/>
        </w:rPr>
        <w:t>и</w:t>
      </w:r>
      <w:r w:rsidRPr="007C424B">
        <w:rPr>
          <w:szCs w:val="24"/>
        </w:rPr>
        <w:t xml:space="preserve">. </w:t>
      </w:r>
      <w:r w:rsidRPr="007C424B">
        <w:rPr>
          <w:i/>
          <w:szCs w:val="24"/>
        </w:rPr>
        <w:t>Использование таблиц истинности для доказательства законов алгебры логики.</w:t>
      </w:r>
      <w:r w:rsidRPr="007C424B">
        <w:rPr>
          <w:i/>
          <w:spacing w:val="1"/>
          <w:szCs w:val="24"/>
        </w:rPr>
        <w:t xml:space="preserve"> Лог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zCs w:val="24"/>
        </w:rPr>
        <w:t xml:space="preserve">е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1"/>
          <w:szCs w:val="24"/>
        </w:rPr>
        <w:t>ты</w:t>
      </w:r>
      <w:r w:rsidRPr="007C424B">
        <w:rPr>
          <w:i/>
          <w:szCs w:val="24"/>
        </w:rPr>
        <w:t xml:space="preserve">. </w:t>
      </w:r>
      <w:r w:rsidRPr="007C424B">
        <w:rPr>
          <w:i/>
          <w:spacing w:val="12"/>
          <w:szCs w:val="24"/>
        </w:rPr>
        <w:t>С</w:t>
      </w:r>
      <w:r w:rsidRPr="007C424B">
        <w:rPr>
          <w:i/>
          <w:spacing w:val="2"/>
          <w:szCs w:val="24"/>
        </w:rPr>
        <w:t>х</w:t>
      </w:r>
      <w:r w:rsidRPr="007C424B">
        <w:rPr>
          <w:i/>
          <w:spacing w:val="1"/>
          <w:szCs w:val="24"/>
        </w:rPr>
        <w:t>е</w:t>
      </w:r>
      <w:r w:rsidRPr="007C424B">
        <w:rPr>
          <w:i/>
          <w:spacing w:val="-2"/>
          <w:szCs w:val="24"/>
        </w:rPr>
        <w:t xml:space="preserve">мы </w:t>
      </w:r>
      <w:r w:rsidRPr="007C424B">
        <w:rPr>
          <w:i/>
          <w:szCs w:val="24"/>
        </w:rPr>
        <w:t>ло</w:t>
      </w:r>
      <w:r w:rsidRPr="007C424B">
        <w:rPr>
          <w:i/>
          <w:spacing w:val="1"/>
          <w:szCs w:val="24"/>
        </w:rPr>
        <w:t>г</w:t>
      </w:r>
      <w:r w:rsidRPr="007C424B">
        <w:rPr>
          <w:i/>
          <w:szCs w:val="24"/>
        </w:rPr>
        <w:t>и</w:t>
      </w:r>
      <w:r w:rsidRPr="007C424B">
        <w:rPr>
          <w:i/>
          <w:spacing w:val="1"/>
          <w:szCs w:val="24"/>
        </w:rPr>
        <w:t>чес</w:t>
      </w:r>
      <w:r w:rsidRPr="007C424B">
        <w:rPr>
          <w:i/>
          <w:szCs w:val="24"/>
        </w:rPr>
        <w:t>ких</w:t>
      </w:r>
      <w:r w:rsidRPr="007C424B">
        <w:rPr>
          <w:i/>
          <w:spacing w:val="-12"/>
          <w:szCs w:val="24"/>
        </w:rPr>
        <w:t xml:space="preserve"> </w:t>
      </w:r>
      <w:r w:rsidRPr="007C424B">
        <w:rPr>
          <w:i/>
          <w:spacing w:val="1"/>
          <w:szCs w:val="24"/>
        </w:rPr>
        <w:t>э</w:t>
      </w:r>
      <w:r w:rsidRPr="007C424B">
        <w:rPr>
          <w:i/>
          <w:szCs w:val="24"/>
        </w:rPr>
        <w:t>л</w:t>
      </w:r>
      <w:r w:rsidRPr="007C424B">
        <w:rPr>
          <w:i/>
          <w:spacing w:val="1"/>
          <w:szCs w:val="24"/>
        </w:rPr>
        <w:t>еме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3"/>
          <w:szCs w:val="24"/>
        </w:rPr>
        <w:t xml:space="preserve"> </w:t>
      </w:r>
      <w:r w:rsidRPr="007C424B">
        <w:rPr>
          <w:i/>
          <w:szCs w:val="24"/>
        </w:rPr>
        <w:t>и</w:t>
      </w:r>
      <w:r w:rsidRPr="007C424B">
        <w:rPr>
          <w:i/>
          <w:spacing w:val="1"/>
          <w:szCs w:val="24"/>
        </w:rPr>
        <w:t xml:space="preserve"> </w:t>
      </w:r>
      <w:r w:rsidRPr="007C424B">
        <w:rPr>
          <w:i/>
          <w:spacing w:val="-1"/>
          <w:szCs w:val="24"/>
        </w:rPr>
        <w:t>и</w:t>
      </w:r>
      <w:r w:rsidRPr="007C424B">
        <w:rPr>
          <w:i/>
          <w:szCs w:val="24"/>
        </w:rPr>
        <w:t>х</w:t>
      </w:r>
      <w:r w:rsidRPr="007C424B">
        <w:rPr>
          <w:i/>
          <w:spacing w:val="-1"/>
          <w:szCs w:val="24"/>
        </w:rPr>
        <w:t xml:space="preserve"> </w:t>
      </w:r>
      <w:r w:rsidRPr="007C424B">
        <w:rPr>
          <w:i/>
          <w:spacing w:val="-2"/>
          <w:szCs w:val="24"/>
        </w:rPr>
        <w:t>ф</w:t>
      </w:r>
      <w:r w:rsidRPr="007C424B">
        <w:rPr>
          <w:i/>
          <w:spacing w:val="2"/>
          <w:szCs w:val="24"/>
        </w:rPr>
        <w:t>и</w:t>
      </w:r>
      <w:r w:rsidRPr="007C424B">
        <w:rPr>
          <w:i/>
          <w:spacing w:val="-2"/>
          <w:szCs w:val="24"/>
        </w:rPr>
        <w:t>з</w:t>
      </w:r>
      <w:r w:rsidRPr="007C424B">
        <w:rPr>
          <w:i/>
          <w:spacing w:val="2"/>
          <w:szCs w:val="24"/>
        </w:rPr>
        <w:t>и</w:t>
      </w:r>
      <w:r w:rsidRPr="007C424B">
        <w:rPr>
          <w:i/>
          <w:spacing w:val="1"/>
          <w:szCs w:val="24"/>
        </w:rPr>
        <w:t>че</w:t>
      </w:r>
      <w:r w:rsidRPr="007C424B">
        <w:rPr>
          <w:i/>
          <w:spacing w:val="-1"/>
          <w:szCs w:val="24"/>
        </w:rPr>
        <w:t>с</w:t>
      </w:r>
      <w:r w:rsidRPr="007C424B">
        <w:rPr>
          <w:i/>
          <w:spacing w:val="1"/>
          <w:szCs w:val="24"/>
        </w:rPr>
        <w:t>ка</w:t>
      </w:r>
      <w:r w:rsidRPr="007C424B">
        <w:rPr>
          <w:i/>
          <w:szCs w:val="24"/>
        </w:rPr>
        <w:t>я</w:t>
      </w:r>
      <w:r w:rsidRPr="007C424B">
        <w:rPr>
          <w:i/>
          <w:spacing w:val="-12"/>
          <w:szCs w:val="24"/>
        </w:rPr>
        <w:t xml:space="preserve"> </w:t>
      </w:r>
      <w:r w:rsidRPr="007C424B">
        <w:rPr>
          <w:i/>
          <w:spacing w:val="1"/>
          <w:szCs w:val="24"/>
        </w:rPr>
        <w:t>(</w:t>
      </w:r>
      <w:r w:rsidRPr="007C424B">
        <w:rPr>
          <w:i/>
          <w:szCs w:val="24"/>
        </w:rPr>
        <w:t>эл</w:t>
      </w:r>
      <w:r w:rsidRPr="007C424B">
        <w:rPr>
          <w:i/>
          <w:spacing w:val="1"/>
          <w:szCs w:val="24"/>
        </w:rPr>
        <w:t>ек</w:t>
      </w:r>
      <w:r w:rsidRPr="007C424B">
        <w:rPr>
          <w:i/>
          <w:spacing w:val="-1"/>
          <w:szCs w:val="24"/>
        </w:rPr>
        <w:t>т</w:t>
      </w:r>
      <w:r w:rsidRPr="007C424B">
        <w:rPr>
          <w:i/>
          <w:szCs w:val="24"/>
        </w:rPr>
        <w:t>р</w:t>
      </w:r>
      <w:r w:rsidRPr="007C424B">
        <w:rPr>
          <w:i/>
          <w:spacing w:val="2"/>
          <w:szCs w:val="24"/>
        </w:rPr>
        <w:t>о</w:t>
      </w:r>
      <w:r w:rsidRPr="007C424B">
        <w:rPr>
          <w:i/>
          <w:szCs w:val="24"/>
        </w:rPr>
        <w:t>н</w:t>
      </w:r>
      <w:r w:rsidRPr="007C424B">
        <w:rPr>
          <w:i/>
          <w:spacing w:val="2"/>
          <w:szCs w:val="24"/>
        </w:rPr>
        <w:t>н</w:t>
      </w:r>
      <w:r w:rsidRPr="007C424B">
        <w:rPr>
          <w:i/>
          <w:spacing w:val="-1"/>
          <w:szCs w:val="24"/>
        </w:rPr>
        <w:t>а</w:t>
      </w:r>
      <w:r w:rsidRPr="007C424B">
        <w:rPr>
          <w:i/>
          <w:spacing w:val="1"/>
          <w:szCs w:val="24"/>
        </w:rPr>
        <w:t>я</w:t>
      </w:r>
      <w:r w:rsidRPr="007C424B">
        <w:rPr>
          <w:i/>
          <w:szCs w:val="24"/>
        </w:rPr>
        <w:t>)</w:t>
      </w:r>
      <w:r w:rsidRPr="007C424B">
        <w:rPr>
          <w:i/>
          <w:spacing w:val="-17"/>
          <w:szCs w:val="24"/>
        </w:rPr>
        <w:t xml:space="preserve"> </w:t>
      </w:r>
      <w:r w:rsidRPr="007C424B">
        <w:rPr>
          <w:i/>
          <w:spacing w:val="2"/>
          <w:szCs w:val="24"/>
        </w:rPr>
        <w:t>р</w:t>
      </w:r>
      <w:r w:rsidRPr="007C424B">
        <w:rPr>
          <w:i/>
          <w:spacing w:val="1"/>
          <w:szCs w:val="24"/>
        </w:rPr>
        <w:t>еа</w:t>
      </w:r>
      <w:r w:rsidRPr="007C424B">
        <w:rPr>
          <w:i/>
          <w:spacing w:val="-2"/>
          <w:szCs w:val="24"/>
        </w:rPr>
        <w:t>л</w:t>
      </w:r>
      <w:r w:rsidRPr="007C424B">
        <w:rPr>
          <w:i/>
          <w:spacing w:val="2"/>
          <w:szCs w:val="24"/>
        </w:rPr>
        <w:t>и</w:t>
      </w:r>
      <w:r w:rsidRPr="007C424B">
        <w:rPr>
          <w:i/>
          <w:spacing w:val="1"/>
          <w:szCs w:val="24"/>
        </w:rPr>
        <w:t>за</w:t>
      </w:r>
      <w:r w:rsidRPr="007C424B">
        <w:rPr>
          <w:i/>
          <w:spacing w:val="-1"/>
          <w:szCs w:val="24"/>
        </w:rPr>
        <w:t>ц</w:t>
      </w:r>
      <w:r w:rsidRPr="007C424B">
        <w:rPr>
          <w:i/>
          <w:spacing w:val="2"/>
          <w:szCs w:val="24"/>
        </w:rPr>
        <w:t>и</w:t>
      </w:r>
      <w:r w:rsidRPr="007C424B">
        <w:rPr>
          <w:i/>
          <w:spacing w:val="1"/>
          <w:szCs w:val="24"/>
        </w:rPr>
        <w:t>я</w:t>
      </w:r>
      <w:r w:rsidRPr="007C424B">
        <w:rPr>
          <w:i/>
          <w:szCs w:val="24"/>
        </w:rPr>
        <w:t>.</w:t>
      </w:r>
      <w:r w:rsidRPr="007C424B">
        <w:rPr>
          <w:i/>
          <w:spacing w:val="-14"/>
          <w:szCs w:val="24"/>
        </w:rPr>
        <w:t xml:space="preserve"> </w:t>
      </w:r>
      <w:r w:rsidRPr="007C424B">
        <w:rPr>
          <w:i/>
          <w:spacing w:val="1"/>
          <w:szCs w:val="24"/>
        </w:rPr>
        <w:t>З</w:t>
      </w:r>
      <w:r w:rsidRPr="007C424B">
        <w:rPr>
          <w:i/>
          <w:spacing w:val="2"/>
          <w:szCs w:val="24"/>
        </w:rPr>
        <w:t>н</w:t>
      </w:r>
      <w:r w:rsidRPr="007C424B">
        <w:rPr>
          <w:i/>
          <w:spacing w:val="1"/>
          <w:szCs w:val="24"/>
        </w:rPr>
        <w:t>а</w:t>
      </w:r>
      <w:r w:rsidRPr="007C424B">
        <w:rPr>
          <w:i/>
          <w:spacing w:val="-1"/>
          <w:szCs w:val="24"/>
        </w:rPr>
        <w:t>к</w:t>
      </w:r>
      <w:r w:rsidRPr="007C424B">
        <w:rPr>
          <w:i/>
          <w:spacing w:val="2"/>
          <w:szCs w:val="24"/>
        </w:rPr>
        <w:t>о</w:t>
      </w:r>
      <w:r w:rsidRPr="007C424B">
        <w:rPr>
          <w:i/>
          <w:spacing w:val="1"/>
          <w:szCs w:val="24"/>
        </w:rPr>
        <w:t>мс</w:t>
      </w:r>
      <w:r w:rsidRPr="007C424B">
        <w:rPr>
          <w:i/>
          <w:spacing w:val="-2"/>
          <w:szCs w:val="24"/>
        </w:rPr>
        <w:t>т</w:t>
      </w:r>
      <w:r w:rsidRPr="007C424B">
        <w:rPr>
          <w:i/>
          <w:spacing w:val="1"/>
          <w:szCs w:val="24"/>
        </w:rPr>
        <w:t xml:space="preserve">во </w:t>
      </w:r>
      <w:r w:rsidRPr="007C424B">
        <w:rPr>
          <w:i/>
          <w:szCs w:val="24"/>
        </w:rPr>
        <w:t>с</w:t>
      </w:r>
      <w:r w:rsidRPr="007C424B">
        <w:rPr>
          <w:i/>
          <w:spacing w:val="14"/>
          <w:szCs w:val="24"/>
        </w:rPr>
        <w:t xml:space="preserve"> </w:t>
      </w:r>
      <w:r w:rsidRPr="007C424B">
        <w:rPr>
          <w:i/>
          <w:spacing w:val="-2"/>
          <w:szCs w:val="24"/>
        </w:rPr>
        <w:t>л</w:t>
      </w:r>
      <w:r w:rsidRPr="007C424B">
        <w:rPr>
          <w:i/>
          <w:spacing w:val="2"/>
          <w:szCs w:val="24"/>
        </w:rPr>
        <w:t>о</w:t>
      </w:r>
      <w:r w:rsidRPr="007C424B">
        <w:rPr>
          <w:i/>
          <w:spacing w:val="1"/>
          <w:szCs w:val="24"/>
        </w:rPr>
        <w:t>г</w:t>
      </w:r>
      <w:r w:rsidRPr="007C424B">
        <w:rPr>
          <w:i/>
          <w:szCs w:val="24"/>
        </w:rPr>
        <w:t>и</w:t>
      </w:r>
      <w:r w:rsidRPr="007C424B">
        <w:rPr>
          <w:i/>
          <w:spacing w:val="1"/>
          <w:szCs w:val="24"/>
        </w:rPr>
        <w:t>чес</w:t>
      </w:r>
      <w:r w:rsidRPr="007C424B">
        <w:rPr>
          <w:i/>
          <w:szCs w:val="24"/>
        </w:rPr>
        <w:t>к</w:t>
      </w:r>
      <w:r w:rsidRPr="007C424B">
        <w:rPr>
          <w:i/>
          <w:spacing w:val="2"/>
          <w:szCs w:val="24"/>
        </w:rPr>
        <w:t>и</w:t>
      </w:r>
      <w:r w:rsidRPr="007C424B">
        <w:rPr>
          <w:i/>
          <w:spacing w:val="-2"/>
          <w:szCs w:val="24"/>
        </w:rPr>
        <w:t>м</w:t>
      </w:r>
      <w:r w:rsidRPr="007C424B">
        <w:rPr>
          <w:i/>
          <w:szCs w:val="24"/>
        </w:rPr>
        <w:t>и</w:t>
      </w:r>
      <w:r w:rsidRPr="007C424B">
        <w:rPr>
          <w:i/>
          <w:spacing w:val="-2"/>
          <w:szCs w:val="24"/>
        </w:rPr>
        <w:t xml:space="preserve"> </w:t>
      </w:r>
      <w:r w:rsidRPr="007C424B">
        <w:rPr>
          <w:i/>
          <w:szCs w:val="24"/>
        </w:rPr>
        <w:t>о</w:t>
      </w:r>
      <w:r w:rsidRPr="007C424B">
        <w:rPr>
          <w:i/>
          <w:spacing w:val="1"/>
          <w:szCs w:val="24"/>
        </w:rPr>
        <w:t>с</w:t>
      </w:r>
      <w:r w:rsidRPr="007C424B">
        <w:rPr>
          <w:i/>
          <w:spacing w:val="2"/>
          <w:szCs w:val="24"/>
        </w:rPr>
        <w:t>но</w:t>
      </w:r>
      <w:r w:rsidRPr="007C424B">
        <w:rPr>
          <w:i/>
          <w:spacing w:val="-2"/>
          <w:szCs w:val="24"/>
        </w:rPr>
        <w:t>в</w:t>
      </w:r>
      <w:r w:rsidRPr="007C424B">
        <w:rPr>
          <w:i/>
          <w:spacing w:val="1"/>
          <w:szCs w:val="24"/>
        </w:rPr>
        <w:t>ам</w:t>
      </w:r>
      <w:r w:rsidRPr="007C424B">
        <w:rPr>
          <w:i/>
          <w:szCs w:val="24"/>
        </w:rPr>
        <w:t>и</w:t>
      </w:r>
      <w:r w:rsidRPr="007C424B">
        <w:rPr>
          <w:i/>
          <w:spacing w:val="2"/>
          <w:szCs w:val="24"/>
        </w:rPr>
        <w:t xml:space="preserve"> </w:t>
      </w:r>
      <w:r w:rsidRPr="007C424B">
        <w:rPr>
          <w:i/>
          <w:spacing w:val="1"/>
          <w:szCs w:val="24"/>
        </w:rPr>
        <w:t>к</w:t>
      </w:r>
      <w:r w:rsidRPr="007C424B">
        <w:rPr>
          <w:i/>
          <w:szCs w:val="24"/>
        </w:rPr>
        <w:t>о</w:t>
      </w:r>
      <w:r w:rsidRPr="007C424B">
        <w:rPr>
          <w:i/>
          <w:spacing w:val="1"/>
          <w:szCs w:val="24"/>
        </w:rPr>
        <w:t>мпь</w:t>
      </w:r>
      <w:r w:rsidRPr="007C424B">
        <w:rPr>
          <w:i/>
          <w:szCs w:val="24"/>
        </w:rPr>
        <w:t>ю</w:t>
      </w:r>
      <w:r w:rsidRPr="007C424B">
        <w:rPr>
          <w:i/>
          <w:spacing w:val="1"/>
          <w:szCs w:val="24"/>
        </w:rPr>
        <w:t>т</w:t>
      </w:r>
      <w:r w:rsidRPr="007C424B">
        <w:rPr>
          <w:i/>
          <w:spacing w:val="-2"/>
          <w:szCs w:val="24"/>
        </w:rPr>
        <w:t>е</w:t>
      </w:r>
      <w:r w:rsidRPr="007C424B">
        <w:rPr>
          <w:i/>
          <w:szCs w:val="24"/>
        </w:rPr>
        <w:t>р</w:t>
      </w:r>
      <w:r w:rsidRPr="007C424B">
        <w:rPr>
          <w:i/>
          <w:spacing w:val="1"/>
          <w:szCs w:val="24"/>
        </w:rPr>
        <w:t>а.</w:t>
      </w:r>
    </w:p>
    <w:p w:rsidR="009A01D5" w:rsidRPr="007C424B" w:rsidRDefault="009A01D5" w:rsidP="00146155">
      <w:pPr>
        <w:tabs>
          <w:tab w:val="left" w:pos="709"/>
          <w:tab w:val="left" w:pos="1134"/>
        </w:tabs>
        <w:jc w:val="both"/>
        <w:rPr>
          <w:rFonts w:eastAsia="Times New Roman"/>
          <w:b/>
          <w:bCs/>
          <w:szCs w:val="24"/>
        </w:rPr>
      </w:pPr>
      <w:r w:rsidRPr="007C424B">
        <w:rPr>
          <w:rFonts w:eastAsia="Times New Roman"/>
          <w:b/>
          <w:bCs/>
          <w:spacing w:val="1"/>
          <w:szCs w:val="24"/>
        </w:rPr>
        <w:tab/>
        <w:t>Списки, графы, деревья</w:t>
      </w:r>
    </w:p>
    <w:p w:rsidR="009A01D5" w:rsidRPr="007C424B" w:rsidRDefault="009A01D5" w:rsidP="00146155">
      <w:pPr>
        <w:tabs>
          <w:tab w:val="left" w:pos="1134"/>
        </w:tabs>
        <w:jc w:val="both"/>
        <w:rPr>
          <w:szCs w:val="24"/>
        </w:rPr>
      </w:pPr>
      <w:r w:rsidRPr="007C424B">
        <w:rPr>
          <w:spacing w:val="1"/>
          <w:szCs w:val="24"/>
        </w:rPr>
        <w:t>Список</w:t>
      </w:r>
      <w:r w:rsidRPr="007C424B">
        <w:rPr>
          <w:szCs w:val="24"/>
        </w:rPr>
        <w:t>.</w:t>
      </w:r>
      <w:r w:rsidRPr="007C424B">
        <w:rPr>
          <w:spacing w:val="67"/>
          <w:szCs w:val="24"/>
        </w:rPr>
        <w:t xml:space="preserve"> </w:t>
      </w:r>
      <w:r w:rsidRPr="007C424B">
        <w:rPr>
          <w:spacing w:val="1"/>
          <w:szCs w:val="24"/>
        </w:rPr>
        <w:t>Первы</w:t>
      </w:r>
      <w:r w:rsidRPr="007C424B">
        <w:rPr>
          <w:szCs w:val="24"/>
        </w:rPr>
        <w:t>й</w:t>
      </w:r>
      <w:r w:rsidRPr="007C424B">
        <w:rPr>
          <w:spacing w:val="68"/>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последни</w:t>
      </w:r>
      <w:r w:rsidRPr="007C424B">
        <w:rPr>
          <w:szCs w:val="24"/>
        </w:rPr>
        <w:t>й</w:t>
      </w:r>
      <w:r w:rsidRPr="007C424B">
        <w:rPr>
          <w:spacing w:val="64"/>
          <w:szCs w:val="24"/>
        </w:rPr>
        <w:t xml:space="preserve"> </w:t>
      </w:r>
      <w:r w:rsidRPr="007C424B">
        <w:rPr>
          <w:spacing w:val="1"/>
          <w:szCs w:val="24"/>
        </w:rPr>
        <w:t>элемент</w:t>
      </w:r>
      <w:r w:rsidRPr="007C424B">
        <w:rPr>
          <w:szCs w:val="24"/>
        </w:rPr>
        <w:t>,</w:t>
      </w:r>
      <w:r w:rsidRPr="007C424B">
        <w:rPr>
          <w:spacing w:val="67"/>
          <w:szCs w:val="24"/>
        </w:rPr>
        <w:t xml:space="preserve"> </w:t>
      </w:r>
      <w:r w:rsidRPr="007C424B">
        <w:rPr>
          <w:spacing w:val="1"/>
          <w:szCs w:val="24"/>
        </w:rPr>
        <w:t>предыдущи</w:t>
      </w:r>
      <w:r w:rsidRPr="007C424B">
        <w:rPr>
          <w:szCs w:val="24"/>
        </w:rPr>
        <w:t>й</w:t>
      </w:r>
      <w:r w:rsidRPr="007C424B">
        <w:rPr>
          <w:spacing w:val="62"/>
          <w:szCs w:val="24"/>
        </w:rPr>
        <w:t xml:space="preserve"> </w:t>
      </w:r>
      <w:r w:rsidRPr="007C424B">
        <w:rPr>
          <w:spacing w:val="1"/>
          <w:szCs w:val="24"/>
        </w:rPr>
        <w:t>элемент</w:t>
      </w:r>
      <w:r w:rsidRPr="007C424B">
        <w:rPr>
          <w:szCs w:val="24"/>
        </w:rPr>
        <w:t xml:space="preserve">, </w:t>
      </w:r>
      <w:r w:rsidRPr="007C424B">
        <w:rPr>
          <w:spacing w:val="1"/>
          <w:szCs w:val="24"/>
        </w:rPr>
        <w:t>следующи</w:t>
      </w:r>
      <w:r w:rsidRPr="007C424B">
        <w:rPr>
          <w:szCs w:val="24"/>
        </w:rPr>
        <w:t>й</w:t>
      </w:r>
      <w:r w:rsidRPr="007C424B">
        <w:rPr>
          <w:spacing w:val="-13"/>
          <w:szCs w:val="24"/>
        </w:rPr>
        <w:t xml:space="preserve"> </w:t>
      </w:r>
      <w:r w:rsidRPr="007C424B">
        <w:rPr>
          <w:spacing w:val="1"/>
          <w:szCs w:val="24"/>
        </w:rPr>
        <w:t>элемент</w:t>
      </w:r>
      <w:r w:rsidRPr="007C424B">
        <w:rPr>
          <w:szCs w:val="24"/>
        </w:rPr>
        <w:t>.</w:t>
      </w:r>
      <w:r w:rsidRPr="007C424B">
        <w:rPr>
          <w:spacing w:val="-10"/>
          <w:szCs w:val="24"/>
        </w:rPr>
        <w:t xml:space="preserve"> </w:t>
      </w:r>
      <w:r w:rsidRPr="007C424B">
        <w:rPr>
          <w:spacing w:val="1"/>
          <w:szCs w:val="24"/>
        </w:rPr>
        <w:t>Вставка</w:t>
      </w:r>
      <w:r w:rsidRPr="007C424B">
        <w:rPr>
          <w:szCs w:val="24"/>
        </w:rPr>
        <w:t>,</w:t>
      </w:r>
      <w:r w:rsidRPr="007C424B">
        <w:rPr>
          <w:spacing w:val="-10"/>
          <w:szCs w:val="24"/>
        </w:rPr>
        <w:t xml:space="preserve"> </w:t>
      </w:r>
      <w:r w:rsidRPr="007C424B">
        <w:rPr>
          <w:spacing w:val="1"/>
          <w:szCs w:val="24"/>
        </w:rPr>
        <w:t>удалени</w:t>
      </w:r>
      <w:r w:rsidRPr="007C424B">
        <w:rPr>
          <w:szCs w:val="24"/>
        </w:rPr>
        <w:t>е</w:t>
      </w:r>
      <w:r w:rsidRPr="007C424B">
        <w:rPr>
          <w:spacing w:val="-10"/>
          <w:szCs w:val="24"/>
        </w:rPr>
        <w:t xml:space="preserve"> </w:t>
      </w:r>
      <w:r w:rsidRPr="007C424B">
        <w:rPr>
          <w:szCs w:val="24"/>
        </w:rPr>
        <w:t xml:space="preserve">и </w:t>
      </w:r>
      <w:r w:rsidRPr="007C424B">
        <w:rPr>
          <w:spacing w:val="1"/>
          <w:szCs w:val="24"/>
        </w:rPr>
        <w:t>замен</w:t>
      </w:r>
      <w:r w:rsidRPr="007C424B">
        <w:rPr>
          <w:szCs w:val="24"/>
        </w:rPr>
        <w:t>а</w:t>
      </w:r>
      <w:r w:rsidRPr="007C424B">
        <w:rPr>
          <w:spacing w:val="-7"/>
          <w:szCs w:val="24"/>
        </w:rPr>
        <w:t xml:space="preserve"> </w:t>
      </w:r>
      <w:r w:rsidRPr="007C424B">
        <w:rPr>
          <w:spacing w:val="1"/>
          <w:szCs w:val="24"/>
        </w:rPr>
        <w:t>элемента</w:t>
      </w:r>
      <w:r w:rsidRPr="007C424B">
        <w:rPr>
          <w:szCs w:val="24"/>
        </w:rPr>
        <w:t>.</w:t>
      </w:r>
    </w:p>
    <w:p w:rsidR="009A01D5" w:rsidRPr="007C424B" w:rsidRDefault="009A01D5" w:rsidP="00146155">
      <w:pPr>
        <w:tabs>
          <w:tab w:val="left" w:pos="1134"/>
        </w:tabs>
        <w:jc w:val="both"/>
        <w:rPr>
          <w:szCs w:val="24"/>
        </w:rPr>
      </w:pPr>
      <w:r w:rsidRPr="007C424B">
        <w:rPr>
          <w:spacing w:val="1"/>
          <w:szCs w:val="24"/>
        </w:rPr>
        <w:t>Граф</w:t>
      </w:r>
      <w:r w:rsidRPr="007C424B">
        <w:rPr>
          <w:szCs w:val="24"/>
        </w:rPr>
        <w:t>.</w:t>
      </w:r>
      <w:r w:rsidRPr="007C424B">
        <w:rPr>
          <w:spacing w:val="45"/>
          <w:szCs w:val="24"/>
        </w:rPr>
        <w:t xml:space="preserve"> </w:t>
      </w:r>
      <w:r w:rsidRPr="007C424B">
        <w:rPr>
          <w:spacing w:val="1"/>
          <w:szCs w:val="24"/>
        </w:rPr>
        <w:t>Вершина</w:t>
      </w:r>
      <w:r w:rsidRPr="007C424B">
        <w:rPr>
          <w:szCs w:val="24"/>
        </w:rPr>
        <w:t>,</w:t>
      </w:r>
      <w:r w:rsidRPr="007C424B">
        <w:rPr>
          <w:spacing w:val="40"/>
          <w:szCs w:val="24"/>
        </w:rPr>
        <w:t xml:space="preserve"> </w:t>
      </w:r>
      <w:r w:rsidRPr="007C424B">
        <w:rPr>
          <w:spacing w:val="1"/>
          <w:szCs w:val="24"/>
        </w:rPr>
        <w:t>ребро</w:t>
      </w:r>
      <w:r w:rsidRPr="007C424B">
        <w:rPr>
          <w:szCs w:val="24"/>
        </w:rPr>
        <w:t>,</w:t>
      </w:r>
      <w:r w:rsidRPr="007C424B">
        <w:rPr>
          <w:spacing w:val="44"/>
          <w:szCs w:val="24"/>
        </w:rPr>
        <w:t xml:space="preserve"> </w:t>
      </w:r>
      <w:r w:rsidRPr="007C424B">
        <w:rPr>
          <w:spacing w:val="1"/>
          <w:szCs w:val="24"/>
        </w:rPr>
        <w:t>путь</w:t>
      </w:r>
      <w:r w:rsidRPr="007C424B">
        <w:rPr>
          <w:szCs w:val="24"/>
        </w:rPr>
        <w:t>.</w:t>
      </w:r>
      <w:r w:rsidRPr="007C424B">
        <w:rPr>
          <w:spacing w:val="46"/>
          <w:szCs w:val="24"/>
        </w:rPr>
        <w:t xml:space="preserve"> </w:t>
      </w:r>
      <w:r w:rsidRPr="007C424B">
        <w:rPr>
          <w:spacing w:val="1"/>
          <w:szCs w:val="24"/>
        </w:rPr>
        <w:t>Ориентированны</w:t>
      </w:r>
      <w:r w:rsidRPr="007C424B">
        <w:rPr>
          <w:szCs w:val="24"/>
        </w:rPr>
        <w:t>е</w:t>
      </w:r>
      <w:r w:rsidRPr="007C424B">
        <w:rPr>
          <w:spacing w:val="30"/>
          <w:szCs w:val="24"/>
        </w:rPr>
        <w:t xml:space="preserve"> </w:t>
      </w:r>
      <w:r w:rsidRPr="007C424B">
        <w:rPr>
          <w:szCs w:val="24"/>
        </w:rPr>
        <w:t>и</w:t>
      </w:r>
      <w:r w:rsidRPr="007C424B">
        <w:rPr>
          <w:spacing w:val="51"/>
          <w:szCs w:val="24"/>
        </w:rPr>
        <w:t xml:space="preserve"> </w:t>
      </w:r>
      <w:r w:rsidRPr="007C424B">
        <w:rPr>
          <w:spacing w:val="1"/>
          <w:szCs w:val="24"/>
        </w:rPr>
        <w:t>неориентированные графы</w:t>
      </w:r>
      <w:r w:rsidRPr="007C424B">
        <w:rPr>
          <w:szCs w:val="24"/>
        </w:rPr>
        <w:t>.</w:t>
      </w:r>
      <w:r w:rsidRPr="007C424B">
        <w:rPr>
          <w:spacing w:val="5"/>
          <w:szCs w:val="24"/>
        </w:rPr>
        <w:t xml:space="preserve"> </w:t>
      </w:r>
      <w:r w:rsidRPr="007C424B">
        <w:rPr>
          <w:spacing w:val="1"/>
          <w:szCs w:val="24"/>
        </w:rPr>
        <w:t>Начальна</w:t>
      </w:r>
      <w:r w:rsidRPr="007C424B">
        <w:rPr>
          <w:szCs w:val="24"/>
        </w:rPr>
        <w:t>я</w:t>
      </w:r>
      <w:r w:rsidRPr="007C424B">
        <w:rPr>
          <w:spacing w:val="1"/>
          <w:szCs w:val="24"/>
        </w:rPr>
        <w:t xml:space="preserve"> вершин</w:t>
      </w:r>
      <w:r w:rsidRPr="007C424B">
        <w:rPr>
          <w:szCs w:val="24"/>
        </w:rPr>
        <w:t>а</w:t>
      </w:r>
      <w:r w:rsidRPr="007C424B">
        <w:rPr>
          <w:spacing w:val="4"/>
          <w:szCs w:val="24"/>
        </w:rPr>
        <w:t xml:space="preserve"> </w:t>
      </w:r>
      <w:r w:rsidRPr="007C424B">
        <w:rPr>
          <w:szCs w:val="24"/>
        </w:rPr>
        <w:t>(</w:t>
      </w:r>
      <w:r w:rsidRPr="007C424B">
        <w:rPr>
          <w:spacing w:val="1"/>
          <w:szCs w:val="24"/>
        </w:rPr>
        <w:t>источник</w:t>
      </w:r>
      <w:r w:rsidRPr="007C424B">
        <w:rPr>
          <w:szCs w:val="24"/>
        </w:rPr>
        <w:t>) и</w:t>
      </w:r>
      <w:r w:rsidRPr="007C424B">
        <w:rPr>
          <w:spacing w:val="12"/>
          <w:szCs w:val="24"/>
        </w:rPr>
        <w:t xml:space="preserve"> </w:t>
      </w:r>
      <w:r w:rsidRPr="007C424B">
        <w:rPr>
          <w:spacing w:val="1"/>
          <w:szCs w:val="24"/>
        </w:rPr>
        <w:t>конечна</w:t>
      </w:r>
      <w:r w:rsidRPr="007C424B">
        <w:rPr>
          <w:szCs w:val="24"/>
        </w:rPr>
        <w:t>я</w:t>
      </w:r>
      <w:r w:rsidRPr="007C424B">
        <w:rPr>
          <w:spacing w:val="3"/>
          <w:szCs w:val="24"/>
        </w:rPr>
        <w:t xml:space="preserve"> </w:t>
      </w:r>
      <w:r w:rsidRPr="007C424B">
        <w:rPr>
          <w:spacing w:val="1"/>
          <w:szCs w:val="24"/>
        </w:rPr>
        <w:t>вершин</w:t>
      </w:r>
      <w:r w:rsidRPr="007C424B">
        <w:rPr>
          <w:szCs w:val="24"/>
        </w:rPr>
        <w:t>а</w:t>
      </w:r>
      <w:r w:rsidRPr="007C424B">
        <w:rPr>
          <w:spacing w:val="4"/>
          <w:szCs w:val="24"/>
        </w:rPr>
        <w:t xml:space="preserve"> </w:t>
      </w:r>
      <w:r w:rsidRPr="007C424B">
        <w:rPr>
          <w:szCs w:val="24"/>
        </w:rPr>
        <w:t>(</w:t>
      </w:r>
      <w:r w:rsidRPr="007C424B">
        <w:rPr>
          <w:spacing w:val="1"/>
          <w:szCs w:val="24"/>
        </w:rPr>
        <w:t>сток</w:t>
      </w:r>
      <w:r w:rsidRPr="007C424B">
        <w:rPr>
          <w:szCs w:val="24"/>
        </w:rPr>
        <w:t>)</w:t>
      </w:r>
      <w:r w:rsidRPr="007C424B">
        <w:rPr>
          <w:spacing w:val="6"/>
          <w:szCs w:val="24"/>
        </w:rPr>
        <w:t xml:space="preserve"> </w:t>
      </w:r>
      <w:r w:rsidRPr="007C424B">
        <w:rPr>
          <w:szCs w:val="24"/>
        </w:rPr>
        <w:t xml:space="preserve">в </w:t>
      </w:r>
      <w:r w:rsidRPr="007C424B">
        <w:rPr>
          <w:spacing w:val="1"/>
          <w:szCs w:val="24"/>
        </w:rPr>
        <w:t>ориентиров</w:t>
      </w:r>
      <w:r w:rsidRPr="007C424B">
        <w:rPr>
          <w:szCs w:val="24"/>
        </w:rPr>
        <w:t>а</w:t>
      </w:r>
      <w:r w:rsidRPr="007C424B">
        <w:rPr>
          <w:spacing w:val="1"/>
          <w:szCs w:val="24"/>
        </w:rPr>
        <w:t>нно</w:t>
      </w:r>
      <w:r w:rsidRPr="007C424B">
        <w:rPr>
          <w:szCs w:val="24"/>
        </w:rPr>
        <w:t>м</w:t>
      </w:r>
      <w:r w:rsidRPr="007C424B">
        <w:rPr>
          <w:spacing w:val="30"/>
          <w:szCs w:val="24"/>
        </w:rPr>
        <w:t xml:space="preserve"> </w:t>
      </w:r>
      <w:r w:rsidRPr="007C424B">
        <w:rPr>
          <w:spacing w:val="1"/>
          <w:szCs w:val="24"/>
        </w:rPr>
        <w:t>графе</w:t>
      </w:r>
      <w:r w:rsidRPr="007C424B">
        <w:rPr>
          <w:szCs w:val="24"/>
        </w:rPr>
        <w:t>.</w:t>
      </w:r>
      <w:r w:rsidRPr="007C424B">
        <w:rPr>
          <w:spacing w:val="42"/>
          <w:szCs w:val="24"/>
        </w:rPr>
        <w:t xml:space="preserve"> </w:t>
      </w:r>
      <w:r w:rsidRPr="007C424B">
        <w:rPr>
          <w:spacing w:val="1"/>
          <w:szCs w:val="24"/>
        </w:rPr>
        <w:t>Длин</w:t>
      </w:r>
      <w:r w:rsidRPr="007C424B">
        <w:rPr>
          <w:szCs w:val="24"/>
        </w:rPr>
        <w:t>а</w:t>
      </w:r>
      <w:r w:rsidRPr="007C424B">
        <w:rPr>
          <w:spacing w:val="42"/>
          <w:szCs w:val="24"/>
        </w:rPr>
        <w:t xml:space="preserve"> </w:t>
      </w:r>
      <w:r w:rsidRPr="007C424B">
        <w:rPr>
          <w:spacing w:val="1"/>
          <w:szCs w:val="24"/>
        </w:rPr>
        <w:t>(вес</w:t>
      </w:r>
      <w:r w:rsidRPr="007C424B">
        <w:rPr>
          <w:szCs w:val="24"/>
        </w:rPr>
        <w:t>)</w:t>
      </w:r>
      <w:r w:rsidRPr="007C424B">
        <w:rPr>
          <w:spacing w:val="44"/>
          <w:szCs w:val="24"/>
        </w:rPr>
        <w:t xml:space="preserve"> </w:t>
      </w:r>
      <w:r w:rsidRPr="007C424B">
        <w:rPr>
          <w:spacing w:val="1"/>
          <w:szCs w:val="24"/>
        </w:rPr>
        <w:t>ребр</w:t>
      </w:r>
      <w:r w:rsidRPr="007C424B">
        <w:rPr>
          <w:szCs w:val="24"/>
        </w:rPr>
        <w:t>а</w:t>
      </w:r>
      <w:r w:rsidRPr="007C424B">
        <w:rPr>
          <w:spacing w:val="43"/>
          <w:szCs w:val="24"/>
        </w:rPr>
        <w:t xml:space="preserve"> </w:t>
      </w:r>
      <w:r w:rsidRPr="007C424B">
        <w:rPr>
          <w:szCs w:val="24"/>
        </w:rPr>
        <w:t>и</w:t>
      </w:r>
      <w:r w:rsidRPr="007C424B">
        <w:rPr>
          <w:spacing w:val="48"/>
          <w:szCs w:val="24"/>
        </w:rPr>
        <w:t xml:space="preserve"> </w:t>
      </w:r>
      <w:r w:rsidRPr="007C424B">
        <w:rPr>
          <w:spacing w:val="1"/>
          <w:szCs w:val="24"/>
        </w:rPr>
        <w:t>пути</w:t>
      </w:r>
      <w:r w:rsidRPr="007C424B">
        <w:rPr>
          <w:szCs w:val="24"/>
        </w:rPr>
        <w:t>.</w:t>
      </w:r>
      <w:r w:rsidRPr="007C424B">
        <w:rPr>
          <w:spacing w:val="44"/>
          <w:szCs w:val="24"/>
        </w:rPr>
        <w:t xml:space="preserve"> </w:t>
      </w:r>
      <w:r w:rsidRPr="007C424B">
        <w:rPr>
          <w:spacing w:val="1"/>
          <w:szCs w:val="24"/>
        </w:rPr>
        <w:t>Поняти</w:t>
      </w:r>
      <w:r w:rsidRPr="007C424B">
        <w:rPr>
          <w:szCs w:val="24"/>
        </w:rPr>
        <w:t>е</w:t>
      </w:r>
      <w:r w:rsidRPr="007C424B">
        <w:rPr>
          <w:spacing w:val="40"/>
          <w:szCs w:val="24"/>
        </w:rPr>
        <w:t xml:space="preserve"> </w:t>
      </w:r>
      <w:r w:rsidRPr="007C424B">
        <w:rPr>
          <w:spacing w:val="1"/>
          <w:szCs w:val="24"/>
        </w:rPr>
        <w:t>минимального пути</w:t>
      </w:r>
      <w:r w:rsidRPr="007C424B">
        <w:rPr>
          <w:szCs w:val="24"/>
        </w:rPr>
        <w:t>.</w:t>
      </w:r>
      <w:r w:rsidRPr="007C424B">
        <w:rPr>
          <w:spacing w:val="-6"/>
          <w:szCs w:val="24"/>
        </w:rPr>
        <w:t xml:space="preserve"> </w:t>
      </w:r>
      <w:r w:rsidRPr="007C424B">
        <w:rPr>
          <w:spacing w:val="1"/>
          <w:szCs w:val="24"/>
        </w:rPr>
        <w:t>Матриц</w:t>
      </w:r>
      <w:r w:rsidRPr="007C424B">
        <w:rPr>
          <w:szCs w:val="24"/>
        </w:rPr>
        <w:t>а</w:t>
      </w:r>
      <w:r w:rsidRPr="007C424B">
        <w:rPr>
          <w:spacing w:val="-11"/>
          <w:szCs w:val="24"/>
        </w:rPr>
        <w:t xml:space="preserve"> </w:t>
      </w:r>
      <w:r w:rsidRPr="007C424B">
        <w:rPr>
          <w:spacing w:val="1"/>
          <w:szCs w:val="24"/>
        </w:rPr>
        <w:t>смежност</w:t>
      </w:r>
      <w:r w:rsidRPr="007C424B">
        <w:rPr>
          <w:szCs w:val="24"/>
        </w:rPr>
        <w:t>и</w:t>
      </w:r>
      <w:r w:rsidRPr="007C424B">
        <w:rPr>
          <w:spacing w:val="-12"/>
          <w:szCs w:val="24"/>
        </w:rPr>
        <w:t xml:space="preserve"> </w:t>
      </w:r>
      <w:r w:rsidRPr="007C424B">
        <w:rPr>
          <w:spacing w:val="1"/>
          <w:szCs w:val="24"/>
        </w:rPr>
        <w:t>граф</w:t>
      </w:r>
      <w:r w:rsidRPr="007C424B">
        <w:rPr>
          <w:szCs w:val="24"/>
        </w:rPr>
        <w:t>а</w:t>
      </w:r>
      <w:r w:rsidRPr="007C424B">
        <w:rPr>
          <w:spacing w:val="-7"/>
          <w:szCs w:val="24"/>
        </w:rPr>
        <w:t xml:space="preserve"> </w:t>
      </w:r>
      <w:r w:rsidRPr="007C424B">
        <w:rPr>
          <w:spacing w:val="1"/>
          <w:szCs w:val="24"/>
        </w:rPr>
        <w:t>(</w:t>
      </w:r>
      <w:r w:rsidRPr="007C424B">
        <w:rPr>
          <w:szCs w:val="24"/>
        </w:rPr>
        <w:t>с</w:t>
      </w:r>
      <w:r w:rsidRPr="007C424B">
        <w:rPr>
          <w:spacing w:val="-2"/>
          <w:szCs w:val="24"/>
        </w:rPr>
        <w:t xml:space="preserve"> </w:t>
      </w:r>
      <w:r w:rsidRPr="007C424B">
        <w:rPr>
          <w:spacing w:val="1"/>
          <w:szCs w:val="24"/>
        </w:rPr>
        <w:t>длинам</w:t>
      </w:r>
      <w:r w:rsidRPr="007C424B">
        <w:rPr>
          <w:szCs w:val="24"/>
        </w:rPr>
        <w:t>и</w:t>
      </w:r>
      <w:r w:rsidRPr="007C424B">
        <w:rPr>
          <w:spacing w:val="-9"/>
          <w:szCs w:val="24"/>
        </w:rPr>
        <w:t xml:space="preserve"> </w:t>
      </w:r>
      <w:r w:rsidRPr="007C424B">
        <w:rPr>
          <w:spacing w:val="1"/>
          <w:szCs w:val="24"/>
        </w:rPr>
        <w:t>ребер)</w:t>
      </w:r>
      <w:r w:rsidRPr="007C424B">
        <w:rPr>
          <w:szCs w:val="24"/>
        </w:rPr>
        <w:t>.</w:t>
      </w:r>
    </w:p>
    <w:p w:rsidR="009A01D5" w:rsidRPr="007C424B" w:rsidRDefault="009A01D5" w:rsidP="00146155">
      <w:pPr>
        <w:tabs>
          <w:tab w:val="left" w:pos="1134"/>
        </w:tabs>
        <w:jc w:val="both"/>
        <w:rPr>
          <w:szCs w:val="24"/>
        </w:rPr>
      </w:pPr>
      <w:r w:rsidRPr="007C424B">
        <w:rPr>
          <w:spacing w:val="1"/>
          <w:szCs w:val="24"/>
        </w:rPr>
        <w:t>Дерево</w:t>
      </w:r>
      <w:r w:rsidRPr="007C424B">
        <w:rPr>
          <w:szCs w:val="24"/>
        </w:rPr>
        <w:t>.</w:t>
      </w:r>
      <w:r w:rsidRPr="007C424B">
        <w:rPr>
          <w:spacing w:val="12"/>
          <w:szCs w:val="24"/>
        </w:rPr>
        <w:t xml:space="preserve"> </w:t>
      </w:r>
      <w:r w:rsidRPr="007C424B">
        <w:rPr>
          <w:spacing w:val="1"/>
          <w:szCs w:val="24"/>
        </w:rPr>
        <w:t>Корень</w:t>
      </w:r>
      <w:r w:rsidRPr="007C424B">
        <w:rPr>
          <w:szCs w:val="24"/>
        </w:rPr>
        <w:t>,</w:t>
      </w:r>
      <w:r w:rsidRPr="007C424B">
        <w:rPr>
          <w:spacing w:val="12"/>
          <w:szCs w:val="24"/>
        </w:rPr>
        <w:t xml:space="preserve"> </w:t>
      </w:r>
      <w:r w:rsidRPr="007C424B">
        <w:rPr>
          <w:spacing w:val="1"/>
          <w:szCs w:val="24"/>
        </w:rPr>
        <w:t>лист</w:t>
      </w:r>
      <w:r w:rsidRPr="007C424B">
        <w:rPr>
          <w:szCs w:val="24"/>
        </w:rPr>
        <w:t>,</w:t>
      </w:r>
      <w:r w:rsidRPr="007C424B">
        <w:rPr>
          <w:spacing w:val="15"/>
          <w:szCs w:val="24"/>
        </w:rPr>
        <w:t xml:space="preserve"> </w:t>
      </w:r>
      <w:r w:rsidRPr="007C424B">
        <w:rPr>
          <w:spacing w:val="1"/>
          <w:szCs w:val="24"/>
        </w:rPr>
        <w:t>вершин</w:t>
      </w:r>
      <w:r w:rsidRPr="007C424B">
        <w:rPr>
          <w:szCs w:val="24"/>
        </w:rPr>
        <w:t>а</w:t>
      </w:r>
      <w:r w:rsidRPr="007C424B">
        <w:rPr>
          <w:spacing w:val="11"/>
          <w:szCs w:val="24"/>
        </w:rPr>
        <w:t xml:space="preserve"> </w:t>
      </w:r>
      <w:r w:rsidRPr="007C424B">
        <w:rPr>
          <w:spacing w:val="1"/>
          <w:szCs w:val="24"/>
        </w:rPr>
        <w:t>(узел)</w:t>
      </w:r>
      <w:r w:rsidRPr="007C424B">
        <w:rPr>
          <w:szCs w:val="24"/>
        </w:rPr>
        <w:t>.</w:t>
      </w:r>
      <w:r w:rsidRPr="007C424B">
        <w:rPr>
          <w:spacing w:val="14"/>
          <w:szCs w:val="24"/>
        </w:rPr>
        <w:t xml:space="preserve"> </w:t>
      </w:r>
      <w:r w:rsidRPr="007C424B">
        <w:rPr>
          <w:spacing w:val="1"/>
          <w:szCs w:val="24"/>
        </w:rPr>
        <w:t>Предшествующа</w:t>
      </w:r>
      <w:r w:rsidRPr="007C424B">
        <w:rPr>
          <w:szCs w:val="24"/>
        </w:rPr>
        <w:t xml:space="preserve">я </w:t>
      </w:r>
      <w:r w:rsidRPr="007C424B">
        <w:rPr>
          <w:spacing w:val="1"/>
          <w:szCs w:val="24"/>
        </w:rPr>
        <w:t>вершина</w:t>
      </w:r>
      <w:r w:rsidRPr="007C424B">
        <w:rPr>
          <w:szCs w:val="24"/>
        </w:rPr>
        <w:t xml:space="preserve">, </w:t>
      </w:r>
      <w:r w:rsidRPr="007C424B">
        <w:rPr>
          <w:spacing w:val="1"/>
          <w:szCs w:val="24"/>
        </w:rPr>
        <w:t>последующи</w:t>
      </w:r>
      <w:r w:rsidRPr="007C424B">
        <w:rPr>
          <w:szCs w:val="24"/>
        </w:rPr>
        <w:t xml:space="preserve">е </w:t>
      </w:r>
      <w:r w:rsidRPr="007C424B">
        <w:rPr>
          <w:spacing w:val="1"/>
          <w:szCs w:val="24"/>
        </w:rPr>
        <w:t>вершины</w:t>
      </w:r>
      <w:r w:rsidRPr="007C424B">
        <w:rPr>
          <w:szCs w:val="24"/>
        </w:rPr>
        <w:t>.</w:t>
      </w:r>
      <w:r w:rsidRPr="007C424B">
        <w:rPr>
          <w:spacing w:val="5"/>
          <w:szCs w:val="24"/>
        </w:rPr>
        <w:t xml:space="preserve"> </w:t>
      </w:r>
      <w:r w:rsidRPr="007C424B">
        <w:rPr>
          <w:spacing w:val="1"/>
          <w:szCs w:val="24"/>
        </w:rPr>
        <w:t>Поддерево</w:t>
      </w:r>
      <w:r w:rsidRPr="007C424B">
        <w:rPr>
          <w:szCs w:val="24"/>
        </w:rPr>
        <w:t>.</w:t>
      </w:r>
      <w:r w:rsidRPr="007C424B">
        <w:rPr>
          <w:spacing w:val="3"/>
          <w:szCs w:val="24"/>
        </w:rPr>
        <w:t xml:space="preserve"> </w:t>
      </w:r>
      <w:r w:rsidRPr="007C424B">
        <w:rPr>
          <w:spacing w:val="1"/>
          <w:szCs w:val="24"/>
        </w:rPr>
        <w:t>Высот</w:t>
      </w:r>
      <w:r w:rsidRPr="007C424B">
        <w:rPr>
          <w:szCs w:val="24"/>
        </w:rPr>
        <w:t>а</w:t>
      </w:r>
      <w:r w:rsidRPr="007C424B">
        <w:rPr>
          <w:spacing w:val="8"/>
          <w:szCs w:val="24"/>
        </w:rPr>
        <w:t xml:space="preserve"> </w:t>
      </w:r>
      <w:r w:rsidRPr="007C424B">
        <w:rPr>
          <w:spacing w:val="1"/>
          <w:szCs w:val="24"/>
        </w:rPr>
        <w:t>дерева</w:t>
      </w:r>
      <w:r w:rsidRPr="007C424B">
        <w:rPr>
          <w:szCs w:val="24"/>
        </w:rPr>
        <w:t>.</w:t>
      </w:r>
      <w:r w:rsidRPr="007C424B">
        <w:rPr>
          <w:spacing w:val="8"/>
          <w:szCs w:val="24"/>
        </w:rPr>
        <w:t xml:space="preserve"> </w:t>
      </w:r>
      <w:r w:rsidRPr="007C424B">
        <w:rPr>
          <w:i/>
          <w:spacing w:val="1"/>
          <w:szCs w:val="24"/>
        </w:rPr>
        <w:t>Бинарно</w:t>
      </w:r>
      <w:r w:rsidRPr="007C424B">
        <w:rPr>
          <w:i/>
          <w:szCs w:val="24"/>
        </w:rPr>
        <w:t>е</w:t>
      </w:r>
      <w:r w:rsidRPr="007C424B">
        <w:rPr>
          <w:i/>
          <w:spacing w:val="5"/>
          <w:szCs w:val="24"/>
        </w:rPr>
        <w:t xml:space="preserve"> </w:t>
      </w:r>
      <w:r w:rsidRPr="007C424B">
        <w:rPr>
          <w:i/>
          <w:spacing w:val="1"/>
          <w:szCs w:val="24"/>
        </w:rPr>
        <w:t>дерево</w:t>
      </w:r>
      <w:r w:rsidRPr="007C424B">
        <w:rPr>
          <w:i/>
          <w:szCs w:val="24"/>
        </w:rPr>
        <w:t xml:space="preserve">. </w:t>
      </w:r>
      <w:r w:rsidRPr="007C424B">
        <w:rPr>
          <w:i/>
          <w:spacing w:val="1"/>
          <w:szCs w:val="24"/>
        </w:rPr>
        <w:t>Генеалогическо</w:t>
      </w:r>
      <w:r w:rsidRPr="007C424B">
        <w:rPr>
          <w:i/>
          <w:szCs w:val="24"/>
        </w:rPr>
        <w:t>е</w:t>
      </w:r>
      <w:r w:rsidRPr="007C424B">
        <w:rPr>
          <w:i/>
          <w:spacing w:val="-20"/>
          <w:szCs w:val="24"/>
        </w:rPr>
        <w:t xml:space="preserve"> </w:t>
      </w:r>
      <w:r w:rsidRPr="007C424B">
        <w:rPr>
          <w:i/>
          <w:spacing w:val="1"/>
          <w:szCs w:val="24"/>
        </w:rPr>
        <w:t>дерево</w:t>
      </w:r>
      <w:r w:rsidRPr="007C424B">
        <w:rPr>
          <w:i/>
          <w:szCs w:val="24"/>
        </w:rPr>
        <w:t>.</w:t>
      </w:r>
    </w:p>
    <w:p w:rsidR="009A01D5" w:rsidRPr="007C424B" w:rsidRDefault="009A01D5" w:rsidP="00146155">
      <w:pPr>
        <w:tabs>
          <w:tab w:val="left" w:pos="1134"/>
        </w:tabs>
        <w:jc w:val="both"/>
        <w:rPr>
          <w:szCs w:val="24"/>
        </w:rPr>
      </w:pPr>
      <w:r w:rsidRPr="007C424B">
        <w:rPr>
          <w:b/>
          <w:bCs/>
          <w:spacing w:val="1"/>
          <w:szCs w:val="24"/>
        </w:rPr>
        <w:t>Алгоритм</w:t>
      </w:r>
      <w:r w:rsidRPr="007C424B">
        <w:rPr>
          <w:b/>
          <w:bCs/>
          <w:szCs w:val="24"/>
        </w:rPr>
        <w:t>ы</w:t>
      </w:r>
      <w:r w:rsidRPr="007C424B">
        <w:rPr>
          <w:b/>
          <w:bCs/>
          <w:spacing w:val="-14"/>
          <w:szCs w:val="24"/>
        </w:rPr>
        <w:t xml:space="preserve"> </w:t>
      </w:r>
      <w:r w:rsidRPr="007C424B">
        <w:rPr>
          <w:b/>
          <w:bCs/>
          <w:szCs w:val="24"/>
        </w:rPr>
        <w:t>и</w:t>
      </w:r>
      <w:r w:rsidRPr="007C424B">
        <w:rPr>
          <w:b/>
          <w:bCs/>
          <w:spacing w:val="-1"/>
          <w:szCs w:val="24"/>
        </w:rPr>
        <w:t xml:space="preserve"> </w:t>
      </w:r>
      <w:r w:rsidRPr="007C424B">
        <w:rPr>
          <w:b/>
          <w:bCs/>
          <w:spacing w:val="1"/>
          <w:szCs w:val="24"/>
        </w:rPr>
        <w:t>элемент</w:t>
      </w:r>
      <w:r w:rsidRPr="007C424B">
        <w:rPr>
          <w:b/>
          <w:bCs/>
          <w:szCs w:val="24"/>
        </w:rPr>
        <w:t>ы</w:t>
      </w:r>
      <w:r w:rsidRPr="007C424B">
        <w:rPr>
          <w:b/>
          <w:bCs/>
          <w:spacing w:val="-11"/>
          <w:szCs w:val="24"/>
        </w:rPr>
        <w:t xml:space="preserve"> </w:t>
      </w:r>
      <w:r w:rsidRPr="007C424B">
        <w:rPr>
          <w:b/>
          <w:bCs/>
          <w:spacing w:val="1"/>
          <w:szCs w:val="24"/>
        </w:rPr>
        <w:t>программировани</w:t>
      </w:r>
      <w:r w:rsidRPr="007C424B">
        <w:rPr>
          <w:b/>
          <w:bCs/>
          <w:szCs w:val="24"/>
        </w:rPr>
        <w:t>я</w:t>
      </w:r>
    </w:p>
    <w:p w:rsidR="009A01D5" w:rsidRPr="007C424B" w:rsidRDefault="009A01D5" w:rsidP="00146155">
      <w:pPr>
        <w:pStyle w:val="a8"/>
        <w:tabs>
          <w:tab w:val="left" w:pos="900"/>
          <w:tab w:val="left" w:pos="1134"/>
        </w:tabs>
        <w:ind w:left="709"/>
        <w:jc w:val="both"/>
      </w:pPr>
      <w:r w:rsidRPr="007C424B">
        <w:rPr>
          <w:rFonts w:eastAsia="Times New Roman"/>
          <w:b/>
          <w:bCs/>
          <w:spacing w:val="5"/>
        </w:rPr>
        <w:t>Исполнител</w:t>
      </w:r>
      <w:r w:rsidRPr="007C424B">
        <w:rPr>
          <w:rFonts w:eastAsia="Times New Roman"/>
          <w:b/>
          <w:bCs/>
        </w:rPr>
        <w:t>и</w:t>
      </w:r>
      <w:r w:rsidRPr="007C424B">
        <w:rPr>
          <w:rFonts w:eastAsia="Times New Roman"/>
          <w:b/>
          <w:bCs/>
          <w:spacing w:val="-8"/>
        </w:rPr>
        <w:t xml:space="preserve"> </w:t>
      </w:r>
      <w:r w:rsidRPr="007C424B">
        <w:rPr>
          <w:rFonts w:eastAsia="Times New Roman"/>
          <w:b/>
          <w:bCs/>
        </w:rPr>
        <w:t>и</w:t>
      </w:r>
      <w:r w:rsidRPr="007C424B">
        <w:rPr>
          <w:rFonts w:eastAsia="Times New Roman"/>
          <w:b/>
          <w:bCs/>
          <w:spacing w:val="7"/>
        </w:rPr>
        <w:t xml:space="preserve"> </w:t>
      </w:r>
      <w:r w:rsidRPr="007C424B">
        <w:rPr>
          <w:rFonts w:eastAsia="Times New Roman"/>
          <w:b/>
          <w:bCs/>
          <w:spacing w:val="5"/>
        </w:rPr>
        <w:t>алгоритмы</w:t>
      </w:r>
      <w:r w:rsidRPr="007C424B">
        <w:rPr>
          <w:rFonts w:eastAsia="Times New Roman"/>
          <w:b/>
          <w:bCs/>
        </w:rPr>
        <w:t>.</w:t>
      </w:r>
      <w:r w:rsidRPr="007C424B">
        <w:rPr>
          <w:rFonts w:eastAsia="Times New Roman"/>
          <w:b/>
          <w:bCs/>
          <w:spacing w:val="-7"/>
        </w:rPr>
        <w:t xml:space="preserve"> </w:t>
      </w:r>
      <w:r w:rsidRPr="007C424B">
        <w:rPr>
          <w:rFonts w:eastAsia="Times New Roman"/>
          <w:b/>
          <w:bCs/>
          <w:spacing w:val="5"/>
        </w:rPr>
        <w:t>Управлени</w:t>
      </w:r>
      <w:r w:rsidRPr="007C424B">
        <w:rPr>
          <w:rFonts w:eastAsia="Times New Roman"/>
          <w:b/>
          <w:bCs/>
        </w:rPr>
        <w:t>е</w:t>
      </w:r>
      <w:r w:rsidRPr="007C424B">
        <w:rPr>
          <w:rFonts w:eastAsia="Times New Roman"/>
          <w:b/>
          <w:bCs/>
          <w:spacing w:val="-6"/>
        </w:rPr>
        <w:t xml:space="preserve"> </w:t>
      </w:r>
      <w:r w:rsidRPr="007C424B">
        <w:rPr>
          <w:rFonts w:eastAsia="Times New Roman"/>
          <w:b/>
          <w:bCs/>
          <w:spacing w:val="5"/>
        </w:rPr>
        <w:t>исполнителям</w:t>
      </w:r>
      <w:r w:rsidRPr="007C424B">
        <w:rPr>
          <w:rFonts w:eastAsia="Times New Roman"/>
          <w:b/>
          <w:bCs/>
          <w:spacing w:val="6"/>
        </w:rPr>
        <w:t>и</w:t>
      </w:r>
    </w:p>
    <w:p w:rsidR="009A01D5" w:rsidRPr="007C424B" w:rsidRDefault="009A01D5" w:rsidP="00146155">
      <w:pPr>
        <w:tabs>
          <w:tab w:val="left" w:pos="1134"/>
        </w:tabs>
        <w:jc w:val="both"/>
        <w:rPr>
          <w:szCs w:val="24"/>
        </w:rPr>
      </w:pPr>
      <w:r w:rsidRPr="007C424B">
        <w:rPr>
          <w:spacing w:val="1"/>
          <w:szCs w:val="24"/>
        </w:rPr>
        <w:t>Исполнители</w:t>
      </w:r>
      <w:r w:rsidRPr="007C424B">
        <w:rPr>
          <w:szCs w:val="24"/>
        </w:rPr>
        <w:t xml:space="preserve">. </w:t>
      </w:r>
      <w:r w:rsidRPr="007C424B">
        <w:rPr>
          <w:spacing w:val="1"/>
          <w:szCs w:val="24"/>
        </w:rPr>
        <w:t>Состояния</w:t>
      </w:r>
      <w:r w:rsidRPr="007C424B">
        <w:rPr>
          <w:szCs w:val="24"/>
        </w:rPr>
        <w:t>,</w:t>
      </w:r>
      <w:r w:rsidRPr="007C424B">
        <w:rPr>
          <w:spacing w:val="3"/>
          <w:szCs w:val="24"/>
        </w:rPr>
        <w:t xml:space="preserve"> </w:t>
      </w:r>
      <w:r w:rsidRPr="007C424B">
        <w:rPr>
          <w:spacing w:val="1"/>
          <w:szCs w:val="24"/>
        </w:rPr>
        <w:t>во</w:t>
      </w:r>
      <w:r w:rsidRPr="007C424B">
        <w:rPr>
          <w:szCs w:val="24"/>
        </w:rPr>
        <w:t>з</w:t>
      </w:r>
      <w:r w:rsidRPr="007C424B">
        <w:rPr>
          <w:spacing w:val="1"/>
          <w:szCs w:val="24"/>
        </w:rPr>
        <w:t>можны</w:t>
      </w:r>
      <w:r w:rsidRPr="007C424B">
        <w:rPr>
          <w:szCs w:val="24"/>
        </w:rPr>
        <w:t>е</w:t>
      </w:r>
      <w:r w:rsidRPr="007C424B">
        <w:rPr>
          <w:spacing w:val="3"/>
          <w:szCs w:val="24"/>
        </w:rPr>
        <w:t xml:space="preserve"> </w:t>
      </w:r>
      <w:r w:rsidRPr="007C424B">
        <w:rPr>
          <w:spacing w:val="1"/>
          <w:szCs w:val="24"/>
        </w:rPr>
        <w:t>обстановк</w:t>
      </w:r>
      <w:r w:rsidRPr="007C424B">
        <w:rPr>
          <w:szCs w:val="24"/>
        </w:rPr>
        <w:t>и</w:t>
      </w:r>
      <w:r w:rsidRPr="007C424B">
        <w:rPr>
          <w:spacing w:val="3"/>
          <w:szCs w:val="24"/>
        </w:rPr>
        <w:t xml:space="preserve"> </w:t>
      </w:r>
      <w:r w:rsidRPr="007C424B">
        <w:rPr>
          <w:szCs w:val="24"/>
        </w:rPr>
        <w:t>и</w:t>
      </w:r>
      <w:r w:rsidRPr="007C424B">
        <w:rPr>
          <w:spacing w:val="15"/>
          <w:szCs w:val="24"/>
        </w:rPr>
        <w:t xml:space="preserve"> </w:t>
      </w:r>
      <w:r w:rsidRPr="007C424B">
        <w:rPr>
          <w:spacing w:val="1"/>
          <w:szCs w:val="24"/>
        </w:rPr>
        <w:t>систем</w:t>
      </w:r>
      <w:r w:rsidRPr="007C424B">
        <w:rPr>
          <w:szCs w:val="24"/>
        </w:rPr>
        <w:t>а</w:t>
      </w:r>
      <w:r w:rsidRPr="007C424B">
        <w:rPr>
          <w:spacing w:val="7"/>
          <w:szCs w:val="24"/>
        </w:rPr>
        <w:t xml:space="preserve"> </w:t>
      </w:r>
      <w:r w:rsidRPr="007C424B">
        <w:rPr>
          <w:spacing w:val="1"/>
          <w:szCs w:val="24"/>
        </w:rPr>
        <w:t>команд исполни</w:t>
      </w:r>
      <w:r w:rsidRPr="007C424B">
        <w:rPr>
          <w:szCs w:val="24"/>
        </w:rPr>
        <w:t>т</w:t>
      </w:r>
      <w:r w:rsidRPr="007C424B">
        <w:rPr>
          <w:spacing w:val="1"/>
          <w:szCs w:val="24"/>
        </w:rPr>
        <w:t>еля</w:t>
      </w:r>
      <w:r w:rsidRPr="007C424B">
        <w:rPr>
          <w:szCs w:val="24"/>
        </w:rPr>
        <w:t>;</w:t>
      </w:r>
      <w:r w:rsidRPr="007C424B">
        <w:rPr>
          <w:spacing w:val="6"/>
          <w:szCs w:val="24"/>
        </w:rPr>
        <w:t xml:space="preserve"> </w:t>
      </w:r>
      <w:r w:rsidRPr="007C424B">
        <w:rPr>
          <w:spacing w:val="1"/>
          <w:szCs w:val="24"/>
        </w:rPr>
        <w:t>команды-приказ</w:t>
      </w:r>
      <w:r w:rsidRPr="007C424B">
        <w:rPr>
          <w:szCs w:val="24"/>
        </w:rPr>
        <w:t>ы</w:t>
      </w:r>
      <w:r w:rsidRPr="007C424B">
        <w:rPr>
          <w:spacing w:val="2"/>
          <w:szCs w:val="24"/>
        </w:rPr>
        <w:t xml:space="preserve"> </w:t>
      </w:r>
      <w:r w:rsidRPr="007C424B">
        <w:rPr>
          <w:szCs w:val="24"/>
        </w:rPr>
        <w:t>и</w:t>
      </w:r>
      <w:r w:rsidRPr="007C424B">
        <w:rPr>
          <w:spacing w:val="21"/>
          <w:szCs w:val="24"/>
        </w:rPr>
        <w:t xml:space="preserve"> </w:t>
      </w:r>
      <w:r w:rsidRPr="007C424B">
        <w:rPr>
          <w:spacing w:val="1"/>
          <w:szCs w:val="24"/>
        </w:rPr>
        <w:t>команды-запросы</w:t>
      </w:r>
      <w:r w:rsidRPr="007C424B">
        <w:rPr>
          <w:szCs w:val="24"/>
        </w:rPr>
        <w:t xml:space="preserve">; </w:t>
      </w:r>
      <w:r w:rsidRPr="007C424B">
        <w:rPr>
          <w:spacing w:val="1"/>
          <w:szCs w:val="24"/>
        </w:rPr>
        <w:t>отка</w:t>
      </w:r>
      <w:r w:rsidRPr="007C424B">
        <w:rPr>
          <w:szCs w:val="24"/>
        </w:rPr>
        <w:t>з</w:t>
      </w:r>
      <w:r w:rsidRPr="007C424B">
        <w:rPr>
          <w:spacing w:val="16"/>
          <w:szCs w:val="24"/>
        </w:rPr>
        <w:t xml:space="preserve"> </w:t>
      </w:r>
      <w:r w:rsidRPr="007C424B">
        <w:rPr>
          <w:spacing w:val="1"/>
          <w:szCs w:val="24"/>
        </w:rPr>
        <w:t>исполнителя</w:t>
      </w:r>
      <w:r w:rsidRPr="007C424B">
        <w:rPr>
          <w:szCs w:val="24"/>
        </w:rPr>
        <w:t xml:space="preserve">. </w:t>
      </w:r>
      <w:r w:rsidRPr="007C424B">
        <w:rPr>
          <w:spacing w:val="1"/>
          <w:szCs w:val="24"/>
        </w:rPr>
        <w:t>Необходимост</w:t>
      </w:r>
      <w:r w:rsidRPr="007C424B">
        <w:rPr>
          <w:szCs w:val="24"/>
        </w:rPr>
        <w:t>ь</w:t>
      </w:r>
      <w:r w:rsidRPr="007C424B">
        <w:rPr>
          <w:spacing w:val="-19"/>
          <w:szCs w:val="24"/>
        </w:rPr>
        <w:t xml:space="preserve"> </w:t>
      </w:r>
      <w:r w:rsidRPr="007C424B">
        <w:rPr>
          <w:spacing w:val="1"/>
          <w:szCs w:val="24"/>
        </w:rPr>
        <w:t>формальног</w:t>
      </w:r>
      <w:r w:rsidRPr="007C424B">
        <w:rPr>
          <w:szCs w:val="24"/>
        </w:rPr>
        <w:t>о</w:t>
      </w:r>
      <w:r w:rsidRPr="007C424B">
        <w:rPr>
          <w:spacing w:val="-15"/>
          <w:szCs w:val="24"/>
        </w:rPr>
        <w:t xml:space="preserve"> </w:t>
      </w:r>
      <w:r w:rsidRPr="007C424B">
        <w:rPr>
          <w:spacing w:val="1"/>
          <w:szCs w:val="24"/>
        </w:rPr>
        <w:t>описани</w:t>
      </w:r>
      <w:r w:rsidRPr="007C424B">
        <w:rPr>
          <w:szCs w:val="24"/>
        </w:rPr>
        <w:t>я</w:t>
      </w:r>
      <w:r w:rsidRPr="007C424B">
        <w:rPr>
          <w:spacing w:val="-11"/>
          <w:szCs w:val="24"/>
        </w:rPr>
        <w:t xml:space="preserve"> </w:t>
      </w:r>
      <w:r w:rsidRPr="007C424B">
        <w:rPr>
          <w:spacing w:val="1"/>
          <w:szCs w:val="24"/>
        </w:rPr>
        <w:t>исполнителя</w:t>
      </w:r>
      <w:r w:rsidRPr="007C424B">
        <w:rPr>
          <w:szCs w:val="24"/>
        </w:rPr>
        <w:t xml:space="preserve">. </w:t>
      </w:r>
      <w:r w:rsidRPr="007C424B">
        <w:rPr>
          <w:rFonts w:eastAsia="Times New Roman"/>
          <w:szCs w:val="24"/>
        </w:rPr>
        <w:t>Ручное управление исполнителем.</w:t>
      </w:r>
    </w:p>
    <w:p w:rsidR="009A01D5" w:rsidRPr="007C424B" w:rsidRDefault="009A01D5" w:rsidP="00146155">
      <w:pPr>
        <w:tabs>
          <w:tab w:val="left" w:pos="1134"/>
        </w:tabs>
        <w:jc w:val="both"/>
        <w:rPr>
          <w:szCs w:val="24"/>
        </w:rPr>
      </w:pPr>
      <w:r w:rsidRPr="007C424B">
        <w:rPr>
          <w:spacing w:val="1"/>
          <w:szCs w:val="24"/>
        </w:rPr>
        <w:t>Алгорит</w:t>
      </w:r>
      <w:r w:rsidRPr="007C424B">
        <w:rPr>
          <w:szCs w:val="24"/>
        </w:rPr>
        <w:t>м</w:t>
      </w:r>
      <w:r w:rsidRPr="007C424B">
        <w:rPr>
          <w:spacing w:val="5"/>
          <w:szCs w:val="24"/>
        </w:rPr>
        <w:t xml:space="preserve"> </w:t>
      </w:r>
      <w:r w:rsidRPr="007C424B">
        <w:rPr>
          <w:spacing w:val="1"/>
          <w:szCs w:val="24"/>
        </w:rPr>
        <w:t>ка</w:t>
      </w:r>
      <w:r w:rsidRPr="007C424B">
        <w:rPr>
          <w:szCs w:val="24"/>
        </w:rPr>
        <w:t>к</w:t>
      </w:r>
      <w:r w:rsidRPr="007C424B">
        <w:rPr>
          <w:spacing w:val="12"/>
          <w:szCs w:val="24"/>
        </w:rPr>
        <w:t xml:space="preserve"> </w:t>
      </w:r>
      <w:r w:rsidRPr="007C424B">
        <w:rPr>
          <w:spacing w:val="1"/>
          <w:szCs w:val="24"/>
        </w:rPr>
        <w:t>пла</w:t>
      </w:r>
      <w:r w:rsidRPr="007C424B">
        <w:rPr>
          <w:szCs w:val="24"/>
        </w:rPr>
        <w:t>н</w:t>
      </w:r>
      <w:r w:rsidRPr="007C424B">
        <w:rPr>
          <w:spacing w:val="11"/>
          <w:szCs w:val="24"/>
        </w:rPr>
        <w:t xml:space="preserve"> </w:t>
      </w:r>
      <w:r w:rsidRPr="007C424B">
        <w:rPr>
          <w:spacing w:val="1"/>
          <w:szCs w:val="24"/>
        </w:rPr>
        <w:t>управлени</w:t>
      </w:r>
      <w:r w:rsidRPr="007C424B">
        <w:rPr>
          <w:szCs w:val="24"/>
        </w:rPr>
        <w:t>я</w:t>
      </w:r>
      <w:r w:rsidRPr="007C424B">
        <w:rPr>
          <w:spacing w:val="2"/>
          <w:szCs w:val="24"/>
        </w:rPr>
        <w:t xml:space="preserve"> </w:t>
      </w:r>
      <w:r w:rsidRPr="007C424B">
        <w:rPr>
          <w:spacing w:val="1"/>
          <w:szCs w:val="24"/>
        </w:rPr>
        <w:t>исполнителе</w:t>
      </w:r>
      <w:r w:rsidRPr="007C424B">
        <w:rPr>
          <w:szCs w:val="24"/>
        </w:rPr>
        <w:t xml:space="preserve">м </w:t>
      </w:r>
      <w:r w:rsidRPr="007C424B">
        <w:rPr>
          <w:spacing w:val="1"/>
          <w:szCs w:val="24"/>
        </w:rPr>
        <w:t>(исполнителями)</w:t>
      </w:r>
      <w:r w:rsidRPr="007C424B">
        <w:rPr>
          <w:szCs w:val="24"/>
        </w:rPr>
        <w:t xml:space="preserve">. </w:t>
      </w:r>
      <w:r w:rsidRPr="007C424B">
        <w:rPr>
          <w:spacing w:val="1"/>
          <w:szCs w:val="24"/>
        </w:rPr>
        <w:t>Алгоритмически</w:t>
      </w:r>
      <w:r w:rsidRPr="007C424B">
        <w:rPr>
          <w:szCs w:val="24"/>
        </w:rPr>
        <w:t>й</w:t>
      </w:r>
      <w:r w:rsidRPr="007C424B">
        <w:rPr>
          <w:spacing w:val="2"/>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(язы</w:t>
      </w:r>
      <w:r w:rsidRPr="007C424B">
        <w:rPr>
          <w:szCs w:val="24"/>
        </w:rPr>
        <w:t>к</w:t>
      </w:r>
      <w:r w:rsidRPr="007C424B">
        <w:rPr>
          <w:spacing w:val="17"/>
          <w:szCs w:val="24"/>
        </w:rPr>
        <w:t xml:space="preserve"> </w:t>
      </w:r>
      <w:r w:rsidRPr="007C424B">
        <w:rPr>
          <w:spacing w:val="1"/>
          <w:szCs w:val="24"/>
        </w:rPr>
        <w:t>программирования</w:t>
      </w:r>
      <w:r w:rsidRPr="007C424B">
        <w:rPr>
          <w:szCs w:val="24"/>
        </w:rPr>
        <w:t>) –</w:t>
      </w:r>
      <w:r w:rsidRPr="007C424B">
        <w:rPr>
          <w:spacing w:val="22"/>
          <w:szCs w:val="24"/>
        </w:rPr>
        <w:t xml:space="preserve"> </w:t>
      </w:r>
      <w:r w:rsidRPr="007C424B">
        <w:rPr>
          <w:spacing w:val="1"/>
          <w:szCs w:val="24"/>
        </w:rPr>
        <w:t>формальны</w:t>
      </w:r>
      <w:r w:rsidRPr="007C424B">
        <w:rPr>
          <w:szCs w:val="24"/>
        </w:rPr>
        <w:t>й</w:t>
      </w:r>
      <w:r w:rsidRPr="007C424B">
        <w:rPr>
          <w:spacing w:val="9"/>
          <w:szCs w:val="24"/>
        </w:rPr>
        <w:t xml:space="preserve"> </w:t>
      </w:r>
      <w:r w:rsidRPr="007C424B">
        <w:rPr>
          <w:spacing w:val="1"/>
          <w:szCs w:val="24"/>
        </w:rPr>
        <w:t>язы</w:t>
      </w:r>
      <w:r w:rsidRPr="007C424B">
        <w:rPr>
          <w:szCs w:val="24"/>
        </w:rPr>
        <w:t>к</w:t>
      </w:r>
      <w:r w:rsidRPr="007C424B">
        <w:rPr>
          <w:spacing w:val="18"/>
          <w:szCs w:val="24"/>
        </w:rPr>
        <w:t xml:space="preserve"> </w:t>
      </w:r>
      <w:r w:rsidRPr="007C424B">
        <w:rPr>
          <w:spacing w:val="1"/>
          <w:szCs w:val="24"/>
        </w:rPr>
        <w:t>дл</w:t>
      </w:r>
      <w:r w:rsidRPr="007C424B">
        <w:rPr>
          <w:szCs w:val="24"/>
        </w:rPr>
        <w:t xml:space="preserve">я </w:t>
      </w:r>
      <w:r w:rsidRPr="007C424B">
        <w:rPr>
          <w:spacing w:val="1"/>
          <w:szCs w:val="24"/>
        </w:rPr>
        <w:t>запис</w:t>
      </w:r>
      <w:r w:rsidRPr="007C424B">
        <w:rPr>
          <w:szCs w:val="24"/>
        </w:rPr>
        <w:t>и</w:t>
      </w:r>
      <w:r w:rsidRPr="007C424B">
        <w:rPr>
          <w:spacing w:val="6"/>
          <w:szCs w:val="24"/>
        </w:rPr>
        <w:t xml:space="preserve"> </w:t>
      </w:r>
      <w:r w:rsidRPr="007C424B">
        <w:rPr>
          <w:spacing w:val="1"/>
          <w:szCs w:val="24"/>
        </w:rPr>
        <w:t>алгоритмов</w:t>
      </w:r>
      <w:r w:rsidRPr="007C424B">
        <w:rPr>
          <w:szCs w:val="24"/>
        </w:rPr>
        <w:t xml:space="preserve">. </w:t>
      </w:r>
      <w:r w:rsidRPr="007C424B">
        <w:rPr>
          <w:spacing w:val="1"/>
          <w:szCs w:val="24"/>
        </w:rPr>
        <w:t>Программ</w:t>
      </w:r>
      <w:r w:rsidRPr="007C424B">
        <w:rPr>
          <w:szCs w:val="24"/>
        </w:rPr>
        <w:t>а</w:t>
      </w:r>
      <w:r w:rsidRPr="007C424B">
        <w:rPr>
          <w:spacing w:val="1"/>
          <w:szCs w:val="24"/>
        </w:rPr>
        <w:t xml:space="preserve"> </w:t>
      </w:r>
      <w:r w:rsidRPr="007C424B">
        <w:rPr>
          <w:szCs w:val="24"/>
        </w:rPr>
        <w:t>–</w:t>
      </w:r>
      <w:r w:rsidRPr="007C424B">
        <w:rPr>
          <w:spacing w:val="13"/>
          <w:szCs w:val="24"/>
        </w:rPr>
        <w:t xml:space="preserve"> </w:t>
      </w:r>
      <w:r w:rsidRPr="007C424B">
        <w:rPr>
          <w:spacing w:val="1"/>
          <w:szCs w:val="24"/>
        </w:rPr>
        <w:t>запис</w:t>
      </w:r>
      <w:r w:rsidRPr="007C424B">
        <w:rPr>
          <w:szCs w:val="24"/>
        </w:rPr>
        <w:t>ь</w:t>
      </w:r>
      <w:r w:rsidRPr="007C424B">
        <w:rPr>
          <w:spacing w:val="7"/>
          <w:szCs w:val="24"/>
        </w:rPr>
        <w:t xml:space="preserve"> </w:t>
      </w:r>
      <w:r w:rsidRPr="007C424B">
        <w:rPr>
          <w:spacing w:val="1"/>
          <w:szCs w:val="24"/>
        </w:rPr>
        <w:t>алгоритм</w:t>
      </w:r>
      <w:r w:rsidRPr="007C424B">
        <w:rPr>
          <w:szCs w:val="24"/>
        </w:rPr>
        <w:t>а</w:t>
      </w:r>
      <w:r w:rsidRPr="007C424B">
        <w:rPr>
          <w:spacing w:val="2"/>
          <w:szCs w:val="24"/>
        </w:rPr>
        <w:t xml:space="preserve"> </w:t>
      </w:r>
      <w:r w:rsidRPr="007C424B">
        <w:rPr>
          <w:spacing w:val="1"/>
          <w:szCs w:val="24"/>
        </w:rPr>
        <w:t>н</w:t>
      </w:r>
      <w:r w:rsidRPr="007C424B">
        <w:rPr>
          <w:szCs w:val="24"/>
        </w:rPr>
        <w:t>а</w:t>
      </w:r>
      <w:r w:rsidRPr="007C424B">
        <w:rPr>
          <w:spacing w:val="12"/>
          <w:szCs w:val="24"/>
        </w:rPr>
        <w:t xml:space="preserve"> </w:t>
      </w:r>
      <w:r w:rsidRPr="007C424B">
        <w:rPr>
          <w:spacing w:val="1"/>
          <w:szCs w:val="24"/>
        </w:rPr>
        <w:t>конкретно</w:t>
      </w:r>
      <w:r w:rsidRPr="007C424B">
        <w:rPr>
          <w:szCs w:val="24"/>
        </w:rPr>
        <w:t xml:space="preserve">м </w:t>
      </w:r>
      <w:r w:rsidRPr="007C424B">
        <w:rPr>
          <w:spacing w:val="1"/>
          <w:szCs w:val="24"/>
        </w:rPr>
        <w:t>алгоритмическо</w:t>
      </w:r>
      <w:r w:rsidRPr="007C424B">
        <w:rPr>
          <w:szCs w:val="24"/>
        </w:rPr>
        <w:t>м</w:t>
      </w:r>
      <w:r w:rsidRPr="007C424B">
        <w:rPr>
          <w:spacing w:val="-13"/>
          <w:szCs w:val="24"/>
        </w:rPr>
        <w:t xml:space="preserve"> </w:t>
      </w:r>
      <w:r w:rsidRPr="007C424B">
        <w:rPr>
          <w:spacing w:val="1"/>
          <w:szCs w:val="24"/>
        </w:rPr>
        <w:t>языке</w:t>
      </w:r>
      <w:r w:rsidRPr="007C424B">
        <w:rPr>
          <w:szCs w:val="24"/>
        </w:rPr>
        <w:t xml:space="preserve">. </w:t>
      </w:r>
      <w:r w:rsidRPr="007C424B">
        <w:rPr>
          <w:spacing w:val="1"/>
          <w:szCs w:val="24"/>
        </w:rPr>
        <w:t>Компьюте</w:t>
      </w:r>
      <w:r w:rsidRPr="007C424B">
        <w:rPr>
          <w:szCs w:val="24"/>
        </w:rPr>
        <w:t>р</w:t>
      </w:r>
      <w:r w:rsidRPr="007C424B">
        <w:rPr>
          <w:spacing w:val="-6"/>
          <w:szCs w:val="24"/>
        </w:rPr>
        <w:t xml:space="preserve"> </w:t>
      </w:r>
      <w:r w:rsidRPr="007C424B">
        <w:rPr>
          <w:szCs w:val="24"/>
        </w:rPr>
        <w:t>–</w:t>
      </w:r>
      <w:r w:rsidRPr="007C424B">
        <w:rPr>
          <w:spacing w:val="7"/>
          <w:szCs w:val="24"/>
        </w:rPr>
        <w:t xml:space="preserve"> </w:t>
      </w:r>
      <w:r w:rsidRPr="007C424B">
        <w:rPr>
          <w:spacing w:val="1"/>
          <w:szCs w:val="24"/>
        </w:rPr>
        <w:t>автоматическо</w:t>
      </w:r>
      <w:r w:rsidRPr="007C424B">
        <w:rPr>
          <w:szCs w:val="24"/>
        </w:rPr>
        <w:t>е</w:t>
      </w:r>
      <w:r w:rsidRPr="007C424B">
        <w:rPr>
          <w:spacing w:val="-11"/>
          <w:szCs w:val="24"/>
        </w:rPr>
        <w:t xml:space="preserve"> </w:t>
      </w:r>
      <w:r w:rsidRPr="007C424B">
        <w:rPr>
          <w:spacing w:val="1"/>
          <w:szCs w:val="24"/>
        </w:rPr>
        <w:t>устройство</w:t>
      </w:r>
      <w:r w:rsidRPr="007C424B">
        <w:rPr>
          <w:szCs w:val="24"/>
        </w:rPr>
        <w:t>,</w:t>
      </w:r>
      <w:r w:rsidRPr="007C424B">
        <w:rPr>
          <w:spacing w:val="-6"/>
          <w:szCs w:val="24"/>
        </w:rPr>
        <w:t xml:space="preserve"> </w:t>
      </w:r>
      <w:r w:rsidRPr="007C424B">
        <w:rPr>
          <w:spacing w:val="1"/>
          <w:szCs w:val="24"/>
        </w:rPr>
        <w:t>спосо</w:t>
      </w:r>
      <w:r w:rsidRPr="007C424B">
        <w:rPr>
          <w:spacing w:val="-1"/>
          <w:szCs w:val="24"/>
        </w:rPr>
        <w:t>б</w:t>
      </w:r>
      <w:r w:rsidRPr="007C424B">
        <w:rPr>
          <w:spacing w:val="1"/>
          <w:szCs w:val="24"/>
        </w:rPr>
        <w:t>ное управлят</w:t>
      </w:r>
      <w:r w:rsidRPr="007C424B">
        <w:rPr>
          <w:szCs w:val="24"/>
        </w:rPr>
        <w:t>ь</w:t>
      </w:r>
      <w:r w:rsidRPr="007C424B">
        <w:rPr>
          <w:spacing w:val="4"/>
          <w:szCs w:val="24"/>
        </w:rPr>
        <w:t xml:space="preserve"> </w:t>
      </w:r>
      <w:r w:rsidRPr="007C424B">
        <w:rPr>
          <w:spacing w:val="1"/>
          <w:szCs w:val="24"/>
        </w:rPr>
        <w:t>п</w:t>
      </w:r>
      <w:r w:rsidRPr="007C424B">
        <w:rPr>
          <w:szCs w:val="24"/>
        </w:rPr>
        <w:t>о</w:t>
      </w:r>
      <w:r w:rsidRPr="007C424B">
        <w:rPr>
          <w:spacing w:val="13"/>
          <w:szCs w:val="24"/>
        </w:rPr>
        <w:t xml:space="preserve"> </w:t>
      </w:r>
      <w:r w:rsidRPr="007C424B">
        <w:rPr>
          <w:spacing w:val="1"/>
          <w:szCs w:val="24"/>
        </w:rPr>
        <w:t>заране</w:t>
      </w:r>
      <w:r w:rsidRPr="007C424B">
        <w:rPr>
          <w:szCs w:val="24"/>
        </w:rPr>
        <w:t>е</w:t>
      </w:r>
      <w:r w:rsidRPr="007C424B">
        <w:rPr>
          <w:spacing w:val="7"/>
          <w:szCs w:val="24"/>
        </w:rPr>
        <w:t xml:space="preserve"> </w:t>
      </w:r>
      <w:r w:rsidRPr="007C424B">
        <w:rPr>
          <w:spacing w:val="1"/>
          <w:szCs w:val="24"/>
        </w:rPr>
        <w:t>составленно</w:t>
      </w:r>
      <w:r w:rsidRPr="007C424B">
        <w:rPr>
          <w:szCs w:val="24"/>
        </w:rPr>
        <w:t xml:space="preserve">й </w:t>
      </w:r>
      <w:r w:rsidRPr="007C424B">
        <w:rPr>
          <w:spacing w:val="1"/>
          <w:szCs w:val="24"/>
        </w:rPr>
        <w:t>прогр</w:t>
      </w:r>
      <w:r w:rsidRPr="007C424B">
        <w:rPr>
          <w:szCs w:val="24"/>
        </w:rPr>
        <w:t>а</w:t>
      </w:r>
      <w:r w:rsidRPr="007C424B">
        <w:rPr>
          <w:spacing w:val="1"/>
          <w:szCs w:val="24"/>
        </w:rPr>
        <w:t>мм</w:t>
      </w:r>
      <w:r w:rsidRPr="007C424B">
        <w:rPr>
          <w:szCs w:val="24"/>
        </w:rPr>
        <w:t>е</w:t>
      </w:r>
      <w:r w:rsidRPr="007C424B">
        <w:rPr>
          <w:spacing w:val="3"/>
          <w:szCs w:val="24"/>
        </w:rPr>
        <w:t xml:space="preserve"> </w:t>
      </w:r>
      <w:r w:rsidRPr="007C424B">
        <w:rPr>
          <w:spacing w:val="1"/>
          <w:szCs w:val="24"/>
        </w:rPr>
        <w:t>исполнит</w:t>
      </w:r>
      <w:r w:rsidRPr="007C424B">
        <w:rPr>
          <w:szCs w:val="24"/>
        </w:rPr>
        <w:t>е</w:t>
      </w:r>
      <w:r w:rsidRPr="007C424B">
        <w:rPr>
          <w:spacing w:val="1"/>
          <w:szCs w:val="24"/>
        </w:rPr>
        <w:t>лями</w:t>
      </w:r>
      <w:r w:rsidRPr="007C424B">
        <w:rPr>
          <w:szCs w:val="24"/>
        </w:rPr>
        <w:t xml:space="preserve">, </w:t>
      </w:r>
      <w:r w:rsidRPr="007C424B">
        <w:rPr>
          <w:spacing w:val="1"/>
          <w:szCs w:val="24"/>
        </w:rPr>
        <w:t>выполняющим</w:t>
      </w:r>
      <w:r w:rsidRPr="007C424B">
        <w:rPr>
          <w:szCs w:val="24"/>
        </w:rPr>
        <w:t>и</w:t>
      </w:r>
      <w:r w:rsidRPr="007C424B">
        <w:rPr>
          <w:spacing w:val="6"/>
          <w:szCs w:val="24"/>
        </w:rPr>
        <w:t xml:space="preserve"> </w:t>
      </w:r>
      <w:r w:rsidRPr="007C424B">
        <w:rPr>
          <w:spacing w:val="1"/>
          <w:szCs w:val="24"/>
        </w:rPr>
        <w:t>команды</w:t>
      </w:r>
      <w:r w:rsidRPr="007C424B">
        <w:rPr>
          <w:szCs w:val="24"/>
        </w:rPr>
        <w:t>.</w:t>
      </w:r>
      <w:r w:rsidRPr="007C424B">
        <w:rPr>
          <w:spacing w:val="14"/>
          <w:szCs w:val="24"/>
        </w:rPr>
        <w:t xml:space="preserve"> </w:t>
      </w:r>
      <w:r w:rsidRPr="007C424B">
        <w:rPr>
          <w:spacing w:val="2"/>
          <w:szCs w:val="24"/>
        </w:rPr>
        <w:t>Про</w:t>
      </w:r>
      <w:r w:rsidRPr="007C424B">
        <w:rPr>
          <w:spacing w:val="-1"/>
          <w:szCs w:val="24"/>
        </w:rPr>
        <w:t>г</w:t>
      </w:r>
      <w:r w:rsidRPr="007C424B">
        <w:rPr>
          <w:spacing w:val="2"/>
          <w:szCs w:val="24"/>
        </w:rPr>
        <w:t>р</w:t>
      </w:r>
      <w:r w:rsidRPr="007C424B">
        <w:rPr>
          <w:spacing w:val="-1"/>
          <w:szCs w:val="24"/>
        </w:rPr>
        <w:t>а</w:t>
      </w:r>
      <w:r w:rsidRPr="007C424B">
        <w:rPr>
          <w:spacing w:val="1"/>
          <w:szCs w:val="24"/>
        </w:rPr>
        <w:t>мм</w:t>
      </w:r>
      <w:r w:rsidRPr="007C424B">
        <w:rPr>
          <w:spacing w:val="-1"/>
          <w:szCs w:val="24"/>
        </w:rPr>
        <w:t>н</w:t>
      </w:r>
      <w:r w:rsidRPr="007C424B">
        <w:rPr>
          <w:spacing w:val="2"/>
          <w:szCs w:val="24"/>
        </w:rPr>
        <w:t>о</w:t>
      </w:r>
      <w:r w:rsidRPr="007C424B">
        <w:rPr>
          <w:szCs w:val="24"/>
        </w:rPr>
        <w:t xml:space="preserve">е </w:t>
      </w:r>
      <w:r w:rsidRPr="007C424B">
        <w:rPr>
          <w:spacing w:val="-3"/>
          <w:szCs w:val="24"/>
        </w:rPr>
        <w:t>у</w:t>
      </w:r>
      <w:r w:rsidRPr="007C424B">
        <w:rPr>
          <w:spacing w:val="2"/>
          <w:szCs w:val="24"/>
        </w:rPr>
        <w:t>пр</w:t>
      </w:r>
      <w:r w:rsidRPr="007C424B">
        <w:rPr>
          <w:spacing w:val="1"/>
          <w:szCs w:val="24"/>
        </w:rPr>
        <w:t>ав</w:t>
      </w:r>
      <w:r w:rsidRPr="007C424B">
        <w:rPr>
          <w:szCs w:val="24"/>
        </w:rPr>
        <w:t>л</w:t>
      </w:r>
      <w:r w:rsidRPr="007C424B">
        <w:rPr>
          <w:spacing w:val="-1"/>
          <w:szCs w:val="24"/>
        </w:rPr>
        <w:t>е</w:t>
      </w:r>
      <w:r w:rsidRPr="007C424B">
        <w:rPr>
          <w:spacing w:val="2"/>
          <w:szCs w:val="24"/>
        </w:rPr>
        <w:t>ни</w:t>
      </w:r>
      <w:r w:rsidRPr="007C424B">
        <w:rPr>
          <w:szCs w:val="24"/>
        </w:rPr>
        <w:t>е</w:t>
      </w:r>
      <w:r w:rsidRPr="007C424B">
        <w:rPr>
          <w:spacing w:val="-16"/>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лн</w:t>
      </w:r>
      <w:r w:rsidRPr="007C424B">
        <w:rPr>
          <w:spacing w:val="2"/>
          <w:szCs w:val="24"/>
        </w:rPr>
        <w:t>и</w:t>
      </w:r>
      <w:r w:rsidRPr="007C424B">
        <w:rPr>
          <w:spacing w:val="1"/>
          <w:szCs w:val="24"/>
        </w:rPr>
        <w:t>те</w:t>
      </w:r>
      <w:r w:rsidRPr="007C424B">
        <w:rPr>
          <w:szCs w:val="24"/>
        </w:rPr>
        <w:t>л</w:t>
      </w:r>
      <w:r w:rsidRPr="007C424B">
        <w:rPr>
          <w:spacing w:val="1"/>
          <w:szCs w:val="24"/>
        </w:rPr>
        <w:t xml:space="preserve">ем. </w:t>
      </w:r>
      <w:r w:rsidRPr="007C424B">
        <w:rPr>
          <w:i/>
          <w:spacing w:val="1"/>
          <w:szCs w:val="24"/>
        </w:rPr>
        <w:t>Программное управление самодвижущимся роботом.</w:t>
      </w:r>
    </w:p>
    <w:p w:rsidR="009A01D5" w:rsidRPr="007C424B" w:rsidRDefault="009A01D5" w:rsidP="00146155">
      <w:pPr>
        <w:tabs>
          <w:tab w:val="left" w:pos="1134"/>
        </w:tabs>
        <w:jc w:val="both"/>
        <w:rPr>
          <w:szCs w:val="24"/>
        </w:rPr>
      </w:pPr>
      <w:r w:rsidRPr="007C424B">
        <w:rPr>
          <w:rFonts w:eastAsia="Times New Roman"/>
          <w:spacing w:val="1"/>
          <w:szCs w:val="24"/>
        </w:rPr>
        <w:t xml:space="preserve">Словесное описание алгоритмов. Описание алгоритма с помощью блок-схем. </w:t>
      </w:r>
      <w:r w:rsidRPr="007C424B">
        <w:rPr>
          <w:rFonts w:eastAsia="Times New Roman"/>
          <w:spacing w:val="6"/>
          <w:szCs w:val="24"/>
        </w:rPr>
        <w:t>Отличие с</w:t>
      </w:r>
      <w:r w:rsidRPr="007C424B">
        <w:rPr>
          <w:rFonts w:eastAsia="Times New Roman"/>
          <w:spacing w:val="1"/>
          <w:szCs w:val="24"/>
        </w:rPr>
        <w:t>ловесно</w:t>
      </w:r>
      <w:r w:rsidRPr="007C424B">
        <w:rPr>
          <w:rFonts w:eastAsia="Times New Roman"/>
          <w:szCs w:val="24"/>
        </w:rPr>
        <w:t>го</w:t>
      </w:r>
      <w:r w:rsidRPr="007C424B">
        <w:rPr>
          <w:rFonts w:eastAsia="Times New Roman"/>
          <w:spacing w:val="3"/>
          <w:szCs w:val="24"/>
        </w:rPr>
        <w:t xml:space="preserve"> </w:t>
      </w:r>
      <w:r w:rsidRPr="007C424B">
        <w:rPr>
          <w:rFonts w:eastAsia="Times New Roman"/>
          <w:spacing w:val="1"/>
          <w:szCs w:val="24"/>
        </w:rPr>
        <w:t>описания</w:t>
      </w:r>
      <w:r w:rsidRPr="007C424B">
        <w:rPr>
          <w:rFonts w:eastAsia="Times New Roman"/>
          <w:spacing w:val="4"/>
          <w:szCs w:val="24"/>
        </w:rPr>
        <w:t xml:space="preserve"> </w:t>
      </w:r>
      <w:r w:rsidRPr="007C424B">
        <w:rPr>
          <w:rFonts w:eastAsia="Times New Roman"/>
          <w:spacing w:val="1"/>
          <w:szCs w:val="24"/>
        </w:rPr>
        <w:t>ал</w:t>
      </w:r>
      <w:r w:rsidRPr="007C424B">
        <w:rPr>
          <w:rFonts w:eastAsia="Times New Roman"/>
          <w:szCs w:val="24"/>
        </w:rPr>
        <w:t>г</w:t>
      </w:r>
      <w:r w:rsidRPr="007C424B">
        <w:rPr>
          <w:rFonts w:eastAsia="Times New Roman"/>
          <w:spacing w:val="1"/>
          <w:szCs w:val="24"/>
        </w:rPr>
        <w:t>оритма</w:t>
      </w:r>
      <w:r w:rsidRPr="007C424B">
        <w:rPr>
          <w:rFonts w:eastAsia="Times New Roman"/>
          <w:szCs w:val="24"/>
        </w:rPr>
        <w:t>,</w:t>
      </w:r>
      <w:r w:rsidRPr="007C424B">
        <w:rPr>
          <w:rFonts w:eastAsia="Times New Roman"/>
          <w:spacing w:val="5"/>
          <w:szCs w:val="24"/>
        </w:rPr>
        <w:t xml:space="preserve"> </w:t>
      </w:r>
      <w:r w:rsidRPr="007C424B">
        <w:rPr>
          <w:rFonts w:eastAsia="Times New Roman"/>
          <w:spacing w:val="1"/>
          <w:szCs w:val="24"/>
        </w:rPr>
        <w:t>о</w:t>
      </w:r>
      <w:r w:rsidRPr="007C424B">
        <w:rPr>
          <w:rFonts w:eastAsia="Times New Roman"/>
          <w:szCs w:val="24"/>
        </w:rPr>
        <w:t>т</w:t>
      </w:r>
      <w:r w:rsidRPr="007C424B">
        <w:rPr>
          <w:rFonts w:eastAsia="Times New Roman"/>
          <w:spacing w:val="13"/>
          <w:szCs w:val="24"/>
        </w:rPr>
        <w:t xml:space="preserve"> </w:t>
      </w:r>
      <w:r w:rsidRPr="007C424B">
        <w:rPr>
          <w:rFonts w:eastAsia="Times New Roman"/>
          <w:spacing w:val="1"/>
          <w:szCs w:val="24"/>
        </w:rPr>
        <w:t>описани</w:t>
      </w:r>
      <w:r w:rsidRPr="007C424B">
        <w:rPr>
          <w:rFonts w:eastAsia="Times New Roman"/>
          <w:szCs w:val="24"/>
        </w:rPr>
        <w:t>я</w:t>
      </w:r>
      <w:r w:rsidRPr="007C424B">
        <w:rPr>
          <w:rFonts w:eastAsia="Times New Roman"/>
          <w:spacing w:val="4"/>
          <w:szCs w:val="24"/>
        </w:rPr>
        <w:t xml:space="preserve"> </w:t>
      </w:r>
      <w:r w:rsidRPr="007C424B">
        <w:rPr>
          <w:rFonts w:eastAsia="Times New Roman"/>
          <w:spacing w:val="1"/>
          <w:szCs w:val="24"/>
        </w:rPr>
        <w:t>на формально</w:t>
      </w:r>
      <w:r w:rsidRPr="007C424B">
        <w:rPr>
          <w:rFonts w:eastAsia="Times New Roman"/>
          <w:szCs w:val="24"/>
        </w:rPr>
        <w:t>м</w:t>
      </w:r>
      <w:r w:rsidRPr="007C424B">
        <w:rPr>
          <w:rFonts w:eastAsia="Times New Roman"/>
          <w:spacing w:val="-14"/>
          <w:szCs w:val="24"/>
        </w:rPr>
        <w:t xml:space="preserve"> </w:t>
      </w:r>
      <w:r w:rsidRPr="007C424B">
        <w:rPr>
          <w:rFonts w:eastAsia="Times New Roman"/>
          <w:spacing w:val="1"/>
          <w:szCs w:val="24"/>
        </w:rPr>
        <w:t>алгоритмическо</w:t>
      </w:r>
      <w:r w:rsidRPr="007C424B">
        <w:rPr>
          <w:rFonts w:eastAsia="Times New Roman"/>
          <w:szCs w:val="24"/>
        </w:rPr>
        <w:t>м</w:t>
      </w:r>
      <w:r w:rsidRPr="007C424B">
        <w:rPr>
          <w:rFonts w:eastAsia="Times New Roman"/>
          <w:spacing w:val="-20"/>
          <w:szCs w:val="24"/>
        </w:rPr>
        <w:t xml:space="preserve"> </w:t>
      </w:r>
      <w:r w:rsidRPr="007C424B">
        <w:rPr>
          <w:rFonts w:eastAsia="Times New Roman"/>
          <w:spacing w:val="1"/>
          <w:szCs w:val="24"/>
        </w:rPr>
        <w:t>языке</w:t>
      </w:r>
      <w:r w:rsidRPr="007C424B">
        <w:rPr>
          <w:rFonts w:eastAsia="Times New Roman"/>
          <w:szCs w:val="24"/>
        </w:rPr>
        <w:t>.</w:t>
      </w:r>
    </w:p>
    <w:p w:rsidR="009A01D5" w:rsidRPr="007C424B" w:rsidRDefault="009A01D5" w:rsidP="00146155">
      <w:pPr>
        <w:tabs>
          <w:tab w:val="left" w:pos="1134"/>
        </w:tabs>
        <w:jc w:val="both"/>
        <w:rPr>
          <w:szCs w:val="24"/>
        </w:rPr>
      </w:pPr>
      <w:r w:rsidRPr="007C424B">
        <w:rPr>
          <w:spacing w:val="1"/>
          <w:szCs w:val="24"/>
        </w:rPr>
        <w:t>Систем</w:t>
      </w:r>
      <w:r w:rsidRPr="007C424B">
        <w:rPr>
          <w:szCs w:val="24"/>
        </w:rPr>
        <w:t>ы</w:t>
      </w:r>
      <w:r w:rsidRPr="007C424B">
        <w:rPr>
          <w:spacing w:val="15"/>
          <w:szCs w:val="24"/>
        </w:rPr>
        <w:t xml:space="preserve"> </w:t>
      </w:r>
      <w:r w:rsidRPr="007C424B">
        <w:rPr>
          <w:spacing w:val="1"/>
          <w:szCs w:val="24"/>
        </w:rPr>
        <w:t>программирования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15"/>
          <w:szCs w:val="24"/>
        </w:rPr>
        <w:t xml:space="preserve"> </w:t>
      </w:r>
      <w:r w:rsidRPr="007C424B">
        <w:rPr>
          <w:spacing w:val="1"/>
          <w:szCs w:val="24"/>
        </w:rPr>
        <w:t>создани</w:t>
      </w:r>
      <w:r w:rsidRPr="007C424B">
        <w:rPr>
          <w:szCs w:val="24"/>
        </w:rPr>
        <w:t>я</w:t>
      </w:r>
      <w:r w:rsidRPr="007C424B">
        <w:rPr>
          <w:spacing w:val="15"/>
          <w:szCs w:val="24"/>
        </w:rPr>
        <w:t xml:space="preserve"> </w:t>
      </w:r>
      <w:r w:rsidRPr="007C424B">
        <w:rPr>
          <w:szCs w:val="24"/>
        </w:rPr>
        <w:t>и</w:t>
      </w:r>
      <w:r w:rsidRPr="007C424B">
        <w:rPr>
          <w:spacing w:val="24"/>
          <w:szCs w:val="24"/>
        </w:rPr>
        <w:t xml:space="preserve"> </w:t>
      </w:r>
      <w:r w:rsidRPr="007C424B">
        <w:rPr>
          <w:spacing w:val="1"/>
          <w:szCs w:val="24"/>
        </w:rPr>
        <w:t>выполнени</w:t>
      </w:r>
      <w:r w:rsidRPr="007C424B">
        <w:rPr>
          <w:szCs w:val="24"/>
        </w:rPr>
        <w:t>я</w:t>
      </w:r>
      <w:r w:rsidRPr="007C424B">
        <w:rPr>
          <w:spacing w:val="11"/>
          <w:szCs w:val="24"/>
        </w:rPr>
        <w:t xml:space="preserve"> </w:t>
      </w:r>
      <w:r w:rsidRPr="007C424B">
        <w:rPr>
          <w:spacing w:val="1"/>
          <w:szCs w:val="24"/>
        </w:rPr>
        <w:t>программ</w:t>
      </w:r>
      <w:r w:rsidRPr="007C424B">
        <w:rPr>
          <w:szCs w:val="24"/>
        </w:rPr>
        <w:t>.</w:t>
      </w:r>
    </w:p>
    <w:p w:rsidR="009A01D5" w:rsidRPr="007C424B" w:rsidRDefault="009A01D5" w:rsidP="00146155">
      <w:pPr>
        <w:tabs>
          <w:tab w:val="left" w:pos="1134"/>
        </w:tabs>
        <w:jc w:val="both"/>
        <w:rPr>
          <w:szCs w:val="24"/>
        </w:rPr>
      </w:pPr>
      <w:r w:rsidRPr="007C424B">
        <w:rPr>
          <w:i/>
          <w:spacing w:val="1"/>
          <w:szCs w:val="24"/>
        </w:rPr>
        <w:t>Поняти</w:t>
      </w:r>
      <w:r w:rsidRPr="007C424B">
        <w:rPr>
          <w:i/>
          <w:szCs w:val="24"/>
        </w:rPr>
        <w:t>е</w:t>
      </w:r>
      <w:r w:rsidRPr="007C424B">
        <w:rPr>
          <w:i/>
          <w:spacing w:val="-11"/>
          <w:szCs w:val="24"/>
        </w:rPr>
        <w:t xml:space="preserve"> </w:t>
      </w:r>
      <w:r w:rsidRPr="007C424B">
        <w:rPr>
          <w:i/>
          <w:spacing w:val="1"/>
          <w:szCs w:val="24"/>
        </w:rPr>
        <w:t>о</w:t>
      </w:r>
      <w:r w:rsidRPr="007C424B">
        <w:rPr>
          <w:i/>
          <w:szCs w:val="24"/>
        </w:rPr>
        <w:t>б</w:t>
      </w:r>
      <w:r w:rsidRPr="007C424B">
        <w:rPr>
          <w:i/>
          <w:spacing w:val="-3"/>
          <w:szCs w:val="24"/>
        </w:rPr>
        <w:t xml:space="preserve"> </w:t>
      </w:r>
      <w:r w:rsidRPr="007C424B">
        <w:rPr>
          <w:i/>
          <w:spacing w:val="1"/>
          <w:szCs w:val="24"/>
        </w:rPr>
        <w:t>этапа</w:t>
      </w:r>
      <w:r w:rsidRPr="007C424B">
        <w:rPr>
          <w:i/>
          <w:szCs w:val="24"/>
        </w:rPr>
        <w:t>х</w:t>
      </w:r>
      <w:r w:rsidRPr="007C424B">
        <w:rPr>
          <w:i/>
          <w:spacing w:val="-9"/>
          <w:szCs w:val="24"/>
        </w:rPr>
        <w:t xml:space="preserve"> </w:t>
      </w:r>
      <w:r w:rsidRPr="007C424B">
        <w:rPr>
          <w:i/>
          <w:spacing w:val="1"/>
          <w:szCs w:val="24"/>
        </w:rPr>
        <w:t>разработк</w:t>
      </w:r>
      <w:r w:rsidRPr="007C424B">
        <w:rPr>
          <w:i/>
          <w:szCs w:val="24"/>
        </w:rPr>
        <w:t>и</w:t>
      </w:r>
      <w:r w:rsidRPr="007C424B">
        <w:rPr>
          <w:i/>
          <w:spacing w:val="-13"/>
          <w:szCs w:val="24"/>
        </w:rPr>
        <w:t xml:space="preserve"> </w:t>
      </w:r>
      <w:r w:rsidRPr="007C424B">
        <w:rPr>
          <w:i/>
          <w:spacing w:val="1"/>
          <w:szCs w:val="24"/>
        </w:rPr>
        <w:t>програм</w:t>
      </w:r>
      <w:r w:rsidRPr="007C424B">
        <w:rPr>
          <w:i/>
          <w:szCs w:val="24"/>
        </w:rPr>
        <w:t>м</w:t>
      </w:r>
      <w:r w:rsidRPr="007C424B">
        <w:rPr>
          <w:i/>
          <w:spacing w:val="-11"/>
          <w:szCs w:val="24"/>
        </w:rPr>
        <w:t xml:space="preserve"> </w:t>
      </w:r>
      <w:r w:rsidRPr="007C424B">
        <w:rPr>
          <w:i/>
          <w:szCs w:val="24"/>
        </w:rPr>
        <w:t xml:space="preserve">и </w:t>
      </w:r>
      <w:r w:rsidRPr="007C424B">
        <w:rPr>
          <w:i/>
          <w:spacing w:val="1"/>
          <w:szCs w:val="24"/>
        </w:rPr>
        <w:t>приема</w:t>
      </w:r>
      <w:r w:rsidRPr="007C424B">
        <w:rPr>
          <w:i/>
          <w:szCs w:val="24"/>
        </w:rPr>
        <w:t>х</w:t>
      </w:r>
      <w:r w:rsidRPr="007C424B">
        <w:rPr>
          <w:i/>
          <w:spacing w:val="-10"/>
          <w:szCs w:val="24"/>
        </w:rPr>
        <w:t xml:space="preserve"> </w:t>
      </w:r>
      <w:r w:rsidRPr="007C424B">
        <w:rPr>
          <w:i/>
          <w:spacing w:val="1"/>
          <w:szCs w:val="24"/>
        </w:rPr>
        <w:t>отладк</w:t>
      </w:r>
      <w:r w:rsidRPr="007C424B">
        <w:rPr>
          <w:i/>
          <w:szCs w:val="24"/>
        </w:rPr>
        <w:t>и</w:t>
      </w:r>
      <w:r w:rsidRPr="007C424B">
        <w:rPr>
          <w:i/>
          <w:spacing w:val="-9"/>
          <w:szCs w:val="24"/>
        </w:rPr>
        <w:t xml:space="preserve"> </w:t>
      </w:r>
      <w:r w:rsidRPr="007C424B">
        <w:rPr>
          <w:i/>
          <w:spacing w:val="1"/>
          <w:szCs w:val="24"/>
        </w:rPr>
        <w:t>программ</w:t>
      </w:r>
      <w:r w:rsidRPr="007C424B">
        <w:rPr>
          <w:i/>
          <w:szCs w:val="24"/>
        </w:rPr>
        <w:t>.</w:t>
      </w:r>
    </w:p>
    <w:p w:rsidR="009A01D5" w:rsidRPr="007C424B" w:rsidRDefault="009A01D5" w:rsidP="00146155">
      <w:pPr>
        <w:tabs>
          <w:tab w:val="left" w:pos="1134"/>
        </w:tabs>
        <w:jc w:val="both"/>
        <w:rPr>
          <w:szCs w:val="24"/>
        </w:rPr>
      </w:pPr>
      <w:r w:rsidRPr="007C424B">
        <w:rPr>
          <w:spacing w:val="1"/>
          <w:szCs w:val="24"/>
        </w:rPr>
        <w:lastRenderedPageBreak/>
        <w:t>Управление</w:t>
      </w:r>
      <w:r w:rsidRPr="007C424B">
        <w:rPr>
          <w:szCs w:val="24"/>
        </w:rPr>
        <w:t xml:space="preserve">. </w:t>
      </w:r>
      <w:r w:rsidRPr="007C424B">
        <w:rPr>
          <w:spacing w:val="1"/>
          <w:szCs w:val="24"/>
        </w:rPr>
        <w:t>Сигнал</w:t>
      </w:r>
      <w:r w:rsidRPr="007C424B">
        <w:rPr>
          <w:szCs w:val="24"/>
        </w:rPr>
        <w:t xml:space="preserve">. </w:t>
      </w:r>
      <w:r w:rsidRPr="007C424B">
        <w:rPr>
          <w:spacing w:val="1"/>
          <w:szCs w:val="24"/>
        </w:rPr>
        <w:t>Обратна</w:t>
      </w:r>
      <w:r w:rsidRPr="007C424B">
        <w:rPr>
          <w:szCs w:val="24"/>
        </w:rPr>
        <w:t xml:space="preserve">я </w:t>
      </w:r>
      <w:r w:rsidRPr="007C424B">
        <w:rPr>
          <w:spacing w:val="1"/>
          <w:szCs w:val="24"/>
        </w:rPr>
        <w:t>связь</w:t>
      </w:r>
      <w:r w:rsidRPr="007C424B">
        <w:rPr>
          <w:szCs w:val="24"/>
        </w:rPr>
        <w:t xml:space="preserve">. </w:t>
      </w:r>
      <w:r w:rsidRPr="007C424B">
        <w:rPr>
          <w:spacing w:val="1"/>
          <w:szCs w:val="24"/>
        </w:rPr>
        <w:t>Примеры</w:t>
      </w:r>
      <w:r w:rsidRPr="007C424B">
        <w:rPr>
          <w:szCs w:val="24"/>
        </w:rPr>
        <w:t xml:space="preserve">: </w:t>
      </w:r>
      <w:r w:rsidRPr="007C424B">
        <w:rPr>
          <w:spacing w:val="1"/>
          <w:szCs w:val="24"/>
        </w:rPr>
        <w:t>компьюте</w:t>
      </w:r>
      <w:r w:rsidRPr="007C424B">
        <w:rPr>
          <w:szCs w:val="24"/>
        </w:rPr>
        <w:t xml:space="preserve">р и </w:t>
      </w:r>
      <w:r w:rsidRPr="007C424B">
        <w:rPr>
          <w:spacing w:val="1"/>
          <w:szCs w:val="24"/>
        </w:rPr>
        <w:t>управляемы</w:t>
      </w:r>
      <w:r w:rsidRPr="007C424B">
        <w:rPr>
          <w:szCs w:val="24"/>
        </w:rPr>
        <w:t xml:space="preserve">й </w:t>
      </w:r>
      <w:r w:rsidRPr="007C424B">
        <w:rPr>
          <w:spacing w:val="1"/>
          <w:szCs w:val="24"/>
        </w:rPr>
        <w:t>и</w:t>
      </w:r>
      <w:r w:rsidRPr="007C424B">
        <w:rPr>
          <w:szCs w:val="24"/>
        </w:rPr>
        <w:t>м</w:t>
      </w:r>
      <w:r w:rsidRPr="007C424B">
        <w:rPr>
          <w:spacing w:val="14"/>
          <w:szCs w:val="24"/>
        </w:rPr>
        <w:t xml:space="preserve"> </w:t>
      </w:r>
      <w:r w:rsidRPr="007C424B">
        <w:rPr>
          <w:spacing w:val="1"/>
          <w:szCs w:val="24"/>
        </w:rPr>
        <w:t>исполнит</w:t>
      </w:r>
      <w:r w:rsidRPr="007C424B">
        <w:rPr>
          <w:szCs w:val="24"/>
        </w:rPr>
        <w:t>е</w:t>
      </w:r>
      <w:r w:rsidRPr="007C424B">
        <w:rPr>
          <w:spacing w:val="1"/>
          <w:szCs w:val="24"/>
        </w:rPr>
        <w:t>ль (в том числе робот)</w:t>
      </w:r>
      <w:r w:rsidRPr="007C424B">
        <w:rPr>
          <w:szCs w:val="24"/>
        </w:rPr>
        <w:t xml:space="preserve">; </w:t>
      </w:r>
      <w:r w:rsidRPr="007C424B">
        <w:rPr>
          <w:spacing w:val="1"/>
          <w:szCs w:val="24"/>
        </w:rPr>
        <w:t>компьютер</w:t>
      </w:r>
      <w:r w:rsidRPr="007C424B">
        <w:rPr>
          <w:szCs w:val="24"/>
        </w:rPr>
        <w:t>,</w:t>
      </w:r>
      <w:r w:rsidRPr="007C424B">
        <w:rPr>
          <w:spacing w:val="2"/>
          <w:szCs w:val="24"/>
        </w:rPr>
        <w:t xml:space="preserve"> </w:t>
      </w:r>
      <w:r w:rsidRPr="007C424B">
        <w:rPr>
          <w:spacing w:val="1"/>
          <w:szCs w:val="24"/>
        </w:rPr>
        <w:t>получающи</w:t>
      </w:r>
      <w:r w:rsidRPr="007C424B">
        <w:rPr>
          <w:szCs w:val="24"/>
        </w:rPr>
        <w:t xml:space="preserve">й </w:t>
      </w:r>
      <w:r w:rsidRPr="007C424B">
        <w:rPr>
          <w:spacing w:val="1"/>
          <w:szCs w:val="24"/>
        </w:rPr>
        <w:t>сигн</w:t>
      </w:r>
      <w:r w:rsidRPr="007C424B">
        <w:rPr>
          <w:szCs w:val="24"/>
        </w:rPr>
        <w:t>а</w:t>
      </w:r>
      <w:r w:rsidRPr="007C424B">
        <w:rPr>
          <w:spacing w:val="1"/>
          <w:szCs w:val="24"/>
        </w:rPr>
        <w:t>л</w:t>
      </w:r>
      <w:r w:rsidRPr="007C424B">
        <w:rPr>
          <w:szCs w:val="24"/>
        </w:rPr>
        <w:t>ы</w:t>
      </w:r>
      <w:r w:rsidRPr="007C424B">
        <w:rPr>
          <w:spacing w:val="7"/>
          <w:szCs w:val="24"/>
        </w:rPr>
        <w:t xml:space="preserve"> </w:t>
      </w:r>
      <w:r w:rsidRPr="007C424B">
        <w:rPr>
          <w:spacing w:val="1"/>
          <w:szCs w:val="24"/>
        </w:rPr>
        <w:t>от цифровы</w:t>
      </w:r>
      <w:r w:rsidRPr="007C424B">
        <w:rPr>
          <w:szCs w:val="24"/>
        </w:rPr>
        <w:t>х</w:t>
      </w:r>
      <w:r w:rsidRPr="007C424B">
        <w:rPr>
          <w:spacing w:val="6"/>
          <w:szCs w:val="24"/>
        </w:rPr>
        <w:t xml:space="preserve"> </w:t>
      </w:r>
      <w:r w:rsidRPr="007C424B">
        <w:rPr>
          <w:spacing w:val="1"/>
          <w:szCs w:val="24"/>
        </w:rPr>
        <w:t>датчико</w:t>
      </w:r>
      <w:r w:rsidRPr="007C424B">
        <w:rPr>
          <w:szCs w:val="24"/>
        </w:rPr>
        <w:t>в</w:t>
      </w:r>
      <w:r w:rsidRPr="007C424B">
        <w:rPr>
          <w:spacing w:val="8"/>
          <w:szCs w:val="24"/>
        </w:rPr>
        <w:t xml:space="preserve"> </w:t>
      </w:r>
      <w:r w:rsidRPr="007C424B">
        <w:rPr>
          <w:szCs w:val="24"/>
        </w:rPr>
        <w:t>в</w:t>
      </w:r>
      <w:r w:rsidRPr="007C424B">
        <w:rPr>
          <w:spacing w:val="17"/>
          <w:szCs w:val="24"/>
        </w:rPr>
        <w:t xml:space="preserve"> </w:t>
      </w:r>
      <w:r w:rsidRPr="007C424B">
        <w:rPr>
          <w:spacing w:val="1"/>
          <w:szCs w:val="24"/>
        </w:rPr>
        <w:t>ход</w:t>
      </w:r>
      <w:r w:rsidRPr="007C424B">
        <w:rPr>
          <w:szCs w:val="24"/>
        </w:rPr>
        <w:t>е</w:t>
      </w:r>
      <w:r w:rsidRPr="007C424B">
        <w:rPr>
          <w:spacing w:val="13"/>
          <w:szCs w:val="24"/>
        </w:rPr>
        <w:t xml:space="preserve"> </w:t>
      </w:r>
      <w:r w:rsidRPr="007C424B">
        <w:rPr>
          <w:spacing w:val="1"/>
          <w:szCs w:val="24"/>
        </w:rPr>
        <w:t>наблюдени</w:t>
      </w:r>
      <w:r w:rsidRPr="007C424B">
        <w:rPr>
          <w:szCs w:val="24"/>
        </w:rPr>
        <w:t>й</w:t>
      </w:r>
      <w:r w:rsidRPr="007C424B">
        <w:rPr>
          <w:spacing w:val="4"/>
          <w:szCs w:val="24"/>
        </w:rPr>
        <w:t xml:space="preserve"> </w:t>
      </w:r>
      <w:r w:rsidRPr="007C424B">
        <w:rPr>
          <w:szCs w:val="24"/>
        </w:rPr>
        <w:t>и</w:t>
      </w:r>
      <w:r w:rsidRPr="007C424B">
        <w:rPr>
          <w:spacing w:val="17"/>
          <w:szCs w:val="24"/>
        </w:rPr>
        <w:t xml:space="preserve"> </w:t>
      </w:r>
      <w:r w:rsidRPr="007C424B">
        <w:rPr>
          <w:spacing w:val="1"/>
          <w:szCs w:val="24"/>
        </w:rPr>
        <w:t>экспериментов</w:t>
      </w:r>
      <w:r w:rsidRPr="007C424B">
        <w:rPr>
          <w:szCs w:val="24"/>
        </w:rPr>
        <w:t>, и</w:t>
      </w:r>
      <w:r w:rsidRPr="007C424B">
        <w:rPr>
          <w:spacing w:val="17"/>
          <w:szCs w:val="24"/>
        </w:rPr>
        <w:t xml:space="preserve"> </w:t>
      </w:r>
      <w:r w:rsidRPr="007C424B">
        <w:rPr>
          <w:spacing w:val="1"/>
          <w:szCs w:val="24"/>
        </w:rPr>
        <w:t>управляющий реальным</w:t>
      </w:r>
      <w:r w:rsidRPr="007C424B">
        <w:rPr>
          <w:szCs w:val="24"/>
        </w:rPr>
        <w:t>и</w:t>
      </w:r>
      <w:r w:rsidRPr="007C424B">
        <w:rPr>
          <w:spacing w:val="-13"/>
          <w:szCs w:val="24"/>
        </w:rPr>
        <w:t xml:space="preserve"> </w:t>
      </w:r>
      <w:r w:rsidRPr="007C424B">
        <w:rPr>
          <w:spacing w:val="1"/>
          <w:szCs w:val="24"/>
        </w:rPr>
        <w:t>(</w:t>
      </w:r>
      <w:r w:rsidRPr="007C424B">
        <w:rPr>
          <w:szCs w:val="24"/>
        </w:rPr>
        <w:t>в</w:t>
      </w:r>
      <w:r w:rsidRPr="007C424B">
        <w:rPr>
          <w:spacing w:val="-2"/>
          <w:szCs w:val="24"/>
        </w:rPr>
        <w:t xml:space="preserve"> </w:t>
      </w:r>
      <w:r w:rsidRPr="007C424B">
        <w:rPr>
          <w:spacing w:val="1"/>
          <w:szCs w:val="24"/>
        </w:rPr>
        <w:t>то</w:t>
      </w:r>
      <w:r w:rsidRPr="007C424B">
        <w:rPr>
          <w:szCs w:val="24"/>
        </w:rPr>
        <w:t>м</w:t>
      </w:r>
      <w:r w:rsidRPr="007C424B">
        <w:rPr>
          <w:spacing w:val="-3"/>
          <w:szCs w:val="24"/>
        </w:rPr>
        <w:t xml:space="preserve"> </w:t>
      </w:r>
      <w:r w:rsidRPr="007C424B">
        <w:rPr>
          <w:spacing w:val="1"/>
          <w:szCs w:val="24"/>
        </w:rPr>
        <w:t>числ</w:t>
      </w:r>
      <w:r w:rsidRPr="007C424B">
        <w:rPr>
          <w:szCs w:val="24"/>
        </w:rPr>
        <w:t>е</w:t>
      </w:r>
      <w:r w:rsidRPr="007C424B">
        <w:rPr>
          <w:spacing w:val="-7"/>
          <w:szCs w:val="24"/>
        </w:rPr>
        <w:t xml:space="preserve"> </w:t>
      </w:r>
      <w:r w:rsidRPr="007C424B">
        <w:rPr>
          <w:spacing w:val="1"/>
          <w:szCs w:val="24"/>
        </w:rPr>
        <w:t>движущимися</w:t>
      </w:r>
      <w:r w:rsidRPr="007C424B">
        <w:rPr>
          <w:szCs w:val="24"/>
        </w:rPr>
        <w:t>)</w:t>
      </w:r>
      <w:r w:rsidRPr="007C424B">
        <w:rPr>
          <w:spacing w:val="-18"/>
          <w:szCs w:val="24"/>
        </w:rPr>
        <w:t xml:space="preserve"> </w:t>
      </w:r>
      <w:r w:rsidRPr="007C424B">
        <w:rPr>
          <w:spacing w:val="1"/>
          <w:szCs w:val="24"/>
        </w:rPr>
        <w:t>устройствами</w:t>
      </w:r>
      <w:r w:rsidRPr="007C424B">
        <w:rPr>
          <w:szCs w:val="24"/>
        </w:rPr>
        <w:t>.</w:t>
      </w:r>
    </w:p>
    <w:p w:rsidR="009A01D5" w:rsidRPr="007C424B" w:rsidRDefault="009A01D5" w:rsidP="00146155">
      <w:pPr>
        <w:pStyle w:val="a8"/>
        <w:tabs>
          <w:tab w:val="left" w:pos="900"/>
          <w:tab w:val="left" w:pos="1134"/>
        </w:tabs>
        <w:ind w:left="709"/>
        <w:jc w:val="both"/>
      </w:pPr>
      <w:r w:rsidRPr="007C424B">
        <w:rPr>
          <w:rFonts w:eastAsia="Times New Roman"/>
          <w:b/>
          <w:bCs/>
          <w:spacing w:val="1"/>
        </w:rPr>
        <w:t>Алгоритмически</w:t>
      </w:r>
      <w:r w:rsidRPr="007C424B">
        <w:rPr>
          <w:rFonts w:eastAsia="Times New Roman"/>
          <w:b/>
          <w:bCs/>
        </w:rPr>
        <w:t>е</w:t>
      </w:r>
      <w:r w:rsidRPr="007C424B">
        <w:rPr>
          <w:rFonts w:eastAsia="Times New Roman"/>
          <w:b/>
          <w:bCs/>
          <w:spacing w:val="-23"/>
        </w:rPr>
        <w:t xml:space="preserve"> </w:t>
      </w:r>
      <w:r w:rsidRPr="007C424B">
        <w:rPr>
          <w:rFonts w:eastAsia="Times New Roman"/>
          <w:b/>
          <w:bCs/>
          <w:spacing w:val="1"/>
        </w:rPr>
        <w:t>конструкции</w:t>
      </w:r>
    </w:p>
    <w:p w:rsidR="009A01D5" w:rsidRPr="007C424B" w:rsidRDefault="009A01D5" w:rsidP="00146155">
      <w:pPr>
        <w:tabs>
          <w:tab w:val="left" w:pos="1134"/>
        </w:tabs>
        <w:jc w:val="both"/>
        <w:rPr>
          <w:szCs w:val="24"/>
        </w:rPr>
      </w:pPr>
      <w:r w:rsidRPr="007C424B">
        <w:rPr>
          <w:rFonts w:eastAsia="Times New Roman"/>
          <w:spacing w:val="1"/>
          <w:szCs w:val="24"/>
        </w:rPr>
        <w:t>Конструкция «следование». Линейный</w:t>
      </w:r>
      <w:r w:rsidRPr="007C424B">
        <w:rPr>
          <w:rFonts w:eastAsia="Times New Roman"/>
          <w:spacing w:val="-6"/>
          <w:szCs w:val="24"/>
        </w:rPr>
        <w:t xml:space="preserve"> </w:t>
      </w:r>
      <w:r w:rsidRPr="007C424B">
        <w:rPr>
          <w:rFonts w:eastAsia="Times New Roman"/>
          <w:spacing w:val="1"/>
          <w:szCs w:val="24"/>
        </w:rPr>
        <w:t>алгоритм</w:t>
      </w:r>
      <w:r w:rsidRPr="007C424B">
        <w:rPr>
          <w:rFonts w:eastAsia="Times New Roman"/>
          <w:szCs w:val="24"/>
        </w:rPr>
        <w:t>.</w:t>
      </w:r>
      <w:r w:rsidRPr="007C424B">
        <w:rPr>
          <w:rFonts w:eastAsia="Times New Roman"/>
          <w:spacing w:val="-2"/>
          <w:szCs w:val="24"/>
        </w:rPr>
        <w:t xml:space="preserve"> О</w:t>
      </w:r>
      <w:r w:rsidRPr="007C424B">
        <w:rPr>
          <w:rFonts w:eastAsia="Times New Roman"/>
          <w:spacing w:val="1"/>
          <w:szCs w:val="24"/>
        </w:rPr>
        <w:t>граниченно</w:t>
      </w:r>
      <w:r w:rsidRPr="007C424B">
        <w:rPr>
          <w:rFonts w:eastAsia="Times New Roman"/>
          <w:szCs w:val="24"/>
        </w:rPr>
        <w:t>с</w:t>
      </w:r>
      <w:r w:rsidRPr="007C424B">
        <w:rPr>
          <w:rFonts w:eastAsia="Times New Roman"/>
          <w:spacing w:val="1"/>
          <w:szCs w:val="24"/>
        </w:rPr>
        <w:t>ть линейных алгоритмов</w:t>
      </w:r>
      <w:r w:rsidRPr="007C424B">
        <w:rPr>
          <w:szCs w:val="24"/>
        </w:rPr>
        <w:t>:</w:t>
      </w:r>
      <w:r w:rsidRPr="007C424B">
        <w:rPr>
          <w:spacing w:val="-8"/>
          <w:szCs w:val="24"/>
        </w:rPr>
        <w:t xml:space="preserve"> </w:t>
      </w:r>
      <w:r w:rsidRPr="007C424B">
        <w:rPr>
          <w:spacing w:val="1"/>
          <w:szCs w:val="24"/>
        </w:rPr>
        <w:t>нево</w:t>
      </w:r>
      <w:r w:rsidRPr="007C424B">
        <w:rPr>
          <w:szCs w:val="24"/>
        </w:rPr>
        <w:t>з</w:t>
      </w:r>
      <w:r w:rsidRPr="007C424B">
        <w:rPr>
          <w:spacing w:val="1"/>
          <w:szCs w:val="24"/>
        </w:rPr>
        <w:t>можность предусмотрет</w:t>
      </w:r>
      <w:r w:rsidRPr="007C424B">
        <w:rPr>
          <w:szCs w:val="24"/>
        </w:rPr>
        <w:t>ь</w:t>
      </w:r>
      <w:r w:rsidRPr="007C424B">
        <w:rPr>
          <w:spacing w:val="5"/>
          <w:szCs w:val="24"/>
        </w:rPr>
        <w:t xml:space="preserve"> </w:t>
      </w:r>
      <w:r w:rsidRPr="007C424B">
        <w:rPr>
          <w:spacing w:val="1"/>
          <w:szCs w:val="24"/>
        </w:rPr>
        <w:t>зависимост</w:t>
      </w:r>
      <w:r w:rsidRPr="007C424B">
        <w:rPr>
          <w:szCs w:val="24"/>
        </w:rPr>
        <w:t>ь</w:t>
      </w:r>
      <w:r w:rsidRPr="007C424B">
        <w:rPr>
          <w:spacing w:val="8"/>
          <w:szCs w:val="24"/>
        </w:rPr>
        <w:t xml:space="preserve"> </w:t>
      </w:r>
      <w:r w:rsidRPr="007C424B">
        <w:rPr>
          <w:spacing w:val="1"/>
          <w:szCs w:val="24"/>
        </w:rPr>
        <w:t>последовательност</w:t>
      </w:r>
      <w:r w:rsidRPr="007C424B">
        <w:rPr>
          <w:szCs w:val="24"/>
        </w:rPr>
        <w:t xml:space="preserve">и </w:t>
      </w:r>
      <w:r w:rsidRPr="007C424B">
        <w:rPr>
          <w:spacing w:val="1"/>
          <w:szCs w:val="24"/>
        </w:rPr>
        <w:t>выполняемы</w:t>
      </w:r>
      <w:r w:rsidRPr="007C424B">
        <w:rPr>
          <w:szCs w:val="24"/>
        </w:rPr>
        <w:t>х</w:t>
      </w:r>
      <w:r w:rsidRPr="007C424B">
        <w:rPr>
          <w:spacing w:val="8"/>
          <w:szCs w:val="24"/>
        </w:rPr>
        <w:t xml:space="preserve"> </w:t>
      </w:r>
      <w:r w:rsidRPr="007C424B">
        <w:rPr>
          <w:spacing w:val="1"/>
          <w:szCs w:val="24"/>
        </w:rPr>
        <w:t>действи</w:t>
      </w:r>
      <w:r w:rsidRPr="007C424B">
        <w:rPr>
          <w:szCs w:val="24"/>
        </w:rPr>
        <w:t>й</w:t>
      </w:r>
      <w:r w:rsidRPr="007C424B">
        <w:rPr>
          <w:spacing w:val="13"/>
          <w:szCs w:val="24"/>
        </w:rPr>
        <w:t xml:space="preserve"> </w:t>
      </w:r>
      <w:r w:rsidRPr="007C424B">
        <w:rPr>
          <w:spacing w:val="1"/>
          <w:szCs w:val="24"/>
        </w:rPr>
        <w:t>от исходны</w:t>
      </w:r>
      <w:r w:rsidRPr="007C424B">
        <w:rPr>
          <w:szCs w:val="24"/>
        </w:rPr>
        <w:t>х</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146155">
      <w:pPr>
        <w:tabs>
          <w:tab w:val="left" w:pos="1134"/>
        </w:tabs>
        <w:jc w:val="both"/>
        <w:rPr>
          <w:spacing w:val="1"/>
          <w:szCs w:val="24"/>
        </w:rPr>
      </w:pPr>
      <w:r w:rsidRPr="007C424B">
        <w:rPr>
          <w:spacing w:val="1"/>
          <w:szCs w:val="24"/>
        </w:rPr>
        <w:t xml:space="preserve">Конструкция «ветвление». Условный оператор: полная и неполная формы. </w:t>
      </w:r>
    </w:p>
    <w:p w:rsidR="009A01D5" w:rsidRPr="007C424B" w:rsidRDefault="009A01D5" w:rsidP="00146155">
      <w:pPr>
        <w:tabs>
          <w:tab w:val="left" w:pos="1134"/>
        </w:tabs>
        <w:jc w:val="both"/>
        <w:rPr>
          <w:strike/>
          <w:szCs w:val="24"/>
        </w:rPr>
      </w:pPr>
      <w:r w:rsidRPr="007C424B">
        <w:rPr>
          <w:spacing w:val="1"/>
          <w:szCs w:val="24"/>
        </w:rPr>
        <w:t>Выполнение  и невыполнения условия (истинность и ложность высказывания). Простые и составные условия. Запись составных условий</w:t>
      </w:r>
      <w:r w:rsidRPr="007C424B">
        <w:rPr>
          <w:rFonts w:eastAsia="Times New Roman"/>
          <w:szCs w:val="24"/>
        </w:rPr>
        <w:t>.</w:t>
      </w:r>
      <w:r w:rsidRPr="007C424B">
        <w:rPr>
          <w:rFonts w:eastAsia="Times New Roman"/>
          <w:spacing w:val="-10"/>
          <w:szCs w:val="24"/>
        </w:rPr>
        <w:t xml:space="preserve"> </w:t>
      </w:r>
    </w:p>
    <w:p w:rsidR="009A01D5" w:rsidRPr="007C424B" w:rsidRDefault="009A01D5" w:rsidP="00146155">
      <w:pPr>
        <w:tabs>
          <w:tab w:val="left" w:pos="1134"/>
        </w:tabs>
        <w:jc w:val="both"/>
        <w:rPr>
          <w:i/>
          <w:szCs w:val="24"/>
        </w:rPr>
      </w:pPr>
      <w:r w:rsidRPr="007C424B">
        <w:rPr>
          <w:spacing w:val="1"/>
          <w:szCs w:val="24"/>
        </w:rPr>
        <w:t>Конструкци</w:t>
      </w:r>
      <w:r w:rsidRPr="007C424B">
        <w:rPr>
          <w:szCs w:val="24"/>
        </w:rPr>
        <w:t>я</w:t>
      </w:r>
      <w:r w:rsidRPr="007C424B">
        <w:rPr>
          <w:spacing w:val="-2"/>
          <w:szCs w:val="24"/>
        </w:rPr>
        <w:t xml:space="preserve"> «</w:t>
      </w:r>
      <w:r w:rsidRPr="007C424B">
        <w:rPr>
          <w:spacing w:val="1"/>
          <w:szCs w:val="24"/>
        </w:rPr>
        <w:t>повторени</w:t>
      </w:r>
      <w:r w:rsidRPr="007C424B">
        <w:rPr>
          <w:szCs w:val="24"/>
        </w:rPr>
        <w:t>я»:</w:t>
      </w:r>
      <w:r w:rsidRPr="007C424B">
        <w:rPr>
          <w:spacing w:val="-1"/>
          <w:szCs w:val="24"/>
        </w:rPr>
        <w:t xml:space="preserve"> </w:t>
      </w:r>
      <w:r w:rsidRPr="007C424B">
        <w:rPr>
          <w:spacing w:val="5"/>
          <w:szCs w:val="24"/>
        </w:rPr>
        <w:t xml:space="preserve">циклы с заданным числом повторений, с условием выполнения, с переменной цикла. </w:t>
      </w:r>
      <w:r w:rsidRPr="007C424B">
        <w:rPr>
          <w:i/>
          <w:spacing w:val="1"/>
          <w:szCs w:val="24"/>
        </w:rPr>
        <w:t>Проверк</w:t>
      </w:r>
      <w:r w:rsidRPr="007C424B">
        <w:rPr>
          <w:i/>
          <w:szCs w:val="24"/>
        </w:rPr>
        <w:t>а</w:t>
      </w:r>
      <w:r w:rsidRPr="007C424B">
        <w:rPr>
          <w:i/>
          <w:spacing w:val="-8"/>
          <w:szCs w:val="24"/>
        </w:rPr>
        <w:t xml:space="preserve"> </w:t>
      </w:r>
      <w:r w:rsidRPr="007C424B">
        <w:rPr>
          <w:i/>
          <w:spacing w:val="1"/>
          <w:szCs w:val="24"/>
        </w:rPr>
        <w:t>услови</w:t>
      </w:r>
      <w:r w:rsidRPr="007C424B">
        <w:rPr>
          <w:i/>
          <w:szCs w:val="24"/>
        </w:rPr>
        <w:t>я</w:t>
      </w:r>
      <w:r w:rsidRPr="007C424B">
        <w:rPr>
          <w:i/>
          <w:spacing w:val="-6"/>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цикл</w:t>
      </w:r>
      <w:r w:rsidRPr="007C424B">
        <w:rPr>
          <w:i/>
          <w:szCs w:val="24"/>
        </w:rPr>
        <w:t>а</w:t>
      </w:r>
      <w:r w:rsidRPr="007C424B">
        <w:rPr>
          <w:i/>
          <w:spacing w:val="-4"/>
          <w:szCs w:val="24"/>
        </w:rPr>
        <w:t xml:space="preserve"> </w:t>
      </w:r>
      <w:r w:rsidRPr="007C424B">
        <w:rPr>
          <w:i/>
          <w:spacing w:val="1"/>
          <w:szCs w:val="24"/>
        </w:rPr>
        <w:t>д</w:t>
      </w:r>
      <w:r w:rsidRPr="007C424B">
        <w:rPr>
          <w:i/>
          <w:szCs w:val="24"/>
        </w:rPr>
        <w:t xml:space="preserve">о </w:t>
      </w:r>
      <w:r w:rsidRPr="007C424B">
        <w:rPr>
          <w:i/>
          <w:spacing w:val="1"/>
          <w:szCs w:val="24"/>
        </w:rPr>
        <w:t>начал</w:t>
      </w:r>
      <w:r w:rsidRPr="007C424B">
        <w:rPr>
          <w:i/>
          <w:szCs w:val="24"/>
        </w:rPr>
        <w:t>а</w:t>
      </w:r>
      <w:r w:rsidRPr="007C424B">
        <w:rPr>
          <w:i/>
          <w:spacing w:val="-5"/>
          <w:szCs w:val="24"/>
        </w:rPr>
        <w:t xml:space="preserve"> </w:t>
      </w:r>
      <w:r w:rsidRPr="007C424B">
        <w:rPr>
          <w:i/>
          <w:spacing w:val="1"/>
          <w:szCs w:val="24"/>
        </w:rPr>
        <w:t>выполнени</w:t>
      </w:r>
      <w:r w:rsidRPr="007C424B">
        <w:rPr>
          <w:i/>
          <w:szCs w:val="24"/>
        </w:rPr>
        <w:t>я</w:t>
      </w:r>
      <w:r w:rsidRPr="007C424B">
        <w:rPr>
          <w:i/>
          <w:spacing w:val="-11"/>
          <w:szCs w:val="24"/>
        </w:rPr>
        <w:t xml:space="preserve"> </w:t>
      </w:r>
      <w:r w:rsidRPr="007C424B">
        <w:rPr>
          <w:i/>
          <w:spacing w:val="1"/>
          <w:szCs w:val="24"/>
        </w:rPr>
        <w:t>тел</w:t>
      </w:r>
      <w:r w:rsidRPr="007C424B">
        <w:rPr>
          <w:i/>
          <w:szCs w:val="24"/>
        </w:rPr>
        <w:t>а</w:t>
      </w:r>
      <w:r w:rsidRPr="007C424B">
        <w:rPr>
          <w:i/>
          <w:spacing w:val="-3"/>
          <w:szCs w:val="24"/>
        </w:rPr>
        <w:t xml:space="preserve"> </w:t>
      </w:r>
      <w:r w:rsidRPr="007C424B">
        <w:rPr>
          <w:i/>
          <w:spacing w:val="1"/>
          <w:szCs w:val="24"/>
        </w:rPr>
        <w:t>цик</w:t>
      </w:r>
      <w:r w:rsidRPr="007C424B">
        <w:rPr>
          <w:i/>
          <w:spacing w:val="-2"/>
          <w:szCs w:val="24"/>
        </w:rPr>
        <w:t>л</w:t>
      </w:r>
      <w:r w:rsidRPr="007C424B">
        <w:rPr>
          <w:i/>
          <w:szCs w:val="24"/>
        </w:rPr>
        <w:t>а</w:t>
      </w:r>
      <w:r w:rsidRPr="007C424B">
        <w:rPr>
          <w:i/>
          <w:spacing w:val="-4"/>
          <w:szCs w:val="24"/>
        </w:rPr>
        <w:t xml:space="preserve"> </w:t>
      </w:r>
      <w:r w:rsidRPr="007C424B">
        <w:rPr>
          <w:i/>
          <w:szCs w:val="24"/>
        </w:rPr>
        <w:t>и</w:t>
      </w:r>
      <w:r w:rsidRPr="007C424B">
        <w:rPr>
          <w:i/>
          <w:spacing w:val="2"/>
          <w:szCs w:val="24"/>
        </w:rPr>
        <w:t xml:space="preserve"> </w:t>
      </w:r>
      <w:r w:rsidRPr="007C424B">
        <w:rPr>
          <w:i/>
          <w:spacing w:val="1"/>
          <w:szCs w:val="24"/>
        </w:rPr>
        <w:t>после выполнени</w:t>
      </w:r>
      <w:r w:rsidRPr="007C424B">
        <w:rPr>
          <w:i/>
          <w:szCs w:val="24"/>
        </w:rPr>
        <w:t>я</w:t>
      </w:r>
      <w:r w:rsidRPr="007C424B">
        <w:rPr>
          <w:i/>
          <w:spacing w:val="2"/>
          <w:szCs w:val="24"/>
        </w:rPr>
        <w:t xml:space="preserve"> </w:t>
      </w:r>
      <w:r w:rsidRPr="007C424B">
        <w:rPr>
          <w:i/>
          <w:spacing w:val="1"/>
          <w:szCs w:val="24"/>
        </w:rPr>
        <w:t>тел</w:t>
      </w:r>
      <w:r w:rsidRPr="007C424B">
        <w:rPr>
          <w:i/>
          <w:szCs w:val="24"/>
        </w:rPr>
        <w:t>а</w:t>
      </w:r>
      <w:r w:rsidRPr="007C424B">
        <w:rPr>
          <w:i/>
          <w:spacing w:val="10"/>
          <w:szCs w:val="24"/>
        </w:rPr>
        <w:t xml:space="preserve"> </w:t>
      </w:r>
      <w:r w:rsidRPr="007C424B">
        <w:rPr>
          <w:i/>
          <w:spacing w:val="1"/>
          <w:szCs w:val="24"/>
        </w:rPr>
        <w:t>цикла</w:t>
      </w:r>
      <w:r w:rsidRPr="007C424B">
        <w:rPr>
          <w:i/>
          <w:szCs w:val="24"/>
        </w:rPr>
        <w:t>:</w:t>
      </w:r>
      <w:r w:rsidRPr="007C424B">
        <w:rPr>
          <w:i/>
          <w:spacing w:val="8"/>
          <w:szCs w:val="24"/>
        </w:rPr>
        <w:t xml:space="preserve"> </w:t>
      </w:r>
      <w:r w:rsidRPr="007C424B">
        <w:rPr>
          <w:i/>
          <w:spacing w:val="1"/>
          <w:szCs w:val="24"/>
        </w:rPr>
        <w:t>постуслови</w:t>
      </w:r>
      <w:r w:rsidRPr="007C424B">
        <w:rPr>
          <w:i/>
          <w:szCs w:val="24"/>
        </w:rPr>
        <w:t>е и</w:t>
      </w:r>
      <w:r w:rsidRPr="007C424B">
        <w:rPr>
          <w:i/>
          <w:spacing w:val="15"/>
          <w:szCs w:val="24"/>
        </w:rPr>
        <w:t xml:space="preserve"> </w:t>
      </w:r>
      <w:r w:rsidRPr="007C424B">
        <w:rPr>
          <w:i/>
          <w:spacing w:val="1"/>
          <w:szCs w:val="24"/>
        </w:rPr>
        <w:t>предуслови</w:t>
      </w:r>
      <w:r w:rsidRPr="007C424B">
        <w:rPr>
          <w:i/>
          <w:szCs w:val="24"/>
        </w:rPr>
        <w:t>е</w:t>
      </w:r>
      <w:r w:rsidRPr="007C424B">
        <w:rPr>
          <w:i/>
          <w:spacing w:val="1"/>
          <w:szCs w:val="24"/>
        </w:rPr>
        <w:t xml:space="preserve"> цикла</w:t>
      </w:r>
      <w:r w:rsidRPr="007C424B">
        <w:rPr>
          <w:i/>
          <w:szCs w:val="24"/>
        </w:rPr>
        <w:t>.</w:t>
      </w:r>
      <w:r w:rsidRPr="007C424B">
        <w:rPr>
          <w:i/>
          <w:spacing w:val="8"/>
          <w:szCs w:val="24"/>
        </w:rPr>
        <w:t xml:space="preserve"> </w:t>
      </w:r>
      <w:r w:rsidRPr="007C424B">
        <w:rPr>
          <w:i/>
          <w:spacing w:val="1"/>
          <w:szCs w:val="24"/>
        </w:rPr>
        <w:t>Инвариан</w:t>
      </w:r>
      <w:r w:rsidRPr="007C424B">
        <w:rPr>
          <w:i/>
          <w:szCs w:val="24"/>
        </w:rPr>
        <w:t>т</w:t>
      </w:r>
      <w:r w:rsidRPr="007C424B">
        <w:rPr>
          <w:i/>
          <w:spacing w:val="2"/>
          <w:szCs w:val="24"/>
        </w:rPr>
        <w:t xml:space="preserve"> </w:t>
      </w:r>
      <w:r w:rsidRPr="007C424B">
        <w:rPr>
          <w:i/>
          <w:spacing w:val="1"/>
          <w:szCs w:val="24"/>
        </w:rPr>
        <w:t>цикл</w:t>
      </w:r>
      <w:r w:rsidRPr="007C424B">
        <w:rPr>
          <w:i/>
          <w:spacing w:val="2"/>
          <w:szCs w:val="24"/>
        </w:rPr>
        <w:t>а</w:t>
      </w:r>
      <w:r w:rsidRPr="007C424B">
        <w:rPr>
          <w:i/>
          <w:szCs w:val="24"/>
        </w:rPr>
        <w:t>.</w:t>
      </w:r>
    </w:p>
    <w:p w:rsidR="009A01D5" w:rsidRPr="007C424B" w:rsidRDefault="009A01D5" w:rsidP="00146155">
      <w:pPr>
        <w:tabs>
          <w:tab w:val="left" w:pos="1134"/>
        </w:tabs>
        <w:jc w:val="both"/>
        <w:rPr>
          <w:szCs w:val="24"/>
        </w:rPr>
      </w:pPr>
      <w:r w:rsidRPr="007C424B">
        <w:rPr>
          <w:spacing w:val="1"/>
          <w:szCs w:val="24"/>
        </w:rPr>
        <w:t>Запи</w:t>
      </w:r>
      <w:r w:rsidRPr="007C424B">
        <w:rPr>
          <w:szCs w:val="24"/>
        </w:rPr>
        <w:t>сь</w:t>
      </w:r>
      <w:r w:rsidRPr="007C424B">
        <w:rPr>
          <w:spacing w:val="14"/>
          <w:szCs w:val="24"/>
        </w:rPr>
        <w:t xml:space="preserve"> </w:t>
      </w:r>
      <w:r w:rsidRPr="007C424B">
        <w:rPr>
          <w:spacing w:val="1"/>
          <w:szCs w:val="24"/>
        </w:rPr>
        <w:t>алгоритмически</w:t>
      </w:r>
      <w:r w:rsidRPr="007C424B">
        <w:rPr>
          <w:szCs w:val="24"/>
        </w:rPr>
        <w:t xml:space="preserve">х </w:t>
      </w:r>
      <w:r w:rsidRPr="007C424B">
        <w:rPr>
          <w:spacing w:val="1"/>
          <w:szCs w:val="24"/>
        </w:rPr>
        <w:t>конструкци</w:t>
      </w:r>
      <w:r w:rsidRPr="007C424B">
        <w:rPr>
          <w:szCs w:val="24"/>
        </w:rPr>
        <w:t>й</w:t>
      </w:r>
      <w:r w:rsidRPr="007C424B">
        <w:rPr>
          <w:spacing w:val="6"/>
          <w:szCs w:val="24"/>
        </w:rPr>
        <w:t xml:space="preserve"> </w:t>
      </w:r>
      <w:r w:rsidRPr="007C424B">
        <w:rPr>
          <w:szCs w:val="24"/>
        </w:rPr>
        <w:t>в</w:t>
      </w:r>
      <w:r w:rsidRPr="007C424B">
        <w:rPr>
          <w:spacing w:val="19"/>
          <w:szCs w:val="24"/>
        </w:rPr>
        <w:t xml:space="preserve"> </w:t>
      </w:r>
      <w:r w:rsidRPr="007C424B">
        <w:rPr>
          <w:spacing w:val="1"/>
          <w:szCs w:val="24"/>
        </w:rPr>
        <w:t>выбранно</w:t>
      </w:r>
      <w:r w:rsidRPr="007C424B">
        <w:rPr>
          <w:szCs w:val="24"/>
        </w:rPr>
        <w:t>м</w:t>
      </w:r>
      <w:r w:rsidRPr="007C424B">
        <w:rPr>
          <w:spacing w:val="8"/>
          <w:szCs w:val="24"/>
        </w:rPr>
        <w:t xml:space="preserve"> </w:t>
      </w:r>
      <w:r w:rsidRPr="007C424B">
        <w:rPr>
          <w:spacing w:val="1"/>
          <w:szCs w:val="24"/>
        </w:rPr>
        <w:t>языке программирования</w:t>
      </w:r>
      <w:r w:rsidRPr="007C424B">
        <w:rPr>
          <w:szCs w:val="24"/>
        </w:rPr>
        <w:t>.</w:t>
      </w:r>
    </w:p>
    <w:p w:rsidR="009A01D5" w:rsidRPr="007C424B" w:rsidRDefault="009A01D5" w:rsidP="00146155">
      <w:pPr>
        <w:tabs>
          <w:tab w:val="left" w:pos="1134"/>
        </w:tabs>
        <w:jc w:val="both"/>
        <w:rPr>
          <w:szCs w:val="24"/>
        </w:rPr>
      </w:pPr>
      <w:r w:rsidRPr="007C424B">
        <w:rPr>
          <w:i/>
          <w:spacing w:val="1"/>
          <w:szCs w:val="24"/>
        </w:rPr>
        <w:t>Пример</w:t>
      </w:r>
      <w:r w:rsidRPr="007C424B">
        <w:rPr>
          <w:i/>
          <w:szCs w:val="24"/>
        </w:rPr>
        <w:t>ы</w:t>
      </w:r>
      <w:r w:rsidRPr="007C424B">
        <w:rPr>
          <w:i/>
          <w:spacing w:val="4"/>
          <w:szCs w:val="24"/>
        </w:rPr>
        <w:t xml:space="preserve"> </w:t>
      </w:r>
      <w:r w:rsidRPr="007C424B">
        <w:rPr>
          <w:i/>
          <w:spacing w:val="1"/>
          <w:szCs w:val="24"/>
        </w:rPr>
        <w:t>запис</w:t>
      </w:r>
      <w:r w:rsidRPr="007C424B">
        <w:rPr>
          <w:i/>
          <w:szCs w:val="24"/>
        </w:rPr>
        <w:t>и</w:t>
      </w:r>
      <w:r w:rsidRPr="007C424B">
        <w:rPr>
          <w:i/>
          <w:spacing w:val="8"/>
          <w:szCs w:val="24"/>
        </w:rPr>
        <w:t xml:space="preserve"> </w:t>
      </w:r>
      <w:r w:rsidRPr="007C424B">
        <w:rPr>
          <w:i/>
          <w:spacing w:val="1"/>
          <w:szCs w:val="24"/>
        </w:rPr>
        <w:t>коман</w:t>
      </w:r>
      <w:r w:rsidRPr="007C424B">
        <w:rPr>
          <w:i/>
          <w:szCs w:val="24"/>
        </w:rPr>
        <w:t>д</w:t>
      </w:r>
      <w:r w:rsidRPr="007C424B">
        <w:rPr>
          <w:i/>
          <w:spacing w:val="6"/>
          <w:szCs w:val="24"/>
        </w:rPr>
        <w:t xml:space="preserve"> </w:t>
      </w:r>
      <w:r w:rsidRPr="007C424B">
        <w:rPr>
          <w:i/>
          <w:spacing w:val="1"/>
          <w:szCs w:val="24"/>
        </w:rPr>
        <w:t>ветвлени</w:t>
      </w:r>
      <w:r w:rsidRPr="007C424B">
        <w:rPr>
          <w:i/>
          <w:szCs w:val="24"/>
        </w:rPr>
        <w:t>я</w:t>
      </w:r>
      <w:r w:rsidRPr="007C424B">
        <w:rPr>
          <w:i/>
          <w:spacing w:val="2"/>
          <w:szCs w:val="24"/>
        </w:rPr>
        <w:t xml:space="preserve"> </w:t>
      </w:r>
      <w:r w:rsidRPr="007C424B">
        <w:rPr>
          <w:i/>
          <w:szCs w:val="24"/>
        </w:rPr>
        <w:t>и</w:t>
      </w:r>
      <w:r w:rsidRPr="007C424B">
        <w:rPr>
          <w:i/>
          <w:spacing w:val="14"/>
          <w:szCs w:val="24"/>
        </w:rPr>
        <w:t xml:space="preserve"> </w:t>
      </w:r>
      <w:r w:rsidRPr="007C424B">
        <w:rPr>
          <w:i/>
          <w:spacing w:val="1"/>
          <w:szCs w:val="24"/>
        </w:rPr>
        <w:t>повторени</w:t>
      </w:r>
      <w:r w:rsidRPr="007C424B">
        <w:rPr>
          <w:i/>
          <w:szCs w:val="24"/>
        </w:rPr>
        <w:t>я и</w:t>
      </w:r>
      <w:r w:rsidRPr="007C424B">
        <w:rPr>
          <w:i/>
          <w:spacing w:val="14"/>
          <w:szCs w:val="24"/>
        </w:rPr>
        <w:t xml:space="preserve"> </w:t>
      </w:r>
      <w:r w:rsidRPr="007C424B">
        <w:rPr>
          <w:i/>
          <w:spacing w:val="1"/>
          <w:szCs w:val="24"/>
        </w:rPr>
        <w:t>други</w:t>
      </w:r>
      <w:r w:rsidRPr="007C424B">
        <w:rPr>
          <w:i/>
          <w:szCs w:val="24"/>
        </w:rPr>
        <w:t>х</w:t>
      </w:r>
      <w:r w:rsidRPr="007C424B">
        <w:rPr>
          <w:i/>
          <w:spacing w:val="7"/>
          <w:szCs w:val="24"/>
        </w:rPr>
        <w:t xml:space="preserve"> </w:t>
      </w:r>
      <w:r w:rsidRPr="007C424B">
        <w:rPr>
          <w:i/>
          <w:spacing w:val="1"/>
          <w:szCs w:val="24"/>
        </w:rPr>
        <w:t>конструкци</w:t>
      </w:r>
      <w:r w:rsidRPr="007C424B">
        <w:rPr>
          <w:i/>
          <w:szCs w:val="24"/>
        </w:rPr>
        <w:t xml:space="preserve">й в </w:t>
      </w:r>
      <w:r w:rsidRPr="007C424B">
        <w:rPr>
          <w:i/>
          <w:spacing w:val="1"/>
          <w:szCs w:val="24"/>
        </w:rPr>
        <w:t>ра</w:t>
      </w:r>
      <w:r w:rsidRPr="007C424B">
        <w:rPr>
          <w:i/>
          <w:szCs w:val="24"/>
        </w:rPr>
        <w:t>з</w:t>
      </w:r>
      <w:r w:rsidRPr="007C424B">
        <w:rPr>
          <w:i/>
          <w:spacing w:val="1"/>
          <w:szCs w:val="24"/>
        </w:rPr>
        <w:t>личны</w:t>
      </w:r>
      <w:r w:rsidRPr="007C424B">
        <w:rPr>
          <w:i/>
          <w:szCs w:val="24"/>
        </w:rPr>
        <w:t>х</w:t>
      </w:r>
      <w:r w:rsidRPr="007C424B">
        <w:rPr>
          <w:i/>
          <w:spacing w:val="-12"/>
          <w:szCs w:val="24"/>
        </w:rPr>
        <w:t xml:space="preserve"> </w:t>
      </w:r>
      <w:r w:rsidRPr="007C424B">
        <w:rPr>
          <w:i/>
          <w:spacing w:val="1"/>
          <w:szCs w:val="24"/>
        </w:rPr>
        <w:t>ал</w:t>
      </w:r>
      <w:r w:rsidRPr="007C424B">
        <w:rPr>
          <w:i/>
          <w:szCs w:val="24"/>
        </w:rPr>
        <w:t>г</w:t>
      </w:r>
      <w:r w:rsidRPr="007C424B">
        <w:rPr>
          <w:i/>
          <w:spacing w:val="1"/>
          <w:szCs w:val="24"/>
        </w:rPr>
        <w:t>оритмически</w:t>
      </w:r>
      <w:r w:rsidRPr="007C424B">
        <w:rPr>
          <w:i/>
          <w:szCs w:val="24"/>
        </w:rPr>
        <w:t>х</w:t>
      </w:r>
      <w:r w:rsidRPr="007C424B">
        <w:rPr>
          <w:i/>
          <w:spacing w:val="-21"/>
          <w:szCs w:val="24"/>
        </w:rPr>
        <w:t xml:space="preserve"> </w:t>
      </w:r>
      <w:r w:rsidRPr="007C424B">
        <w:rPr>
          <w:i/>
          <w:spacing w:val="1"/>
          <w:szCs w:val="24"/>
        </w:rPr>
        <w:t>языках.</w:t>
      </w:r>
    </w:p>
    <w:p w:rsidR="009A01D5" w:rsidRPr="007C424B" w:rsidRDefault="009A01D5" w:rsidP="00146155">
      <w:pPr>
        <w:pStyle w:val="a8"/>
        <w:tabs>
          <w:tab w:val="left" w:pos="900"/>
          <w:tab w:val="left" w:pos="1134"/>
        </w:tabs>
        <w:ind w:left="709"/>
        <w:jc w:val="both"/>
        <w:rPr>
          <w:rFonts w:eastAsia="Times New Roman"/>
          <w:b/>
          <w:bCs/>
          <w:spacing w:val="1"/>
        </w:rPr>
      </w:pPr>
      <w:r w:rsidRPr="007C424B">
        <w:rPr>
          <w:rFonts w:eastAsia="Times New Roman"/>
          <w:b/>
          <w:bCs/>
          <w:spacing w:val="-15"/>
        </w:rPr>
        <w:t xml:space="preserve">Разработка </w:t>
      </w:r>
      <w:r w:rsidRPr="007C424B">
        <w:rPr>
          <w:rFonts w:eastAsia="Times New Roman"/>
          <w:b/>
          <w:bCs/>
          <w:spacing w:val="1"/>
        </w:rPr>
        <w:t>алгоритмо</w:t>
      </w:r>
      <w:r w:rsidRPr="007C424B">
        <w:rPr>
          <w:rFonts w:eastAsia="Times New Roman"/>
          <w:b/>
          <w:bCs/>
        </w:rPr>
        <w:t>в</w:t>
      </w:r>
      <w:r w:rsidRPr="007C424B">
        <w:rPr>
          <w:rFonts w:eastAsia="Times New Roman"/>
          <w:b/>
          <w:bCs/>
          <w:spacing w:val="-15"/>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программ</w:t>
      </w:r>
    </w:p>
    <w:p w:rsidR="009A01D5" w:rsidRPr="007C424B" w:rsidRDefault="009A01D5" w:rsidP="00146155">
      <w:pPr>
        <w:tabs>
          <w:tab w:val="left" w:pos="1134"/>
        </w:tabs>
        <w:jc w:val="both"/>
        <w:rPr>
          <w:szCs w:val="24"/>
        </w:rPr>
      </w:pPr>
      <w:r w:rsidRPr="007C424B">
        <w:rPr>
          <w:spacing w:val="1"/>
          <w:szCs w:val="24"/>
        </w:rPr>
        <w:t>Операто</w:t>
      </w:r>
      <w:r w:rsidRPr="007C424B">
        <w:rPr>
          <w:szCs w:val="24"/>
        </w:rPr>
        <w:t>р</w:t>
      </w:r>
      <w:r w:rsidRPr="007C424B">
        <w:rPr>
          <w:spacing w:val="-10"/>
          <w:szCs w:val="24"/>
        </w:rPr>
        <w:t xml:space="preserve"> </w:t>
      </w:r>
      <w:r w:rsidRPr="007C424B">
        <w:rPr>
          <w:spacing w:val="1"/>
          <w:szCs w:val="24"/>
        </w:rPr>
        <w:t>присваивания</w:t>
      </w:r>
      <w:r w:rsidRPr="007C424B">
        <w:rPr>
          <w:szCs w:val="24"/>
        </w:rPr>
        <w:t>.</w:t>
      </w:r>
      <w:r w:rsidRPr="007C424B">
        <w:rPr>
          <w:spacing w:val="-17"/>
          <w:szCs w:val="24"/>
        </w:rPr>
        <w:t xml:space="preserve"> </w:t>
      </w:r>
      <w:r w:rsidRPr="007C424B">
        <w:rPr>
          <w:i/>
          <w:spacing w:val="1"/>
          <w:szCs w:val="24"/>
        </w:rPr>
        <w:t>Представлени</w:t>
      </w:r>
      <w:r w:rsidRPr="007C424B">
        <w:rPr>
          <w:i/>
          <w:szCs w:val="24"/>
        </w:rPr>
        <w:t>е</w:t>
      </w:r>
      <w:r w:rsidRPr="007C424B">
        <w:rPr>
          <w:i/>
          <w:spacing w:val="-18"/>
          <w:szCs w:val="24"/>
        </w:rPr>
        <w:t xml:space="preserve"> </w:t>
      </w:r>
      <w:r w:rsidRPr="007C424B">
        <w:rPr>
          <w:i/>
          <w:szCs w:val="24"/>
        </w:rPr>
        <w:t xml:space="preserve">о </w:t>
      </w:r>
      <w:r w:rsidRPr="007C424B">
        <w:rPr>
          <w:i/>
          <w:spacing w:val="1"/>
          <w:szCs w:val="24"/>
        </w:rPr>
        <w:t>структура</w:t>
      </w:r>
      <w:r w:rsidRPr="007C424B">
        <w:rPr>
          <w:i/>
          <w:szCs w:val="24"/>
        </w:rPr>
        <w:t>х</w:t>
      </w:r>
      <w:r w:rsidRPr="007C424B">
        <w:rPr>
          <w:i/>
          <w:spacing w:val="-15"/>
          <w:szCs w:val="24"/>
        </w:rPr>
        <w:t xml:space="preserve"> </w:t>
      </w:r>
      <w:r w:rsidRPr="007C424B">
        <w:rPr>
          <w:i/>
          <w:spacing w:val="1"/>
          <w:szCs w:val="24"/>
        </w:rPr>
        <w:t>данных</w:t>
      </w:r>
      <w:r w:rsidRPr="007C424B">
        <w:rPr>
          <w:i/>
          <w:szCs w:val="24"/>
        </w:rPr>
        <w:t>.</w:t>
      </w:r>
    </w:p>
    <w:p w:rsidR="009A01D5" w:rsidRPr="007C424B" w:rsidRDefault="009A01D5" w:rsidP="00146155">
      <w:pPr>
        <w:tabs>
          <w:tab w:val="left" w:pos="1134"/>
        </w:tabs>
        <w:jc w:val="both"/>
        <w:rPr>
          <w:spacing w:val="1"/>
          <w:szCs w:val="24"/>
        </w:rPr>
      </w:pPr>
      <w:r w:rsidRPr="007C424B">
        <w:rPr>
          <w:spacing w:val="1"/>
          <w:szCs w:val="24"/>
        </w:rPr>
        <w:t>Константы и переменные. Переменная</w:t>
      </w:r>
      <w:r w:rsidRPr="007C424B">
        <w:rPr>
          <w:szCs w:val="24"/>
        </w:rPr>
        <w:t xml:space="preserve">: </w:t>
      </w:r>
      <w:r w:rsidRPr="007C424B">
        <w:rPr>
          <w:spacing w:val="1"/>
          <w:szCs w:val="24"/>
        </w:rPr>
        <w:t>им</w:t>
      </w:r>
      <w:r w:rsidRPr="007C424B">
        <w:rPr>
          <w:szCs w:val="24"/>
        </w:rPr>
        <w:t>я</w:t>
      </w:r>
      <w:r w:rsidRPr="007C424B">
        <w:rPr>
          <w:spacing w:val="12"/>
          <w:szCs w:val="24"/>
        </w:rPr>
        <w:t xml:space="preserve"> </w:t>
      </w:r>
      <w:r w:rsidRPr="007C424B">
        <w:rPr>
          <w:szCs w:val="24"/>
        </w:rPr>
        <w:t>и</w:t>
      </w:r>
      <w:r w:rsidRPr="007C424B">
        <w:rPr>
          <w:spacing w:val="15"/>
          <w:szCs w:val="24"/>
        </w:rPr>
        <w:t xml:space="preserve"> </w:t>
      </w:r>
      <w:r w:rsidRPr="007C424B">
        <w:rPr>
          <w:szCs w:val="24"/>
        </w:rPr>
        <w:t>з</w:t>
      </w:r>
      <w:r w:rsidRPr="007C424B">
        <w:rPr>
          <w:spacing w:val="1"/>
          <w:szCs w:val="24"/>
        </w:rPr>
        <w:t>начение</w:t>
      </w:r>
      <w:r w:rsidRPr="007C424B">
        <w:rPr>
          <w:szCs w:val="24"/>
        </w:rPr>
        <w:t>.</w:t>
      </w:r>
      <w:r w:rsidRPr="007C424B">
        <w:rPr>
          <w:spacing w:val="5"/>
          <w:szCs w:val="24"/>
        </w:rPr>
        <w:t xml:space="preserve"> </w:t>
      </w:r>
      <w:r w:rsidRPr="007C424B">
        <w:rPr>
          <w:spacing w:val="1"/>
          <w:szCs w:val="24"/>
        </w:rPr>
        <w:t>Тип</w:t>
      </w:r>
      <w:r w:rsidRPr="007C424B">
        <w:rPr>
          <w:szCs w:val="24"/>
        </w:rPr>
        <w:t>ы</w:t>
      </w:r>
      <w:r w:rsidRPr="007C424B">
        <w:rPr>
          <w:spacing w:val="11"/>
          <w:szCs w:val="24"/>
        </w:rPr>
        <w:t xml:space="preserve"> переменных</w:t>
      </w:r>
      <w:r w:rsidRPr="007C424B">
        <w:rPr>
          <w:szCs w:val="24"/>
        </w:rPr>
        <w:t>:</w:t>
      </w:r>
      <w:r w:rsidRPr="007C424B">
        <w:rPr>
          <w:spacing w:val="6"/>
          <w:szCs w:val="24"/>
        </w:rPr>
        <w:t xml:space="preserve"> </w:t>
      </w:r>
      <w:r w:rsidRPr="007C424B">
        <w:rPr>
          <w:spacing w:val="1"/>
          <w:szCs w:val="24"/>
        </w:rPr>
        <w:t>целые</w:t>
      </w:r>
      <w:r w:rsidRPr="007C424B">
        <w:rPr>
          <w:szCs w:val="24"/>
        </w:rPr>
        <w:t xml:space="preserve">, </w:t>
      </w:r>
      <w:r w:rsidRPr="007C424B">
        <w:rPr>
          <w:spacing w:val="1"/>
          <w:szCs w:val="24"/>
        </w:rPr>
        <w:t>вещественные</w:t>
      </w:r>
      <w:r w:rsidRPr="007C424B">
        <w:rPr>
          <w:szCs w:val="24"/>
        </w:rPr>
        <w:t xml:space="preserve">, </w:t>
      </w:r>
      <w:r w:rsidRPr="007C424B">
        <w:rPr>
          <w:i/>
          <w:spacing w:val="1"/>
          <w:szCs w:val="24"/>
        </w:rPr>
        <w:t>символьные</w:t>
      </w:r>
      <w:r w:rsidRPr="007C424B">
        <w:rPr>
          <w:i/>
          <w:szCs w:val="24"/>
        </w:rPr>
        <w:t>,</w:t>
      </w:r>
      <w:r w:rsidRPr="007C424B">
        <w:rPr>
          <w:i/>
          <w:spacing w:val="3"/>
          <w:szCs w:val="24"/>
        </w:rPr>
        <w:t xml:space="preserve"> </w:t>
      </w:r>
      <w:r w:rsidRPr="007C424B">
        <w:rPr>
          <w:i/>
          <w:spacing w:val="1"/>
          <w:szCs w:val="24"/>
        </w:rPr>
        <w:t>строковые</w:t>
      </w:r>
      <w:r w:rsidRPr="007C424B">
        <w:rPr>
          <w:i/>
          <w:szCs w:val="24"/>
        </w:rPr>
        <w:t>,</w:t>
      </w:r>
      <w:r w:rsidRPr="007C424B">
        <w:rPr>
          <w:i/>
          <w:spacing w:val="5"/>
          <w:szCs w:val="24"/>
        </w:rPr>
        <w:t xml:space="preserve"> </w:t>
      </w:r>
      <w:r w:rsidRPr="007C424B">
        <w:rPr>
          <w:i/>
          <w:spacing w:val="1"/>
          <w:szCs w:val="24"/>
        </w:rPr>
        <w:t>логич</w:t>
      </w:r>
      <w:r w:rsidRPr="007C424B">
        <w:rPr>
          <w:i/>
          <w:szCs w:val="24"/>
        </w:rPr>
        <w:t>е</w:t>
      </w:r>
      <w:r w:rsidRPr="007C424B">
        <w:rPr>
          <w:i/>
          <w:spacing w:val="1"/>
          <w:szCs w:val="24"/>
        </w:rPr>
        <w:t>ские</w:t>
      </w:r>
      <w:r w:rsidRPr="007C424B">
        <w:rPr>
          <w:szCs w:val="24"/>
        </w:rPr>
        <w:t>.</w:t>
      </w:r>
      <w:r w:rsidRPr="007C424B">
        <w:rPr>
          <w:spacing w:val="4"/>
          <w:szCs w:val="24"/>
        </w:rPr>
        <w:t xml:space="preserve"> </w:t>
      </w:r>
      <w:r w:rsidRPr="007C424B">
        <w:rPr>
          <w:spacing w:val="1"/>
          <w:szCs w:val="24"/>
        </w:rPr>
        <w:t>Табличны</w:t>
      </w:r>
      <w:r w:rsidRPr="007C424B">
        <w:rPr>
          <w:szCs w:val="24"/>
        </w:rPr>
        <w:t>е</w:t>
      </w:r>
      <w:r w:rsidRPr="007C424B">
        <w:rPr>
          <w:spacing w:val="4"/>
          <w:szCs w:val="24"/>
        </w:rPr>
        <w:t xml:space="preserve"> </w:t>
      </w:r>
      <w:r w:rsidRPr="007C424B">
        <w:rPr>
          <w:spacing w:val="1"/>
          <w:szCs w:val="24"/>
        </w:rPr>
        <w:t>величины (массивы)</w:t>
      </w:r>
      <w:r w:rsidRPr="007C424B">
        <w:rPr>
          <w:szCs w:val="24"/>
        </w:rPr>
        <w:t>.</w:t>
      </w:r>
      <w:r w:rsidRPr="007C424B">
        <w:rPr>
          <w:spacing w:val="-13"/>
          <w:szCs w:val="24"/>
        </w:rPr>
        <w:t xml:space="preserve"> </w:t>
      </w:r>
      <w:r w:rsidRPr="007C424B">
        <w:rPr>
          <w:szCs w:val="24"/>
        </w:rPr>
        <w:t xml:space="preserve">Одномерные массивы. </w:t>
      </w:r>
      <w:r w:rsidRPr="007C424B">
        <w:rPr>
          <w:i/>
          <w:szCs w:val="24"/>
        </w:rPr>
        <w:t>Двумерные массивы.</w:t>
      </w:r>
      <w:r w:rsidRPr="007C424B">
        <w:rPr>
          <w:spacing w:val="1"/>
          <w:szCs w:val="24"/>
        </w:rPr>
        <w:t xml:space="preserve"> </w:t>
      </w:r>
    </w:p>
    <w:p w:rsidR="009A01D5" w:rsidRPr="007C424B" w:rsidRDefault="009A01D5" w:rsidP="00146155">
      <w:pPr>
        <w:tabs>
          <w:tab w:val="left" w:pos="1134"/>
        </w:tabs>
        <w:jc w:val="both"/>
        <w:rPr>
          <w:szCs w:val="24"/>
        </w:rPr>
      </w:pPr>
      <w:r w:rsidRPr="007C424B">
        <w:rPr>
          <w:spacing w:val="1"/>
          <w:szCs w:val="24"/>
        </w:rPr>
        <w:t>Пример</w:t>
      </w:r>
      <w:r w:rsidRPr="007C424B">
        <w:rPr>
          <w:szCs w:val="24"/>
        </w:rPr>
        <w:t>ы</w:t>
      </w:r>
      <w:r w:rsidRPr="007C424B">
        <w:rPr>
          <w:spacing w:val="-10"/>
          <w:szCs w:val="24"/>
        </w:rPr>
        <w:t xml:space="preserve"> </w:t>
      </w:r>
      <w:r w:rsidRPr="007C424B">
        <w:rPr>
          <w:spacing w:val="1"/>
          <w:szCs w:val="24"/>
        </w:rPr>
        <w:t>зада</w:t>
      </w:r>
      <w:r w:rsidRPr="007C424B">
        <w:rPr>
          <w:szCs w:val="24"/>
        </w:rPr>
        <w:t>ч</w:t>
      </w:r>
      <w:r w:rsidRPr="007C424B">
        <w:rPr>
          <w:spacing w:val="-6"/>
          <w:szCs w:val="24"/>
        </w:rPr>
        <w:t xml:space="preserve"> </w:t>
      </w:r>
      <w:r w:rsidRPr="007C424B">
        <w:rPr>
          <w:spacing w:val="1"/>
          <w:szCs w:val="24"/>
        </w:rPr>
        <w:t>обработк</w:t>
      </w:r>
      <w:r w:rsidRPr="007C424B">
        <w:rPr>
          <w:szCs w:val="24"/>
        </w:rPr>
        <w:t>и</w:t>
      </w:r>
      <w:r w:rsidRPr="007C424B">
        <w:rPr>
          <w:spacing w:val="-11"/>
          <w:szCs w:val="24"/>
        </w:rPr>
        <w:t xml:space="preserve"> </w:t>
      </w:r>
      <w:r w:rsidRPr="007C424B">
        <w:rPr>
          <w:spacing w:val="1"/>
          <w:szCs w:val="24"/>
        </w:rPr>
        <w:t>данных</w:t>
      </w:r>
      <w:r w:rsidRPr="007C424B">
        <w:rPr>
          <w:szCs w:val="24"/>
        </w:rPr>
        <w:t>:</w:t>
      </w:r>
    </w:p>
    <w:p w:rsidR="009A01D5" w:rsidRPr="007C424B" w:rsidRDefault="009A01D5" w:rsidP="00CF323C">
      <w:pPr>
        <w:pStyle w:val="a8"/>
        <w:numPr>
          <w:ilvl w:val="0"/>
          <w:numId w:val="31"/>
        </w:numPr>
        <w:tabs>
          <w:tab w:val="left" w:pos="1134"/>
        </w:tabs>
        <w:ind w:left="0" w:firstLine="709"/>
        <w:jc w:val="both"/>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минимальног</w:t>
      </w:r>
      <w:r w:rsidRPr="007C424B">
        <w:rPr>
          <w:rFonts w:eastAsia="Times New Roman"/>
        </w:rPr>
        <w:t xml:space="preserve">о и </w:t>
      </w:r>
      <w:r w:rsidRPr="007C424B">
        <w:rPr>
          <w:rFonts w:eastAsia="Times New Roman"/>
          <w:spacing w:val="1"/>
        </w:rPr>
        <w:t>максимальног</w:t>
      </w:r>
      <w:r w:rsidRPr="007C424B">
        <w:rPr>
          <w:rFonts w:eastAsia="Times New Roman"/>
        </w:rPr>
        <w:t xml:space="preserve">о </w:t>
      </w:r>
      <w:r w:rsidRPr="007C424B">
        <w:rPr>
          <w:rFonts w:eastAsia="Times New Roman"/>
          <w:spacing w:val="1"/>
        </w:rPr>
        <w:t>числ</w:t>
      </w:r>
      <w:r w:rsidRPr="007C424B">
        <w:rPr>
          <w:rFonts w:eastAsia="Times New Roman"/>
        </w:rPr>
        <w:t xml:space="preserve">а </w:t>
      </w:r>
      <w:r w:rsidRPr="007C424B">
        <w:rPr>
          <w:rFonts w:eastAsia="Times New Roman"/>
          <w:spacing w:val="1"/>
        </w:rPr>
        <w:t>и</w:t>
      </w:r>
      <w:r w:rsidRPr="007C424B">
        <w:rPr>
          <w:rFonts w:eastAsia="Times New Roman"/>
        </w:rPr>
        <w:t xml:space="preserve">з </w:t>
      </w:r>
      <w:r w:rsidRPr="007C424B">
        <w:rPr>
          <w:rFonts w:eastAsia="Times New Roman"/>
          <w:spacing w:val="1"/>
          <w:w w:val="99"/>
        </w:rPr>
        <w:t>двух</w:t>
      </w:r>
      <w:r w:rsidRPr="007C424B">
        <w:rPr>
          <w:rFonts w:eastAsia="Times New Roman"/>
          <w:w w:val="99"/>
        </w:rPr>
        <w:t>,</w:t>
      </w:r>
      <w:r w:rsidRPr="007C424B">
        <w:rPr>
          <w:rFonts w:eastAsia="Times New Roman"/>
        </w:rPr>
        <w:t xml:space="preserve"> </w:t>
      </w:r>
      <w:r w:rsidRPr="007C424B">
        <w:rPr>
          <w:rFonts w:eastAsia="Times New Roman"/>
          <w:spacing w:val="1"/>
          <w:w w:val="99"/>
        </w:rPr>
        <w:t>трех</w:t>
      </w:r>
      <w:r w:rsidRPr="007C424B">
        <w:rPr>
          <w:rFonts w:eastAsia="Times New Roman"/>
          <w:w w:val="99"/>
        </w:rPr>
        <w:t xml:space="preserve">, </w:t>
      </w:r>
      <w:r w:rsidRPr="007C424B">
        <w:rPr>
          <w:rFonts w:eastAsia="Times New Roman"/>
          <w:spacing w:val="1"/>
        </w:rPr>
        <w:t>четыре</w:t>
      </w:r>
      <w:r w:rsidRPr="007C424B">
        <w:rPr>
          <w:rFonts w:eastAsia="Times New Roman"/>
        </w:rPr>
        <w:t>х</w:t>
      </w:r>
      <w:r w:rsidRPr="007C424B">
        <w:rPr>
          <w:rFonts w:eastAsia="Times New Roman"/>
          <w:spacing w:val="-9"/>
        </w:rPr>
        <w:t xml:space="preserve"> </w:t>
      </w:r>
      <w:r w:rsidRPr="007C424B">
        <w:rPr>
          <w:rFonts w:eastAsia="Times New Roman"/>
          <w:spacing w:val="1"/>
        </w:rPr>
        <w:t>данны</w:t>
      </w:r>
      <w:r w:rsidRPr="007C424B">
        <w:rPr>
          <w:rFonts w:eastAsia="Times New Roman"/>
        </w:rPr>
        <w:t>х</w:t>
      </w:r>
      <w:r w:rsidRPr="007C424B">
        <w:rPr>
          <w:rFonts w:eastAsia="Times New Roman"/>
          <w:spacing w:val="-8"/>
        </w:rPr>
        <w:t xml:space="preserve"> </w:t>
      </w:r>
      <w:r w:rsidRPr="007C424B">
        <w:rPr>
          <w:rFonts w:eastAsia="Times New Roman"/>
          <w:spacing w:val="1"/>
          <w:w w:val="99"/>
        </w:rPr>
        <w:t>чисел</w:t>
      </w:r>
      <w:r w:rsidRPr="007C424B">
        <w:rPr>
          <w:rFonts w:eastAsia="Times New Roman"/>
          <w:w w:val="99"/>
        </w:rPr>
        <w:t>;</w:t>
      </w:r>
    </w:p>
    <w:p w:rsidR="009A01D5" w:rsidRPr="007C424B" w:rsidRDefault="009A01D5" w:rsidP="00CF323C">
      <w:pPr>
        <w:pStyle w:val="a8"/>
        <w:numPr>
          <w:ilvl w:val="0"/>
          <w:numId w:val="31"/>
        </w:numPr>
        <w:tabs>
          <w:tab w:val="left" w:pos="1134"/>
        </w:tabs>
        <w:ind w:left="0" w:firstLine="709"/>
        <w:jc w:val="both"/>
        <w:rPr>
          <w:rFonts w:eastAsia="Times New Roman"/>
        </w:rPr>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все</w:t>
      </w:r>
      <w:r w:rsidRPr="007C424B">
        <w:rPr>
          <w:rFonts w:eastAsia="Times New Roman"/>
        </w:rPr>
        <w:t>х</w:t>
      </w:r>
      <w:r w:rsidRPr="007C424B">
        <w:rPr>
          <w:rFonts w:eastAsia="Times New Roman"/>
          <w:spacing w:val="-4"/>
        </w:rPr>
        <w:t xml:space="preserve"> </w:t>
      </w:r>
      <w:r w:rsidRPr="007C424B">
        <w:rPr>
          <w:rFonts w:eastAsia="Times New Roman"/>
          <w:spacing w:val="1"/>
        </w:rPr>
        <w:t>корне</w:t>
      </w:r>
      <w:r w:rsidRPr="007C424B">
        <w:rPr>
          <w:rFonts w:eastAsia="Times New Roman"/>
        </w:rPr>
        <w:t>й</w:t>
      </w:r>
      <w:r w:rsidRPr="007C424B">
        <w:rPr>
          <w:rFonts w:eastAsia="Times New Roman"/>
          <w:spacing w:val="-7"/>
        </w:rPr>
        <w:t xml:space="preserve"> </w:t>
      </w:r>
      <w:r w:rsidRPr="007C424B">
        <w:rPr>
          <w:rFonts w:eastAsia="Times New Roman"/>
          <w:spacing w:val="1"/>
        </w:rPr>
        <w:t>заданно</w:t>
      </w:r>
      <w:r w:rsidRPr="007C424B">
        <w:rPr>
          <w:rFonts w:eastAsia="Times New Roman"/>
        </w:rPr>
        <w:t>го</w:t>
      </w:r>
      <w:r w:rsidRPr="007C424B">
        <w:rPr>
          <w:rFonts w:eastAsia="Times New Roman"/>
          <w:spacing w:val="-11"/>
        </w:rPr>
        <w:t xml:space="preserve"> </w:t>
      </w:r>
      <w:r w:rsidRPr="007C424B">
        <w:rPr>
          <w:rFonts w:eastAsia="Times New Roman"/>
          <w:spacing w:val="1"/>
        </w:rPr>
        <w:t>квадратног</w:t>
      </w:r>
      <w:r w:rsidRPr="007C424B">
        <w:rPr>
          <w:rFonts w:eastAsia="Times New Roman"/>
        </w:rPr>
        <w:t>о</w:t>
      </w:r>
      <w:r w:rsidRPr="007C424B">
        <w:rPr>
          <w:rFonts w:eastAsia="Times New Roman"/>
          <w:spacing w:val="-14"/>
        </w:rPr>
        <w:t xml:space="preserve"> </w:t>
      </w:r>
      <w:r w:rsidRPr="007C424B">
        <w:rPr>
          <w:rFonts w:eastAsia="Times New Roman"/>
          <w:spacing w:val="1"/>
        </w:rPr>
        <w:t>уравнения</w:t>
      </w:r>
      <w:r w:rsidRPr="007C424B">
        <w:rPr>
          <w:rFonts w:eastAsia="Times New Roman"/>
        </w:rPr>
        <w:t>;</w:t>
      </w:r>
    </w:p>
    <w:p w:rsidR="009A01D5" w:rsidRPr="007C424B" w:rsidRDefault="009A01D5" w:rsidP="00CF323C">
      <w:pPr>
        <w:pStyle w:val="a8"/>
        <w:numPr>
          <w:ilvl w:val="0"/>
          <w:numId w:val="31"/>
        </w:numPr>
        <w:tabs>
          <w:tab w:val="left" w:pos="1134"/>
        </w:tabs>
        <w:ind w:left="0" w:firstLine="709"/>
        <w:jc w:val="both"/>
        <w:rPr>
          <w:rFonts w:eastAsia="Times New Roman"/>
        </w:rPr>
      </w:pPr>
      <w:r w:rsidRPr="007C424B">
        <w:rPr>
          <w:rFonts w:eastAsia="Times New Roman"/>
          <w:spacing w:val="1"/>
        </w:rPr>
        <w:t>заполнени</w:t>
      </w:r>
      <w:r w:rsidRPr="007C424B">
        <w:rPr>
          <w:rFonts w:eastAsia="Times New Roman"/>
        </w:rPr>
        <w:t>е</w:t>
      </w:r>
      <w:r w:rsidRPr="007C424B">
        <w:rPr>
          <w:rFonts w:eastAsia="Times New Roman"/>
          <w:spacing w:val="25"/>
        </w:rPr>
        <w:t xml:space="preserve"> </w:t>
      </w:r>
      <w:r w:rsidRPr="007C424B">
        <w:rPr>
          <w:rFonts w:eastAsia="Times New Roman"/>
          <w:spacing w:val="1"/>
        </w:rPr>
        <w:t>числовог</w:t>
      </w:r>
      <w:r w:rsidRPr="007C424B">
        <w:rPr>
          <w:rFonts w:eastAsia="Times New Roman"/>
        </w:rPr>
        <w:t>о</w:t>
      </w:r>
      <w:r w:rsidRPr="007C424B">
        <w:rPr>
          <w:rFonts w:eastAsia="Times New Roman"/>
          <w:spacing w:val="27"/>
        </w:rPr>
        <w:t xml:space="preserve"> </w:t>
      </w:r>
      <w:r w:rsidRPr="007C424B">
        <w:rPr>
          <w:rFonts w:eastAsia="Times New Roman"/>
          <w:spacing w:val="1"/>
        </w:rPr>
        <w:t>массив</w:t>
      </w:r>
      <w:r w:rsidRPr="007C424B">
        <w:rPr>
          <w:rFonts w:eastAsia="Times New Roman"/>
        </w:rPr>
        <w:t>а</w:t>
      </w:r>
      <w:r w:rsidRPr="007C424B">
        <w:rPr>
          <w:rFonts w:eastAsia="Times New Roman"/>
          <w:spacing w:val="29"/>
        </w:rPr>
        <w:t xml:space="preserve"> </w:t>
      </w:r>
      <w:r w:rsidRPr="007C424B">
        <w:rPr>
          <w:rFonts w:eastAsia="Times New Roman"/>
        </w:rPr>
        <w:t>в</w:t>
      </w:r>
      <w:r w:rsidRPr="007C424B">
        <w:rPr>
          <w:rFonts w:eastAsia="Times New Roman"/>
          <w:spacing w:val="38"/>
        </w:rPr>
        <w:t xml:space="preserve"> </w:t>
      </w:r>
      <w:r w:rsidRPr="007C424B">
        <w:rPr>
          <w:rFonts w:eastAsia="Times New Roman"/>
          <w:spacing w:val="1"/>
        </w:rPr>
        <w:t>соответстви</w:t>
      </w:r>
      <w:r w:rsidRPr="007C424B">
        <w:rPr>
          <w:rFonts w:eastAsia="Times New Roman"/>
        </w:rPr>
        <w:t>и</w:t>
      </w:r>
      <w:r w:rsidRPr="007C424B">
        <w:rPr>
          <w:rFonts w:eastAsia="Times New Roman"/>
          <w:spacing w:val="23"/>
        </w:rPr>
        <w:t xml:space="preserve"> </w:t>
      </w:r>
      <w:r w:rsidRPr="007C424B">
        <w:rPr>
          <w:rFonts w:eastAsia="Times New Roman"/>
        </w:rPr>
        <w:t>с</w:t>
      </w:r>
      <w:r w:rsidRPr="007C424B">
        <w:rPr>
          <w:rFonts w:eastAsia="Times New Roman"/>
          <w:spacing w:val="38"/>
        </w:rPr>
        <w:t xml:space="preserve"> </w:t>
      </w:r>
      <w:r w:rsidRPr="007C424B">
        <w:rPr>
          <w:rFonts w:eastAsia="Times New Roman"/>
          <w:spacing w:val="1"/>
        </w:rPr>
        <w:t>формуло</w:t>
      </w:r>
      <w:r w:rsidRPr="007C424B">
        <w:rPr>
          <w:rFonts w:eastAsia="Times New Roman"/>
        </w:rPr>
        <w:t>й</w:t>
      </w:r>
      <w:r w:rsidRPr="007C424B">
        <w:rPr>
          <w:rFonts w:eastAsia="Times New Roman"/>
          <w:spacing w:val="27"/>
        </w:rPr>
        <w:t xml:space="preserve"> </w:t>
      </w:r>
      <w:r w:rsidRPr="007C424B">
        <w:rPr>
          <w:rFonts w:eastAsia="Times New Roman"/>
          <w:spacing w:val="1"/>
        </w:rPr>
        <w:t>ил</w:t>
      </w:r>
      <w:r w:rsidRPr="007C424B">
        <w:rPr>
          <w:rFonts w:eastAsia="Times New Roman"/>
        </w:rPr>
        <w:t xml:space="preserve">и </w:t>
      </w:r>
      <w:r w:rsidRPr="007C424B">
        <w:rPr>
          <w:rFonts w:eastAsia="Times New Roman"/>
          <w:spacing w:val="1"/>
        </w:rPr>
        <w:t>путем</w:t>
      </w:r>
      <w:r w:rsidRPr="007C424B">
        <w:rPr>
          <w:rFonts w:eastAsia="Times New Roman"/>
          <w:spacing w:val="-7"/>
        </w:rPr>
        <w:t xml:space="preserve"> </w:t>
      </w:r>
      <w:r w:rsidRPr="007C424B">
        <w:rPr>
          <w:rFonts w:eastAsia="Times New Roman"/>
          <w:spacing w:val="1"/>
        </w:rPr>
        <w:t>ввод</w:t>
      </w:r>
      <w:r w:rsidRPr="007C424B">
        <w:rPr>
          <w:rFonts w:eastAsia="Times New Roman"/>
        </w:rPr>
        <w:t>а</w:t>
      </w:r>
      <w:r w:rsidRPr="007C424B">
        <w:rPr>
          <w:rFonts w:eastAsia="Times New Roman"/>
          <w:spacing w:val="-7"/>
        </w:rPr>
        <w:t xml:space="preserve"> </w:t>
      </w:r>
      <w:r w:rsidRPr="007C424B">
        <w:rPr>
          <w:rFonts w:eastAsia="Times New Roman"/>
          <w:spacing w:val="1"/>
        </w:rPr>
        <w:t>чисел</w:t>
      </w:r>
      <w:r w:rsidRPr="007C424B">
        <w:rPr>
          <w:rFonts w:eastAsia="Times New Roman"/>
        </w:rPr>
        <w:t>;</w:t>
      </w:r>
    </w:p>
    <w:p w:rsidR="009A01D5" w:rsidRPr="007C424B" w:rsidRDefault="009A01D5" w:rsidP="00CF323C">
      <w:pPr>
        <w:pStyle w:val="a8"/>
        <w:numPr>
          <w:ilvl w:val="0"/>
          <w:numId w:val="31"/>
        </w:numPr>
        <w:tabs>
          <w:tab w:val="left" w:pos="1134"/>
        </w:tabs>
        <w:ind w:left="0" w:firstLine="709"/>
        <w:jc w:val="both"/>
        <w:rPr>
          <w:rFonts w:eastAsia="Times New Roman"/>
        </w:rPr>
      </w:pPr>
      <w:r w:rsidRPr="007C424B">
        <w:rPr>
          <w:rFonts w:eastAsia="Times New Roman"/>
          <w:spacing w:val="1"/>
        </w:rPr>
        <w:t>нахождени</w:t>
      </w:r>
      <w:r w:rsidRPr="007C424B">
        <w:rPr>
          <w:rFonts w:eastAsia="Times New Roman"/>
        </w:rPr>
        <w:t xml:space="preserve">е </w:t>
      </w:r>
      <w:r w:rsidRPr="007C424B">
        <w:rPr>
          <w:rFonts w:eastAsia="Times New Roman"/>
          <w:spacing w:val="1"/>
        </w:rPr>
        <w:t>сумм</w:t>
      </w:r>
      <w:r w:rsidRPr="007C424B">
        <w:rPr>
          <w:rFonts w:eastAsia="Times New Roman"/>
        </w:rPr>
        <w:t xml:space="preserve">ы </w:t>
      </w:r>
      <w:r w:rsidRPr="007C424B">
        <w:rPr>
          <w:rFonts w:eastAsia="Times New Roman"/>
          <w:spacing w:val="1"/>
        </w:rPr>
        <w:t>элементо</w:t>
      </w:r>
      <w:r w:rsidRPr="007C424B">
        <w:rPr>
          <w:rFonts w:eastAsia="Times New Roman"/>
        </w:rPr>
        <w:t xml:space="preserve">в </w:t>
      </w:r>
      <w:r w:rsidRPr="007C424B">
        <w:rPr>
          <w:rFonts w:eastAsia="Times New Roman"/>
          <w:spacing w:val="1"/>
        </w:rPr>
        <w:t>данно</w:t>
      </w:r>
      <w:r w:rsidRPr="007C424B">
        <w:rPr>
          <w:rFonts w:eastAsia="Times New Roman"/>
        </w:rPr>
        <w:t xml:space="preserve">й </w:t>
      </w:r>
      <w:r w:rsidRPr="007C424B">
        <w:rPr>
          <w:rFonts w:eastAsia="Times New Roman"/>
          <w:spacing w:val="1"/>
        </w:rPr>
        <w:t>конечно</w:t>
      </w:r>
      <w:r w:rsidRPr="007C424B">
        <w:rPr>
          <w:rFonts w:eastAsia="Times New Roman"/>
        </w:rPr>
        <w:t xml:space="preserve">й </w:t>
      </w:r>
      <w:r w:rsidRPr="007C424B">
        <w:rPr>
          <w:rFonts w:eastAsia="Times New Roman"/>
          <w:spacing w:val="1"/>
        </w:rPr>
        <w:t>числовой последовательност</w:t>
      </w:r>
      <w:r w:rsidRPr="007C424B">
        <w:rPr>
          <w:rFonts w:eastAsia="Times New Roman"/>
        </w:rPr>
        <w:t>и</w:t>
      </w:r>
      <w:r w:rsidRPr="007C424B">
        <w:rPr>
          <w:rFonts w:eastAsia="Times New Roman"/>
          <w:spacing w:val="-23"/>
        </w:rPr>
        <w:t xml:space="preserve"> </w:t>
      </w:r>
      <w:r w:rsidRPr="007C424B">
        <w:rPr>
          <w:rFonts w:eastAsia="Times New Roman"/>
          <w:spacing w:val="1"/>
        </w:rPr>
        <w:t>ил</w:t>
      </w:r>
      <w:r w:rsidRPr="007C424B">
        <w:rPr>
          <w:rFonts w:eastAsia="Times New Roman"/>
        </w:rPr>
        <w:t>и</w:t>
      </w:r>
      <w:r w:rsidRPr="007C424B">
        <w:rPr>
          <w:rFonts w:eastAsia="Times New Roman"/>
          <w:spacing w:val="-3"/>
        </w:rPr>
        <w:t xml:space="preserve"> </w:t>
      </w:r>
      <w:r w:rsidRPr="007C424B">
        <w:rPr>
          <w:rFonts w:eastAsia="Times New Roman"/>
          <w:spacing w:val="1"/>
        </w:rPr>
        <w:t>массива</w:t>
      </w:r>
      <w:r w:rsidRPr="007C424B">
        <w:rPr>
          <w:rFonts w:eastAsia="Times New Roman"/>
        </w:rPr>
        <w:t>;</w:t>
      </w:r>
    </w:p>
    <w:p w:rsidR="009A01D5" w:rsidRPr="007C424B" w:rsidRDefault="009A01D5" w:rsidP="00CF323C">
      <w:pPr>
        <w:pStyle w:val="a8"/>
        <w:numPr>
          <w:ilvl w:val="0"/>
          <w:numId w:val="31"/>
        </w:numPr>
        <w:tabs>
          <w:tab w:val="left" w:pos="1134"/>
        </w:tabs>
        <w:ind w:left="0" w:firstLine="709"/>
        <w:jc w:val="both"/>
      </w:pPr>
      <w:r w:rsidRPr="007C424B">
        <w:rPr>
          <w:rFonts w:eastAsia="Times New Roman"/>
          <w:spacing w:val="1"/>
        </w:rPr>
        <w:t>нахождени</w:t>
      </w:r>
      <w:r w:rsidRPr="007C424B">
        <w:rPr>
          <w:rFonts w:eastAsia="Times New Roman"/>
        </w:rPr>
        <w:t>е</w:t>
      </w:r>
      <w:r w:rsidRPr="007C424B">
        <w:rPr>
          <w:rFonts w:eastAsia="Times New Roman"/>
          <w:spacing w:val="-14"/>
        </w:rPr>
        <w:t xml:space="preserve"> </w:t>
      </w:r>
      <w:r w:rsidRPr="007C424B">
        <w:rPr>
          <w:rFonts w:eastAsia="Times New Roman"/>
          <w:spacing w:val="1"/>
        </w:rPr>
        <w:t>минимальног</w:t>
      </w:r>
      <w:r w:rsidRPr="007C424B">
        <w:rPr>
          <w:rFonts w:eastAsia="Times New Roman"/>
        </w:rPr>
        <w:t>о</w:t>
      </w:r>
      <w:r w:rsidRPr="007C424B">
        <w:rPr>
          <w:rFonts w:eastAsia="Times New Roman"/>
          <w:spacing w:val="-16"/>
        </w:rPr>
        <w:t xml:space="preserve"> </w:t>
      </w:r>
      <w:r w:rsidRPr="007C424B">
        <w:rPr>
          <w:rFonts w:eastAsia="Times New Roman"/>
          <w:spacing w:val="1"/>
        </w:rPr>
        <w:t>(максимального</w:t>
      </w:r>
      <w:r w:rsidRPr="007C424B">
        <w:rPr>
          <w:rFonts w:eastAsia="Times New Roman"/>
        </w:rPr>
        <w:t>)</w:t>
      </w:r>
      <w:r w:rsidRPr="007C424B">
        <w:rPr>
          <w:rFonts w:eastAsia="Times New Roman"/>
          <w:spacing w:val="-20"/>
        </w:rPr>
        <w:t xml:space="preserve"> </w:t>
      </w:r>
      <w:r w:rsidRPr="007C424B">
        <w:rPr>
          <w:rFonts w:eastAsia="Times New Roman"/>
          <w:spacing w:val="1"/>
        </w:rPr>
        <w:t>элемент</w:t>
      </w:r>
      <w:r w:rsidRPr="007C424B">
        <w:rPr>
          <w:rFonts w:eastAsia="Times New Roman"/>
        </w:rPr>
        <w:t>а</w:t>
      </w:r>
      <w:r w:rsidRPr="007C424B">
        <w:rPr>
          <w:rFonts w:eastAsia="Times New Roman"/>
          <w:spacing w:val="-11"/>
        </w:rPr>
        <w:t xml:space="preserve"> </w:t>
      </w:r>
      <w:r w:rsidRPr="007C424B">
        <w:rPr>
          <w:rFonts w:eastAsia="Times New Roman"/>
          <w:spacing w:val="1"/>
        </w:rPr>
        <w:t>массива</w:t>
      </w:r>
      <w:r w:rsidRPr="007C424B">
        <w:rPr>
          <w:rFonts w:eastAsia="Times New Roman"/>
        </w:rPr>
        <w:t>.</w:t>
      </w:r>
    </w:p>
    <w:p w:rsidR="009A01D5" w:rsidRPr="007C424B" w:rsidRDefault="009A01D5" w:rsidP="00146155">
      <w:pPr>
        <w:tabs>
          <w:tab w:val="left" w:pos="1134"/>
        </w:tabs>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6"/>
          <w:szCs w:val="24"/>
        </w:rPr>
        <w:t xml:space="preserve"> </w:t>
      </w:r>
      <w:r w:rsidRPr="007C424B">
        <w:rPr>
          <w:spacing w:val="1"/>
          <w:szCs w:val="24"/>
        </w:rPr>
        <w:t>алгоритмам</w:t>
      </w:r>
      <w:r w:rsidRPr="007C424B">
        <w:rPr>
          <w:szCs w:val="24"/>
        </w:rPr>
        <w:t>и</w:t>
      </w:r>
      <w:r w:rsidRPr="007C424B">
        <w:rPr>
          <w:spacing w:val="1"/>
          <w:szCs w:val="24"/>
        </w:rPr>
        <w:t xml:space="preserve"> решени</w:t>
      </w:r>
      <w:r w:rsidRPr="007C424B">
        <w:rPr>
          <w:szCs w:val="24"/>
        </w:rPr>
        <w:t>я</w:t>
      </w:r>
      <w:r w:rsidRPr="007C424B">
        <w:rPr>
          <w:spacing w:val="8"/>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задач</w:t>
      </w:r>
      <w:r w:rsidRPr="007C424B">
        <w:rPr>
          <w:szCs w:val="24"/>
        </w:rPr>
        <w:t>.</w:t>
      </w:r>
      <w:r w:rsidRPr="007C424B">
        <w:rPr>
          <w:spacing w:val="10"/>
          <w:szCs w:val="24"/>
        </w:rPr>
        <w:t xml:space="preserve"> </w:t>
      </w:r>
      <w:r w:rsidRPr="007C424B">
        <w:rPr>
          <w:spacing w:val="1"/>
          <w:szCs w:val="24"/>
        </w:rPr>
        <w:t>Реализаци</w:t>
      </w:r>
      <w:r w:rsidRPr="007C424B">
        <w:rPr>
          <w:szCs w:val="24"/>
        </w:rPr>
        <w:t>и</w:t>
      </w:r>
      <w:r w:rsidRPr="007C424B">
        <w:rPr>
          <w:spacing w:val="3"/>
          <w:szCs w:val="24"/>
        </w:rPr>
        <w:t xml:space="preserve"> </w:t>
      </w:r>
      <w:r w:rsidRPr="007C424B">
        <w:rPr>
          <w:spacing w:val="1"/>
          <w:szCs w:val="24"/>
        </w:rPr>
        <w:t>эти</w:t>
      </w:r>
      <w:r w:rsidRPr="007C424B">
        <w:rPr>
          <w:szCs w:val="24"/>
        </w:rPr>
        <w:t>х</w:t>
      </w:r>
      <w:r w:rsidRPr="007C424B">
        <w:rPr>
          <w:spacing w:val="12"/>
          <w:szCs w:val="24"/>
        </w:rPr>
        <w:t xml:space="preserve"> </w:t>
      </w:r>
      <w:r w:rsidRPr="007C424B">
        <w:rPr>
          <w:spacing w:val="1"/>
          <w:szCs w:val="24"/>
        </w:rPr>
        <w:t xml:space="preserve">алгоритмов </w:t>
      </w:r>
      <w:r w:rsidRPr="007C424B">
        <w:rPr>
          <w:szCs w:val="24"/>
        </w:rPr>
        <w:t>в</w:t>
      </w:r>
      <w:r w:rsidRPr="007C424B">
        <w:rPr>
          <w:spacing w:val="-1"/>
          <w:szCs w:val="24"/>
        </w:rPr>
        <w:t xml:space="preserve"> </w:t>
      </w:r>
      <w:r w:rsidRPr="007C424B">
        <w:rPr>
          <w:spacing w:val="1"/>
          <w:szCs w:val="24"/>
        </w:rPr>
        <w:t>выбранно</w:t>
      </w:r>
      <w:r w:rsidRPr="007C424B">
        <w:rPr>
          <w:szCs w:val="24"/>
        </w:rPr>
        <w:t>й</w:t>
      </w:r>
      <w:r w:rsidRPr="007C424B">
        <w:rPr>
          <w:spacing w:val="-13"/>
          <w:szCs w:val="24"/>
        </w:rPr>
        <w:t xml:space="preserve"> </w:t>
      </w:r>
      <w:r w:rsidRPr="007C424B">
        <w:rPr>
          <w:spacing w:val="1"/>
          <w:szCs w:val="24"/>
        </w:rPr>
        <w:t>сред</w:t>
      </w:r>
      <w:r w:rsidRPr="007C424B">
        <w:rPr>
          <w:szCs w:val="24"/>
        </w:rPr>
        <w:t>е</w:t>
      </w:r>
      <w:r w:rsidRPr="007C424B">
        <w:rPr>
          <w:spacing w:val="-7"/>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p>
    <w:p w:rsidR="009A01D5" w:rsidRPr="007C424B" w:rsidRDefault="009A01D5" w:rsidP="00146155">
      <w:pPr>
        <w:tabs>
          <w:tab w:val="left" w:pos="1134"/>
        </w:tabs>
        <w:jc w:val="both"/>
        <w:rPr>
          <w:szCs w:val="24"/>
        </w:rPr>
      </w:pPr>
      <w:r w:rsidRPr="007C424B">
        <w:rPr>
          <w:spacing w:val="1"/>
          <w:szCs w:val="24"/>
        </w:rPr>
        <w:t>Составлени</w:t>
      </w:r>
      <w:r w:rsidRPr="007C424B">
        <w:rPr>
          <w:szCs w:val="24"/>
        </w:rPr>
        <w:t>е</w:t>
      </w:r>
      <w:r w:rsidRPr="007C424B">
        <w:rPr>
          <w:spacing w:val="-14"/>
          <w:szCs w:val="24"/>
        </w:rPr>
        <w:t xml:space="preserve"> </w:t>
      </w:r>
      <w:r w:rsidRPr="007C424B">
        <w:rPr>
          <w:spacing w:val="1"/>
          <w:szCs w:val="24"/>
        </w:rPr>
        <w:t>алгоритмо</w:t>
      </w:r>
      <w:r w:rsidRPr="007C424B">
        <w:rPr>
          <w:szCs w:val="24"/>
        </w:rPr>
        <w:t>в</w:t>
      </w:r>
      <w:r w:rsidRPr="007C424B">
        <w:rPr>
          <w:spacing w:val="-13"/>
          <w:szCs w:val="24"/>
        </w:rPr>
        <w:t xml:space="preserve"> </w:t>
      </w:r>
      <w:r w:rsidRPr="007C424B">
        <w:rPr>
          <w:szCs w:val="24"/>
        </w:rPr>
        <w:t xml:space="preserve">и </w:t>
      </w:r>
      <w:r w:rsidRPr="007C424B">
        <w:rPr>
          <w:spacing w:val="1"/>
          <w:szCs w:val="24"/>
        </w:rPr>
        <w:t>програм</w:t>
      </w:r>
      <w:r w:rsidRPr="007C424B">
        <w:rPr>
          <w:szCs w:val="24"/>
        </w:rPr>
        <w:t>м</w:t>
      </w:r>
      <w:r w:rsidRPr="007C424B">
        <w:rPr>
          <w:spacing w:val="-11"/>
          <w:szCs w:val="24"/>
        </w:rPr>
        <w:t xml:space="preserve"> </w:t>
      </w:r>
      <w:r w:rsidRPr="007C424B">
        <w:rPr>
          <w:spacing w:val="1"/>
          <w:szCs w:val="24"/>
        </w:rPr>
        <w:t>п</w:t>
      </w:r>
      <w:r w:rsidRPr="007C424B">
        <w:rPr>
          <w:szCs w:val="24"/>
        </w:rPr>
        <w:t>о</w:t>
      </w:r>
      <w:r w:rsidRPr="007C424B">
        <w:rPr>
          <w:spacing w:val="-2"/>
          <w:szCs w:val="24"/>
        </w:rPr>
        <w:t xml:space="preserve"> </w:t>
      </w:r>
      <w:r w:rsidRPr="007C424B">
        <w:rPr>
          <w:spacing w:val="1"/>
          <w:szCs w:val="24"/>
        </w:rPr>
        <w:t>управлени</w:t>
      </w:r>
      <w:r w:rsidRPr="007C424B">
        <w:rPr>
          <w:szCs w:val="24"/>
        </w:rPr>
        <w:t>ю</w:t>
      </w:r>
      <w:r w:rsidRPr="007C424B">
        <w:rPr>
          <w:spacing w:val="-15"/>
          <w:szCs w:val="24"/>
        </w:rPr>
        <w:t xml:space="preserve"> </w:t>
      </w:r>
      <w:r w:rsidRPr="007C424B">
        <w:rPr>
          <w:spacing w:val="1"/>
          <w:szCs w:val="24"/>
        </w:rPr>
        <w:t>исполни</w:t>
      </w:r>
      <w:r w:rsidRPr="007C424B">
        <w:rPr>
          <w:szCs w:val="24"/>
        </w:rPr>
        <w:t>т</w:t>
      </w:r>
      <w:r w:rsidRPr="007C424B">
        <w:rPr>
          <w:spacing w:val="1"/>
          <w:szCs w:val="24"/>
        </w:rPr>
        <w:t xml:space="preserve">елями </w:t>
      </w:r>
      <w:r w:rsidRPr="007C424B">
        <w:rPr>
          <w:rFonts w:eastAsia="Times New Roman"/>
          <w:spacing w:val="1"/>
          <w:szCs w:val="24"/>
        </w:rPr>
        <w:t>Робот, Черепашка, Чертежник и др.</w:t>
      </w:r>
    </w:p>
    <w:p w:rsidR="009A01D5" w:rsidRPr="007C424B" w:rsidRDefault="009A01D5" w:rsidP="00146155">
      <w:pPr>
        <w:tabs>
          <w:tab w:val="left" w:pos="1134"/>
        </w:tabs>
        <w:jc w:val="both"/>
        <w:rPr>
          <w:szCs w:val="24"/>
        </w:rPr>
      </w:pPr>
      <w:r w:rsidRPr="007C424B">
        <w:rPr>
          <w:i/>
          <w:spacing w:val="1"/>
          <w:szCs w:val="24"/>
        </w:rPr>
        <w:t>Знакомств</w:t>
      </w:r>
      <w:r w:rsidRPr="007C424B">
        <w:rPr>
          <w:i/>
          <w:szCs w:val="24"/>
        </w:rPr>
        <w:t>о</w:t>
      </w:r>
      <w:r w:rsidRPr="007C424B">
        <w:rPr>
          <w:i/>
          <w:spacing w:val="-14"/>
          <w:szCs w:val="24"/>
        </w:rPr>
        <w:t xml:space="preserve"> </w:t>
      </w:r>
      <w:r w:rsidRPr="007C424B">
        <w:rPr>
          <w:i/>
          <w:szCs w:val="24"/>
        </w:rPr>
        <w:t xml:space="preserve">с </w:t>
      </w:r>
      <w:r w:rsidRPr="007C424B">
        <w:rPr>
          <w:i/>
          <w:spacing w:val="1"/>
          <w:szCs w:val="24"/>
        </w:rPr>
        <w:t>постановкам</w:t>
      </w:r>
      <w:r w:rsidRPr="007C424B">
        <w:rPr>
          <w:i/>
          <w:szCs w:val="24"/>
        </w:rPr>
        <w:t>и</w:t>
      </w:r>
      <w:r w:rsidRPr="007C424B">
        <w:rPr>
          <w:i/>
          <w:spacing w:val="-16"/>
          <w:szCs w:val="24"/>
        </w:rPr>
        <w:t xml:space="preserve"> </w:t>
      </w:r>
      <w:r w:rsidRPr="007C424B">
        <w:rPr>
          <w:i/>
          <w:spacing w:val="1"/>
          <w:szCs w:val="24"/>
        </w:rPr>
        <w:t>боле</w:t>
      </w:r>
      <w:r w:rsidRPr="007C424B">
        <w:rPr>
          <w:i/>
          <w:szCs w:val="24"/>
        </w:rPr>
        <w:t>е</w:t>
      </w:r>
      <w:r w:rsidRPr="007C424B">
        <w:rPr>
          <w:i/>
          <w:spacing w:val="-6"/>
          <w:szCs w:val="24"/>
        </w:rPr>
        <w:t xml:space="preserve"> </w:t>
      </w:r>
      <w:r w:rsidRPr="007C424B">
        <w:rPr>
          <w:i/>
          <w:spacing w:val="1"/>
          <w:szCs w:val="24"/>
        </w:rPr>
        <w:t>сло</w:t>
      </w:r>
      <w:r w:rsidRPr="007C424B">
        <w:rPr>
          <w:i/>
          <w:spacing w:val="2"/>
          <w:szCs w:val="24"/>
        </w:rPr>
        <w:t>ж</w:t>
      </w:r>
      <w:r w:rsidRPr="007C424B">
        <w:rPr>
          <w:i/>
          <w:spacing w:val="1"/>
          <w:szCs w:val="24"/>
        </w:rPr>
        <w:t>ны</w:t>
      </w:r>
      <w:r w:rsidRPr="007C424B">
        <w:rPr>
          <w:i/>
          <w:szCs w:val="24"/>
        </w:rPr>
        <w:t>х</w:t>
      </w:r>
      <w:r w:rsidRPr="007C424B">
        <w:rPr>
          <w:i/>
          <w:spacing w:val="-10"/>
          <w:szCs w:val="24"/>
        </w:rPr>
        <w:t xml:space="preserve"> </w:t>
      </w:r>
      <w:r w:rsidRPr="007C424B">
        <w:rPr>
          <w:i/>
          <w:spacing w:val="1"/>
          <w:szCs w:val="24"/>
        </w:rPr>
        <w:t>зада</w:t>
      </w:r>
      <w:r w:rsidRPr="007C424B">
        <w:rPr>
          <w:i/>
          <w:szCs w:val="24"/>
        </w:rPr>
        <w:t>ч</w:t>
      </w:r>
      <w:r w:rsidRPr="007C424B">
        <w:rPr>
          <w:i/>
          <w:spacing w:val="-6"/>
          <w:szCs w:val="24"/>
        </w:rPr>
        <w:t xml:space="preserve"> </w:t>
      </w:r>
      <w:r w:rsidRPr="007C424B">
        <w:rPr>
          <w:i/>
          <w:spacing w:val="1"/>
          <w:szCs w:val="24"/>
        </w:rPr>
        <w:t>обработк</w:t>
      </w:r>
      <w:r w:rsidRPr="007C424B">
        <w:rPr>
          <w:i/>
          <w:szCs w:val="24"/>
        </w:rPr>
        <w:t>и</w:t>
      </w:r>
      <w:r w:rsidRPr="007C424B">
        <w:rPr>
          <w:i/>
          <w:spacing w:val="-12"/>
          <w:szCs w:val="24"/>
        </w:rPr>
        <w:t xml:space="preserve"> </w:t>
      </w:r>
      <w:r w:rsidRPr="007C424B">
        <w:rPr>
          <w:i/>
          <w:spacing w:val="1"/>
          <w:szCs w:val="24"/>
        </w:rPr>
        <w:t>данны</w:t>
      </w:r>
      <w:r w:rsidRPr="007C424B">
        <w:rPr>
          <w:i/>
          <w:szCs w:val="24"/>
        </w:rPr>
        <w:t>х</w:t>
      </w:r>
      <w:r w:rsidRPr="007C424B">
        <w:rPr>
          <w:i/>
          <w:spacing w:val="-8"/>
          <w:szCs w:val="24"/>
        </w:rPr>
        <w:t xml:space="preserve"> </w:t>
      </w:r>
      <w:r w:rsidRPr="007C424B">
        <w:rPr>
          <w:i/>
          <w:szCs w:val="24"/>
        </w:rPr>
        <w:t xml:space="preserve">и </w:t>
      </w:r>
      <w:r w:rsidRPr="007C424B">
        <w:rPr>
          <w:i/>
          <w:spacing w:val="1"/>
          <w:szCs w:val="24"/>
        </w:rPr>
        <w:t>ал</w:t>
      </w:r>
      <w:r w:rsidRPr="007C424B">
        <w:rPr>
          <w:i/>
          <w:szCs w:val="24"/>
        </w:rPr>
        <w:t>г</w:t>
      </w:r>
      <w:r w:rsidRPr="007C424B">
        <w:rPr>
          <w:i/>
          <w:spacing w:val="1"/>
          <w:szCs w:val="24"/>
        </w:rPr>
        <w:t>оритмам</w:t>
      </w:r>
      <w:r w:rsidRPr="007C424B">
        <w:rPr>
          <w:i/>
          <w:szCs w:val="24"/>
        </w:rPr>
        <w:t xml:space="preserve">и </w:t>
      </w:r>
      <w:r w:rsidRPr="007C424B">
        <w:rPr>
          <w:i/>
          <w:spacing w:val="1"/>
          <w:szCs w:val="24"/>
        </w:rPr>
        <w:t>и</w:t>
      </w:r>
      <w:r w:rsidRPr="007C424B">
        <w:rPr>
          <w:i/>
          <w:szCs w:val="24"/>
        </w:rPr>
        <w:t>х</w:t>
      </w:r>
      <w:r w:rsidRPr="007C424B">
        <w:rPr>
          <w:i/>
          <w:spacing w:val="13"/>
          <w:szCs w:val="24"/>
        </w:rPr>
        <w:t xml:space="preserve"> </w:t>
      </w:r>
      <w:r w:rsidRPr="007C424B">
        <w:rPr>
          <w:i/>
          <w:spacing w:val="1"/>
          <w:szCs w:val="24"/>
        </w:rPr>
        <w:t>решения</w:t>
      </w:r>
      <w:r w:rsidRPr="007C424B">
        <w:rPr>
          <w:i/>
          <w:szCs w:val="24"/>
        </w:rPr>
        <w:t>:</w:t>
      </w:r>
      <w:r w:rsidRPr="007C424B">
        <w:rPr>
          <w:i/>
          <w:spacing w:val="4"/>
          <w:szCs w:val="24"/>
        </w:rPr>
        <w:t xml:space="preserve"> </w:t>
      </w:r>
      <w:r w:rsidRPr="007C424B">
        <w:rPr>
          <w:i/>
          <w:spacing w:val="1"/>
          <w:szCs w:val="24"/>
        </w:rPr>
        <w:t>сортировк</w:t>
      </w:r>
      <w:r w:rsidRPr="007C424B">
        <w:rPr>
          <w:i/>
          <w:szCs w:val="24"/>
        </w:rPr>
        <w:t>а</w:t>
      </w:r>
      <w:r w:rsidRPr="007C424B">
        <w:rPr>
          <w:i/>
          <w:spacing w:val="2"/>
          <w:szCs w:val="24"/>
        </w:rPr>
        <w:t xml:space="preserve"> </w:t>
      </w:r>
      <w:r w:rsidRPr="007C424B">
        <w:rPr>
          <w:i/>
          <w:spacing w:val="1"/>
          <w:szCs w:val="24"/>
        </w:rPr>
        <w:t>массива</w:t>
      </w:r>
      <w:r w:rsidRPr="007C424B">
        <w:rPr>
          <w:i/>
          <w:szCs w:val="24"/>
        </w:rPr>
        <w:t>,</w:t>
      </w:r>
      <w:r w:rsidRPr="007C424B">
        <w:rPr>
          <w:i/>
          <w:spacing w:val="6"/>
          <w:szCs w:val="24"/>
        </w:rPr>
        <w:t xml:space="preserve"> </w:t>
      </w:r>
      <w:r w:rsidRPr="007C424B">
        <w:rPr>
          <w:i/>
          <w:spacing w:val="1"/>
          <w:szCs w:val="24"/>
        </w:rPr>
        <w:t>выполнени</w:t>
      </w:r>
      <w:r w:rsidRPr="007C424B">
        <w:rPr>
          <w:i/>
          <w:szCs w:val="24"/>
        </w:rPr>
        <w:t>е</w:t>
      </w:r>
      <w:r w:rsidRPr="007C424B">
        <w:rPr>
          <w:i/>
          <w:spacing w:val="1"/>
          <w:szCs w:val="24"/>
        </w:rPr>
        <w:t xml:space="preserve"> поэлементны</w:t>
      </w:r>
      <w:r w:rsidRPr="007C424B">
        <w:rPr>
          <w:i/>
          <w:szCs w:val="24"/>
        </w:rPr>
        <w:t xml:space="preserve">х </w:t>
      </w:r>
      <w:r w:rsidRPr="007C424B">
        <w:rPr>
          <w:i/>
          <w:spacing w:val="1"/>
          <w:szCs w:val="24"/>
        </w:rPr>
        <w:t>операци</w:t>
      </w:r>
      <w:r w:rsidRPr="007C424B">
        <w:rPr>
          <w:i/>
          <w:szCs w:val="24"/>
        </w:rPr>
        <w:t>й</w:t>
      </w:r>
      <w:r w:rsidRPr="007C424B">
        <w:rPr>
          <w:i/>
          <w:spacing w:val="9"/>
          <w:szCs w:val="24"/>
        </w:rPr>
        <w:t xml:space="preserve"> </w:t>
      </w:r>
      <w:r w:rsidRPr="007C424B">
        <w:rPr>
          <w:i/>
          <w:szCs w:val="24"/>
        </w:rPr>
        <w:t>с</w:t>
      </w:r>
      <w:r w:rsidRPr="007C424B">
        <w:rPr>
          <w:i/>
          <w:spacing w:val="18"/>
          <w:szCs w:val="24"/>
        </w:rPr>
        <w:t xml:space="preserve"> </w:t>
      </w:r>
      <w:r w:rsidRPr="007C424B">
        <w:rPr>
          <w:i/>
          <w:spacing w:val="1"/>
          <w:szCs w:val="24"/>
        </w:rPr>
        <w:t>массивами</w:t>
      </w:r>
      <w:r w:rsidRPr="007C424B">
        <w:rPr>
          <w:i/>
          <w:szCs w:val="24"/>
        </w:rPr>
        <w:t>;</w:t>
      </w:r>
      <w:r w:rsidRPr="007C424B">
        <w:rPr>
          <w:i/>
          <w:spacing w:val="6"/>
          <w:szCs w:val="24"/>
        </w:rPr>
        <w:t xml:space="preserve"> </w:t>
      </w:r>
      <w:r w:rsidRPr="007C424B">
        <w:rPr>
          <w:i/>
          <w:spacing w:val="1"/>
          <w:szCs w:val="24"/>
        </w:rPr>
        <w:t>обработк</w:t>
      </w:r>
      <w:r w:rsidRPr="007C424B">
        <w:rPr>
          <w:i/>
          <w:szCs w:val="24"/>
        </w:rPr>
        <w:t>а</w:t>
      </w:r>
      <w:r w:rsidRPr="007C424B">
        <w:rPr>
          <w:i/>
          <w:spacing w:val="7"/>
          <w:szCs w:val="24"/>
        </w:rPr>
        <w:t xml:space="preserve"> </w:t>
      </w:r>
      <w:r w:rsidRPr="007C424B">
        <w:rPr>
          <w:i/>
          <w:spacing w:val="1"/>
          <w:szCs w:val="24"/>
        </w:rPr>
        <w:t>целы</w:t>
      </w:r>
      <w:r w:rsidRPr="007C424B">
        <w:rPr>
          <w:i/>
          <w:szCs w:val="24"/>
        </w:rPr>
        <w:t>х</w:t>
      </w:r>
      <w:r w:rsidRPr="007C424B">
        <w:rPr>
          <w:i/>
          <w:spacing w:val="13"/>
          <w:szCs w:val="24"/>
        </w:rPr>
        <w:t xml:space="preserve"> </w:t>
      </w:r>
      <w:r w:rsidRPr="007C424B">
        <w:rPr>
          <w:i/>
          <w:spacing w:val="1"/>
          <w:szCs w:val="24"/>
        </w:rPr>
        <w:t>чисел</w:t>
      </w:r>
      <w:r w:rsidRPr="007C424B">
        <w:rPr>
          <w:i/>
          <w:szCs w:val="24"/>
        </w:rPr>
        <w:t>,</w:t>
      </w:r>
      <w:r w:rsidRPr="007C424B">
        <w:rPr>
          <w:i/>
          <w:spacing w:val="13"/>
          <w:szCs w:val="24"/>
        </w:rPr>
        <w:t xml:space="preserve"> </w:t>
      </w:r>
      <w:r w:rsidRPr="007C424B">
        <w:rPr>
          <w:i/>
          <w:spacing w:val="1"/>
          <w:szCs w:val="24"/>
        </w:rPr>
        <w:t>пр</w:t>
      </w:r>
      <w:r w:rsidRPr="007C424B">
        <w:rPr>
          <w:i/>
          <w:spacing w:val="2"/>
          <w:szCs w:val="24"/>
        </w:rPr>
        <w:t>е</w:t>
      </w:r>
      <w:r w:rsidRPr="007C424B">
        <w:rPr>
          <w:i/>
          <w:spacing w:val="1"/>
          <w:szCs w:val="24"/>
        </w:rPr>
        <w:t>дставленны</w:t>
      </w:r>
      <w:r w:rsidRPr="007C424B">
        <w:rPr>
          <w:i/>
          <w:szCs w:val="24"/>
        </w:rPr>
        <w:t xml:space="preserve">х </w:t>
      </w:r>
      <w:r w:rsidRPr="007C424B">
        <w:rPr>
          <w:i/>
          <w:spacing w:val="1"/>
          <w:szCs w:val="24"/>
        </w:rPr>
        <w:t>записям</w:t>
      </w:r>
      <w:r w:rsidRPr="007C424B">
        <w:rPr>
          <w:i/>
          <w:szCs w:val="24"/>
        </w:rPr>
        <w:t>и</w:t>
      </w:r>
      <w:r w:rsidRPr="007C424B">
        <w:rPr>
          <w:i/>
          <w:spacing w:val="9"/>
          <w:szCs w:val="24"/>
        </w:rPr>
        <w:t xml:space="preserve"> </w:t>
      </w:r>
      <w:r w:rsidRPr="007C424B">
        <w:rPr>
          <w:i/>
          <w:szCs w:val="24"/>
        </w:rPr>
        <w:t xml:space="preserve">в </w:t>
      </w:r>
      <w:r w:rsidRPr="007C424B">
        <w:rPr>
          <w:i/>
          <w:spacing w:val="1"/>
          <w:szCs w:val="24"/>
        </w:rPr>
        <w:t>десятично</w:t>
      </w:r>
      <w:r w:rsidRPr="007C424B">
        <w:rPr>
          <w:i/>
          <w:szCs w:val="24"/>
        </w:rPr>
        <w:t>й</w:t>
      </w:r>
      <w:r w:rsidRPr="007C424B">
        <w:rPr>
          <w:i/>
          <w:spacing w:val="1"/>
          <w:szCs w:val="24"/>
        </w:rPr>
        <w:t xml:space="preserve"> </w:t>
      </w:r>
      <w:r w:rsidRPr="007C424B">
        <w:rPr>
          <w:i/>
          <w:szCs w:val="24"/>
        </w:rPr>
        <w:t>и</w:t>
      </w:r>
      <w:r w:rsidRPr="007C424B">
        <w:rPr>
          <w:i/>
          <w:spacing w:val="13"/>
          <w:szCs w:val="24"/>
        </w:rPr>
        <w:t xml:space="preserve"> </w:t>
      </w:r>
      <w:r w:rsidRPr="007C424B">
        <w:rPr>
          <w:i/>
          <w:spacing w:val="1"/>
          <w:szCs w:val="24"/>
        </w:rPr>
        <w:t>двоично</w:t>
      </w:r>
      <w:r w:rsidRPr="007C424B">
        <w:rPr>
          <w:i/>
          <w:szCs w:val="24"/>
        </w:rPr>
        <w:t>й</w:t>
      </w:r>
      <w:r w:rsidRPr="007C424B">
        <w:rPr>
          <w:i/>
          <w:spacing w:val="4"/>
          <w:szCs w:val="24"/>
        </w:rPr>
        <w:t xml:space="preserve"> </w:t>
      </w:r>
      <w:r w:rsidRPr="007C424B">
        <w:rPr>
          <w:i/>
          <w:spacing w:val="1"/>
          <w:szCs w:val="24"/>
        </w:rPr>
        <w:t>система</w:t>
      </w:r>
      <w:r w:rsidRPr="007C424B">
        <w:rPr>
          <w:i/>
          <w:szCs w:val="24"/>
        </w:rPr>
        <w:t>х</w:t>
      </w:r>
      <w:r w:rsidRPr="007C424B">
        <w:rPr>
          <w:i/>
          <w:spacing w:val="3"/>
          <w:szCs w:val="24"/>
        </w:rPr>
        <w:t xml:space="preserve"> </w:t>
      </w:r>
      <w:r w:rsidRPr="007C424B">
        <w:rPr>
          <w:i/>
          <w:spacing w:val="1"/>
          <w:szCs w:val="24"/>
        </w:rPr>
        <w:t>счисления</w:t>
      </w:r>
      <w:r w:rsidRPr="007C424B">
        <w:rPr>
          <w:i/>
          <w:szCs w:val="24"/>
        </w:rPr>
        <w:t>,</w:t>
      </w:r>
      <w:r w:rsidRPr="007C424B">
        <w:rPr>
          <w:i/>
          <w:spacing w:val="2"/>
          <w:szCs w:val="24"/>
        </w:rPr>
        <w:t xml:space="preserve"> </w:t>
      </w:r>
      <w:r w:rsidRPr="007C424B">
        <w:rPr>
          <w:i/>
          <w:spacing w:val="1"/>
          <w:szCs w:val="24"/>
        </w:rPr>
        <w:t>нахо</w:t>
      </w:r>
      <w:r w:rsidRPr="007C424B">
        <w:rPr>
          <w:i/>
          <w:spacing w:val="2"/>
          <w:szCs w:val="24"/>
        </w:rPr>
        <w:t>ж</w:t>
      </w:r>
      <w:r w:rsidRPr="007C424B">
        <w:rPr>
          <w:i/>
          <w:spacing w:val="1"/>
          <w:szCs w:val="24"/>
        </w:rPr>
        <w:t>дени</w:t>
      </w:r>
      <w:r w:rsidRPr="007C424B">
        <w:rPr>
          <w:i/>
          <w:szCs w:val="24"/>
        </w:rPr>
        <w:t xml:space="preserve">е </w:t>
      </w:r>
      <w:r w:rsidRPr="007C424B">
        <w:rPr>
          <w:i/>
          <w:spacing w:val="1"/>
          <w:szCs w:val="24"/>
        </w:rPr>
        <w:t>наибольшего обще</w:t>
      </w:r>
      <w:r w:rsidRPr="007C424B">
        <w:rPr>
          <w:i/>
          <w:szCs w:val="24"/>
        </w:rPr>
        <w:t>го</w:t>
      </w:r>
      <w:r w:rsidRPr="007C424B">
        <w:rPr>
          <w:i/>
          <w:spacing w:val="-9"/>
          <w:szCs w:val="24"/>
        </w:rPr>
        <w:t xml:space="preserve"> </w:t>
      </w:r>
      <w:r w:rsidRPr="007C424B">
        <w:rPr>
          <w:i/>
          <w:spacing w:val="1"/>
          <w:szCs w:val="24"/>
        </w:rPr>
        <w:t>делител</w:t>
      </w:r>
      <w:r w:rsidRPr="007C424B">
        <w:rPr>
          <w:i/>
          <w:szCs w:val="24"/>
        </w:rPr>
        <w:t>я</w:t>
      </w:r>
      <w:r w:rsidRPr="007C424B">
        <w:rPr>
          <w:i/>
          <w:spacing w:val="-11"/>
          <w:szCs w:val="24"/>
        </w:rPr>
        <w:t xml:space="preserve"> </w:t>
      </w:r>
      <w:r w:rsidRPr="007C424B">
        <w:rPr>
          <w:i/>
          <w:spacing w:val="1"/>
          <w:szCs w:val="24"/>
        </w:rPr>
        <w:t>(ал</w:t>
      </w:r>
      <w:r w:rsidRPr="007C424B">
        <w:rPr>
          <w:i/>
          <w:szCs w:val="24"/>
        </w:rPr>
        <w:t>г</w:t>
      </w:r>
      <w:r w:rsidRPr="007C424B">
        <w:rPr>
          <w:i/>
          <w:spacing w:val="1"/>
          <w:szCs w:val="24"/>
        </w:rPr>
        <w:t>орит</w:t>
      </w:r>
      <w:r w:rsidRPr="007C424B">
        <w:rPr>
          <w:i/>
          <w:szCs w:val="24"/>
        </w:rPr>
        <w:t>м</w:t>
      </w:r>
      <w:r w:rsidRPr="007C424B">
        <w:rPr>
          <w:i/>
          <w:spacing w:val="-12"/>
          <w:szCs w:val="24"/>
        </w:rPr>
        <w:t xml:space="preserve"> </w:t>
      </w:r>
      <w:r w:rsidRPr="007C424B">
        <w:rPr>
          <w:i/>
          <w:spacing w:val="1"/>
          <w:szCs w:val="24"/>
        </w:rPr>
        <w:t>Евклида)</w:t>
      </w:r>
      <w:r w:rsidRPr="007C424B">
        <w:rPr>
          <w:i/>
          <w:szCs w:val="24"/>
        </w:rPr>
        <w:t>.</w:t>
      </w:r>
    </w:p>
    <w:p w:rsidR="009A01D5" w:rsidRPr="007C424B" w:rsidRDefault="009A01D5" w:rsidP="00146155">
      <w:pPr>
        <w:tabs>
          <w:tab w:val="left" w:pos="1134"/>
        </w:tabs>
        <w:jc w:val="both"/>
        <w:rPr>
          <w:szCs w:val="24"/>
        </w:rPr>
      </w:pPr>
      <w:r w:rsidRPr="007C424B">
        <w:rPr>
          <w:spacing w:val="1"/>
          <w:szCs w:val="24"/>
        </w:rPr>
        <w:t>Поняти</w:t>
      </w:r>
      <w:r w:rsidRPr="007C424B">
        <w:rPr>
          <w:szCs w:val="24"/>
        </w:rPr>
        <w:t>е</w:t>
      </w:r>
      <w:r w:rsidRPr="007C424B">
        <w:rPr>
          <w:spacing w:val="4"/>
          <w:szCs w:val="24"/>
        </w:rPr>
        <w:t xml:space="preserve"> </w:t>
      </w:r>
      <w:r w:rsidRPr="007C424B">
        <w:rPr>
          <w:spacing w:val="1"/>
          <w:szCs w:val="24"/>
        </w:rPr>
        <w:t>о</w:t>
      </w:r>
      <w:r w:rsidRPr="007C424B">
        <w:rPr>
          <w:szCs w:val="24"/>
        </w:rPr>
        <w:t>б</w:t>
      </w:r>
      <w:r w:rsidRPr="007C424B">
        <w:rPr>
          <w:spacing w:val="12"/>
          <w:szCs w:val="24"/>
        </w:rPr>
        <w:t xml:space="preserve"> </w:t>
      </w:r>
      <w:r w:rsidRPr="007C424B">
        <w:rPr>
          <w:spacing w:val="1"/>
          <w:szCs w:val="24"/>
        </w:rPr>
        <w:t>этапа</w:t>
      </w:r>
      <w:r w:rsidRPr="007C424B">
        <w:rPr>
          <w:szCs w:val="24"/>
        </w:rPr>
        <w:t>х</w:t>
      </w:r>
      <w:r w:rsidRPr="007C424B">
        <w:rPr>
          <w:spacing w:val="7"/>
          <w:szCs w:val="24"/>
        </w:rPr>
        <w:t xml:space="preserve"> </w:t>
      </w:r>
      <w:r w:rsidRPr="007C424B">
        <w:rPr>
          <w:spacing w:val="1"/>
          <w:szCs w:val="24"/>
        </w:rPr>
        <w:t>разработк</w:t>
      </w:r>
      <w:r w:rsidRPr="007C424B">
        <w:rPr>
          <w:szCs w:val="24"/>
        </w:rPr>
        <w:t>и</w:t>
      </w:r>
      <w:r w:rsidRPr="007C424B">
        <w:rPr>
          <w:spacing w:val="1"/>
          <w:szCs w:val="24"/>
        </w:rPr>
        <w:t xml:space="preserve"> программ</w:t>
      </w:r>
      <w:r w:rsidRPr="007C424B">
        <w:rPr>
          <w:szCs w:val="24"/>
        </w:rPr>
        <w:t>:</w:t>
      </w:r>
      <w:r w:rsidRPr="007C424B">
        <w:rPr>
          <w:spacing w:val="2"/>
          <w:szCs w:val="24"/>
        </w:rPr>
        <w:t xml:space="preserve"> </w:t>
      </w:r>
      <w:r w:rsidRPr="007C424B">
        <w:rPr>
          <w:spacing w:val="1"/>
          <w:szCs w:val="24"/>
        </w:rPr>
        <w:t>составлени</w:t>
      </w:r>
      <w:r w:rsidRPr="007C424B">
        <w:rPr>
          <w:szCs w:val="24"/>
        </w:rPr>
        <w:t xml:space="preserve">е </w:t>
      </w:r>
      <w:r w:rsidRPr="007C424B">
        <w:rPr>
          <w:spacing w:val="1"/>
          <w:szCs w:val="24"/>
        </w:rPr>
        <w:t>требовани</w:t>
      </w:r>
      <w:r w:rsidRPr="007C424B">
        <w:rPr>
          <w:szCs w:val="24"/>
        </w:rPr>
        <w:t>й</w:t>
      </w:r>
      <w:r w:rsidRPr="007C424B">
        <w:rPr>
          <w:spacing w:val="1"/>
          <w:szCs w:val="24"/>
        </w:rPr>
        <w:t xml:space="preserve"> </w:t>
      </w:r>
      <w:r w:rsidRPr="007C424B">
        <w:rPr>
          <w:szCs w:val="24"/>
        </w:rPr>
        <w:t xml:space="preserve">к </w:t>
      </w:r>
      <w:r w:rsidRPr="007C424B">
        <w:rPr>
          <w:spacing w:val="1"/>
          <w:szCs w:val="24"/>
        </w:rPr>
        <w:t>программе</w:t>
      </w:r>
      <w:r w:rsidRPr="007C424B">
        <w:rPr>
          <w:szCs w:val="24"/>
        </w:rPr>
        <w:t xml:space="preserve">, </w:t>
      </w:r>
      <w:r w:rsidRPr="007C424B">
        <w:rPr>
          <w:spacing w:val="1"/>
          <w:szCs w:val="24"/>
        </w:rPr>
        <w:t>выбо</w:t>
      </w:r>
      <w:r w:rsidRPr="007C424B">
        <w:rPr>
          <w:szCs w:val="24"/>
        </w:rPr>
        <w:t>р</w:t>
      </w:r>
      <w:r w:rsidRPr="007C424B">
        <w:rPr>
          <w:spacing w:val="6"/>
          <w:szCs w:val="24"/>
        </w:rPr>
        <w:t xml:space="preserve"> </w:t>
      </w:r>
      <w:r w:rsidRPr="007C424B">
        <w:rPr>
          <w:spacing w:val="1"/>
          <w:szCs w:val="24"/>
        </w:rPr>
        <w:t>алгоритм</w:t>
      </w:r>
      <w:r w:rsidRPr="007C424B">
        <w:rPr>
          <w:szCs w:val="24"/>
        </w:rPr>
        <w:t>а</w:t>
      </w:r>
      <w:r w:rsidRPr="007C424B">
        <w:rPr>
          <w:spacing w:val="1"/>
          <w:szCs w:val="24"/>
        </w:rPr>
        <w:t xml:space="preserve"> </w:t>
      </w:r>
      <w:r w:rsidRPr="007C424B">
        <w:rPr>
          <w:szCs w:val="24"/>
        </w:rPr>
        <w:t>и</w:t>
      </w:r>
      <w:r w:rsidRPr="007C424B">
        <w:rPr>
          <w:spacing w:val="12"/>
          <w:szCs w:val="24"/>
        </w:rPr>
        <w:t xml:space="preserve"> </w:t>
      </w:r>
      <w:r w:rsidRPr="007C424B">
        <w:rPr>
          <w:spacing w:val="1"/>
          <w:szCs w:val="24"/>
        </w:rPr>
        <w:t>ег</w:t>
      </w:r>
      <w:r w:rsidRPr="007C424B">
        <w:rPr>
          <w:szCs w:val="24"/>
        </w:rPr>
        <w:t>о</w:t>
      </w:r>
      <w:r w:rsidRPr="007C424B">
        <w:rPr>
          <w:spacing w:val="10"/>
          <w:szCs w:val="24"/>
        </w:rPr>
        <w:t xml:space="preserve"> </w:t>
      </w:r>
      <w:r w:rsidRPr="007C424B">
        <w:rPr>
          <w:spacing w:val="1"/>
          <w:szCs w:val="24"/>
        </w:rPr>
        <w:t>реали</w:t>
      </w:r>
      <w:r w:rsidRPr="007C424B">
        <w:rPr>
          <w:szCs w:val="24"/>
        </w:rPr>
        <w:t>з</w:t>
      </w:r>
      <w:r w:rsidRPr="007C424B">
        <w:rPr>
          <w:spacing w:val="1"/>
          <w:szCs w:val="24"/>
        </w:rPr>
        <w:t>аци</w:t>
      </w:r>
      <w:r w:rsidRPr="007C424B">
        <w:rPr>
          <w:szCs w:val="24"/>
        </w:rPr>
        <w:t>я в</w:t>
      </w:r>
      <w:r w:rsidRPr="007C424B">
        <w:rPr>
          <w:spacing w:val="12"/>
          <w:szCs w:val="24"/>
        </w:rPr>
        <w:t xml:space="preserve"> </w:t>
      </w:r>
      <w:r w:rsidRPr="007C424B">
        <w:rPr>
          <w:spacing w:val="1"/>
          <w:szCs w:val="24"/>
        </w:rPr>
        <w:t>вид</w:t>
      </w:r>
      <w:r w:rsidRPr="007C424B">
        <w:rPr>
          <w:szCs w:val="24"/>
        </w:rPr>
        <w:t>е</w:t>
      </w:r>
      <w:r w:rsidRPr="007C424B">
        <w:rPr>
          <w:spacing w:val="8"/>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 xml:space="preserve">ы </w:t>
      </w:r>
      <w:r w:rsidRPr="007C424B">
        <w:rPr>
          <w:spacing w:val="1"/>
          <w:szCs w:val="24"/>
        </w:rPr>
        <w:t>на выбранно</w:t>
      </w:r>
      <w:r w:rsidRPr="007C424B">
        <w:rPr>
          <w:szCs w:val="24"/>
        </w:rPr>
        <w:t>м</w:t>
      </w:r>
      <w:r w:rsidRPr="007C424B">
        <w:rPr>
          <w:spacing w:val="8"/>
          <w:szCs w:val="24"/>
        </w:rPr>
        <w:t xml:space="preserve"> </w:t>
      </w:r>
      <w:r w:rsidRPr="007C424B">
        <w:rPr>
          <w:spacing w:val="1"/>
          <w:szCs w:val="24"/>
        </w:rPr>
        <w:t>алгоритмическо</w:t>
      </w:r>
      <w:r w:rsidRPr="007C424B">
        <w:rPr>
          <w:szCs w:val="24"/>
        </w:rPr>
        <w:t xml:space="preserve">м </w:t>
      </w:r>
      <w:r w:rsidRPr="007C424B">
        <w:rPr>
          <w:spacing w:val="1"/>
          <w:szCs w:val="24"/>
        </w:rPr>
        <w:t>языке</w:t>
      </w:r>
      <w:r w:rsidRPr="007C424B">
        <w:rPr>
          <w:szCs w:val="24"/>
        </w:rPr>
        <w:t>,</w:t>
      </w:r>
      <w:r w:rsidRPr="007C424B">
        <w:rPr>
          <w:spacing w:val="12"/>
          <w:szCs w:val="24"/>
        </w:rPr>
        <w:t xml:space="preserve"> </w:t>
      </w:r>
      <w:r w:rsidRPr="007C424B">
        <w:rPr>
          <w:spacing w:val="1"/>
          <w:szCs w:val="24"/>
        </w:rPr>
        <w:t>отладк</w:t>
      </w:r>
      <w:r w:rsidRPr="007C424B">
        <w:rPr>
          <w:szCs w:val="24"/>
        </w:rPr>
        <w:t>а</w:t>
      </w:r>
      <w:r w:rsidRPr="007C424B">
        <w:rPr>
          <w:spacing w:val="11"/>
          <w:szCs w:val="24"/>
        </w:rPr>
        <w:t xml:space="preserve"> </w:t>
      </w:r>
      <w:r w:rsidRPr="007C424B">
        <w:rPr>
          <w:spacing w:val="1"/>
          <w:szCs w:val="24"/>
        </w:rPr>
        <w:t>прогр</w:t>
      </w:r>
      <w:r w:rsidRPr="007C424B">
        <w:rPr>
          <w:szCs w:val="24"/>
        </w:rPr>
        <w:t>а</w:t>
      </w:r>
      <w:r w:rsidRPr="007C424B">
        <w:rPr>
          <w:spacing w:val="1"/>
          <w:szCs w:val="24"/>
        </w:rPr>
        <w:t>мм</w:t>
      </w:r>
      <w:r w:rsidRPr="007C424B">
        <w:rPr>
          <w:szCs w:val="24"/>
        </w:rPr>
        <w:t>ы</w:t>
      </w:r>
      <w:r w:rsidRPr="007C424B">
        <w:rPr>
          <w:spacing w:val="7"/>
          <w:szCs w:val="24"/>
        </w:rPr>
        <w:t xml:space="preserve"> </w:t>
      </w:r>
      <w:r w:rsidRPr="007C424B">
        <w:rPr>
          <w:szCs w:val="24"/>
        </w:rPr>
        <w:t>с</w:t>
      </w:r>
      <w:r w:rsidRPr="007C424B">
        <w:rPr>
          <w:spacing w:val="19"/>
          <w:szCs w:val="24"/>
        </w:rPr>
        <w:t xml:space="preserve"> </w:t>
      </w:r>
      <w:r w:rsidRPr="007C424B">
        <w:rPr>
          <w:spacing w:val="1"/>
          <w:szCs w:val="24"/>
        </w:rPr>
        <w:t>помощью выбранно</w:t>
      </w:r>
      <w:r w:rsidRPr="007C424B">
        <w:rPr>
          <w:szCs w:val="24"/>
        </w:rPr>
        <w:t>й</w:t>
      </w:r>
      <w:r w:rsidRPr="007C424B">
        <w:rPr>
          <w:spacing w:val="-13"/>
          <w:szCs w:val="24"/>
        </w:rPr>
        <w:t xml:space="preserve"> </w:t>
      </w:r>
      <w:r w:rsidRPr="007C424B">
        <w:rPr>
          <w:spacing w:val="1"/>
          <w:szCs w:val="24"/>
        </w:rPr>
        <w:t>систем</w:t>
      </w:r>
      <w:r w:rsidRPr="007C424B">
        <w:rPr>
          <w:szCs w:val="24"/>
        </w:rPr>
        <w:t>ы</w:t>
      </w:r>
      <w:r w:rsidRPr="007C424B">
        <w:rPr>
          <w:spacing w:val="-9"/>
          <w:szCs w:val="24"/>
        </w:rPr>
        <w:t xml:space="preserve"> </w:t>
      </w:r>
      <w:r w:rsidRPr="007C424B">
        <w:rPr>
          <w:spacing w:val="1"/>
          <w:szCs w:val="24"/>
        </w:rPr>
        <w:t>прогр</w:t>
      </w:r>
      <w:r w:rsidRPr="007C424B">
        <w:rPr>
          <w:szCs w:val="24"/>
        </w:rPr>
        <w:t>а</w:t>
      </w:r>
      <w:r w:rsidRPr="007C424B">
        <w:rPr>
          <w:spacing w:val="1"/>
          <w:szCs w:val="24"/>
        </w:rPr>
        <w:t>ммиров</w:t>
      </w:r>
      <w:r w:rsidRPr="007C424B">
        <w:rPr>
          <w:szCs w:val="24"/>
        </w:rPr>
        <w:t>а</w:t>
      </w:r>
      <w:r w:rsidRPr="007C424B">
        <w:rPr>
          <w:spacing w:val="1"/>
          <w:szCs w:val="24"/>
        </w:rPr>
        <w:t>ния</w:t>
      </w:r>
      <w:r w:rsidRPr="007C424B">
        <w:rPr>
          <w:szCs w:val="24"/>
        </w:rPr>
        <w:t>,</w:t>
      </w:r>
      <w:r w:rsidRPr="007C424B">
        <w:rPr>
          <w:spacing w:val="-23"/>
          <w:szCs w:val="24"/>
        </w:rPr>
        <w:t xml:space="preserve"> </w:t>
      </w:r>
      <w:r w:rsidRPr="007C424B">
        <w:rPr>
          <w:spacing w:val="1"/>
          <w:szCs w:val="24"/>
        </w:rPr>
        <w:t>тестиров</w:t>
      </w:r>
      <w:r w:rsidRPr="007C424B">
        <w:rPr>
          <w:szCs w:val="24"/>
        </w:rPr>
        <w:t>а</w:t>
      </w:r>
      <w:r w:rsidRPr="007C424B">
        <w:rPr>
          <w:spacing w:val="1"/>
          <w:szCs w:val="24"/>
        </w:rPr>
        <w:t>ни</w:t>
      </w:r>
      <w:r w:rsidRPr="007C424B">
        <w:rPr>
          <w:szCs w:val="24"/>
        </w:rPr>
        <w:t>е.</w:t>
      </w:r>
    </w:p>
    <w:p w:rsidR="009A01D5" w:rsidRPr="007C424B" w:rsidRDefault="009A01D5" w:rsidP="00146155">
      <w:pPr>
        <w:tabs>
          <w:tab w:val="left" w:pos="1134"/>
        </w:tabs>
        <w:jc w:val="both"/>
        <w:rPr>
          <w:szCs w:val="24"/>
        </w:rPr>
      </w:pPr>
      <w:r w:rsidRPr="007C424B">
        <w:rPr>
          <w:spacing w:val="1"/>
          <w:szCs w:val="24"/>
        </w:rPr>
        <w:t>Простейши</w:t>
      </w:r>
      <w:r w:rsidRPr="007C424B">
        <w:rPr>
          <w:szCs w:val="24"/>
        </w:rPr>
        <w:t xml:space="preserve">е </w:t>
      </w:r>
      <w:r w:rsidRPr="007C424B">
        <w:rPr>
          <w:spacing w:val="1"/>
          <w:szCs w:val="24"/>
        </w:rPr>
        <w:t>прием</w:t>
      </w:r>
      <w:r w:rsidRPr="007C424B">
        <w:rPr>
          <w:szCs w:val="24"/>
        </w:rPr>
        <w:t>ы</w:t>
      </w:r>
      <w:r w:rsidRPr="007C424B">
        <w:rPr>
          <w:spacing w:val="6"/>
          <w:szCs w:val="24"/>
        </w:rPr>
        <w:t xml:space="preserve"> </w:t>
      </w:r>
      <w:r w:rsidRPr="007C424B">
        <w:rPr>
          <w:spacing w:val="1"/>
          <w:szCs w:val="24"/>
        </w:rPr>
        <w:t>диалогово</w:t>
      </w:r>
      <w:r w:rsidRPr="007C424B">
        <w:rPr>
          <w:szCs w:val="24"/>
        </w:rPr>
        <w:t>й</w:t>
      </w:r>
      <w:r w:rsidRPr="007C424B">
        <w:rPr>
          <w:spacing w:val="1"/>
          <w:szCs w:val="24"/>
        </w:rPr>
        <w:t xml:space="preserve"> отладк</w:t>
      </w:r>
      <w:r w:rsidRPr="007C424B">
        <w:rPr>
          <w:szCs w:val="24"/>
        </w:rPr>
        <w:t>и</w:t>
      </w:r>
      <w:r w:rsidRPr="007C424B">
        <w:rPr>
          <w:spacing w:val="5"/>
          <w:szCs w:val="24"/>
        </w:rPr>
        <w:t xml:space="preserve"> </w:t>
      </w:r>
      <w:r w:rsidRPr="007C424B">
        <w:rPr>
          <w:spacing w:val="1"/>
          <w:szCs w:val="24"/>
        </w:rPr>
        <w:t>програм</w:t>
      </w:r>
      <w:r w:rsidRPr="007C424B">
        <w:rPr>
          <w:szCs w:val="24"/>
        </w:rPr>
        <w:t>м</w:t>
      </w:r>
      <w:r w:rsidRPr="007C424B">
        <w:rPr>
          <w:spacing w:val="3"/>
          <w:szCs w:val="24"/>
        </w:rPr>
        <w:t xml:space="preserve"> </w:t>
      </w:r>
      <w:r w:rsidRPr="007C424B">
        <w:rPr>
          <w:spacing w:val="1"/>
          <w:szCs w:val="24"/>
        </w:rPr>
        <w:t>(выбо</w:t>
      </w:r>
      <w:r w:rsidRPr="007C424B">
        <w:rPr>
          <w:szCs w:val="24"/>
        </w:rPr>
        <w:t>р</w:t>
      </w:r>
      <w:r w:rsidRPr="007C424B">
        <w:rPr>
          <w:spacing w:val="7"/>
          <w:szCs w:val="24"/>
        </w:rPr>
        <w:t xml:space="preserve"> </w:t>
      </w:r>
      <w:r w:rsidRPr="007C424B">
        <w:rPr>
          <w:spacing w:val="1"/>
          <w:szCs w:val="24"/>
        </w:rPr>
        <w:t>точк</w:t>
      </w:r>
      <w:r w:rsidRPr="007C424B">
        <w:rPr>
          <w:szCs w:val="24"/>
        </w:rPr>
        <w:t xml:space="preserve">и </w:t>
      </w:r>
      <w:r w:rsidRPr="007C424B">
        <w:rPr>
          <w:spacing w:val="1"/>
          <w:szCs w:val="24"/>
        </w:rPr>
        <w:t>останов</w:t>
      </w:r>
      <w:r w:rsidRPr="007C424B">
        <w:rPr>
          <w:szCs w:val="24"/>
        </w:rPr>
        <w:t>а,</w:t>
      </w:r>
      <w:r w:rsidRPr="007C424B">
        <w:rPr>
          <w:spacing w:val="2"/>
          <w:szCs w:val="24"/>
        </w:rPr>
        <w:t xml:space="preserve"> </w:t>
      </w:r>
      <w:r w:rsidRPr="007C424B">
        <w:rPr>
          <w:spacing w:val="1"/>
          <w:szCs w:val="24"/>
        </w:rPr>
        <w:t>пошагово</w:t>
      </w:r>
      <w:r w:rsidRPr="007C424B">
        <w:rPr>
          <w:szCs w:val="24"/>
        </w:rPr>
        <w:t xml:space="preserve">е </w:t>
      </w:r>
      <w:r w:rsidRPr="007C424B">
        <w:rPr>
          <w:spacing w:val="1"/>
          <w:szCs w:val="24"/>
        </w:rPr>
        <w:t>выполн</w:t>
      </w:r>
      <w:r w:rsidRPr="007C424B">
        <w:rPr>
          <w:szCs w:val="24"/>
        </w:rPr>
        <w:t>е</w:t>
      </w:r>
      <w:r w:rsidRPr="007C424B">
        <w:rPr>
          <w:spacing w:val="1"/>
          <w:szCs w:val="24"/>
        </w:rPr>
        <w:t>ни</w:t>
      </w:r>
      <w:r w:rsidRPr="007C424B">
        <w:rPr>
          <w:szCs w:val="24"/>
        </w:rPr>
        <w:t xml:space="preserve">е, </w:t>
      </w:r>
      <w:r w:rsidRPr="007C424B">
        <w:rPr>
          <w:spacing w:val="1"/>
          <w:szCs w:val="24"/>
        </w:rPr>
        <w:t>просмот</w:t>
      </w:r>
      <w:r w:rsidRPr="007C424B">
        <w:rPr>
          <w:szCs w:val="24"/>
        </w:rPr>
        <w:t>р</w:t>
      </w:r>
      <w:r w:rsidRPr="007C424B">
        <w:rPr>
          <w:spacing w:val="3"/>
          <w:szCs w:val="24"/>
        </w:rPr>
        <w:t xml:space="preserve"> </w:t>
      </w:r>
      <w:r w:rsidRPr="007C424B">
        <w:rPr>
          <w:spacing w:val="1"/>
          <w:szCs w:val="24"/>
        </w:rPr>
        <w:t>значени</w:t>
      </w:r>
      <w:r w:rsidRPr="007C424B">
        <w:rPr>
          <w:szCs w:val="24"/>
        </w:rPr>
        <w:t>й</w:t>
      </w:r>
      <w:r w:rsidRPr="007C424B">
        <w:rPr>
          <w:spacing w:val="3"/>
          <w:szCs w:val="24"/>
        </w:rPr>
        <w:t xml:space="preserve"> </w:t>
      </w:r>
      <w:r w:rsidRPr="007C424B">
        <w:rPr>
          <w:spacing w:val="1"/>
          <w:szCs w:val="24"/>
        </w:rPr>
        <w:t>величин</w:t>
      </w:r>
      <w:r w:rsidRPr="007C424B">
        <w:rPr>
          <w:szCs w:val="24"/>
        </w:rPr>
        <w:t>,</w:t>
      </w:r>
      <w:r w:rsidRPr="007C424B">
        <w:rPr>
          <w:spacing w:val="3"/>
          <w:szCs w:val="24"/>
        </w:rPr>
        <w:t xml:space="preserve"> </w:t>
      </w:r>
      <w:r w:rsidRPr="007C424B">
        <w:rPr>
          <w:spacing w:val="1"/>
          <w:szCs w:val="24"/>
        </w:rPr>
        <w:t>отладочны</w:t>
      </w:r>
      <w:r w:rsidRPr="007C424B">
        <w:rPr>
          <w:szCs w:val="24"/>
        </w:rPr>
        <w:t xml:space="preserve">й </w:t>
      </w:r>
      <w:r w:rsidRPr="007C424B">
        <w:rPr>
          <w:spacing w:val="1"/>
          <w:szCs w:val="24"/>
        </w:rPr>
        <w:t>вывод)</w:t>
      </w:r>
      <w:r w:rsidRPr="007C424B">
        <w:rPr>
          <w:szCs w:val="24"/>
        </w:rPr>
        <w:t>.</w:t>
      </w:r>
    </w:p>
    <w:p w:rsidR="009A01D5" w:rsidRPr="007C424B" w:rsidRDefault="009A01D5" w:rsidP="00146155">
      <w:pPr>
        <w:tabs>
          <w:tab w:val="left" w:pos="1134"/>
        </w:tabs>
        <w:jc w:val="both"/>
        <w:rPr>
          <w:szCs w:val="24"/>
        </w:rPr>
      </w:pPr>
      <w:r w:rsidRPr="007C424B">
        <w:rPr>
          <w:spacing w:val="1"/>
          <w:szCs w:val="24"/>
        </w:rPr>
        <w:t>Знакомств</w:t>
      </w:r>
      <w:r w:rsidRPr="007C424B">
        <w:rPr>
          <w:szCs w:val="24"/>
        </w:rPr>
        <w:t>о</w:t>
      </w:r>
      <w:r w:rsidRPr="007C424B">
        <w:rPr>
          <w:spacing w:val="10"/>
          <w:szCs w:val="24"/>
        </w:rPr>
        <w:t xml:space="preserve"> </w:t>
      </w:r>
      <w:r w:rsidRPr="007C424B">
        <w:rPr>
          <w:szCs w:val="24"/>
        </w:rPr>
        <w:t>с</w:t>
      </w:r>
      <w:r w:rsidRPr="007C424B">
        <w:rPr>
          <w:spacing w:val="23"/>
          <w:szCs w:val="24"/>
        </w:rPr>
        <w:t xml:space="preserve"> </w:t>
      </w:r>
      <w:r w:rsidRPr="007C424B">
        <w:rPr>
          <w:spacing w:val="1"/>
          <w:szCs w:val="24"/>
        </w:rPr>
        <w:t>документиров</w:t>
      </w:r>
      <w:r w:rsidRPr="007C424B">
        <w:rPr>
          <w:szCs w:val="24"/>
        </w:rPr>
        <w:t>а</w:t>
      </w:r>
      <w:r w:rsidRPr="007C424B">
        <w:rPr>
          <w:spacing w:val="1"/>
          <w:szCs w:val="24"/>
        </w:rPr>
        <w:t>ние</w:t>
      </w:r>
      <w:r w:rsidRPr="007C424B">
        <w:rPr>
          <w:szCs w:val="24"/>
        </w:rPr>
        <w:t xml:space="preserve">м </w:t>
      </w:r>
      <w:r w:rsidRPr="007C424B">
        <w:rPr>
          <w:spacing w:val="1"/>
          <w:szCs w:val="24"/>
        </w:rPr>
        <w:t>программ</w:t>
      </w:r>
      <w:r w:rsidRPr="007C424B">
        <w:rPr>
          <w:szCs w:val="24"/>
        </w:rPr>
        <w:t>.</w:t>
      </w:r>
      <w:r w:rsidRPr="007C424B">
        <w:rPr>
          <w:spacing w:val="12"/>
          <w:szCs w:val="24"/>
        </w:rPr>
        <w:t xml:space="preserve"> </w:t>
      </w:r>
      <w:r w:rsidRPr="007C424B">
        <w:rPr>
          <w:i/>
          <w:spacing w:val="1"/>
          <w:szCs w:val="24"/>
        </w:rPr>
        <w:t>Составлени</w:t>
      </w:r>
      <w:r w:rsidRPr="007C424B">
        <w:rPr>
          <w:i/>
          <w:szCs w:val="24"/>
        </w:rPr>
        <w:t>е</w:t>
      </w:r>
      <w:r w:rsidRPr="007C424B">
        <w:rPr>
          <w:i/>
          <w:spacing w:val="9"/>
          <w:szCs w:val="24"/>
        </w:rPr>
        <w:t xml:space="preserve"> </w:t>
      </w:r>
      <w:r w:rsidRPr="007C424B">
        <w:rPr>
          <w:i/>
          <w:spacing w:val="1"/>
          <w:szCs w:val="24"/>
        </w:rPr>
        <w:t>описани</w:t>
      </w:r>
      <w:r w:rsidRPr="007C424B">
        <w:rPr>
          <w:i/>
          <w:szCs w:val="24"/>
        </w:rPr>
        <w:t xml:space="preserve">е </w:t>
      </w:r>
      <w:r w:rsidRPr="007C424B">
        <w:rPr>
          <w:i/>
          <w:spacing w:val="1"/>
          <w:szCs w:val="24"/>
        </w:rPr>
        <w:t>про</w:t>
      </w:r>
      <w:r w:rsidRPr="007C424B">
        <w:rPr>
          <w:i/>
          <w:szCs w:val="24"/>
        </w:rPr>
        <w:t>г</w:t>
      </w:r>
      <w:r w:rsidRPr="007C424B">
        <w:rPr>
          <w:i/>
          <w:spacing w:val="1"/>
          <w:szCs w:val="24"/>
        </w:rPr>
        <w:t>рамм</w:t>
      </w:r>
      <w:r w:rsidRPr="007C424B">
        <w:rPr>
          <w:i/>
          <w:szCs w:val="24"/>
        </w:rPr>
        <w:t>ы</w:t>
      </w:r>
      <w:r w:rsidRPr="007C424B">
        <w:rPr>
          <w:i/>
          <w:spacing w:val="-13"/>
          <w:szCs w:val="24"/>
        </w:rPr>
        <w:t xml:space="preserve"> </w:t>
      </w:r>
      <w:r w:rsidRPr="007C424B">
        <w:rPr>
          <w:i/>
          <w:spacing w:val="1"/>
          <w:szCs w:val="24"/>
        </w:rPr>
        <w:t>п</w:t>
      </w:r>
      <w:r w:rsidRPr="007C424B">
        <w:rPr>
          <w:i/>
          <w:szCs w:val="24"/>
        </w:rPr>
        <w:t>о</w:t>
      </w:r>
      <w:r w:rsidRPr="007C424B">
        <w:rPr>
          <w:i/>
          <w:spacing w:val="-3"/>
          <w:szCs w:val="24"/>
        </w:rPr>
        <w:t xml:space="preserve"> </w:t>
      </w:r>
      <w:r w:rsidRPr="007C424B">
        <w:rPr>
          <w:i/>
          <w:spacing w:val="1"/>
          <w:szCs w:val="24"/>
        </w:rPr>
        <w:t>образцу</w:t>
      </w:r>
      <w:r w:rsidRPr="007C424B">
        <w:rPr>
          <w:i/>
          <w:szCs w:val="24"/>
        </w:rPr>
        <w:t>.</w:t>
      </w:r>
    </w:p>
    <w:p w:rsidR="009A01D5" w:rsidRPr="007C424B" w:rsidRDefault="009A01D5" w:rsidP="00146155">
      <w:pPr>
        <w:pStyle w:val="a8"/>
        <w:tabs>
          <w:tab w:val="left" w:pos="900"/>
          <w:tab w:val="left" w:pos="1134"/>
        </w:tabs>
        <w:ind w:left="709"/>
        <w:jc w:val="both"/>
      </w:pPr>
      <w:r w:rsidRPr="007C424B">
        <w:rPr>
          <w:rFonts w:eastAsia="Times New Roman"/>
          <w:b/>
          <w:bCs/>
          <w:spacing w:val="1"/>
        </w:rPr>
        <w:t>Анали</w:t>
      </w:r>
      <w:r w:rsidRPr="007C424B">
        <w:rPr>
          <w:rFonts w:eastAsia="Times New Roman"/>
          <w:b/>
          <w:bCs/>
        </w:rPr>
        <w:t>з</w:t>
      </w:r>
      <w:r w:rsidRPr="007C424B">
        <w:rPr>
          <w:rFonts w:eastAsia="Times New Roman"/>
          <w:b/>
          <w:bCs/>
          <w:spacing w:val="-9"/>
        </w:rPr>
        <w:t xml:space="preserve"> </w:t>
      </w:r>
      <w:r w:rsidRPr="007C424B">
        <w:rPr>
          <w:rFonts w:eastAsia="Times New Roman"/>
          <w:b/>
          <w:bCs/>
          <w:spacing w:val="1"/>
        </w:rPr>
        <w:t>алгоритмов</w:t>
      </w:r>
    </w:p>
    <w:p w:rsidR="009A01D5" w:rsidRPr="007C424B" w:rsidRDefault="009A01D5" w:rsidP="00146155">
      <w:pPr>
        <w:tabs>
          <w:tab w:val="left" w:pos="1134"/>
        </w:tabs>
        <w:jc w:val="both"/>
        <w:rPr>
          <w:szCs w:val="24"/>
        </w:rPr>
      </w:pPr>
      <w:r w:rsidRPr="007C424B">
        <w:rPr>
          <w:spacing w:val="1"/>
          <w:szCs w:val="24"/>
        </w:rPr>
        <w:t>Сложност</w:t>
      </w:r>
      <w:r w:rsidRPr="007C424B">
        <w:rPr>
          <w:szCs w:val="24"/>
        </w:rPr>
        <w:t>ь</w:t>
      </w:r>
      <w:r w:rsidRPr="007C424B">
        <w:rPr>
          <w:spacing w:val="3"/>
          <w:szCs w:val="24"/>
        </w:rPr>
        <w:t xml:space="preserve"> </w:t>
      </w:r>
      <w:r w:rsidRPr="007C424B">
        <w:rPr>
          <w:spacing w:val="1"/>
          <w:szCs w:val="24"/>
        </w:rPr>
        <w:t>вычисления</w:t>
      </w:r>
      <w:r w:rsidRPr="007C424B">
        <w:rPr>
          <w:szCs w:val="24"/>
        </w:rPr>
        <w:t>:</w:t>
      </w:r>
      <w:r w:rsidRPr="007C424B">
        <w:rPr>
          <w:spacing w:val="1"/>
          <w:szCs w:val="24"/>
        </w:rPr>
        <w:t xml:space="preserve"> количеств</w:t>
      </w:r>
      <w:r w:rsidRPr="007C424B">
        <w:rPr>
          <w:szCs w:val="24"/>
        </w:rPr>
        <w:t>о</w:t>
      </w:r>
      <w:r w:rsidRPr="007C424B">
        <w:rPr>
          <w:spacing w:val="3"/>
          <w:szCs w:val="24"/>
        </w:rPr>
        <w:t xml:space="preserve"> </w:t>
      </w:r>
      <w:r w:rsidRPr="007C424B">
        <w:rPr>
          <w:spacing w:val="1"/>
          <w:szCs w:val="24"/>
        </w:rPr>
        <w:t>выполненны</w:t>
      </w:r>
      <w:r w:rsidRPr="007C424B">
        <w:rPr>
          <w:szCs w:val="24"/>
        </w:rPr>
        <w:t xml:space="preserve">х </w:t>
      </w:r>
      <w:r w:rsidRPr="007C424B">
        <w:rPr>
          <w:spacing w:val="1"/>
          <w:szCs w:val="24"/>
        </w:rPr>
        <w:t>операций</w:t>
      </w:r>
      <w:r w:rsidRPr="007C424B">
        <w:rPr>
          <w:szCs w:val="24"/>
        </w:rPr>
        <w:t>,</w:t>
      </w:r>
      <w:r w:rsidRPr="007C424B">
        <w:rPr>
          <w:spacing w:val="5"/>
          <w:szCs w:val="24"/>
        </w:rPr>
        <w:t xml:space="preserve"> </w:t>
      </w:r>
      <w:r w:rsidRPr="007C424B">
        <w:rPr>
          <w:spacing w:val="1"/>
          <w:szCs w:val="24"/>
        </w:rPr>
        <w:t>ра</w:t>
      </w:r>
      <w:r w:rsidRPr="007C424B">
        <w:rPr>
          <w:szCs w:val="24"/>
        </w:rPr>
        <w:t>з</w:t>
      </w:r>
      <w:r w:rsidRPr="007C424B">
        <w:rPr>
          <w:spacing w:val="1"/>
          <w:szCs w:val="24"/>
        </w:rPr>
        <w:t>ме</w:t>
      </w:r>
      <w:r w:rsidRPr="007C424B">
        <w:rPr>
          <w:szCs w:val="24"/>
        </w:rPr>
        <w:t xml:space="preserve">р </w:t>
      </w:r>
      <w:r w:rsidRPr="007C424B">
        <w:rPr>
          <w:spacing w:val="1"/>
          <w:szCs w:val="24"/>
        </w:rPr>
        <w:t>используемо</w:t>
      </w:r>
      <w:r w:rsidRPr="007C424B">
        <w:rPr>
          <w:szCs w:val="24"/>
        </w:rPr>
        <w:t xml:space="preserve">й </w:t>
      </w:r>
      <w:r w:rsidRPr="007C424B">
        <w:rPr>
          <w:spacing w:val="1"/>
          <w:szCs w:val="24"/>
        </w:rPr>
        <w:t>памяти</w:t>
      </w:r>
      <w:r w:rsidRPr="007C424B">
        <w:rPr>
          <w:szCs w:val="24"/>
        </w:rPr>
        <w:t xml:space="preserve">; </w:t>
      </w:r>
      <w:r w:rsidRPr="007C424B">
        <w:rPr>
          <w:spacing w:val="1"/>
          <w:szCs w:val="24"/>
        </w:rPr>
        <w:t>и</w:t>
      </w:r>
      <w:r w:rsidRPr="007C424B">
        <w:rPr>
          <w:szCs w:val="24"/>
        </w:rPr>
        <w:t xml:space="preserve">х </w:t>
      </w:r>
      <w:r w:rsidRPr="007C424B">
        <w:rPr>
          <w:spacing w:val="1"/>
          <w:szCs w:val="24"/>
        </w:rPr>
        <w:t>зависимост</w:t>
      </w:r>
      <w:r w:rsidRPr="007C424B">
        <w:rPr>
          <w:szCs w:val="24"/>
        </w:rPr>
        <w:t xml:space="preserve">ь </w:t>
      </w:r>
      <w:r w:rsidRPr="007C424B">
        <w:rPr>
          <w:spacing w:val="1"/>
          <w:szCs w:val="24"/>
        </w:rPr>
        <w:t>о</w:t>
      </w:r>
      <w:r w:rsidRPr="007C424B">
        <w:rPr>
          <w:szCs w:val="24"/>
        </w:rPr>
        <w:t xml:space="preserve">т </w:t>
      </w:r>
      <w:r w:rsidRPr="007C424B">
        <w:rPr>
          <w:spacing w:val="1"/>
          <w:szCs w:val="24"/>
        </w:rPr>
        <w:t>размер</w:t>
      </w:r>
      <w:r w:rsidRPr="007C424B">
        <w:rPr>
          <w:szCs w:val="24"/>
        </w:rPr>
        <w:t xml:space="preserve">а </w:t>
      </w:r>
      <w:r w:rsidRPr="007C424B">
        <w:rPr>
          <w:spacing w:val="1"/>
          <w:szCs w:val="24"/>
        </w:rPr>
        <w:t>исходны</w:t>
      </w:r>
      <w:r w:rsidRPr="007C424B">
        <w:rPr>
          <w:szCs w:val="24"/>
        </w:rPr>
        <w:t xml:space="preserve">х </w:t>
      </w:r>
      <w:r w:rsidRPr="007C424B">
        <w:rPr>
          <w:spacing w:val="1"/>
          <w:szCs w:val="24"/>
        </w:rPr>
        <w:t>данных</w:t>
      </w:r>
      <w:r w:rsidRPr="007C424B">
        <w:rPr>
          <w:szCs w:val="24"/>
        </w:rPr>
        <w:t xml:space="preserve">. </w:t>
      </w:r>
      <w:r w:rsidRPr="007C424B">
        <w:rPr>
          <w:spacing w:val="1"/>
          <w:szCs w:val="24"/>
        </w:rPr>
        <w:t>Пример</w:t>
      </w:r>
      <w:r w:rsidRPr="007C424B">
        <w:rPr>
          <w:szCs w:val="24"/>
        </w:rPr>
        <w:t>ы</w:t>
      </w:r>
      <w:r w:rsidRPr="007C424B">
        <w:rPr>
          <w:spacing w:val="6"/>
          <w:szCs w:val="24"/>
        </w:rPr>
        <w:t xml:space="preserve"> </w:t>
      </w:r>
      <w:r w:rsidRPr="007C424B">
        <w:rPr>
          <w:spacing w:val="1"/>
          <w:szCs w:val="24"/>
        </w:rPr>
        <w:t>коротки</w:t>
      </w:r>
      <w:r w:rsidRPr="007C424B">
        <w:rPr>
          <w:szCs w:val="24"/>
        </w:rPr>
        <w:t>х</w:t>
      </w:r>
      <w:r w:rsidRPr="007C424B">
        <w:rPr>
          <w:spacing w:val="6"/>
          <w:szCs w:val="24"/>
        </w:rPr>
        <w:t xml:space="preserve"> </w:t>
      </w:r>
      <w:r w:rsidRPr="007C424B">
        <w:rPr>
          <w:spacing w:val="1"/>
          <w:szCs w:val="24"/>
        </w:rPr>
        <w:t>программ</w:t>
      </w:r>
      <w:r w:rsidRPr="007C424B">
        <w:rPr>
          <w:szCs w:val="24"/>
        </w:rPr>
        <w:t>,</w:t>
      </w:r>
      <w:r w:rsidRPr="007C424B">
        <w:rPr>
          <w:spacing w:val="4"/>
          <w:szCs w:val="24"/>
        </w:rPr>
        <w:t xml:space="preserve"> </w:t>
      </w:r>
      <w:r w:rsidRPr="007C424B">
        <w:rPr>
          <w:spacing w:val="1"/>
          <w:szCs w:val="24"/>
        </w:rPr>
        <w:t>выполняющи</w:t>
      </w:r>
      <w:r w:rsidRPr="007C424B">
        <w:rPr>
          <w:szCs w:val="24"/>
        </w:rPr>
        <w:t xml:space="preserve">х </w:t>
      </w:r>
      <w:r w:rsidRPr="007C424B">
        <w:rPr>
          <w:spacing w:val="1"/>
          <w:szCs w:val="24"/>
        </w:rPr>
        <w:t>мног</w:t>
      </w:r>
      <w:r w:rsidRPr="007C424B">
        <w:rPr>
          <w:szCs w:val="24"/>
        </w:rPr>
        <w:t>о</w:t>
      </w:r>
      <w:r w:rsidRPr="007C424B">
        <w:rPr>
          <w:spacing w:val="10"/>
          <w:szCs w:val="24"/>
        </w:rPr>
        <w:t xml:space="preserve"> </w:t>
      </w:r>
      <w:r w:rsidRPr="007C424B">
        <w:rPr>
          <w:spacing w:val="1"/>
          <w:szCs w:val="24"/>
        </w:rPr>
        <w:t>шаго</w:t>
      </w:r>
      <w:r w:rsidRPr="007C424B">
        <w:rPr>
          <w:szCs w:val="24"/>
        </w:rPr>
        <w:t>в</w:t>
      </w:r>
      <w:r w:rsidRPr="007C424B">
        <w:rPr>
          <w:spacing w:val="10"/>
          <w:szCs w:val="24"/>
        </w:rPr>
        <w:t xml:space="preserve"> </w:t>
      </w:r>
      <w:r w:rsidRPr="007C424B">
        <w:rPr>
          <w:spacing w:val="1"/>
          <w:szCs w:val="24"/>
        </w:rPr>
        <w:t>п</w:t>
      </w:r>
      <w:r w:rsidRPr="007C424B">
        <w:rPr>
          <w:szCs w:val="24"/>
        </w:rPr>
        <w:t>о</w:t>
      </w:r>
      <w:r w:rsidRPr="007C424B">
        <w:rPr>
          <w:spacing w:val="15"/>
          <w:szCs w:val="24"/>
        </w:rPr>
        <w:t xml:space="preserve"> </w:t>
      </w:r>
      <w:r w:rsidRPr="007C424B">
        <w:rPr>
          <w:spacing w:val="1"/>
          <w:szCs w:val="24"/>
        </w:rPr>
        <w:t>обработк</w:t>
      </w:r>
      <w:r w:rsidRPr="007C424B">
        <w:rPr>
          <w:szCs w:val="24"/>
        </w:rPr>
        <w:t xml:space="preserve">е </w:t>
      </w:r>
      <w:r w:rsidRPr="007C424B">
        <w:rPr>
          <w:spacing w:val="1"/>
          <w:szCs w:val="24"/>
        </w:rPr>
        <w:t>небольшог</w:t>
      </w:r>
      <w:r w:rsidRPr="007C424B">
        <w:rPr>
          <w:szCs w:val="24"/>
        </w:rPr>
        <w:t xml:space="preserve">о </w:t>
      </w:r>
      <w:r w:rsidRPr="007C424B">
        <w:rPr>
          <w:spacing w:val="1"/>
          <w:szCs w:val="24"/>
        </w:rPr>
        <w:t>объем</w:t>
      </w:r>
      <w:r w:rsidRPr="007C424B">
        <w:rPr>
          <w:szCs w:val="24"/>
        </w:rPr>
        <w:t>а</w:t>
      </w:r>
      <w:r w:rsidRPr="007C424B">
        <w:rPr>
          <w:spacing w:val="6"/>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пример</w:t>
      </w:r>
      <w:r w:rsidRPr="007C424B">
        <w:rPr>
          <w:szCs w:val="24"/>
        </w:rPr>
        <w:t>ы</w:t>
      </w:r>
      <w:r w:rsidRPr="007C424B">
        <w:rPr>
          <w:spacing w:val="5"/>
          <w:szCs w:val="24"/>
        </w:rPr>
        <w:t xml:space="preserve"> </w:t>
      </w:r>
      <w:r w:rsidRPr="007C424B">
        <w:rPr>
          <w:spacing w:val="1"/>
          <w:szCs w:val="24"/>
        </w:rPr>
        <w:t>коротки</w:t>
      </w:r>
      <w:r w:rsidRPr="007C424B">
        <w:rPr>
          <w:szCs w:val="24"/>
        </w:rPr>
        <w:t>х</w:t>
      </w:r>
      <w:r w:rsidRPr="007C424B">
        <w:rPr>
          <w:spacing w:val="3"/>
          <w:szCs w:val="24"/>
        </w:rPr>
        <w:t xml:space="preserve"> </w:t>
      </w:r>
      <w:r w:rsidRPr="007C424B">
        <w:rPr>
          <w:spacing w:val="1"/>
          <w:szCs w:val="24"/>
        </w:rPr>
        <w:t>программ</w:t>
      </w:r>
      <w:r w:rsidRPr="007C424B">
        <w:rPr>
          <w:szCs w:val="24"/>
        </w:rPr>
        <w:t>,</w:t>
      </w:r>
      <w:r w:rsidRPr="007C424B">
        <w:rPr>
          <w:spacing w:val="2"/>
          <w:szCs w:val="24"/>
        </w:rPr>
        <w:t xml:space="preserve"> </w:t>
      </w:r>
      <w:r w:rsidRPr="007C424B">
        <w:rPr>
          <w:spacing w:val="1"/>
          <w:szCs w:val="24"/>
        </w:rPr>
        <w:t>выполняющих обработк</w:t>
      </w:r>
      <w:r w:rsidRPr="007C424B">
        <w:rPr>
          <w:szCs w:val="24"/>
        </w:rPr>
        <w:t>у</w:t>
      </w:r>
      <w:r w:rsidRPr="007C424B">
        <w:rPr>
          <w:spacing w:val="-11"/>
          <w:szCs w:val="24"/>
        </w:rPr>
        <w:t xml:space="preserve"> </w:t>
      </w:r>
      <w:r w:rsidRPr="007C424B">
        <w:rPr>
          <w:spacing w:val="1"/>
          <w:szCs w:val="24"/>
        </w:rPr>
        <w:t>большог</w:t>
      </w:r>
      <w:r w:rsidRPr="007C424B">
        <w:rPr>
          <w:szCs w:val="24"/>
        </w:rPr>
        <w:t>о</w:t>
      </w:r>
      <w:r w:rsidRPr="007C424B">
        <w:rPr>
          <w:spacing w:val="-12"/>
          <w:szCs w:val="24"/>
        </w:rPr>
        <w:t xml:space="preserve"> </w:t>
      </w:r>
      <w:r w:rsidRPr="007C424B">
        <w:rPr>
          <w:spacing w:val="1"/>
          <w:szCs w:val="24"/>
        </w:rPr>
        <w:t>объем</w:t>
      </w:r>
      <w:r w:rsidRPr="007C424B">
        <w:rPr>
          <w:szCs w:val="24"/>
        </w:rPr>
        <w:t>а</w:t>
      </w:r>
      <w:r w:rsidRPr="007C424B">
        <w:rPr>
          <w:spacing w:val="-9"/>
          <w:szCs w:val="24"/>
        </w:rPr>
        <w:t xml:space="preserve"> </w:t>
      </w:r>
      <w:r w:rsidRPr="007C424B">
        <w:rPr>
          <w:spacing w:val="1"/>
          <w:szCs w:val="24"/>
        </w:rPr>
        <w:t>данных</w:t>
      </w:r>
      <w:r w:rsidRPr="007C424B">
        <w:rPr>
          <w:szCs w:val="24"/>
        </w:rPr>
        <w:t>.</w:t>
      </w:r>
    </w:p>
    <w:p w:rsidR="009A01D5" w:rsidRPr="007C424B" w:rsidRDefault="009A01D5" w:rsidP="00146155">
      <w:pPr>
        <w:tabs>
          <w:tab w:val="left" w:pos="1134"/>
        </w:tabs>
        <w:jc w:val="both"/>
        <w:rPr>
          <w:szCs w:val="24"/>
        </w:rPr>
      </w:pPr>
      <w:r w:rsidRPr="007C424B">
        <w:rPr>
          <w:spacing w:val="1"/>
          <w:szCs w:val="24"/>
        </w:rPr>
        <w:t>Определени</w:t>
      </w:r>
      <w:r w:rsidRPr="007C424B">
        <w:rPr>
          <w:szCs w:val="24"/>
        </w:rPr>
        <w:t>е</w:t>
      </w:r>
      <w:r w:rsidRPr="007C424B">
        <w:rPr>
          <w:spacing w:val="60"/>
          <w:szCs w:val="24"/>
        </w:rPr>
        <w:t xml:space="preserve"> </w:t>
      </w:r>
      <w:r w:rsidRPr="007C424B">
        <w:rPr>
          <w:spacing w:val="1"/>
          <w:szCs w:val="24"/>
        </w:rPr>
        <w:t>возможны</w:t>
      </w:r>
      <w:r w:rsidRPr="007C424B">
        <w:rPr>
          <w:szCs w:val="24"/>
        </w:rPr>
        <w:t>х</w:t>
      </w:r>
      <w:r w:rsidRPr="007C424B">
        <w:rPr>
          <w:spacing w:val="62"/>
          <w:szCs w:val="24"/>
        </w:rPr>
        <w:t xml:space="preserve"> </w:t>
      </w:r>
      <w:r w:rsidRPr="007C424B">
        <w:rPr>
          <w:spacing w:val="1"/>
          <w:szCs w:val="24"/>
        </w:rPr>
        <w:t>результато</w:t>
      </w:r>
      <w:r w:rsidRPr="007C424B">
        <w:rPr>
          <w:szCs w:val="24"/>
        </w:rPr>
        <w:t>в</w:t>
      </w:r>
      <w:r w:rsidRPr="007C424B">
        <w:rPr>
          <w:spacing w:val="62"/>
          <w:szCs w:val="24"/>
        </w:rPr>
        <w:t xml:space="preserve"> </w:t>
      </w:r>
      <w:r w:rsidRPr="007C424B">
        <w:rPr>
          <w:spacing w:val="1"/>
          <w:szCs w:val="24"/>
        </w:rPr>
        <w:t>работ</w:t>
      </w:r>
      <w:r w:rsidRPr="007C424B">
        <w:rPr>
          <w:szCs w:val="24"/>
        </w:rPr>
        <w:t>ы</w:t>
      </w:r>
      <w:r w:rsidRPr="007C424B">
        <w:rPr>
          <w:spacing w:val="67"/>
          <w:szCs w:val="24"/>
        </w:rPr>
        <w:t xml:space="preserve"> </w:t>
      </w:r>
      <w:r w:rsidRPr="007C424B">
        <w:rPr>
          <w:spacing w:val="1"/>
          <w:szCs w:val="24"/>
        </w:rPr>
        <w:t>алгоритм</w:t>
      </w:r>
      <w:r w:rsidRPr="007C424B">
        <w:rPr>
          <w:szCs w:val="24"/>
        </w:rPr>
        <w:t>а</w:t>
      </w:r>
      <w:r w:rsidRPr="007C424B">
        <w:rPr>
          <w:spacing w:val="64"/>
          <w:szCs w:val="24"/>
        </w:rPr>
        <w:t xml:space="preserve"> </w:t>
      </w:r>
      <w:r w:rsidRPr="007C424B">
        <w:rPr>
          <w:spacing w:val="1"/>
          <w:szCs w:val="24"/>
        </w:rPr>
        <w:t>пр</w:t>
      </w:r>
      <w:r w:rsidRPr="007C424B">
        <w:rPr>
          <w:szCs w:val="24"/>
        </w:rPr>
        <w:t xml:space="preserve">и </w:t>
      </w:r>
      <w:r w:rsidRPr="007C424B">
        <w:rPr>
          <w:spacing w:val="1"/>
          <w:szCs w:val="24"/>
        </w:rPr>
        <w:t>данно</w:t>
      </w:r>
      <w:r w:rsidRPr="007C424B">
        <w:rPr>
          <w:szCs w:val="24"/>
        </w:rPr>
        <w:t xml:space="preserve">м </w:t>
      </w:r>
      <w:r w:rsidRPr="007C424B">
        <w:rPr>
          <w:spacing w:val="1"/>
          <w:szCs w:val="24"/>
        </w:rPr>
        <w:t>множеств</w:t>
      </w:r>
      <w:r w:rsidRPr="007C424B">
        <w:rPr>
          <w:szCs w:val="24"/>
        </w:rPr>
        <w:t>е</w:t>
      </w:r>
      <w:r w:rsidRPr="007C424B">
        <w:rPr>
          <w:spacing w:val="2"/>
          <w:szCs w:val="24"/>
        </w:rPr>
        <w:t xml:space="preserve"> </w:t>
      </w:r>
      <w:r w:rsidRPr="007C424B">
        <w:rPr>
          <w:spacing w:val="1"/>
          <w:szCs w:val="24"/>
        </w:rPr>
        <w:t>входны</w:t>
      </w:r>
      <w:r w:rsidRPr="007C424B">
        <w:rPr>
          <w:szCs w:val="24"/>
        </w:rPr>
        <w:t>х</w:t>
      </w:r>
      <w:r w:rsidRPr="007C424B">
        <w:rPr>
          <w:spacing w:val="5"/>
          <w:szCs w:val="24"/>
        </w:rPr>
        <w:t xml:space="preserve"> </w:t>
      </w:r>
      <w:r w:rsidRPr="007C424B">
        <w:rPr>
          <w:spacing w:val="1"/>
          <w:szCs w:val="24"/>
        </w:rPr>
        <w:t>данных</w:t>
      </w:r>
      <w:r w:rsidRPr="007C424B">
        <w:rPr>
          <w:szCs w:val="24"/>
        </w:rPr>
        <w:t>;</w:t>
      </w:r>
      <w:r w:rsidRPr="007C424B">
        <w:rPr>
          <w:spacing w:val="5"/>
          <w:szCs w:val="24"/>
        </w:rPr>
        <w:t xml:space="preserve"> </w:t>
      </w:r>
      <w:r w:rsidRPr="007C424B">
        <w:rPr>
          <w:spacing w:val="1"/>
          <w:szCs w:val="24"/>
        </w:rPr>
        <w:t>определени</w:t>
      </w:r>
      <w:r w:rsidRPr="007C424B">
        <w:rPr>
          <w:szCs w:val="24"/>
        </w:rPr>
        <w:t xml:space="preserve">е </w:t>
      </w:r>
      <w:r w:rsidRPr="007C424B">
        <w:rPr>
          <w:spacing w:val="1"/>
          <w:szCs w:val="24"/>
        </w:rPr>
        <w:t>во</w:t>
      </w:r>
      <w:r w:rsidRPr="007C424B">
        <w:rPr>
          <w:szCs w:val="24"/>
        </w:rPr>
        <w:t>з</w:t>
      </w:r>
      <w:r w:rsidRPr="007C424B">
        <w:rPr>
          <w:spacing w:val="1"/>
          <w:szCs w:val="24"/>
        </w:rPr>
        <w:t>можны</w:t>
      </w:r>
      <w:r w:rsidRPr="007C424B">
        <w:rPr>
          <w:szCs w:val="24"/>
        </w:rPr>
        <w:t>х</w:t>
      </w:r>
      <w:r w:rsidRPr="007C424B">
        <w:rPr>
          <w:spacing w:val="1"/>
          <w:szCs w:val="24"/>
        </w:rPr>
        <w:t xml:space="preserve"> входны</w:t>
      </w:r>
      <w:r w:rsidRPr="007C424B">
        <w:rPr>
          <w:szCs w:val="24"/>
        </w:rPr>
        <w:t>х</w:t>
      </w:r>
      <w:r w:rsidRPr="007C424B">
        <w:rPr>
          <w:spacing w:val="5"/>
          <w:szCs w:val="24"/>
        </w:rPr>
        <w:t xml:space="preserve"> </w:t>
      </w:r>
      <w:r w:rsidRPr="007C424B">
        <w:rPr>
          <w:spacing w:val="1"/>
          <w:szCs w:val="24"/>
        </w:rPr>
        <w:t>данных</w:t>
      </w:r>
      <w:r w:rsidRPr="007C424B">
        <w:rPr>
          <w:szCs w:val="24"/>
        </w:rPr>
        <w:t xml:space="preserve">, </w:t>
      </w:r>
      <w:r w:rsidRPr="007C424B">
        <w:rPr>
          <w:spacing w:val="1"/>
          <w:szCs w:val="24"/>
        </w:rPr>
        <w:t>приводящи</w:t>
      </w:r>
      <w:r w:rsidRPr="007C424B">
        <w:rPr>
          <w:szCs w:val="24"/>
        </w:rPr>
        <w:t>х</w:t>
      </w:r>
      <w:r w:rsidRPr="007C424B">
        <w:rPr>
          <w:spacing w:val="-2"/>
          <w:szCs w:val="24"/>
        </w:rPr>
        <w:t xml:space="preserve"> </w:t>
      </w:r>
      <w:r w:rsidRPr="007C424B">
        <w:rPr>
          <w:szCs w:val="24"/>
        </w:rPr>
        <w:t>к</w:t>
      </w:r>
      <w:r w:rsidRPr="007C424B">
        <w:rPr>
          <w:spacing w:val="12"/>
          <w:szCs w:val="24"/>
        </w:rPr>
        <w:t xml:space="preserve"> </w:t>
      </w:r>
      <w:r w:rsidRPr="007C424B">
        <w:rPr>
          <w:spacing w:val="1"/>
          <w:szCs w:val="24"/>
        </w:rPr>
        <w:t>данном</w:t>
      </w:r>
      <w:r w:rsidRPr="007C424B">
        <w:rPr>
          <w:szCs w:val="24"/>
        </w:rPr>
        <w:t>у</w:t>
      </w:r>
      <w:r w:rsidRPr="007C424B">
        <w:rPr>
          <w:spacing w:val="3"/>
          <w:szCs w:val="24"/>
        </w:rPr>
        <w:t xml:space="preserve"> </w:t>
      </w:r>
      <w:r w:rsidRPr="007C424B">
        <w:rPr>
          <w:spacing w:val="1"/>
          <w:szCs w:val="24"/>
        </w:rPr>
        <w:t>результату</w:t>
      </w:r>
      <w:r w:rsidRPr="007C424B">
        <w:rPr>
          <w:szCs w:val="24"/>
        </w:rPr>
        <w:t>.</w:t>
      </w:r>
      <w:r w:rsidRPr="007C424B">
        <w:rPr>
          <w:spacing w:val="-1"/>
          <w:szCs w:val="24"/>
        </w:rPr>
        <w:t xml:space="preserve"> </w:t>
      </w:r>
      <w:r w:rsidRPr="007C424B">
        <w:rPr>
          <w:spacing w:val="1"/>
          <w:szCs w:val="24"/>
        </w:rPr>
        <w:t>Пример</w:t>
      </w:r>
      <w:r w:rsidRPr="007C424B">
        <w:rPr>
          <w:szCs w:val="24"/>
        </w:rPr>
        <w:t>ы</w:t>
      </w:r>
      <w:r w:rsidRPr="007C424B">
        <w:rPr>
          <w:spacing w:val="2"/>
          <w:szCs w:val="24"/>
        </w:rPr>
        <w:t xml:space="preserve"> </w:t>
      </w:r>
      <w:r w:rsidRPr="007C424B">
        <w:rPr>
          <w:spacing w:val="1"/>
          <w:szCs w:val="24"/>
        </w:rPr>
        <w:t>описани</w:t>
      </w:r>
      <w:r w:rsidRPr="007C424B">
        <w:rPr>
          <w:szCs w:val="24"/>
        </w:rPr>
        <w:t>я</w:t>
      </w:r>
      <w:r w:rsidRPr="007C424B">
        <w:rPr>
          <w:spacing w:val="2"/>
          <w:szCs w:val="24"/>
        </w:rPr>
        <w:t xml:space="preserve"> </w:t>
      </w:r>
      <w:r w:rsidRPr="007C424B">
        <w:rPr>
          <w:spacing w:val="1"/>
          <w:szCs w:val="24"/>
        </w:rPr>
        <w:t>объекто</w:t>
      </w:r>
      <w:r w:rsidRPr="007C424B">
        <w:rPr>
          <w:szCs w:val="24"/>
        </w:rPr>
        <w:t>в</w:t>
      </w:r>
      <w:r w:rsidRPr="007C424B">
        <w:rPr>
          <w:spacing w:val="2"/>
          <w:szCs w:val="24"/>
        </w:rPr>
        <w:t xml:space="preserve"> </w:t>
      </w:r>
      <w:r w:rsidRPr="007C424B">
        <w:rPr>
          <w:szCs w:val="24"/>
        </w:rPr>
        <w:t>и</w:t>
      </w:r>
      <w:r w:rsidRPr="007C424B">
        <w:rPr>
          <w:spacing w:val="11"/>
          <w:szCs w:val="24"/>
        </w:rPr>
        <w:t xml:space="preserve"> </w:t>
      </w:r>
      <w:r w:rsidRPr="007C424B">
        <w:rPr>
          <w:spacing w:val="1"/>
          <w:szCs w:val="24"/>
        </w:rPr>
        <w:t xml:space="preserve">процессов </w:t>
      </w:r>
      <w:r w:rsidRPr="007C424B">
        <w:rPr>
          <w:szCs w:val="24"/>
        </w:rPr>
        <w:t>с</w:t>
      </w:r>
      <w:r w:rsidRPr="007C424B">
        <w:rPr>
          <w:spacing w:val="17"/>
          <w:szCs w:val="24"/>
        </w:rPr>
        <w:t xml:space="preserve"> </w:t>
      </w:r>
      <w:r w:rsidRPr="007C424B">
        <w:rPr>
          <w:spacing w:val="1"/>
          <w:szCs w:val="24"/>
        </w:rPr>
        <w:t>помощь</w:t>
      </w:r>
      <w:r w:rsidRPr="007C424B">
        <w:rPr>
          <w:szCs w:val="24"/>
        </w:rPr>
        <w:t>ю</w:t>
      </w:r>
      <w:r w:rsidRPr="007C424B">
        <w:rPr>
          <w:spacing w:val="7"/>
          <w:szCs w:val="24"/>
        </w:rPr>
        <w:t xml:space="preserve"> </w:t>
      </w:r>
      <w:r w:rsidRPr="007C424B">
        <w:rPr>
          <w:spacing w:val="1"/>
          <w:szCs w:val="24"/>
        </w:rPr>
        <w:t>набор</w:t>
      </w:r>
      <w:r w:rsidRPr="007C424B">
        <w:rPr>
          <w:szCs w:val="24"/>
        </w:rPr>
        <w:t>а</w:t>
      </w:r>
      <w:r w:rsidRPr="007C424B">
        <w:rPr>
          <w:spacing w:val="10"/>
          <w:szCs w:val="24"/>
        </w:rPr>
        <w:t xml:space="preserve"> </w:t>
      </w:r>
      <w:r w:rsidRPr="007C424B">
        <w:rPr>
          <w:spacing w:val="1"/>
          <w:szCs w:val="24"/>
        </w:rPr>
        <w:t>числовы</w:t>
      </w:r>
      <w:r w:rsidRPr="007C424B">
        <w:rPr>
          <w:szCs w:val="24"/>
        </w:rPr>
        <w:t>х</w:t>
      </w:r>
      <w:r w:rsidRPr="007C424B">
        <w:rPr>
          <w:spacing w:val="6"/>
          <w:szCs w:val="24"/>
        </w:rPr>
        <w:t xml:space="preserve"> </w:t>
      </w:r>
      <w:r w:rsidRPr="007C424B">
        <w:rPr>
          <w:spacing w:val="1"/>
          <w:szCs w:val="24"/>
        </w:rPr>
        <w:t>характеристик</w:t>
      </w:r>
      <w:r w:rsidRPr="007C424B">
        <w:rPr>
          <w:szCs w:val="24"/>
        </w:rPr>
        <w:t>, а</w:t>
      </w:r>
      <w:r w:rsidRPr="007C424B">
        <w:rPr>
          <w:spacing w:val="17"/>
          <w:szCs w:val="24"/>
        </w:rPr>
        <w:t xml:space="preserve"> </w:t>
      </w:r>
      <w:r w:rsidRPr="007C424B">
        <w:rPr>
          <w:spacing w:val="1"/>
          <w:szCs w:val="24"/>
        </w:rPr>
        <w:t>такж</w:t>
      </w:r>
      <w:r w:rsidRPr="007C424B">
        <w:rPr>
          <w:szCs w:val="24"/>
        </w:rPr>
        <w:t>е</w:t>
      </w:r>
      <w:r w:rsidRPr="007C424B">
        <w:rPr>
          <w:spacing w:val="11"/>
          <w:szCs w:val="24"/>
        </w:rPr>
        <w:t xml:space="preserve"> </w:t>
      </w:r>
      <w:r w:rsidRPr="007C424B">
        <w:rPr>
          <w:spacing w:val="1"/>
          <w:szCs w:val="24"/>
        </w:rPr>
        <w:t>зависимосте</w:t>
      </w:r>
      <w:r w:rsidRPr="007C424B">
        <w:rPr>
          <w:szCs w:val="24"/>
        </w:rPr>
        <w:t>й</w:t>
      </w:r>
      <w:r w:rsidRPr="007C424B">
        <w:rPr>
          <w:spacing w:val="2"/>
          <w:szCs w:val="24"/>
        </w:rPr>
        <w:t xml:space="preserve"> </w:t>
      </w:r>
      <w:r w:rsidRPr="007C424B">
        <w:rPr>
          <w:spacing w:val="1"/>
          <w:szCs w:val="24"/>
        </w:rPr>
        <w:t>между этим</w:t>
      </w:r>
      <w:r w:rsidRPr="007C424B">
        <w:rPr>
          <w:szCs w:val="24"/>
        </w:rPr>
        <w:t>и</w:t>
      </w:r>
      <w:r w:rsidRPr="007C424B">
        <w:rPr>
          <w:spacing w:val="-6"/>
          <w:szCs w:val="24"/>
        </w:rPr>
        <w:t xml:space="preserve"> </w:t>
      </w:r>
      <w:r w:rsidRPr="007C424B">
        <w:rPr>
          <w:spacing w:val="1"/>
          <w:szCs w:val="24"/>
        </w:rPr>
        <w:t>характеристиками</w:t>
      </w:r>
      <w:r w:rsidRPr="007C424B">
        <w:rPr>
          <w:szCs w:val="24"/>
        </w:rPr>
        <w:t>,</w:t>
      </w:r>
      <w:r w:rsidRPr="007C424B">
        <w:rPr>
          <w:spacing w:val="-23"/>
          <w:szCs w:val="24"/>
        </w:rPr>
        <w:t xml:space="preserve"> </w:t>
      </w:r>
      <w:r w:rsidRPr="007C424B">
        <w:rPr>
          <w:spacing w:val="1"/>
          <w:szCs w:val="24"/>
        </w:rPr>
        <w:t>выражаемым</w:t>
      </w:r>
      <w:r w:rsidRPr="007C424B">
        <w:rPr>
          <w:szCs w:val="24"/>
        </w:rPr>
        <w:t>и</w:t>
      </w:r>
      <w:r w:rsidRPr="007C424B">
        <w:rPr>
          <w:spacing w:val="-16"/>
          <w:szCs w:val="24"/>
        </w:rPr>
        <w:t xml:space="preserve"> </w:t>
      </w:r>
      <w:r w:rsidRPr="007C424B">
        <w:rPr>
          <w:szCs w:val="24"/>
        </w:rPr>
        <w:t xml:space="preserve">с </w:t>
      </w:r>
      <w:r w:rsidRPr="007C424B">
        <w:rPr>
          <w:spacing w:val="1"/>
          <w:szCs w:val="24"/>
        </w:rPr>
        <w:t>помощь</w:t>
      </w:r>
      <w:r w:rsidRPr="007C424B">
        <w:rPr>
          <w:szCs w:val="24"/>
        </w:rPr>
        <w:t>ю</w:t>
      </w:r>
      <w:r w:rsidRPr="007C424B">
        <w:rPr>
          <w:spacing w:val="-11"/>
          <w:szCs w:val="24"/>
        </w:rPr>
        <w:t xml:space="preserve"> </w:t>
      </w:r>
      <w:r w:rsidRPr="007C424B">
        <w:rPr>
          <w:spacing w:val="1"/>
          <w:szCs w:val="24"/>
        </w:rPr>
        <w:t>формул</w:t>
      </w:r>
      <w:r w:rsidRPr="007C424B">
        <w:rPr>
          <w:szCs w:val="24"/>
        </w:rPr>
        <w:t>.</w:t>
      </w:r>
    </w:p>
    <w:p w:rsidR="009A01D5" w:rsidRPr="007C424B" w:rsidRDefault="009A01D5" w:rsidP="00146155">
      <w:pPr>
        <w:tabs>
          <w:tab w:val="left" w:pos="1134"/>
        </w:tabs>
        <w:rPr>
          <w:b/>
          <w:i/>
          <w:szCs w:val="24"/>
        </w:rPr>
      </w:pPr>
      <w:r w:rsidRPr="007C424B">
        <w:rPr>
          <w:b/>
          <w:i/>
          <w:szCs w:val="24"/>
        </w:rPr>
        <w:t>Робототехника</w:t>
      </w:r>
    </w:p>
    <w:p w:rsidR="009A01D5" w:rsidRPr="007C424B" w:rsidRDefault="009A01D5" w:rsidP="00146155">
      <w:pPr>
        <w:tabs>
          <w:tab w:val="left" w:pos="1134"/>
        </w:tabs>
        <w:jc w:val="both"/>
        <w:rPr>
          <w:i/>
          <w:szCs w:val="24"/>
        </w:rPr>
      </w:pPr>
      <w:r w:rsidRPr="007C424B">
        <w:rPr>
          <w:i/>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7C424B">
        <w:rPr>
          <w:i/>
          <w:spacing w:val="1"/>
          <w:szCs w:val="24"/>
        </w:rPr>
        <w:t>получение</w:t>
      </w:r>
      <w:r w:rsidRPr="007C424B">
        <w:rPr>
          <w:i/>
          <w:szCs w:val="24"/>
        </w:rPr>
        <w:t xml:space="preserve"> </w:t>
      </w:r>
      <w:r w:rsidRPr="007C424B">
        <w:rPr>
          <w:i/>
          <w:spacing w:val="1"/>
          <w:szCs w:val="24"/>
        </w:rPr>
        <w:t>сигн</w:t>
      </w:r>
      <w:r w:rsidRPr="007C424B">
        <w:rPr>
          <w:i/>
          <w:szCs w:val="24"/>
        </w:rPr>
        <w:t>а</w:t>
      </w:r>
      <w:r w:rsidRPr="007C424B">
        <w:rPr>
          <w:i/>
          <w:spacing w:val="1"/>
          <w:szCs w:val="24"/>
        </w:rPr>
        <w:t>л</w:t>
      </w:r>
      <w:r w:rsidRPr="007C424B">
        <w:rPr>
          <w:i/>
          <w:szCs w:val="24"/>
        </w:rPr>
        <w:t>ов</w:t>
      </w:r>
      <w:r w:rsidRPr="007C424B">
        <w:rPr>
          <w:i/>
          <w:spacing w:val="7"/>
          <w:szCs w:val="24"/>
        </w:rPr>
        <w:t xml:space="preserve"> </w:t>
      </w:r>
      <w:r w:rsidRPr="007C424B">
        <w:rPr>
          <w:i/>
          <w:spacing w:val="1"/>
          <w:szCs w:val="24"/>
        </w:rPr>
        <w:t>от цифровы</w:t>
      </w:r>
      <w:r w:rsidRPr="007C424B">
        <w:rPr>
          <w:i/>
          <w:szCs w:val="24"/>
        </w:rPr>
        <w:t>х</w:t>
      </w:r>
      <w:r w:rsidRPr="007C424B">
        <w:rPr>
          <w:i/>
          <w:spacing w:val="6"/>
          <w:szCs w:val="24"/>
        </w:rPr>
        <w:t xml:space="preserve"> </w:t>
      </w:r>
      <w:r w:rsidRPr="007C424B">
        <w:rPr>
          <w:i/>
          <w:spacing w:val="1"/>
          <w:szCs w:val="24"/>
        </w:rPr>
        <w:t>датчико</w:t>
      </w:r>
      <w:r w:rsidRPr="007C424B">
        <w:rPr>
          <w:i/>
          <w:szCs w:val="24"/>
        </w:rPr>
        <w:t>в (касания, расстояния, света, звука и др.</w:t>
      </w:r>
    </w:p>
    <w:p w:rsidR="009A01D5" w:rsidRPr="007C424B" w:rsidRDefault="009A01D5" w:rsidP="00146155">
      <w:pPr>
        <w:tabs>
          <w:tab w:val="left" w:pos="1134"/>
        </w:tabs>
        <w:jc w:val="both"/>
        <w:rPr>
          <w:i/>
          <w:szCs w:val="24"/>
        </w:rPr>
      </w:pPr>
      <w:r w:rsidRPr="007C424B">
        <w:rPr>
          <w:i/>
          <w:szCs w:val="24"/>
        </w:rPr>
        <w:lastRenderedPageBreak/>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C424B" w:rsidRDefault="009A01D5" w:rsidP="00146155">
      <w:pPr>
        <w:tabs>
          <w:tab w:val="left" w:pos="1134"/>
        </w:tabs>
        <w:jc w:val="both"/>
        <w:rPr>
          <w:i/>
          <w:szCs w:val="24"/>
        </w:rPr>
      </w:pPr>
      <w:r w:rsidRPr="007C424B">
        <w:rPr>
          <w:i/>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C424B" w:rsidRDefault="009A01D5" w:rsidP="00146155">
      <w:pPr>
        <w:tabs>
          <w:tab w:val="left" w:pos="1134"/>
        </w:tabs>
        <w:jc w:val="both"/>
        <w:rPr>
          <w:i/>
          <w:szCs w:val="24"/>
        </w:rPr>
      </w:pPr>
      <w:r w:rsidRPr="007C424B">
        <w:rPr>
          <w:i/>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C424B" w:rsidRDefault="009A01D5" w:rsidP="00146155">
      <w:pPr>
        <w:tabs>
          <w:tab w:val="left" w:pos="1134"/>
        </w:tabs>
        <w:jc w:val="both"/>
        <w:rPr>
          <w:i/>
          <w:szCs w:val="24"/>
        </w:rPr>
      </w:pPr>
      <w:r w:rsidRPr="007C424B">
        <w:rPr>
          <w:i/>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C424B" w:rsidRDefault="009A01D5" w:rsidP="00146155">
      <w:pPr>
        <w:pStyle w:val="a8"/>
        <w:tabs>
          <w:tab w:val="left" w:pos="900"/>
          <w:tab w:val="left" w:pos="1134"/>
        </w:tabs>
        <w:ind w:left="709"/>
        <w:jc w:val="both"/>
      </w:pPr>
      <w:r w:rsidRPr="007C424B">
        <w:rPr>
          <w:rFonts w:eastAsia="Times New Roman"/>
          <w:b/>
          <w:bCs/>
          <w:spacing w:val="1"/>
        </w:rPr>
        <w:t>Матема</w:t>
      </w:r>
      <w:r w:rsidRPr="007C424B">
        <w:rPr>
          <w:rFonts w:eastAsia="Times New Roman"/>
          <w:b/>
          <w:bCs/>
        </w:rPr>
        <w:t>т</w:t>
      </w:r>
      <w:r w:rsidRPr="007C424B">
        <w:rPr>
          <w:rFonts w:eastAsia="Times New Roman"/>
          <w:b/>
          <w:bCs/>
          <w:spacing w:val="1"/>
        </w:rPr>
        <w:t>ическо</w:t>
      </w:r>
      <w:r w:rsidRPr="007C424B">
        <w:rPr>
          <w:rFonts w:eastAsia="Times New Roman"/>
          <w:b/>
          <w:bCs/>
        </w:rPr>
        <w:t>е</w:t>
      </w:r>
      <w:r w:rsidRPr="007C424B">
        <w:rPr>
          <w:rFonts w:eastAsia="Times New Roman"/>
          <w:b/>
          <w:bCs/>
          <w:spacing w:val="-20"/>
        </w:rPr>
        <w:t xml:space="preserve"> </w:t>
      </w:r>
      <w:r w:rsidRPr="007C424B">
        <w:rPr>
          <w:rFonts w:eastAsia="Times New Roman"/>
          <w:b/>
          <w:bCs/>
          <w:spacing w:val="1"/>
        </w:rPr>
        <w:t>моделирование</w:t>
      </w:r>
    </w:p>
    <w:p w:rsidR="009A01D5" w:rsidRPr="007C424B" w:rsidRDefault="009A01D5" w:rsidP="00146155">
      <w:pPr>
        <w:tabs>
          <w:tab w:val="left" w:pos="1134"/>
        </w:tabs>
        <w:jc w:val="both"/>
        <w:rPr>
          <w:szCs w:val="24"/>
        </w:rPr>
      </w:pPr>
      <w:r w:rsidRPr="007C424B">
        <w:rPr>
          <w:spacing w:val="1"/>
          <w:szCs w:val="24"/>
        </w:rPr>
        <w:t>Поняти</w:t>
      </w:r>
      <w:r w:rsidRPr="007C424B">
        <w:rPr>
          <w:szCs w:val="24"/>
        </w:rPr>
        <w:t>е</w:t>
      </w:r>
      <w:r w:rsidRPr="007C424B">
        <w:rPr>
          <w:spacing w:val="9"/>
          <w:szCs w:val="24"/>
        </w:rPr>
        <w:t xml:space="preserve"> </w:t>
      </w:r>
      <w:r w:rsidRPr="007C424B">
        <w:rPr>
          <w:spacing w:val="1"/>
          <w:szCs w:val="24"/>
        </w:rPr>
        <w:t>математическо</w:t>
      </w:r>
      <w:r w:rsidRPr="007C424B">
        <w:rPr>
          <w:szCs w:val="24"/>
        </w:rPr>
        <w:t xml:space="preserve">й </w:t>
      </w:r>
      <w:r w:rsidRPr="007C424B">
        <w:rPr>
          <w:spacing w:val="1"/>
          <w:szCs w:val="24"/>
        </w:rPr>
        <w:t>модели</w:t>
      </w:r>
      <w:r w:rsidRPr="007C424B">
        <w:rPr>
          <w:szCs w:val="24"/>
        </w:rPr>
        <w:t>.</w:t>
      </w:r>
      <w:r w:rsidRPr="007C424B">
        <w:rPr>
          <w:spacing w:val="10"/>
          <w:szCs w:val="24"/>
        </w:rPr>
        <w:t xml:space="preserve"> </w:t>
      </w:r>
      <w:r w:rsidRPr="007C424B">
        <w:rPr>
          <w:szCs w:val="24"/>
        </w:rPr>
        <w:t>Задачи, решаемые с помощью математического (компьютерного) моделирования.</w:t>
      </w:r>
      <w:r w:rsidRPr="007C424B">
        <w:rPr>
          <w:rFonts w:eastAsia="Times New Roman"/>
          <w:spacing w:val="10"/>
          <w:szCs w:val="24"/>
        </w:rPr>
        <w:t xml:space="preserve"> </w:t>
      </w:r>
      <w:r w:rsidRPr="007C424B">
        <w:rPr>
          <w:szCs w:val="24"/>
        </w:rPr>
        <w:t xml:space="preserve">Отличие математической модели </w:t>
      </w:r>
      <w:r w:rsidRPr="007C424B">
        <w:rPr>
          <w:spacing w:val="1"/>
          <w:szCs w:val="24"/>
        </w:rPr>
        <w:t>о</w:t>
      </w:r>
      <w:r w:rsidRPr="007C424B">
        <w:rPr>
          <w:szCs w:val="24"/>
        </w:rPr>
        <w:t>т</w:t>
      </w:r>
      <w:r w:rsidRPr="007C424B">
        <w:rPr>
          <w:spacing w:val="17"/>
          <w:szCs w:val="24"/>
        </w:rPr>
        <w:t xml:space="preserve"> </w:t>
      </w:r>
      <w:r w:rsidRPr="007C424B">
        <w:rPr>
          <w:spacing w:val="1"/>
          <w:szCs w:val="24"/>
        </w:rPr>
        <w:t>натурно</w:t>
      </w:r>
      <w:r w:rsidRPr="007C424B">
        <w:rPr>
          <w:szCs w:val="24"/>
        </w:rPr>
        <w:t>й</w:t>
      </w:r>
      <w:r w:rsidRPr="007C424B">
        <w:rPr>
          <w:spacing w:val="8"/>
          <w:szCs w:val="24"/>
        </w:rPr>
        <w:t xml:space="preserve"> </w:t>
      </w:r>
      <w:r w:rsidRPr="007C424B">
        <w:rPr>
          <w:spacing w:val="1"/>
          <w:szCs w:val="24"/>
        </w:rPr>
        <w:t>модел</w:t>
      </w:r>
      <w:r w:rsidRPr="007C424B">
        <w:rPr>
          <w:szCs w:val="24"/>
        </w:rPr>
        <w:t>и</w:t>
      </w:r>
      <w:r w:rsidRPr="007C424B">
        <w:rPr>
          <w:spacing w:val="11"/>
          <w:szCs w:val="24"/>
        </w:rPr>
        <w:t xml:space="preserve"> </w:t>
      </w:r>
      <w:r w:rsidRPr="007C424B">
        <w:rPr>
          <w:szCs w:val="24"/>
        </w:rPr>
        <w:t>и</w:t>
      </w:r>
      <w:r w:rsidRPr="007C424B">
        <w:rPr>
          <w:spacing w:val="18"/>
          <w:szCs w:val="24"/>
        </w:rPr>
        <w:t xml:space="preserve"> </w:t>
      </w:r>
      <w:r w:rsidRPr="007C424B">
        <w:rPr>
          <w:spacing w:val="1"/>
          <w:szCs w:val="24"/>
        </w:rPr>
        <w:t>о</w:t>
      </w:r>
      <w:r w:rsidRPr="007C424B">
        <w:rPr>
          <w:szCs w:val="24"/>
        </w:rPr>
        <w:t xml:space="preserve">т </w:t>
      </w:r>
      <w:r w:rsidRPr="007C424B">
        <w:rPr>
          <w:spacing w:val="1"/>
          <w:szCs w:val="24"/>
        </w:rPr>
        <w:t>словесног</w:t>
      </w:r>
      <w:r w:rsidRPr="007C424B">
        <w:rPr>
          <w:szCs w:val="24"/>
        </w:rPr>
        <w:t>о</w:t>
      </w:r>
      <w:r w:rsidRPr="007C424B">
        <w:rPr>
          <w:spacing w:val="6"/>
          <w:szCs w:val="24"/>
        </w:rPr>
        <w:t xml:space="preserve"> </w:t>
      </w:r>
      <w:r w:rsidRPr="007C424B">
        <w:rPr>
          <w:szCs w:val="24"/>
        </w:rPr>
        <w:t>(</w:t>
      </w:r>
      <w:r w:rsidRPr="007C424B">
        <w:rPr>
          <w:spacing w:val="1"/>
          <w:szCs w:val="24"/>
        </w:rPr>
        <w:t>литературного</w:t>
      </w:r>
      <w:r w:rsidRPr="007C424B">
        <w:rPr>
          <w:szCs w:val="24"/>
        </w:rPr>
        <w:t xml:space="preserve">) </w:t>
      </w:r>
      <w:r w:rsidRPr="007C424B">
        <w:rPr>
          <w:spacing w:val="1"/>
          <w:szCs w:val="24"/>
        </w:rPr>
        <w:t>описани</w:t>
      </w:r>
      <w:r w:rsidRPr="007C424B">
        <w:rPr>
          <w:szCs w:val="24"/>
        </w:rPr>
        <w:t>я</w:t>
      </w:r>
      <w:r w:rsidRPr="007C424B">
        <w:rPr>
          <w:spacing w:val="8"/>
          <w:szCs w:val="24"/>
        </w:rPr>
        <w:t xml:space="preserve"> </w:t>
      </w:r>
      <w:r w:rsidRPr="007C424B">
        <w:rPr>
          <w:spacing w:val="1"/>
          <w:szCs w:val="24"/>
        </w:rPr>
        <w:t>объекта</w:t>
      </w:r>
      <w:r w:rsidRPr="007C424B">
        <w:rPr>
          <w:szCs w:val="24"/>
        </w:rPr>
        <w:t>.</w:t>
      </w:r>
      <w:r w:rsidRPr="007C424B">
        <w:rPr>
          <w:spacing w:val="9"/>
          <w:szCs w:val="24"/>
        </w:rPr>
        <w:t xml:space="preserve"> </w:t>
      </w:r>
      <w:r w:rsidRPr="007C424B">
        <w:rPr>
          <w:spacing w:val="1"/>
          <w:szCs w:val="24"/>
        </w:rPr>
        <w:t>Использовани</w:t>
      </w:r>
      <w:r w:rsidRPr="007C424B">
        <w:rPr>
          <w:szCs w:val="24"/>
        </w:rPr>
        <w:t>е</w:t>
      </w:r>
      <w:r w:rsidRPr="007C424B">
        <w:rPr>
          <w:spacing w:val="1"/>
          <w:szCs w:val="24"/>
        </w:rPr>
        <w:t xml:space="preserve"> компьютеро</w:t>
      </w:r>
      <w:r w:rsidRPr="007C424B">
        <w:rPr>
          <w:szCs w:val="24"/>
        </w:rPr>
        <w:t xml:space="preserve">в при работе с математическими моделями. </w:t>
      </w:r>
    </w:p>
    <w:p w:rsidR="009A01D5" w:rsidRPr="007C424B" w:rsidRDefault="009A01D5" w:rsidP="00146155">
      <w:pPr>
        <w:tabs>
          <w:tab w:val="left" w:pos="1134"/>
        </w:tabs>
        <w:jc w:val="both"/>
        <w:rPr>
          <w:szCs w:val="24"/>
        </w:rPr>
      </w:pPr>
      <w:r w:rsidRPr="007C424B">
        <w:rPr>
          <w:spacing w:val="1"/>
          <w:szCs w:val="24"/>
        </w:rPr>
        <w:t>Компьютерные эксперименты.</w:t>
      </w:r>
    </w:p>
    <w:p w:rsidR="009A01D5" w:rsidRPr="007C424B" w:rsidRDefault="009A01D5" w:rsidP="00146155">
      <w:pPr>
        <w:tabs>
          <w:tab w:val="left" w:pos="1134"/>
        </w:tabs>
        <w:jc w:val="both"/>
        <w:rPr>
          <w:spacing w:val="1"/>
          <w:szCs w:val="24"/>
        </w:rPr>
      </w:pPr>
      <w:r w:rsidRPr="007C424B">
        <w:rPr>
          <w:spacing w:val="1"/>
          <w:szCs w:val="24"/>
        </w:rPr>
        <w:t>Пример</w:t>
      </w:r>
      <w:r w:rsidRPr="007C424B">
        <w:rPr>
          <w:szCs w:val="24"/>
        </w:rPr>
        <w:t xml:space="preserve">ы </w:t>
      </w:r>
      <w:r w:rsidRPr="007C424B">
        <w:rPr>
          <w:spacing w:val="1"/>
          <w:szCs w:val="24"/>
        </w:rPr>
        <w:t>использовани</w:t>
      </w:r>
      <w:r w:rsidRPr="007C424B">
        <w:rPr>
          <w:szCs w:val="24"/>
        </w:rPr>
        <w:t>я</w:t>
      </w:r>
      <w:r w:rsidRPr="007C424B">
        <w:rPr>
          <w:spacing w:val="-8"/>
          <w:szCs w:val="24"/>
        </w:rPr>
        <w:t xml:space="preserve"> </w:t>
      </w:r>
      <w:r w:rsidRPr="007C424B">
        <w:rPr>
          <w:spacing w:val="1"/>
          <w:szCs w:val="24"/>
        </w:rPr>
        <w:t>математически</w:t>
      </w:r>
      <w:r w:rsidRPr="007C424B">
        <w:rPr>
          <w:szCs w:val="24"/>
        </w:rPr>
        <w:t>х</w:t>
      </w:r>
      <w:r w:rsidRPr="007C424B">
        <w:rPr>
          <w:spacing w:val="-8"/>
          <w:szCs w:val="24"/>
        </w:rPr>
        <w:t xml:space="preserve"> </w:t>
      </w:r>
      <w:r w:rsidRPr="007C424B">
        <w:rPr>
          <w:spacing w:val="1"/>
          <w:szCs w:val="24"/>
        </w:rPr>
        <w:t>(компьютерных</w:t>
      </w:r>
      <w:r w:rsidRPr="007C424B">
        <w:rPr>
          <w:szCs w:val="24"/>
        </w:rPr>
        <w:t>)</w:t>
      </w:r>
      <w:r w:rsidRPr="007C424B">
        <w:rPr>
          <w:spacing w:val="-10"/>
          <w:szCs w:val="24"/>
        </w:rPr>
        <w:t xml:space="preserve"> </w:t>
      </w:r>
      <w:r w:rsidRPr="007C424B">
        <w:rPr>
          <w:spacing w:val="1"/>
          <w:szCs w:val="24"/>
        </w:rPr>
        <w:t>моделе</w:t>
      </w:r>
      <w:r w:rsidRPr="007C424B">
        <w:rPr>
          <w:szCs w:val="24"/>
        </w:rPr>
        <w:t>й</w:t>
      </w:r>
      <w:r w:rsidRPr="007C424B">
        <w:rPr>
          <w:spacing w:val="1"/>
          <w:szCs w:val="24"/>
        </w:rPr>
        <w:t xml:space="preserve"> при решени</w:t>
      </w:r>
      <w:r w:rsidRPr="007C424B">
        <w:rPr>
          <w:szCs w:val="24"/>
        </w:rPr>
        <w:t>и</w:t>
      </w:r>
      <w:r w:rsidRPr="007C424B">
        <w:rPr>
          <w:spacing w:val="14"/>
          <w:szCs w:val="24"/>
        </w:rPr>
        <w:t xml:space="preserve"> </w:t>
      </w:r>
      <w:r w:rsidRPr="007C424B">
        <w:rPr>
          <w:spacing w:val="1"/>
          <w:szCs w:val="24"/>
        </w:rPr>
        <w:t>научно-технически</w:t>
      </w:r>
      <w:r w:rsidRPr="007C424B">
        <w:rPr>
          <w:szCs w:val="24"/>
        </w:rPr>
        <w:t xml:space="preserve">х </w:t>
      </w:r>
      <w:r w:rsidRPr="007C424B">
        <w:rPr>
          <w:spacing w:val="1"/>
          <w:szCs w:val="24"/>
        </w:rPr>
        <w:t>задач</w:t>
      </w:r>
      <w:r w:rsidRPr="007C424B">
        <w:rPr>
          <w:szCs w:val="24"/>
        </w:rPr>
        <w:t>.</w:t>
      </w:r>
      <w:r w:rsidRPr="007C424B">
        <w:rPr>
          <w:spacing w:val="16"/>
          <w:szCs w:val="24"/>
        </w:rPr>
        <w:t xml:space="preserve"> </w:t>
      </w:r>
      <w:r w:rsidRPr="007C424B">
        <w:rPr>
          <w:spacing w:val="1"/>
          <w:szCs w:val="24"/>
        </w:rPr>
        <w:t>Представлени</w:t>
      </w:r>
      <w:r w:rsidRPr="007C424B">
        <w:rPr>
          <w:szCs w:val="24"/>
        </w:rPr>
        <w:t>е</w:t>
      </w:r>
      <w:r w:rsidRPr="007C424B">
        <w:rPr>
          <w:spacing w:val="6"/>
          <w:szCs w:val="24"/>
        </w:rPr>
        <w:t xml:space="preserve"> </w:t>
      </w:r>
      <w:r w:rsidRPr="007C424B">
        <w:rPr>
          <w:szCs w:val="24"/>
        </w:rPr>
        <w:t>о</w:t>
      </w:r>
      <w:r w:rsidRPr="007C424B">
        <w:rPr>
          <w:spacing w:val="23"/>
          <w:szCs w:val="24"/>
        </w:rPr>
        <w:t xml:space="preserve"> </w:t>
      </w:r>
      <w:r w:rsidRPr="007C424B">
        <w:rPr>
          <w:spacing w:val="1"/>
          <w:szCs w:val="24"/>
        </w:rPr>
        <w:t>цикл</w:t>
      </w:r>
      <w:r w:rsidRPr="007C424B">
        <w:rPr>
          <w:szCs w:val="24"/>
        </w:rPr>
        <w:t>е</w:t>
      </w:r>
      <w:r w:rsidRPr="007C424B">
        <w:rPr>
          <w:spacing w:val="17"/>
          <w:szCs w:val="24"/>
        </w:rPr>
        <w:t xml:space="preserve"> </w:t>
      </w:r>
      <w:r w:rsidRPr="007C424B">
        <w:rPr>
          <w:spacing w:val="1"/>
          <w:szCs w:val="24"/>
        </w:rPr>
        <w:t>моделирования</w:t>
      </w:r>
      <w:r w:rsidRPr="007C424B">
        <w:rPr>
          <w:szCs w:val="24"/>
        </w:rPr>
        <w:t xml:space="preserve">: </w:t>
      </w:r>
      <w:r w:rsidRPr="007C424B">
        <w:rPr>
          <w:spacing w:val="1"/>
          <w:szCs w:val="24"/>
        </w:rPr>
        <w:t>построени</w:t>
      </w:r>
      <w:r w:rsidRPr="007C424B">
        <w:rPr>
          <w:szCs w:val="24"/>
        </w:rPr>
        <w:t>е</w:t>
      </w:r>
      <w:r w:rsidRPr="007C424B">
        <w:rPr>
          <w:spacing w:val="-8"/>
          <w:szCs w:val="24"/>
        </w:rPr>
        <w:t xml:space="preserve"> </w:t>
      </w:r>
      <w:r w:rsidRPr="007C424B">
        <w:rPr>
          <w:spacing w:val="1"/>
          <w:szCs w:val="24"/>
        </w:rPr>
        <w:t>математическо</w:t>
      </w:r>
      <w:r w:rsidRPr="007C424B">
        <w:rPr>
          <w:szCs w:val="24"/>
        </w:rPr>
        <w:t>й</w:t>
      </w:r>
      <w:r w:rsidRPr="007C424B">
        <w:rPr>
          <w:spacing w:val="-13"/>
          <w:szCs w:val="24"/>
        </w:rPr>
        <w:t xml:space="preserve"> </w:t>
      </w:r>
      <w:r w:rsidRPr="007C424B">
        <w:rPr>
          <w:spacing w:val="1"/>
          <w:szCs w:val="24"/>
        </w:rPr>
        <w:t>модели</w:t>
      </w:r>
      <w:r w:rsidRPr="007C424B">
        <w:rPr>
          <w:szCs w:val="24"/>
        </w:rPr>
        <w:t>,</w:t>
      </w:r>
      <w:r w:rsidRPr="007C424B">
        <w:rPr>
          <w:spacing w:val="-3"/>
          <w:szCs w:val="24"/>
        </w:rPr>
        <w:t xml:space="preserve"> </w:t>
      </w:r>
      <w:r w:rsidRPr="007C424B">
        <w:rPr>
          <w:spacing w:val="1"/>
          <w:szCs w:val="24"/>
        </w:rPr>
        <w:t>е</w:t>
      </w:r>
      <w:r w:rsidRPr="007C424B">
        <w:rPr>
          <w:szCs w:val="24"/>
        </w:rPr>
        <w:t>е</w:t>
      </w:r>
      <w:r w:rsidRPr="007C424B">
        <w:rPr>
          <w:spacing w:val="3"/>
          <w:szCs w:val="24"/>
        </w:rPr>
        <w:t xml:space="preserve"> </w:t>
      </w:r>
      <w:r w:rsidRPr="007C424B">
        <w:rPr>
          <w:spacing w:val="1"/>
          <w:szCs w:val="24"/>
        </w:rPr>
        <w:t>программна</w:t>
      </w:r>
      <w:r w:rsidRPr="007C424B">
        <w:rPr>
          <w:szCs w:val="24"/>
        </w:rPr>
        <w:t>я</w:t>
      </w:r>
      <w:r w:rsidRPr="007C424B">
        <w:rPr>
          <w:spacing w:val="-10"/>
          <w:szCs w:val="24"/>
        </w:rPr>
        <w:t xml:space="preserve"> </w:t>
      </w:r>
      <w:r w:rsidRPr="007C424B">
        <w:rPr>
          <w:spacing w:val="1"/>
          <w:szCs w:val="24"/>
        </w:rPr>
        <w:t>реализация</w:t>
      </w:r>
      <w:r w:rsidRPr="007C424B">
        <w:rPr>
          <w:szCs w:val="24"/>
        </w:rPr>
        <w:t>,</w:t>
      </w:r>
      <w:r w:rsidRPr="007C424B">
        <w:rPr>
          <w:spacing w:val="-8"/>
          <w:szCs w:val="24"/>
        </w:rPr>
        <w:t xml:space="preserve"> </w:t>
      </w:r>
      <w:r w:rsidRPr="007C424B">
        <w:rPr>
          <w:spacing w:val="1"/>
          <w:szCs w:val="24"/>
        </w:rPr>
        <w:t>проверк</w:t>
      </w:r>
      <w:r w:rsidRPr="007C424B">
        <w:rPr>
          <w:szCs w:val="24"/>
        </w:rPr>
        <w:t>а</w:t>
      </w:r>
      <w:r w:rsidRPr="007C424B">
        <w:rPr>
          <w:spacing w:val="-5"/>
          <w:szCs w:val="24"/>
        </w:rPr>
        <w:t xml:space="preserve"> </w:t>
      </w:r>
      <w:r w:rsidRPr="007C424B">
        <w:rPr>
          <w:spacing w:val="1"/>
          <w:szCs w:val="24"/>
        </w:rPr>
        <w:t>на просты</w:t>
      </w:r>
      <w:r w:rsidRPr="007C424B">
        <w:rPr>
          <w:szCs w:val="24"/>
        </w:rPr>
        <w:t>х</w:t>
      </w:r>
      <w:r w:rsidRPr="007C424B">
        <w:rPr>
          <w:spacing w:val="-1"/>
          <w:szCs w:val="24"/>
        </w:rPr>
        <w:t xml:space="preserve"> </w:t>
      </w:r>
      <w:r w:rsidRPr="007C424B">
        <w:rPr>
          <w:spacing w:val="1"/>
          <w:szCs w:val="24"/>
        </w:rPr>
        <w:t>примера</w:t>
      </w:r>
      <w:r w:rsidRPr="007C424B">
        <w:rPr>
          <w:szCs w:val="24"/>
        </w:rPr>
        <w:t>х</w:t>
      </w:r>
      <w:r w:rsidRPr="007C424B">
        <w:rPr>
          <w:spacing w:val="-2"/>
          <w:szCs w:val="24"/>
        </w:rPr>
        <w:t xml:space="preserve"> </w:t>
      </w:r>
      <w:r w:rsidRPr="007C424B">
        <w:rPr>
          <w:spacing w:val="1"/>
          <w:szCs w:val="24"/>
        </w:rPr>
        <w:t>(тестирование)</w:t>
      </w:r>
      <w:r w:rsidRPr="007C424B">
        <w:rPr>
          <w:szCs w:val="24"/>
        </w:rPr>
        <w:t>,</w:t>
      </w:r>
      <w:r w:rsidRPr="007C424B">
        <w:rPr>
          <w:spacing w:val="-11"/>
          <w:szCs w:val="24"/>
        </w:rPr>
        <w:t xml:space="preserve"> </w:t>
      </w:r>
      <w:r w:rsidRPr="007C424B">
        <w:rPr>
          <w:spacing w:val="1"/>
          <w:szCs w:val="24"/>
        </w:rPr>
        <w:t>проведени</w:t>
      </w:r>
      <w:r w:rsidRPr="007C424B">
        <w:rPr>
          <w:szCs w:val="24"/>
        </w:rPr>
        <w:t>е</w:t>
      </w:r>
      <w:r w:rsidRPr="007C424B">
        <w:rPr>
          <w:spacing w:val="-5"/>
          <w:szCs w:val="24"/>
        </w:rPr>
        <w:t xml:space="preserve"> </w:t>
      </w:r>
      <w:r w:rsidRPr="007C424B">
        <w:rPr>
          <w:spacing w:val="1"/>
          <w:szCs w:val="24"/>
        </w:rPr>
        <w:t>компьютерног</w:t>
      </w:r>
      <w:r w:rsidRPr="007C424B">
        <w:rPr>
          <w:szCs w:val="24"/>
        </w:rPr>
        <w:t>о</w:t>
      </w:r>
      <w:r w:rsidRPr="007C424B">
        <w:rPr>
          <w:spacing w:val="-10"/>
          <w:szCs w:val="24"/>
        </w:rPr>
        <w:t xml:space="preserve"> </w:t>
      </w:r>
      <w:r w:rsidRPr="007C424B">
        <w:rPr>
          <w:spacing w:val="1"/>
          <w:szCs w:val="24"/>
        </w:rPr>
        <w:t>эксперимента</w:t>
      </w:r>
      <w:r w:rsidRPr="007C424B">
        <w:rPr>
          <w:szCs w:val="24"/>
        </w:rPr>
        <w:t xml:space="preserve">, </w:t>
      </w:r>
      <w:r w:rsidRPr="007C424B">
        <w:rPr>
          <w:spacing w:val="1"/>
          <w:szCs w:val="24"/>
        </w:rPr>
        <w:t>анали</w:t>
      </w:r>
      <w:r w:rsidRPr="007C424B">
        <w:rPr>
          <w:szCs w:val="24"/>
        </w:rPr>
        <w:t>з</w:t>
      </w:r>
      <w:r w:rsidRPr="007C424B">
        <w:rPr>
          <w:spacing w:val="-8"/>
          <w:szCs w:val="24"/>
        </w:rPr>
        <w:t xml:space="preserve"> </w:t>
      </w:r>
      <w:r w:rsidRPr="007C424B">
        <w:rPr>
          <w:spacing w:val="1"/>
          <w:szCs w:val="24"/>
        </w:rPr>
        <w:t>ег</w:t>
      </w:r>
      <w:r w:rsidRPr="007C424B">
        <w:rPr>
          <w:szCs w:val="24"/>
        </w:rPr>
        <w:t>о</w:t>
      </w:r>
      <w:r w:rsidRPr="007C424B">
        <w:rPr>
          <w:spacing w:val="-3"/>
          <w:szCs w:val="24"/>
        </w:rPr>
        <w:t xml:space="preserve"> </w:t>
      </w:r>
      <w:r w:rsidRPr="007C424B">
        <w:rPr>
          <w:spacing w:val="1"/>
          <w:szCs w:val="24"/>
        </w:rPr>
        <w:t>результатов</w:t>
      </w:r>
      <w:r w:rsidRPr="007C424B">
        <w:rPr>
          <w:szCs w:val="24"/>
        </w:rPr>
        <w:t>,</w:t>
      </w:r>
      <w:r w:rsidRPr="007C424B">
        <w:rPr>
          <w:spacing w:val="-15"/>
          <w:szCs w:val="24"/>
        </w:rPr>
        <w:t xml:space="preserve"> </w:t>
      </w:r>
      <w:r w:rsidRPr="007C424B">
        <w:rPr>
          <w:spacing w:val="1"/>
          <w:szCs w:val="24"/>
        </w:rPr>
        <w:t>уточнени</w:t>
      </w:r>
      <w:r w:rsidRPr="007C424B">
        <w:rPr>
          <w:szCs w:val="24"/>
        </w:rPr>
        <w:t>е</w:t>
      </w:r>
      <w:r w:rsidRPr="007C424B">
        <w:rPr>
          <w:spacing w:val="-11"/>
          <w:szCs w:val="24"/>
        </w:rPr>
        <w:t xml:space="preserve"> </w:t>
      </w:r>
      <w:r w:rsidRPr="007C424B">
        <w:rPr>
          <w:spacing w:val="1"/>
          <w:szCs w:val="24"/>
        </w:rPr>
        <w:t>м</w:t>
      </w:r>
      <w:r w:rsidRPr="007C424B">
        <w:rPr>
          <w:szCs w:val="24"/>
        </w:rPr>
        <w:t>о</w:t>
      </w:r>
      <w:r w:rsidRPr="007C424B">
        <w:rPr>
          <w:spacing w:val="1"/>
          <w:szCs w:val="24"/>
        </w:rPr>
        <w:t>дели.</w:t>
      </w:r>
    </w:p>
    <w:p w:rsidR="009A01D5" w:rsidRPr="007C424B" w:rsidRDefault="009A01D5" w:rsidP="00146155">
      <w:pPr>
        <w:tabs>
          <w:tab w:val="left" w:pos="1134"/>
        </w:tabs>
        <w:jc w:val="both"/>
        <w:rPr>
          <w:szCs w:val="24"/>
        </w:rPr>
      </w:pPr>
      <w:r w:rsidRPr="007C424B">
        <w:rPr>
          <w:b/>
          <w:bCs/>
          <w:spacing w:val="1"/>
          <w:szCs w:val="24"/>
        </w:rPr>
        <w:t>Использовани</w:t>
      </w:r>
      <w:r w:rsidRPr="007C424B">
        <w:rPr>
          <w:b/>
          <w:bCs/>
          <w:szCs w:val="24"/>
        </w:rPr>
        <w:t>е</w:t>
      </w:r>
      <w:r w:rsidRPr="007C424B">
        <w:rPr>
          <w:b/>
          <w:bCs/>
          <w:spacing w:val="-19"/>
          <w:szCs w:val="24"/>
        </w:rPr>
        <w:t xml:space="preserve"> </w:t>
      </w:r>
      <w:r w:rsidRPr="007C424B">
        <w:rPr>
          <w:b/>
          <w:bCs/>
          <w:spacing w:val="1"/>
          <w:szCs w:val="24"/>
        </w:rPr>
        <w:t>программны</w:t>
      </w:r>
      <w:r w:rsidRPr="007C424B">
        <w:rPr>
          <w:b/>
          <w:bCs/>
          <w:szCs w:val="24"/>
        </w:rPr>
        <w:t>х</w:t>
      </w:r>
      <w:r w:rsidRPr="007C424B">
        <w:rPr>
          <w:b/>
          <w:bCs/>
          <w:spacing w:val="-18"/>
          <w:szCs w:val="24"/>
        </w:rPr>
        <w:t xml:space="preserve"> </w:t>
      </w:r>
      <w:r w:rsidRPr="007C424B">
        <w:rPr>
          <w:b/>
          <w:bCs/>
          <w:spacing w:val="1"/>
          <w:szCs w:val="24"/>
        </w:rPr>
        <w:t>систе</w:t>
      </w:r>
      <w:r w:rsidRPr="007C424B">
        <w:rPr>
          <w:b/>
          <w:bCs/>
          <w:szCs w:val="24"/>
        </w:rPr>
        <w:t>м</w:t>
      </w:r>
      <w:r w:rsidRPr="007C424B">
        <w:rPr>
          <w:b/>
          <w:bCs/>
          <w:spacing w:val="-8"/>
          <w:szCs w:val="24"/>
        </w:rPr>
        <w:t xml:space="preserve"> </w:t>
      </w:r>
      <w:r w:rsidRPr="007C424B">
        <w:rPr>
          <w:b/>
          <w:bCs/>
          <w:szCs w:val="24"/>
        </w:rPr>
        <w:t>и</w:t>
      </w:r>
      <w:r w:rsidRPr="007C424B">
        <w:rPr>
          <w:b/>
          <w:bCs/>
          <w:spacing w:val="-1"/>
          <w:szCs w:val="24"/>
        </w:rPr>
        <w:t xml:space="preserve"> </w:t>
      </w:r>
      <w:r w:rsidRPr="007C424B">
        <w:rPr>
          <w:b/>
          <w:bCs/>
          <w:spacing w:val="1"/>
          <w:szCs w:val="24"/>
        </w:rPr>
        <w:t>сервисо</w:t>
      </w:r>
      <w:r w:rsidRPr="007C424B">
        <w:rPr>
          <w:b/>
          <w:bCs/>
          <w:szCs w:val="24"/>
        </w:rPr>
        <w:t>в</w:t>
      </w:r>
    </w:p>
    <w:p w:rsidR="009A01D5" w:rsidRPr="007C424B" w:rsidRDefault="009A01D5" w:rsidP="00146155">
      <w:pPr>
        <w:pStyle w:val="a8"/>
        <w:tabs>
          <w:tab w:val="left" w:pos="900"/>
          <w:tab w:val="left" w:pos="1134"/>
        </w:tabs>
        <w:ind w:left="709"/>
        <w:jc w:val="both"/>
      </w:pPr>
      <w:r w:rsidRPr="007C424B">
        <w:rPr>
          <w:rFonts w:eastAsia="Times New Roman"/>
          <w:b/>
          <w:bCs/>
          <w:spacing w:val="1"/>
        </w:rPr>
        <w:t>Файлова</w:t>
      </w:r>
      <w:r w:rsidRPr="007C424B">
        <w:rPr>
          <w:rFonts w:eastAsia="Times New Roman"/>
          <w:b/>
          <w:bCs/>
        </w:rPr>
        <w:t>я</w:t>
      </w:r>
      <w:r w:rsidRPr="007C424B">
        <w:rPr>
          <w:rFonts w:eastAsia="Times New Roman"/>
          <w:b/>
          <w:bCs/>
          <w:spacing w:val="-12"/>
        </w:rPr>
        <w:t xml:space="preserve"> </w:t>
      </w:r>
      <w:r w:rsidRPr="007C424B">
        <w:rPr>
          <w:rFonts w:eastAsia="Times New Roman"/>
          <w:b/>
          <w:bCs/>
          <w:spacing w:val="1"/>
        </w:rPr>
        <w:t>систем</w:t>
      </w:r>
      <w:r w:rsidRPr="007C424B">
        <w:rPr>
          <w:rFonts w:eastAsia="Times New Roman"/>
          <w:b/>
          <w:bCs/>
        </w:rPr>
        <w:t>а</w:t>
      </w:r>
    </w:p>
    <w:p w:rsidR="009A01D5" w:rsidRPr="007C424B" w:rsidRDefault="009A01D5" w:rsidP="00146155">
      <w:pPr>
        <w:tabs>
          <w:tab w:val="left" w:pos="1134"/>
        </w:tabs>
        <w:jc w:val="both"/>
        <w:rPr>
          <w:szCs w:val="24"/>
        </w:rPr>
      </w:pPr>
      <w:r w:rsidRPr="007C424B">
        <w:rPr>
          <w:szCs w:val="24"/>
        </w:rPr>
        <w:t xml:space="preserve">Принципы построения файловых систем. </w:t>
      </w:r>
      <w:r w:rsidRPr="007C424B">
        <w:rPr>
          <w:spacing w:val="1"/>
          <w:szCs w:val="24"/>
        </w:rPr>
        <w:t>Катало</w:t>
      </w:r>
      <w:r w:rsidRPr="007C424B">
        <w:rPr>
          <w:szCs w:val="24"/>
        </w:rPr>
        <w:t>г</w:t>
      </w:r>
      <w:r w:rsidRPr="007C424B">
        <w:rPr>
          <w:spacing w:val="8"/>
          <w:szCs w:val="24"/>
        </w:rPr>
        <w:t xml:space="preserve"> </w:t>
      </w:r>
      <w:r w:rsidRPr="007C424B">
        <w:rPr>
          <w:szCs w:val="24"/>
        </w:rPr>
        <w:t>(</w:t>
      </w:r>
      <w:r w:rsidRPr="007C424B">
        <w:rPr>
          <w:spacing w:val="1"/>
          <w:szCs w:val="24"/>
        </w:rPr>
        <w:t>директория</w:t>
      </w:r>
      <w:r w:rsidRPr="007C424B">
        <w:rPr>
          <w:szCs w:val="24"/>
        </w:rPr>
        <w:t xml:space="preserve">). </w:t>
      </w:r>
      <w:r w:rsidRPr="007C424B">
        <w:rPr>
          <w:spacing w:val="1"/>
          <w:szCs w:val="24"/>
        </w:rPr>
        <w:t>Основны</w:t>
      </w:r>
      <w:r w:rsidRPr="007C424B">
        <w:rPr>
          <w:szCs w:val="24"/>
        </w:rPr>
        <w:t>е</w:t>
      </w:r>
      <w:r w:rsidRPr="007C424B">
        <w:rPr>
          <w:spacing w:val="5"/>
          <w:szCs w:val="24"/>
        </w:rPr>
        <w:t xml:space="preserve"> </w:t>
      </w:r>
      <w:r w:rsidRPr="007C424B">
        <w:rPr>
          <w:spacing w:val="1"/>
          <w:szCs w:val="24"/>
        </w:rPr>
        <w:t>операци</w:t>
      </w:r>
      <w:r w:rsidRPr="007C424B">
        <w:rPr>
          <w:szCs w:val="24"/>
        </w:rPr>
        <w:t>и</w:t>
      </w:r>
      <w:r w:rsidRPr="007C424B">
        <w:rPr>
          <w:spacing w:val="6"/>
          <w:szCs w:val="24"/>
        </w:rPr>
        <w:t xml:space="preserve"> </w:t>
      </w:r>
      <w:r w:rsidRPr="007C424B">
        <w:rPr>
          <w:spacing w:val="1"/>
          <w:szCs w:val="24"/>
        </w:rPr>
        <w:t>пр</w:t>
      </w:r>
      <w:r w:rsidRPr="007C424B">
        <w:rPr>
          <w:szCs w:val="24"/>
        </w:rPr>
        <w:t xml:space="preserve">и </w:t>
      </w:r>
      <w:r w:rsidRPr="007C424B">
        <w:rPr>
          <w:spacing w:val="1"/>
          <w:szCs w:val="24"/>
        </w:rPr>
        <w:t>работ</w:t>
      </w:r>
      <w:r w:rsidRPr="007C424B">
        <w:rPr>
          <w:szCs w:val="24"/>
        </w:rPr>
        <w:t>е</w:t>
      </w:r>
      <w:r w:rsidRPr="007C424B">
        <w:rPr>
          <w:spacing w:val="35"/>
          <w:szCs w:val="24"/>
        </w:rPr>
        <w:t xml:space="preserve"> </w:t>
      </w:r>
      <w:r w:rsidRPr="007C424B">
        <w:rPr>
          <w:szCs w:val="24"/>
        </w:rPr>
        <w:t>с</w:t>
      </w:r>
      <w:r w:rsidRPr="007C424B">
        <w:rPr>
          <w:spacing w:val="42"/>
          <w:szCs w:val="24"/>
        </w:rPr>
        <w:t xml:space="preserve"> </w:t>
      </w:r>
      <w:r w:rsidRPr="007C424B">
        <w:rPr>
          <w:spacing w:val="1"/>
          <w:szCs w:val="24"/>
        </w:rPr>
        <w:t>файлами</w:t>
      </w:r>
      <w:r w:rsidRPr="007C424B">
        <w:rPr>
          <w:szCs w:val="24"/>
        </w:rPr>
        <w:t>:</w:t>
      </w:r>
      <w:r w:rsidRPr="007C424B">
        <w:rPr>
          <w:spacing w:val="32"/>
          <w:szCs w:val="24"/>
        </w:rPr>
        <w:t xml:space="preserve"> </w:t>
      </w:r>
      <w:r w:rsidRPr="007C424B">
        <w:rPr>
          <w:spacing w:val="1"/>
          <w:szCs w:val="24"/>
        </w:rPr>
        <w:t>создание</w:t>
      </w:r>
      <w:r w:rsidRPr="007C424B">
        <w:rPr>
          <w:szCs w:val="24"/>
        </w:rPr>
        <w:t>,</w:t>
      </w:r>
      <w:r w:rsidRPr="007C424B">
        <w:rPr>
          <w:spacing w:val="32"/>
          <w:szCs w:val="24"/>
        </w:rPr>
        <w:t xml:space="preserve"> </w:t>
      </w:r>
      <w:r w:rsidRPr="007C424B">
        <w:rPr>
          <w:spacing w:val="1"/>
          <w:szCs w:val="24"/>
        </w:rPr>
        <w:t>редактирование</w:t>
      </w:r>
      <w:r w:rsidRPr="007C424B">
        <w:rPr>
          <w:szCs w:val="24"/>
        </w:rPr>
        <w:t>,</w:t>
      </w:r>
      <w:r w:rsidRPr="007C424B">
        <w:rPr>
          <w:spacing w:val="23"/>
          <w:szCs w:val="24"/>
        </w:rPr>
        <w:t xml:space="preserve"> </w:t>
      </w:r>
      <w:r w:rsidRPr="007C424B">
        <w:rPr>
          <w:spacing w:val="1"/>
          <w:szCs w:val="24"/>
        </w:rPr>
        <w:t>копирование</w:t>
      </w:r>
      <w:r w:rsidRPr="007C424B">
        <w:rPr>
          <w:szCs w:val="24"/>
        </w:rPr>
        <w:t>,</w:t>
      </w:r>
      <w:r w:rsidRPr="007C424B">
        <w:rPr>
          <w:spacing w:val="27"/>
          <w:szCs w:val="24"/>
        </w:rPr>
        <w:t xml:space="preserve"> </w:t>
      </w:r>
      <w:r w:rsidRPr="007C424B">
        <w:rPr>
          <w:spacing w:val="1"/>
          <w:szCs w:val="24"/>
        </w:rPr>
        <w:t>перемещение</w:t>
      </w:r>
      <w:r w:rsidRPr="007C424B">
        <w:rPr>
          <w:szCs w:val="24"/>
        </w:rPr>
        <w:t xml:space="preserve">, </w:t>
      </w:r>
      <w:r w:rsidRPr="007C424B">
        <w:rPr>
          <w:spacing w:val="1"/>
          <w:szCs w:val="24"/>
        </w:rPr>
        <w:t>удаление</w:t>
      </w:r>
      <w:r w:rsidRPr="007C424B">
        <w:rPr>
          <w:szCs w:val="24"/>
        </w:rPr>
        <w:t>.</w:t>
      </w:r>
      <w:r w:rsidRPr="007C424B">
        <w:rPr>
          <w:spacing w:val="-12"/>
          <w:szCs w:val="24"/>
        </w:rPr>
        <w:t xml:space="preserve"> </w:t>
      </w:r>
      <w:r w:rsidRPr="007C424B">
        <w:rPr>
          <w:spacing w:val="1"/>
          <w:szCs w:val="24"/>
        </w:rPr>
        <w:t>Тип</w:t>
      </w:r>
      <w:r w:rsidRPr="007C424B">
        <w:rPr>
          <w:szCs w:val="24"/>
        </w:rPr>
        <w:t>ы</w:t>
      </w:r>
      <w:r w:rsidRPr="007C424B">
        <w:rPr>
          <w:spacing w:val="-6"/>
          <w:szCs w:val="24"/>
        </w:rPr>
        <w:t xml:space="preserve"> </w:t>
      </w:r>
      <w:r w:rsidRPr="007C424B">
        <w:rPr>
          <w:spacing w:val="1"/>
          <w:szCs w:val="24"/>
        </w:rPr>
        <w:t>файлов</w:t>
      </w:r>
      <w:r w:rsidRPr="007C424B">
        <w:rPr>
          <w:szCs w:val="24"/>
        </w:rPr>
        <w:t>.</w:t>
      </w:r>
    </w:p>
    <w:p w:rsidR="009A01D5" w:rsidRPr="007C424B" w:rsidRDefault="009A01D5" w:rsidP="00146155">
      <w:pPr>
        <w:tabs>
          <w:tab w:val="left" w:pos="1134"/>
        </w:tabs>
        <w:jc w:val="both"/>
        <w:rPr>
          <w:szCs w:val="24"/>
        </w:rPr>
      </w:pPr>
      <w:r w:rsidRPr="007C424B">
        <w:rPr>
          <w:spacing w:val="1"/>
          <w:szCs w:val="24"/>
        </w:rPr>
        <w:t>Характерны</w:t>
      </w:r>
      <w:r w:rsidRPr="007C424B">
        <w:rPr>
          <w:szCs w:val="24"/>
        </w:rPr>
        <w:t xml:space="preserve">е </w:t>
      </w:r>
      <w:r w:rsidRPr="007C424B">
        <w:rPr>
          <w:spacing w:val="1"/>
          <w:szCs w:val="24"/>
        </w:rPr>
        <w:t>размер</w:t>
      </w:r>
      <w:r w:rsidRPr="007C424B">
        <w:rPr>
          <w:szCs w:val="24"/>
        </w:rPr>
        <w:t>ы</w:t>
      </w:r>
      <w:r w:rsidRPr="007C424B">
        <w:rPr>
          <w:spacing w:val="6"/>
          <w:szCs w:val="24"/>
        </w:rPr>
        <w:t xml:space="preserve"> </w:t>
      </w:r>
      <w:r w:rsidRPr="007C424B">
        <w:rPr>
          <w:spacing w:val="1"/>
          <w:szCs w:val="24"/>
        </w:rPr>
        <w:t>файло</w:t>
      </w:r>
      <w:r w:rsidRPr="007C424B">
        <w:rPr>
          <w:szCs w:val="24"/>
        </w:rPr>
        <w:t>в</w:t>
      </w:r>
      <w:r w:rsidRPr="007C424B">
        <w:rPr>
          <w:spacing w:val="7"/>
          <w:szCs w:val="24"/>
        </w:rPr>
        <w:t xml:space="preserve"> </w:t>
      </w:r>
      <w:r w:rsidRPr="007C424B">
        <w:rPr>
          <w:spacing w:val="1"/>
          <w:szCs w:val="24"/>
        </w:rPr>
        <w:t>различны</w:t>
      </w:r>
      <w:r w:rsidRPr="007C424B">
        <w:rPr>
          <w:szCs w:val="24"/>
        </w:rPr>
        <w:t>х</w:t>
      </w:r>
      <w:r w:rsidRPr="007C424B">
        <w:rPr>
          <w:spacing w:val="3"/>
          <w:szCs w:val="24"/>
        </w:rPr>
        <w:t xml:space="preserve"> </w:t>
      </w:r>
      <w:r w:rsidRPr="007C424B">
        <w:rPr>
          <w:spacing w:val="1"/>
          <w:szCs w:val="24"/>
        </w:rPr>
        <w:t>типо</w:t>
      </w:r>
      <w:r w:rsidRPr="007C424B">
        <w:rPr>
          <w:szCs w:val="24"/>
        </w:rPr>
        <w:t>в</w:t>
      </w:r>
      <w:r w:rsidRPr="007C424B">
        <w:rPr>
          <w:spacing w:val="9"/>
          <w:szCs w:val="24"/>
        </w:rPr>
        <w:t xml:space="preserve"> </w:t>
      </w:r>
      <w:r w:rsidRPr="007C424B">
        <w:rPr>
          <w:spacing w:val="1"/>
          <w:szCs w:val="24"/>
        </w:rPr>
        <w:t>(страниц</w:t>
      </w:r>
      <w:r w:rsidRPr="007C424B">
        <w:rPr>
          <w:szCs w:val="24"/>
        </w:rPr>
        <w:t>а</w:t>
      </w:r>
      <w:r w:rsidRPr="007C424B">
        <w:rPr>
          <w:spacing w:val="4"/>
          <w:szCs w:val="24"/>
        </w:rPr>
        <w:t xml:space="preserve"> </w:t>
      </w:r>
      <w:r w:rsidRPr="007C424B">
        <w:rPr>
          <w:spacing w:val="1"/>
          <w:szCs w:val="24"/>
        </w:rPr>
        <w:t>печатног</w:t>
      </w:r>
      <w:r w:rsidRPr="007C424B">
        <w:rPr>
          <w:szCs w:val="24"/>
        </w:rPr>
        <w:t xml:space="preserve">о </w:t>
      </w:r>
      <w:r w:rsidRPr="007C424B">
        <w:rPr>
          <w:spacing w:val="1"/>
          <w:szCs w:val="24"/>
        </w:rPr>
        <w:t>текста</w:t>
      </w:r>
      <w:r w:rsidRPr="007C424B">
        <w:rPr>
          <w:szCs w:val="24"/>
        </w:rPr>
        <w:t>,</w:t>
      </w:r>
      <w:r w:rsidRPr="007C424B">
        <w:rPr>
          <w:spacing w:val="3"/>
          <w:szCs w:val="24"/>
        </w:rPr>
        <w:t xml:space="preserve"> </w:t>
      </w:r>
      <w:r w:rsidRPr="007C424B">
        <w:rPr>
          <w:spacing w:val="1"/>
          <w:szCs w:val="24"/>
        </w:rPr>
        <w:t>полны</w:t>
      </w:r>
      <w:r w:rsidRPr="007C424B">
        <w:rPr>
          <w:szCs w:val="24"/>
        </w:rPr>
        <w:t>й</w:t>
      </w:r>
      <w:r w:rsidRPr="007C424B">
        <w:rPr>
          <w:spacing w:val="3"/>
          <w:szCs w:val="24"/>
        </w:rPr>
        <w:t xml:space="preserve"> </w:t>
      </w:r>
      <w:r w:rsidRPr="007C424B">
        <w:rPr>
          <w:spacing w:val="1"/>
          <w:szCs w:val="24"/>
        </w:rPr>
        <w:t>текс</w:t>
      </w:r>
      <w:r w:rsidRPr="007C424B">
        <w:rPr>
          <w:szCs w:val="24"/>
        </w:rPr>
        <w:t>т</w:t>
      </w:r>
      <w:r w:rsidRPr="007C424B">
        <w:rPr>
          <w:spacing w:val="5"/>
          <w:szCs w:val="24"/>
        </w:rPr>
        <w:t xml:space="preserve"> </w:t>
      </w:r>
      <w:r w:rsidRPr="007C424B">
        <w:rPr>
          <w:spacing w:val="1"/>
          <w:szCs w:val="24"/>
        </w:rPr>
        <w:t>роман</w:t>
      </w:r>
      <w:r w:rsidRPr="007C424B">
        <w:rPr>
          <w:szCs w:val="24"/>
        </w:rPr>
        <w:t>а</w:t>
      </w:r>
      <w:r w:rsidRPr="007C424B">
        <w:rPr>
          <w:spacing w:val="3"/>
          <w:szCs w:val="24"/>
        </w:rPr>
        <w:t xml:space="preserve"> </w:t>
      </w:r>
      <w:r w:rsidRPr="007C424B">
        <w:rPr>
          <w:spacing w:val="1"/>
          <w:szCs w:val="24"/>
        </w:rPr>
        <w:t>«Евгени</w:t>
      </w:r>
      <w:r w:rsidRPr="007C424B">
        <w:rPr>
          <w:szCs w:val="24"/>
        </w:rPr>
        <w:t>й</w:t>
      </w:r>
      <w:r w:rsidRPr="007C424B">
        <w:rPr>
          <w:spacing w:val="1"/>
          <w:szCs w:val="24"/>
        </w:rPr>
        <w:t xml:space="preserve"> Онегин»</w:t>
      </w:r>
      <w:r w:rsidRPr="007C424B">
        <w:rPr>
          <w:szCs w:val="24"/>
        </w:rPr>
        <w:t xml:space="preserve">, </w:t>
      </w:r>
      <w:r w:rsidRPr="007C424B">
        <w:rPr>
          <w:spacing w:val="1"/>
          <w:szCs w:val="24"/>
        </w:rPr>
        <w:t>минутны</w:t>
      </w:r>
      <w:r w:rsidRPr="007C424B">
        <w:rPr>
          <w:szCs w:val="24"/>
        </w:rPr>
        <w:t xml:space="preserve">й </w:t>
      </w:r>
      <w:r w:rsidRPr="007C424B">
        <w:rPr>
          <w:spacing w:val="1"/>
          <w:szCs w:val="24"/>
        </w:rPr>
        <w:t>видеоклип</w:t>
      </w:r>
      <w:r w:rsidRPr="007C424B">
        <w:rPr>
          <w:szCs w:val="24"/>
        </w:rPr>
        <w:t xml:space="preserve">, </w:t>
      </w:r>
      <w:r w:rsidRPr="007C424B">
        <w:rPr>
          <w:spacing w:val="1"/>
          <w:szCs w:val="24"/>
        </w:rPr>
        <w:t>полуторачасово</w:t>
      </w:r>
      <w:r w:rsidRPr="007C424B">
        <w:rPr>
          <w:szCs w:val="24"/>
        </w:rPr>
        <w:t xml:space="preserve">й </w:t>
      </w:r>
      <w:r w:rsidRPr="007C424B">
        <w:rPr>
          <w:spacing w:val="1"/>
          <w:szCs w:val="24"/>
        </w:rPr>
        <w:t>фильм</w:t>
      </w:r>
      <w:r w:rsidRPr="007C424B">
        <w:rPr>
          <w:szCs w:val="24"/>
        </w:rPr>
        <w:t>,</w:t>
      </w:r>
      <w:r w:rsidRPr="007C424B">
        <w:rPr>
          <w:spacing w:val="12"/>
          <w:szCs w:val="24"/>
        </w:rPr>
        <w:t xml:space="preserve"> </w:t>
      </w:r>
      <w:r w:rsidRPr="007C424B">
        <w:rPr>
          <w:spacing w:val="1"/>
          <w:szCs w:val="24"/>
        </w:rPr>
        <w:t>фай</w:t>
      </w:r>
      <w:r w:rsidRPr="007C424B">
        <w:rPr>
          <w:szCs w:val="24"/>
        </w:rPr>
        <w:t>л</w:t>
      </w:r>
      <w:r w:rsidRPr="007C424B">
        <w:rPr>
          <w:spacing w:val="15"/>
          <w:szCs w:val="24"/>
        </w:rPr>
        <w:t xml:space="preserve"> </w:t>
      </w:r>
      <w:r w:rsidRPr="007C424B">
        <w:rPr>
          <w:spacing w:val="1"/>
          <w:szCs w:val="24"/>
        </w:rPr>
        <w:t>данны</w:t>
      </w:r>
      <w:r w:rsidRPr="007C424B">
        <w:rPr>
          <w:szCs w:val="24"/>
        </w:rPr>
        <w:t>х</w:t>
      </w:r>
      <w:r w:rsidRPr="007C424B">
        <w:rPr>
          <w:spacing w:val="12"/>
          <w:szCs w:val="24"/>
        </w:rPr>
        <w:t xml:space="preserve"> </w:t>
      </w:r>
      <w:r w:rsidRPr="007C424B">
        <w:rPr>
          <w:spacing w:val="1"/>
          <w:szCs w:val="24"/>
        </w:rPr>
        <w:t>космически</w:t>
      </w:r>
      <w:r w:rsidRPr="007C424B">
        <w:rPr>
          <w:szCs w:val="24"/>
        </w:rPr>
        <w:t>х</w:t>
      </w:r>
      <w:r w:rsidRPr="007C424B">
        <w:rPr>
          <w:spacing w:val="5"/>
          <w:szCs w:val="24"/>
        </w:rPr>
        <w:t xml:space="preserve"> </w:t>
      </w:r>
      <w:r w:rsidRPr="007C424B">
        <w:rPr>
          <w:spacing w:val="1"/>
          <w:szCs w:val="24"/>
        </w:rPr>
        <w:t>наблюдений</w:t>
      </w:r>
      <w:r w:rsidRPr="007C424B">
        <w:rPr>
          <w:szCs w:val="24"/>
        </w:rPr>
        <w:t>,</w:t>
      </w:r>
      <w:r w:rsidRPr="007C424B">
        <w:rPr>
          <w:spacing w:val="5"/>
          <w:szCs w:val="24"/>
        </w:rPr>
        <w:t xml:space="preserve"> </w:t>
      </w:r>
      <w:r w:rsidRPr="007C424B">
        <w:rPr>
          <w:spacing w:val="1"/>
          <w:szCs w:val="24"/>
        </w:rPr>
        <w:t>файл промежуточны</w:t>
      </w:r>
      <w:r w:rsidRPr="007C424B">
        <w:rPr>
          <w:szCs w:val="24"/>
        </w:rPr>
        <w:t xml:space="preserve">х </w:t>
      </w:r>
      <w:r w:rsidRPr="007C424B">
        <w:rPr>
          <w:spacing w:val="1"/>
          <w:szCs w:val="24"/>
        </w:rPr>
        <w:t>данны</w:t>
      </w:r>
      <w:r w:rsidRPr="007C424B">
        <w:rPr>
          <w:szCs w:val="24"/>
        </w:rPr>
        <w:t>х</w:t>
      </w:r>
      <w:r w:rsidRPr="007C424B">
        <w:rPr>
          <w:spacing w:val="11"/>
          <w:szCs w:val="24"/>
        </w:rPr>
        <w:t xml:space="preserve"> </w:t>
      </w:r>
      <w:r w:rsidRPr="007C424B">
        <w:rPr>
          <w:spacing w:val="1"/>
          <w:szCs w:val="24"/>
        </w:rPr>
        <w:t>пр</w:t>
      </w:r>
      <w:r w:rsidRPr="007C424B">
        <w:rPr>
          <w:szCs w:val="24"/>
        </w:rPr>
        <w:t>и</w:t>
      </w:r>
      <w:r w:rsidRPr="007C424B">
        <w:rPr>
          <w:spacing w:val="14"/>
          <w:szCs w:val="24"/>
        </w:rPr>
        <w:t xml:space="preserve"> </w:t>
      </w:r>
      <w:r w:rsidRPr="007C424B">
        <w:rPr>
          <w:spacing w:val="1"/>
          <w:szCs w:val="24"/>
        </w:rPr>
        <w:t>математическо</w:t>
      </w:r>
      <w:r w:rsidRPr="007C424B">
        <w:rPr>
          <w:szCs w:val="24"/>
        </w:rPr>
        <w:t xml:space="preserve">м </w:t>
      </w:r>
      <w:r w:rsidRPr="007C424B">
        <w:rPr>
          <w:spacing w:val="1"/>
          <w:szCs w:val="24"/>
        </w:rPr>
        <w:t>моделировани</w:t>
      </w:r>
      <w:r w:rsidRPr="007C424B">
        <w:rPr>
          <w:szCs w:val="24"/>
        </w:rPr>
        <w:t xml:space="preserve">и </w:t>
      </w:r>
      <w:r w:rsidRPr="007C424B">
        <w:rPr>
          <w:spacing w:val="1"/>
          <w:szCs w:val="24"/>
        </w:rPr>
        <w:t>сложны</w:t>
      </w:r>
      <w:r w:rsidRPr="007C424B">
        <w:rPr>
          <w:szCs w:val="24"/>
        </w:rPr>
        <w:t xml:space="preserve">х </w:t>
      </w:r>
      <w:r w:rsidRPr="007C424B">
        <w:rPr>
          <w:spacing w:val="1"/>
          <w:szCs w:val="24"/>
        </w:rPr>
        <w:t>физически</w:t>
      </w:r>
      <w:r w:rsidRPr="007C424B">
        <w:rPr>
          <w:szCs w:val="24"/>
        </w:rPr>
        <w:t>х</w:t>
      </w:r>
      <w:r w:rsidRPr="007C424B">
        <w:rPr>
          <w:spacing w:val="-13"/>
          <w:szCs w:val="24"/>
        </w:rPr>
        <w:t xml:space="preserve"> </w:t>
      </w:r>
      <w:r w:rsidRPr="007C424B">
        <w:rPr>
          <w:spacing w:val="1"/>
          <w:szCs w:val="24"/>
        </w:rPr>
        <w:t>процессо</w:t>
      </w:r>
      <w:r w:rsidRPr="007C424B">
        <w:rPr>
          <w:szCs w:val="24"/>
        </w:rPr>
        <w:t>в</w:t>
      </w:r>
      <w:r w:rsidRPr="007C424B">
        <w:rPr>
          <w:spacing w:val="-11"/>
          <w:szCs w:val="24"/>
        </w:rPr>
        <w:t xml:space="preserve"> </w:t>
      </w:r>
      <w:r w:rsidRPr="007C424B">
        <w:rPr>
          <w:szCs w:val="24"/>
        </w:rPr>
        <w:t xml:space="preserve">и </w:t>
      </w:r>
      <w:r w:rsidRPr="007C424B">
        <w:rPr>
          <w:spacing w:val="1"/>
          <w:szCs w:val="24"/>
        </w:rPr>
        <w:t>др</w:t>
      </w:r>
      <w:r w:rsidRPr="007C424B">
        <w:rPr>
          <w:szCs w:val="24"/>
        </w:rPr>
        <w:t>.</w:t>
      </w:r>
      <w:r w:rsidRPr="007C424B">
        <w:rPr>
          <w:spacing w:val="1"/>
          <w:szCs w:val="24"/>
        </w:rPr>
        <w:t>)</w:t>
      </w:r>
      <w:r w:rsidRPr="007C424B">
        <w:rPr>
          <w:szCs w:val="24"/>
        </w:rPr>
        <w:t>.</w:t>
      </w:r>
    </w:p>
    <w:p w:rsidR="009A01D5" w:rsidRPr="007C424B" w:rsidRDefault="009A01D5" w:rsidP="00146155">
      <w:pPr>
        <w:tabs>
          <w:tab w:val="left" w:pos="1134"/>
        </w:tabs>
        <w:jc w:val="both"/>
        <w:rPr>
          <w:szCs w:val="24"/>
        </w:rPr>
      </w:pPr>
      <w:r w:rsidRPr="007C424B">
        <w:rPr>
          <w:spacing w:val="1"/>
          <w:szCs w:val="24"/>
        </w:rPr>
        <w:t>Архивировани</w:t>
      </w:r>
      <w:r w:rsidRPr="007C424B">
        <w:rPr>
          <w:szCs w:val="24"/>
        </w:rPr>
        <w:t>е</w:t>
      </w:r>
      <w:r w:rsidRPr="007C424B">
        <w:rPr>
          <w:spacing w:val="-19"/>
          <w:szCs w:val="24"/>
        </w:rPr>
        <w:t xml:space="preserve"> </w:t>
      </w:r>
      <w:r w:rsidRPr="007C424B">
        <w:rPr>
          <w:szCs w:val="24"/>
        </w:rPr>
        <w:t xml:space="preserve">и </w:t>
      </w:r>
      <w:r w:rsidRPr="007C424B">
        <w:rPr>
          <w:spacing w:val="1"/>
          <w:szCs w:val="24"/>
        </w:rPr>
        <w:t>разархивирование</w:t>
      </w:r>
      <w:r w:rsidRPr="007C424B">
        <w:rPr>
          <w:szCs w:val="24"/>
        </w:rPr>
        <w:t>.</w:t>
      </w:r>
    </w:p>
    <w:p w:rsidR="009A01D5" w:rsidRPr="007C424B" w:rsidRDefault="009A01D5" w:rsidP="00146155">
      <w:pPr>
        <w:tabs>
          <w:tab w:val="left" w:pos="1134"/>
        </w:tabs>
        <w:jc w:val="both"/>
        <w:rPr>
          <w:szCs w:val="24"/>
        </w:rPr>
      </w:pPr>
      <w:r w:rsidRPr="007C424B">
        <w:rPr>
          <w:spacing w:val="1"/>
          <w:szCs w:val="24"/>
        </w:rPr>
        <w:t>Файловы</w:t>
      </w:r>
      <w:r w:rsidRPr="007C424B">
        <w:rPr>
          <w:szCs w:val="24"/>
        </w:rPr>
        <w:t>й</w:t>
      </w:r>
      <w:r w:rsidRPr="007C424B">
        <w:rPr>
          <w:spacing w:val="-11"/>
          <w:szCs w:val="24"/>
        </w:rPr>
        <w:t xml:space="preserve"> </w:t>
      </w:r>
      <w:r w:rsidRPr="007C424B">
        <w:rPr>
          <w:spacing w:val="1"/>
          <w:szCs w:val="24"/>
        </w:rPr>
        <w:t>менеджер</w:t>
      </w:r>
      <w:r w:rsidRPr="007C424B">
        <w:rPr>
          <w:szCs w:val="24"/>
        </w:rPr>
        <w:t>.</w:t>
      </w:r>
    </w:p>
    <w:p w:rsidR="009A01D5" w:rsidRPr="007C424B" w:rsidRDefault="009A01D5" w:rsidP="00146155">
      <w:pPr>
        <w:tabs>
          <w:tab w:val="left" w:pos="1134"/>
        </w:tabs>
        <w:jc w:val="both"/>
        <w:rPr>
          <w:szCs w:val="24"/>
        </w:rPr>
      </w:pPr>
      <w:r w:rsidRPr="007C424B">
        <w:rPr>
          <w:i/>
          <w:spacing w:val="3"/>
          <w:szCs w:val="24"/>
        </w:rPr>
        <w:t>Поис</w:t>
      </w:r>
      <w:r w:rsidRPr="007C424B">
        <w:rPr>
          <w:i/>
          <w:szCs w:val="24"/>
        </w:rPr>
        <w:t>к</w:t>
      </w:r>
      <w:r w:rsidRPr="007C424B">
        <w:rPr>
          <w:i/>
          <w:spacing w:val="-2"/>
          <w:szCs w:val="24"/>
        </w:rPr>
        <w:t xml:space="preserve"> </w:t>
      </w:r>
      <w:r w:rsidRPr="007C424B">
        <w:rPr>
          <w:i/>
          <w:szCs w:val="24"/>
        </w:rPr>
        <w:t>в</w:t>
      </w:r>
      <w:r w:rsidRPr="007C424B">
        <w:rPr>
          <w:i/>
          <w:spacing w:val="4"/>
          <w:szCs w:val="24"/>
        </w:rPr>
        <w:t xml:space="preserve"> </w:t>
      </w:r>
      <w:r w:rsidRPr="007C424B">
        <w:rPr>
          <w:i/>
          <w:spacing w:val="1"/>
          <w:szCs w:val="24"/>
        </w:rPr>
        <w:t>файлово</w:t>
      </w:r>
      <w:r w:rsidRPr="007C424B">
        <w:rPr>
          <w:i/>
          <w:szCs w:val="24"/>
        </w:rPr>
        <w:t>й</w:t>
      </w:r>
      <w:r w:rsidRPr="007C424B">
        <w:rPr>
          <w:i/>
          <w:spacing w:val="-10"/>
          <w:szCs w:val="24"/>
        </w:rPr>
        <w:t xml:space="preserve"> </w:t>
      </w:r>
      <w:r w:rsidRPr="007C424B">
        <w:rPr>
          <w:i/>
          <w:spacing w:val="1"/>
          <w:szCs w:val="24"/>
        </w:rPr>
        <w:t>системе</w:t>
      </w:r>
      <w:r w:rsidRPr="007C424B">
        <w:rPr>
          <w:i/>
          <w:szCs w:val="24"/>
        </w:rPr>
        <w:t>.</w:t>
      </w:r>
    </w:p>
    <w:p w:rsidR="009A01D5" w:rsidRPr="007C424B" w:rsidRDefault="009A01D5" w:rsidP="00146155">
      <w:pPr>
        <w:pStyle w:val="a8"/>
        <w:tabs>
          <w:tab w:val="left" w:pos="900"/>
          <w:tab w:val="left" w:pos="1134"/>
        </w:tabs>
        <w:ind w:left="709"/>
        <w:jc w:val="both"/>
      </w:pPr>
      <w:r w:rsidRPr="007C424B">
        <w:rPr>
          <w:rFonts w:eastAsia="Times New Roman"/>
          <w:b/>
          <w:bCs/>
          <w:spacing w:val="1"/>
        </w:rPr>
        <w:t>Подготовк</w:t>
      </w:r>
      <w:r w:rsidRPr="007C424B">
        <w:rPr>
          <w:rFonts w:eastAsia="Times New Roman"/>
          <w:b/>
          <w:bCs/>
        </w:rPr>
        <w:t>а</w:t>
      </w:r>
      <w:r w:rsidRPr="007C424B">
        <w:rPr>
          <w:rFonts w:eastAsia="Times New Roman"/>
          <w:b/>
          <w:bCs/>
          <w:spacing w:val="-14"/>
        </w:rPr>
        <w:t xml:space="preserve"> </w:t>
      </w:r>
      <w:r w:rsidRPr="007C424B">
        <w:rPr>
          <w:rFonts w:eastAsia="Times New Roman"/>
          <w:b/>
          <w:bCs/>
          <w:spacing w:val="1"/>
        </w:rPr>
        <w:t>тексто</w:t>
      </w:r>
      <w:r w:rsidRPr="007C424B">
        <w:rPr>
          <w:rFonts w:eastAsia="Times New Roman"/>
          <w:b/>
          <w:bCs/>
        </w:rPr>
        <w:t>в</w:t>
      </w:r>
      <w:r w:rsidRPr="007C424B">
        <w:rPr>
          <w:rFonts w:eastAsia="Times New Roman"/>
          <w:b/>
          <w:bCs/>
          <w:spacing w:val="-9"/>
        </w:rPr>
        <w:t xml:space="preserve"> </w:t>
      </w:r>
      <w:r w:rsidRPr="007C424B">
        <w:rPr>
          <w:rFonts w:eastAsia="Times New Roman"/>
          <w:b/>
          <w:bCs/>
        </w:rPr>
        <w:t>и</w:t>
      </w:r>
      <w:r w:rsidRPr="007C424B">
        <w:rPr>
          <w:rFonts w:eastAsia="Times New Roman"/>
          <w:b/>
          <w:bCs/>
          <w:spacing w:val="-1"/>
        </w:rPr>
        <w:t xml:space="preserve"> </w:t>
      </w:r>
      <w:r w:rsidRPr="007C424B">
        <w:rPr>
          <w:rFonts w:eastAsia="Times New Roman"/>
          <w:b/>
          <w:bCs/>
          <w:spacing w:val="1"/>
        </w:rPr>
        <w:t>демонстрационны</w:t>
      </w:r>
      <w:r w:rsidRPr="007C424B">
        <w:rPr>
          <w:rFonts w:eastAsia="Times New Roman"/>
          <w:b/>
          <w:bCs/>
        </w:rPr>
        <w:t>х</w:t>
      </w:r>
      <w:r w:rsidRPr="007C424B">
        <w:rPr>
          <w:rFonts w:eastAsia="Times New Roman"/>
          <w:b/>
          <w:bCs/>
          <w:spacing w:val="-25"/>
        </w:rPr>
        <w:t xml:space="preserve"> </w:t>
      </w:r>
      <w:r w:rsidRPr="007C424B">
        <w:rPr>
          <w:rFonts w:eastAsia="Times New Roman"/>
          <w:b/>
          <w:bCs/>
          <w:spacing w:val="1"/>
        </w:rPr>
        <w:t>материало</w:t>
      </w:r>
      <w:r w:rsidRPr="007C424B">
        <w:rPr>
          <w:rFonts w:eastAsia="Times New Roman"/>
          <w:b/>
          <w:bCs/>
        </w:rPr>
        <w:t>в</w:t>
      </w:r>
    </w:p>
    <w:p w:rsidR="009A01D5" w:rsidRPr="007C424B" w:rsidRDefault="009A01D5" w:rsidP="00146155">
      <w:pPr>
        <w:tabs>
          <w:tab w:val="left" w:pos="1134"/>
        </w:tabs>
        <w:jc w:val="both"/>
        <w:rPr>
          <w:strike/>
          <w:szCs w:val="24"/>
        </w:rPr>
      </w:pPr>
      <w:r w:rsidRPr="007C424B">
        <w:rPr>
          <w:szCs w:val="24"/>
        </w:rPr>
        <w:t>Т</w:t>
      </w:r>
      <w:r w:rsidRPr="007C424B">
        <w:rPr>
          <w:spacing w:val="1"/>
          <w:szCs w:val="24"/>
        </w:rPr>
        <w:t>екст</w:t>
      </w:r>
      <w:r w:rsidRPr="007C424B">
        <w:rPr>
          <w:spacing w:val="2"/>
          <w:szCs w:val="24"/>
        </w:rPr>
        <w:t>о</w:t>
      </w:r>
      <w:r w:rsidRPr="007C424B">
        <w:rPr>
          <w:spacing w:val="1"/>
          <w:szCs w:val="24"/>
        </w:rPr>
        <w:t>вы</w:t>
      </w:r>
      <w:r w:rsidRPr="007C424B">
        <w:rPr>
          <w:szCs w:val="24"/>
        </w:rPr>
        <w:t>е</w:t>
      </w:r>
      <w:r w:rsidRPr="007C424B">
        <w:rPr>
          <w:spacing w:val="1"/>
          <w:szCs w:val="24"/>
        </w:rPr>
        <w:t xml:space="preserve"> </w:t>
      </w:r>
      <w:r w:rsidRPr="007C424B">
        <w:rPr>
          <w:szCs w:val="24"/>
        </w:rPr>
        <w:t>до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1"/>
          <w:szCs w:val="24"/>
        </w:rPr>
        <w:t xml:space="preserve"> </w:t>
      </w:r>
      <w:r w:rsidRPr="007C424B">
        <w:rPr>
          <w:szCs w:val="24"/>
        </w:rPr>
        <w:t>и</w:t>
      </w:r>
      <w:r w:rsidRPr="007C424B">
        <w:rPr>
          <w:spacing w:val="13"/>
          <w:szCs w:val="24"/>
        </w:rPr>
        <w:t xml:space="preserve"> </w:t>
      </w:r>
      <w:r w:rsidRPr="007C424B">
        <w:rPr>
          <w:szCs w:val="24"/>
        </w:rPr>
        <w:t>их</w:t>
      </w:r>
      <w:r w:rsidRPr="007C424B">
        <w:rPr>
          <w:spacing w:val="9"/>
          <w:szCs w:val="24"/>
        </w:rPr>
        <w:t xml:space="preserve"> </w:t>
      </w:r>
      <w:r w:rsidRPr="007C424B">
        <w:rPr>
          <w:spacing w:val="1"/>
          <w:szCs w:val="24"/>
        </w:rPr>
        <w:t>ст</w:t>
      </w:r>
      <w:r w:rsidRPr="007C424B">
        <w:rPr>
          <w:spacing w:val="2"/>
          <w:szCs w:val="24"/>
        </w:rPr>
        <w:t>р</w:t>
      </w:r>
      <w:r w:rsidRPr="007C424B">
        <w:rPr>
          <w:spacing w:val="-3"/>
          <w:szCs w:val="24"/>
        </w:rPr>
        <w:t>у</w:t>
      </w:r>
      <w:r w:rsidRPr="007C424B">
        <w:rPr>
          <w:spacing w:val="1"/>
          <w:szCs w:val="24"/>
        </w:rPr>
        <w:t>кт</w:t>
      </w:r>
      <w:r w:rsidRPr="007C424B">
        <w:rPr>
          <w:spacing w:val="-3"/>
          <w:szCs w:val="24"/>
        </w:rPr>
        <w:t>у</w:t>
      </w:r>
      <w:r w:rsidRPr="007C424B">
        <w:rPr>
          <w:spacing w:val="2"/>
          <w:szCs w:val="24"/>
        </w:rPr>
        <w:t>рн</w:t>
      </w:r>
      <w:r w:rsidRPr="007C424B">
        <w:rPr>
          <w:spacing w:val="3"/>
          <w:szCs w:val="24"/>
        </w:rPr>
        <w:t>ы</w:t>
      </w:r>
      <w:r w:rsidRPr="007C424B">
        <w:rPr>
          <w:szCs w:val="24"/>
        </w:rPr>
        <w:t xml:space="preserve">е </w:t>
      </w:r>
      <w:r w:rsidRPr="007C424B">
        <w:rPr>
          <w:spacing w:val="1"/>
          <w:szCs w:val="24"/>
        </w:rPr>
        <w:t>э</w:t>
      </w:r>
      <w:r w:rsidRPr="007C424B">
        <w:rPr>
          <w:szCs w:val="24"/>
        </w:rPr>
        <w:t>л</w:t>
      </w:r>
      <w:r w:rsidRPr="007C424B">
        <w:rPr>
          <w:spacing w:val="1"/>
          <w:szCs w:val="24"/>
        </w:rPr>
        <w:t>ем</w:t>
      </w:r>
      <w:r w:rsidRPr="007C424B">
        <w:rPr>
          <w:spacing w:val="-1"/>
          <w:szCs w:val="24"/>
        </w:rPr>
        <w:t>е</w:t>
      </w:r>
      <w:r w:rsidRPr="007C424B">
        <w:rPr>
          <w:spacing w:val="2"/>
          <w:szCs w:val="24"/>
        </w:rPr>
        <w:t>н</w:t>
      </w:r>
      <w:r w:rsidRPr="007C424B">
        <w:rPr>
          <w:spacing w:val="1"/>
          <w:szCs w:val="24"/>
        </w:rPr>
        <w:t>т</w:t>
      </w:r>
      <w:r w:rsidRPr="007C424B">
        <w:rPr>
          <w:szCs w:val="24"/>
        </w:rPr>
        <w:t>ы</w:t>
      </w:r>
      <w:r w:rsidRPr="007C424B">
        <w:rPr>
          <w:spacing w:val="2"/>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w:t>
      </w:r>
      <w:r w:rsidRPr="007C424B">
        <w:rPr>
          <w:spacing w:val="2"/>
          <w:szCs w:val="24"/>
        </w:rPr>
        <w:t>ц</w:t>
      </w:r>
      <w:r w:rsidRPr="007C424B">
        <w:rPr>
          <w:spacing w:val="1"/>
          <w:szCs w:val="24"/>
        </w:rPr>
        <w:t>а</w:t>
      </w:r>
      <w:r w:rsidRPr="007C424B">
        <w:rPr>
          <w:szCs w:val="24"/>
        </w:rPr>
        <w:t>,</w:t>
      </w:r>
      <w:r w:rsidRPr="007C424B">
        <w:rPr>
          <w:spacing w:val="1"/>
          <w:szCs w:val="24"/>
        </w:rPr>
        <w:t xml:space="preserve"> </w:t>
      </w:r>
      <w:r w:rsidRPr="007C424B">
        <w:rPr>
          <w:spacing w:val="-1"/>
          <w:szCs w:val="24"/>
        </w:rPr>
        <w:t>а</w:t>
      </w:r>
      <w:r w:rsidRPr="007C424B">
        <w:rPr>
          <w:spacing w:val="2"/>
          <w:szCs w:val="24"/>
        </w:rPr>
        <w:t>б</w:t>
      </w:r>
      <w:r w:rsidRPr="007C424B">
        <w:rPr>
          <w:spacing w:val="-2"/>
          <w:szCs w:val="24"/>
        </w:rPr>
        <w:t>з</w:t>
      </w:r>
      <w:r w:rsidRPr="007C424B">
        <w:rPr>
          <w:spacing w:val="1"/>
          <w:szCs w:val="24"/>
        </w:rPr>
        <w:t>а</w:t>
      </w:r>
      <w:r w:rsidRPr="007C424B">
        <w:rPr>
          <w:spacing w:val="2"/>
          <w:szCs w:val="24"/>
        </w:rPr>
        <w:t>ц</w:t>
      </w:r>
      <w:r w:rsidRPr="007C424B">
        <w:rPr>
          <w:szCs w:val="24"/>
        </w:rPr>
        <w:t xml:space="preserve">, </w:t>
      </w:r>
      <w:r w:rsidRPr="007C424B">
        <w:rPr>
          <w:spacing w:val="1"/>
          <w:szCs w:val="24"/>
        </w:rPr>
        <w:t>с</w:t>
      </w:r>
      <w:r w:rsidRPr="007C424B">
        <w:rPr>
          <w:spacing w:val="-2"/>
          <w:szCs w:val="24"/>
        </w:rPr>
        <w:t>т</w:t>
      </w:r>
      <w:r w:rsidRPr="007C424B">
        <w:rPr>
          <w:szCs w:val="24"/>
        </w:rPr>
        <w:t>р</w:t>
      </w:r>
      <w:r w:rsidRPr="007C424B">
        <w:rPr>
          <w:spacing w:val="2"/>
          <w:szCs w:val="24"/>
        </w:rPr>
        <w:t>о</w:t>
      </w:r>
      <w:r w:rsidRPr="007C424B">
        <w:rPr>
          <w:spacing w:val="1"/>
          <w:szCs w:val="24"/>
        </w:rPr>
        <w:t>ка</w:t>
      </w:r>
      <w:r w:rsidRPr="007C424B">
        <w:rPr>
          <w:szCs w:val="24"/>
        </w:rPr>
        <w:t>,</w:t>
      </w:r>
      <w:r w:rsidRPr="007C424B">
        <w:rPr>
          <w:spacing w:val="32"/>
          <w:szCs w:val="24"/>
        </w:rPr>
        <w:t xml:space="preserve"> </w:t>
      </w:r>
      <w:r w:rsidRPr="007C424B">
        <w:rPr>
          <w:spacing w:val="1"/>
          <w:szCs w:val="24"/>
        </w:rPr>
        <w:t>сло</w:t>
      </w:r>
      <w:r w:rsidRPr="007C424B">
        <w:rPr>
          <w:spacing w:val="-2"/>
          <w:szCs w:val="24"/>
        </w:rPr>
        <w:t>в</w:t>
      </w:r>
      <w:r w:rsidRPr="007C424B">
        <w:rPr>
          <w:spacing w:val="2"/>
          <w:szCs w:val="24"/>
        </w:rPr>
        <w:t>о</w:t>
      </w:r>
      <w:r w:rsidRPr="007C424B">
        <w:rPr>
          <w:szCs w:val="24"/>
        </w:rPr>
        <w:t>,</w:t>
      </w:r>
      <w:r w:rsidRPr="007C424B">
        <w:rPr>
          <w:spacing w:val="36"/>
          <w:szCs w:val="24"/>
        </w:rPr>
        <w:t xml:space="preserve"> </w:t>
      </w:r>
      <w:r w:rsidRPr="007C424B">
        <w:rPr>
          <w:spacing w:val="1"/>
          <w:szCs w:val="24"/>
        </w:rPr>
        <w:t>с</w:t>
      </w:r>
      <w:r w:rsidRPr="007C424B">
        <w:rPr>
          <w:spacing w:val="2"/>
          <w:szCs w:val="24"/>
        </w:rPr>
        <w:t>и</w:t>
      </w:r>
      <w:r w:rsidRPr="007C424B">
        <w:rPr>
          <w:spacing w:val="1"/>
          <w:szCs w:val="24"/>
        </w:rPr>
        <w:t>м</w:t>
      </w:r>
      <w:r w:rsidRPr="007C424B">
        <w:rPr>
          <w:spacing w:val="-2"/>
          <w:szCs w:val="24"/>
        </w:rPr>
        <w:t>в</w:t>
      </w:r>
      <w:r w:rsidRPr="007C424B">
        <w:rPr>
          <w:spacing w:val="2"/>
          <w:szCs w:val="24"/>
        </w:rPr>
        <w:t>о</w:t>
      </w:r>
      <w:r w:rsidRPr="007C424B">
        <w:rPr>
          <w:szCs w:val="24"/>
        </w:rPr>
        <w:t>л</w:t>
      </w:r>
      <w:r w:rsidRPr="007C424B">
        <w:rPr>
          <w:spacing w:val="1"/>
          <w:szCs w:val="24"/>
        </w:rPr>
        <w:t>)</w:t>
      </w:r>
      <w:r w:rsidRPr="007C424B">
        <w:rPr>
          <w:szCs w:val="24"/>
        </w:rPr>
        <w:t>.</w:t>
      </w:r>
      <w:r w:rsidRPr="007C424B">
        <w:rPr>
          <w:spacing w:val="33"/>
          <w:szCs w:val="24"/>
        </w:rPr>
        <w:t xml:space="preserve"> </w:t>
      </w:r>
    </w:p>
    <w:p w:rsidR="009A01D5" w:rsidRPr="007C424B" w:rsidRDefault="009A01D5" w:rsidP="00146155">
      <w:pPr>
        <w:tabs>
          <w:tab w:val="left" w:pos="1134"/>
        </w:tabs>
        <w:ind w:firstLine="756"/>
        <w:jc w:val="both"/>
        <w:rPr>
          <w:rFonts w:eastAsia="Times New Roman"/>
          <w:szCs w:val="24"/>
        </w:rPr>
      </w:pPr>
      <w:r w:rsidRPr="007C424B">
        <w:rPr>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C424B" w:rsidRDefault="009A01D5" w:rsidP="00146155">
      <w:pPr>
        <w:tabs>
          <w:tab w:val="left" w:pos="1134"/>
        </w:tabs>
        <w:jc w:val="both"/>
        <w:rPr>
          <w:szCs w:val="24"/>
        </w:rPr>
      </w:pP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 в</w:t>
      </w:r>
      <w:r w:rsidRPr="007C424B">
        <w:rPr>
          <w:spacing w:val="11"/>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1"/>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1"/>
          <w:szCs w:val="24"/>
        </w:rPr>
        <w:t xml:space="preserve"> </w:t>
      </w:r>
      <w:r w:rsidRPr="007C424B">
        <w:rPr>
          <w:spacing w:val="-1"/>
          <w:szCs w:val="24"/>
        </w:rPr>
        <w:t>с</w:t>
      </w:r>
      <w:r w:rsidRPr="007C424B">
        <w:rPr>
          <w:spacing w:val="2"/>
          <w:szCs w:val="24"/>
        </w:rPr>
        <w:t>пи</w:t>
      </w:r>
      <w:r w:rsidRPr="007C424B">
        <w:rPr>
          <w:spacing w:val="-1"/>
          <w:szCs w:val="24"/>
        </w:rPr>
        <w:t>с</w:t>
      </w:r>
      <w:r w:rsidRPr="007C424B">
        <w:rPr>
          <w:spacing w:val="1"/>
          <w:szCs w:val="24"/>
        </w:rPr>
        <w:t>к</w:t>
      </w:r>
      <w:r w:rsidRPr="007C424B">
        <w:rPr>
          <w:spacing w:val="2"/>
          <w:szCs w:val="24"/>
        </w:rPr>
        <w:t>о</w:t>
      </w:r>
      <w:r w:rsidRPr="007C424B">
        <w:rPr>
          <w:spacing w:val="1"/>
          <w:szCs w:val="24"/>
        </w:rPr>
        <w:t>в</w:t>
      </w:r>
      <w:r w:rsidRPr="007C424B">
        <w:rPr>
          <w:szCs w:val="24"/>
        </w:rPr>
        <w:t xml:space="preserve">, </w:t>
      </w:r>
      <w:r w:rsidRPr="007C424B">
        <w:rPr>
          <w:spacing w:val="1"/>
          <w:szCs w:val="24"/>
        </w:rPr>
        <w:t>т</w:t>
      </w:r>
      <w:r w:rsidRPr="007C424B">
        <w:rPr>
          <w:spacing w:val="-2"/>
          <w:szCs w:val="24"/>
        </w:rPr>
        <w:t>а</w:t>
      </w:r>
      <w:r w:rsidRPr="007C424B">
        <w:rPr>
          <w:spacing w:val="2"/>
          <w:szCs w:val="24"/>
        </w:rPr>
        <w:t>б</w:t>
      </w:r>
      <w:r w:rsidRPr="007C424B">
        <w:rPr>
          <w:szCs w:val="24"/>
        </w:rPr>
        <w:t>ли</w:t>
      </w:r>
      <w:r w:rsidRPr="007C424B">
        <w:rPr>
          <w:spacing w:val="2"/>
          <w:szCs w:val="24"/>
        </w:rPr>
        <w:t>ц</w:t>
      </w:r>
      <w:r w:rsidRPr="007C424B">
        <w:rPr>
          <w:szCs w:val="24"/>
        </w:rPr>
        <w:t>,</w:t>
      </w:r>
      <w:r w:rsidRPr="007C424B">
        <w:rPr>
          <w:spacing w:val="3"/>
          <w:szCs w:val="24"/>
        </w:rPr>
        <w:t xml:space="preserve"> </w:t>
      </w:r>
      <w:r w:rsidRPr="007C424B">
        <w:rPr>
          <w:szCs w:val="24"/>
        </w:rPr>
        <w:t>и</w:t>
      </w:r>
      <w:r w:rsidRPr="007C424B">
        <w:rPr>
          <w:spacing w:val="10"/>
          <w:szCs w:val="24"/>
        </w:rPr>
        <w:t xml:space="preserve"> </w:t>
      </w:r>
      <w:r w:rsidRPr="007C424B">
        <w:rPr>
          <w:spacing w:val="1"/>
          <w:szCs w:val="24"/>
        </w:rPr>
        <w:t>г</w:t>
      </w:r>
      <w:r w:rsidRPr="007C424B">
        <w:rPr>
          <w:spacing w:val="2"/>
          <w:szCs w:val="24"/>
        </w:rPr>
        <w:t>р</w:t>
      </w:r>
      <w:r w:rsidRPr="007C424B">
        <w:rPr>
          <w:spacing w:val="1"/>
          <w:szCs w:val="24"/>
        </w:rPr>
        <w:t>а</w:t>
      </w:r>
      <w:r w:rsidRPr="007C424B">
        <w:rPr>
          <w:spacing w:val="-1"/>
          <w:szCs w:val="24"/>
        </w:rPr>
        <w:t>ф</w:t>
      </w:r>
      <w:r w:rsidRPr="007C424B">
        <w:rPr>
          <w:spacing w:val="2"/>
          <w:szCs w:val="24"/>
        </w:rPr>
        <w:t>и</w:t>
      </w:r>
      <w:r w:rsidRPr="007C424B">
        <w:rPr>
          <w:spacing w:val="-1"/>
          <w:szCs w:val="24"/>
        </w:rPr>
        <w:t>ч</w:t>
      </w:r>
      <w:r w:rsidRPr="007C424B">
        <w:rPr>
          <w:spacing w:val="1"/>
          <w:szCs w:val="24"/>
        </w:rPr>
        <w:t>ес</w:t>
      </w:r>
      <w:r w:rsidRPr="007C424B">
        <w:rPr>
          <w:spacing w:val="-1"/>
          <w:szCs w:val="24"/>
        </w:rPr>
        <w:t>к</w:t>
      </w:r>
      <w:r w:rsidRPr="007C424B">
        <w:rPr>
          <w:spacing w:val="2"/>
          <w:szCs w:val="24"/>
        </w:rPr>
        <w:t>и</w:t>
      </w:r>
      <w:r w:rsidRPr="007C424B">
        <w:rPr>
          <w:szCs w:val="24"/>
        </w:rPr>
        <w:t xml:space="preserve">х </w:t>
      </w:r>
      <w:r w:rsidRPr="007C424B">
        <w:rPr>
          <w:spacing w:val="2"/>
          <w:szCs w:val="24"/>
        </w:rPr>
        <w:t>об</w:t>
      </w:r>
      <w:r w:rsidRPr="007C424B">
        <w:rPr>
          <w:szCs w:val="24"/>
        </w:rPr>
        <w:t>ъ</w:t>
      </w:r>
      <w:r w:rsidRPr="007C424B">
        <w:rPr>
          <w:spacing w:val="-1"/>
          <w:szCs w:val="24"/>
        </w:rPr>
        <w:t>е</w:t>
      </w:r>
      <w:r w:rsidRPr="007C424B">
        <w:rPr>
          <w:spacing w:val="1"/>
          <w:szCs w:val="24"/>
        </w:rPr>
        <w:t>к</w:t>
      </w:r>
      <w:r w:rsidRPr="007C424B">
        <w:rPr>
          <w:spacing w:val="-1"/>
          <w:szCs w:val="24"/>
        </w:rPr>
        <w:t>т</w:t>
      </w:r>
      <w:r w:rsidRPr="007C424B">
        <w:rPr>
          <w:spacing w:val="2"/>
          <w:szCs w:val="24"/>
        </w:rPr>
        <w:t>о</w:t>
      </w:r>
      <w:r w:rsidRPr="007C424B">
        <w:rPr>
          <w:spacing w:val="1"/>
          <w:szCs w:val="24"/>
        </w:rPr>
        <w:t>в</w:t>
      </w:r>
      <w:r w:rsidRPr="007C424B">
        <w:rPr>
          <w:szCs w:val="24"/>
        </w:rPr>
        <w:t xml:space="preserve">. </w:t>
      </w:r>
      <w:r w:rsidRPr="007C424B">
        <w:rPr>
          <w:spacing w:val="1"/>
          <w:szCs w:val="24"/>
        </w:rPr>
        <w:t>Вк</w:t>
      </w:r>
      <w:r w:rsidRPr="007C424B">
        <w:rPr>
          <w:szCs w:val="24"/>
        </w:rPr>
        <w:t>лю</w:t>
      </w:r>
      <w:r w:rsidRPr="007C424B">
        <w:rPr>
          <w:spacing w:val="1"/>
          <w:szCs w:val="24"/>
        </w:rPr>
        <w:t>че</w:t>
      </w:r>
      <w:r w:rsidRPr="007C424B">
        <w:rPr>
          <w:szCs w:val="24"/>
        </w:rPr>
        <w:t>н</w:t>
      </w:r>
      <w:r w:rsidRPr="007C424B">
        <w:rPr>
          <w:spacing w:val="2"/>
          <w:szCs w:val="24"/>
        </w:rPr>
        <w:t>и</w:t>
      </w:r>
      <w:r w:rsidRPr="007C424B">
        <w:rPr>
          <w:szCs w:val="24"/>
        </w:rPr>
        <w:t>е</w:t>
      </w:r>
      <w:r w:rsidRPr="007C424B">
        <w:rPr>
          <w:spacing w:val="2"/>
          <w:szCs w:val="24"/>
        </w:rPr>
        <w:t xml:space="preserve"> </w:t>
      </w:r>
      <w:r w:rsidRPr="007C424B">
        <w:rPr>
          <w:szCs w:val="24"/>
        </w:rPr>
        <w:t>в</w:t>
      </w:r>
      <w:r w:rsidRPr="007C424B">
        <w:rPr>
          <w:spacing w:val="12"/>
          <w:szCs w:val="24"/>
        </w:rPr>
        <w:t xml:space="preserve"> </w:t>
      </w:r>
      <w:r w:rsidRPr="007C424B">
        <w:rPr>
          <w:spacing w:val="1"/>
          <w:szCs w:val="24"/>
        </w:rPr>
        <w:t>тек</w:t>
      </w:r>
      <w:r w:rsidRPr="007C424B">
        <w:rPr>
          <w:spacing w:val="-1"/>
          <w:szCs w:val="24"/>
        </w:rPr>
        <w:t>с</w:t>
      </w:r>
      <w:r w:rsidRPr="007C424B">
        <w:rPr>
          <w:spacing w:val="1"/>
          <w:szCs w:val="24"/>
        </w:rPr>
        <w:t>т</w:t>
      </w:r>
      <w:r w:rsidRPr="007C424B">
        <w:rPr>
          <w:spacing w:val="2"/>
          <w:szCs w:val="24"/>
        </w:rPr>
        <w:t>о</w:t>
      </w:r>
      <w:r w:rsidRPr="007C424B">
        <w:rPr>
          <w:spacing w:val="1"/>
          <w:szCs w:val="24"/>
        </w:rPr>
        <w:t>в</w:t>
      </w:r>
      <w:r w:rsidRPr="007C424B">
        <w:rPr>
          <w:spacing w:val="-1"/>
          <w:szCs w:val="24"/>
        </w:rPr>
        <w:t>ы</w:t>
      </w:r>
      <w:r w:rsidRPr="007C424B">
        <w:rPr>
          <w:szCs w:val="24"/>
        </w:rPr>
        <w:t>й</w:t>
      </w:r>
      <w:r w:rsidRPr="007C424B">
        <w:rPr>
          <w:spacing w:val="2"/>
          <w:szCs w:val="24"/>
        </w:rPr>
        <w:t xml:space="preserve"> </w:t>
      </w:r>
      <w:r w:rsidRPr="007C424B">
        <w:rPr>
          <w:szCs w:val="24"/>
        </w:rPr>
        <w:t>д</w:t>
      </w:r>
      <w:r w:rsidRPr="007C424B">
        <w:rPr>
          <w:spacing w:val="2"/>
          <w:szCs w:val="24"/>
        </w:rPr>
        <w:t>о</w:t>
      </w:r>
      <w:r w:rsidRPr="007C424B">
        <w:rPr>
          <w:spacing w:val="1"/>
          <w:szCs w:val="24"/>
        </w:rPr>
        <w:t>к</w:t>
      </w:r>
      <w:r w:rsidRPr="007C424B">
        <w:rPr>
          <w:spacing w:val="-2"/>
          <w:szCs w:val="24"/>
        </w:rPr>
        <w:t>у</w:t>
      </w:r>
      <w:r w:rsidRPr="007C424B">
        <w:rPr>
          <w:spacing w:val="1"/>
          <w:szCs w:val="24"/>
        </w:rPr>
        <w:t>ме</w:t>
      </w:r>
      <w:r w:rsidRPr="007C424B">
        <w:rPr>
          <w:spacing w:val="2"/>
          <w:szCs w:val="24"/>
        </w:rPr>
        <w:t>н</w:t>
      </w:r>
      <w:r w:rsidRPr="007C424B">
        <w:rPr>
          <w:szCs w:val="24"/>
        </w:rPr>
        <w:t>т</w:t>
      </w:r>
      <w:r w:rsidRPr="007C424B">
        <w:rPr>
          <w:spacing w:val="3"/>
          <w:szCs w:val="24"/>
        </w:rPr>
        <w:t xml:space="preserve"> </w:t>
      </w:r>
      <w:r w:rsidRPr="007C424B">
        <w:rPr>
          <w:szCs w:val="24"/>
        </w:rPr>
        <w:t>д</w:t>
      </w:r>
      <w:r w:rsidRPr="007C424B">
        <w:rPr>
          <w:spacing w:val="2"/>
          <w:szCs w:val="24"/>
        </w:rPr>
        <w:t>и</w:t>
      </w:r>
      <w:r w:rsidRPr="007C424B">
        <w:rPr>
          <w:spacing w:val="1"/>
          <w:szCs w:val="24"/>
        </w:rPr>
        <w:t>а</w:t>
      </w:r>
      <w:r w:rsidRPr="007C424B">
        <w:rPr>
          <w:spacing w:val="-1"/>
          <w:szCs w:val="24"/>
        </w:rPr>
        <w:t>г</w:t>
      </w:r>
      <w:r w:rsidRPr="007C424B">
        <w:rPr>
          <w:spacing w:val="2"/>
          <w:szCs w:val="24"/>
        </w:rPr>
        <w:t>р</w:t>
      </w:r>
      <w:r w:rsidRPr="007C424B">
        <w:rPr>
          <w:spacing w:val="1"/>
          <w:szCs w:val="24"/>
        </w:rPr>
        <w:t>амм</w:t>
      </w:r>
      <w:r w:rsidRPr="007C424B">
        <w:rPr>
          <w:szCs w:val="24"/>
        </w:rPr>
        <w:t xml:space="preserve">, </w:t>
      </w:r>
      <w:r w:rsidRPr="007C424B">
        <w:rPr>
          <w:spacing w:val="-1"/>
          <w:szCs w:val="24"/>
        </w:rPr>
        <w:t>ф</w:t>
      </w:r>
      <w:r w:rsidRPr="007C424B">
        <w:rPr>
          <w:spacing w:val="2"/>
          <w:szCs w:val="24"/>
        </w:rPr>
        <w:t>о</w:t>
      </w:r>
      <w:r w:rsidRPr="007C424B">
        <w:rPr>
          <w:szCs w:val="24"/>
        </w:rPr>
        <w:t>р</w:t>
      </w:r>
      <w:r w:rsidRPr="007C424B">
        <w:rPr>
          <w:spacing w:val="1"/>
          <w:szCs w:val="24"/>
        </w:rPr>
        <w:t>м</w:t>
      </w:r>
      <w:r w:rsidRPr="007C424B">
        <w:rPr>
          <w:spacing w:val="-3"/>
          <w:szCs w:val="24"/>
        </w:rPr>
        <w:t>у</w:t>
      </w:r>
      <w:r w:rsidRPr="007C424B">
        <w:rPr>
          <w:spacing w:val="1"/>
          <w:szCs w:val="24"/>
        </w:rPr>
        <w:t>л</w:t>
      </w:r>
      <w:r w:rsidRPr="007C424B">
        <w:rPr>
          <w:szCs w:val="24"/>
        </w:rPr>
        <w:t xml:space="preserve">, </w:t>
      </w:r>
      <w:r w:rsidRPr="007C424B">
        <w:rPr>
          <w:spacing w:val="2"/>
          <w:szCs w:val="24"/>
        </w:rPr>
        <w:t>н</w:t>
      </w:r>
      <w:r w:rsidRPr="007C424B">
        <w:rPr>
          <w:spacing w:val="-3"/>
          <w:szCs w:val="24"/>
        </w:rPr>
        <w:t>у</w:t>
      </w:r>
      <w:r w:rsidRPr="007C424B">
        <w:rPr>
          <w:spacing w:val="1"/>
          <w:szCs w:val="24"/>
        </w:rPr>
        <w:t>ме</w:t>
      </w:r>
      <w:r w:rsidRPr="007C424B">
        <w:rPr>
          <w:spacing w:val="2"/>
          <w:szCs w:val="24"/>
        </w:rPr>
        <w:t>р</w:t>
      </w:r>
      <w:r w:rsidRPr="007C424B">
        <w:rPr>
          <w:spacing w:val="1"/>
          <w:szCs w:val="24"/>
        </w:rPr>
        <w:t>а</w:t>
      </w:r>
      <w:r w:rsidRPr="007C424B">
        <w:rPr>
          <w:szCs w:val="24"/>
        </w:rPr>
        <w:t>ц</w:t>
      </w:r>
      <w:r w:rsidRPr="007C424B">
        <w:rPr>
          <w:spacing w:val="2"/>
          <w:szCs w:val="24"/>
        </w:rPr>
        <w:t>и</w:t>
      </w:r>
      <w:r w:rsidRPr="007C424B">
        <w:rPr>
          <w:szCs w:val="24"/>
        </w:rPr>
        <w:t>и</w:t>
      </w:r>
      <w:r w:rsidRPr="007C424B">
        <w:rPr>
          <w:spacing w:val="-10"/>
          <w:szCs w:val="24"/>
        </w:rPr>
        <w:t xml:space="preserve"> </w:t>
      </w:r>
      <w:r w:rsidRPr="007C424B">
        <w:rPr>
          <w:spacing w:val="1"/>
          <w:szCs w:val="24"/>
        </w:rPr>
        <w:t>с</w:t>
      </w:r>
      <w:r w:rsidRPr="007C424B">
        <w:rPr>
          <w:spacing w:val="-2"/>
          <w:szCs w:val="24"/>
        </w:rPr>
        <w:t>т</w:t>
      </w:r>
      <w:r w:rsidRPr="007C424B">
        <w:rPr>
          <w:spacing w:val="2"/>
          <w:szCs w:val="24"/>
        </w:rPr>
        <w:t>р</w:t>
      </w:r>
      <w:r w:rsidRPr="007C424B">
        <w:rPr>
          <w:spacing w:val="1"/>
          <w:szCs w:val="24"/>
        </w:rPr>
        <w:t>а</w:t>
      </w:r>
      <w:r w:rsidRPr="007C424B">
        <w:rPr>
          <w:szCs w:val="24"/>
        </w:rPr>
        <w:t>ниц,</w:t>
      </w:r>
      <w:r w:rsidRPr="007C424B">
        <w:rPr>
          <w:spacing w:val="-11"/>
          <w:szCs w:val="24"/>
        </w:rPr>
        <w:t xml:space="preserve"> </w:t>
      </w:r>
      <w:r w:rsidRPr="007C424B">
        <w:rPr>
          <w:spacing w:val="1"/>
          <w:szCs w:val="24"/>
        </w:rPr>
        <w:t>к</w:t>
      </w:r>
      <w:r w:rsidRPr="007C424B">
        <w:rPr>
          <w:spacing w:val="2"/>
          <w:szCs w:val="24"/>
        </w:rPr>
        <w:t>о</w:t>
      </w:r>
      <w:r w:rsidRPr="007C424B">
        <w:rPr>
          <w:szCs w:val="24"/>
        </w:rPr>
        <w:t>л</w:t>
      </w:r>
      <w:r w:rsidRPr="007C424B">
        <w:rPr>
          <w:spacing w:val="2"/>
          <w:szCs w:val="24"/>
        </w:rPr>
        <w:t>он</w:t>
      </w:r>
      <w:r w:rsidRPr="007C424B">
        <w:rPr>
          <w:spacing w:val="-2"/>
          <w:szCs w:val="24"/>
        </w:rPr>
        <w:t>т</w:t>
      </w:r>
      <w:r w:rsidRPr="007C424B">
        <w:rPr>
          <w:spacing w:val="2"/>
          <w:szCs w:val="24"/>
        </w:rPr>
        <w:t>и</w:t>
      </w:r>
      <w:r w:rsidRPr="007C424B">
        <w:rPr>
          <w:spacing w:val="1"/>
          <w:szCs w:val="24"/>
        </w:rPr>
        <w:t>т</w:t>
      </w:r>
      <w:r w:rsidRPr="007C424B">
        <w:rPr>
          <w:spacing w:val="-3"/>
          <w:szCs w:val="24"/>
        </w:rPr>
        <w:t>у</w:t>
      </w:r>
      <w:r w:rsidRPr="007C424B">
        <w:rPr>
          <w:szCs w:val="24"/>
        </w:rPr>
        <w:t>л</w:t>
      </w:r>
      <w:r w:rsidRPr="007C424B">
        <w:rPr>
          <w:spacing w:val="2"/>
          <w:szCs w:val="24"/>
        </w:rPr>
        <w:t>о</w:t>
      </w:r>
      <w:r w:rsidRPr="007C424B">
        <w:rPr>
          <w:spacing w:val="1"/>
          <w:szCs w:val="24"/>
        </w:rPr>
        <w:t>в</w:t>
      </w:r>
      <w:r w:rsidRPr="007C424B">
        <w:rPr>
          <w:szCs w:val="24"/>
        </w:rPr>
        <w:t>,</w:t>
      </w:r>
      <w:r w:rsidRPr="007C424B">
        <w:rPr>
          <w:spacing w:val="-18"/>
          <w:szCs w:val="24"/>
        </w:rPr>
        <w:t xml:space="preserve"> </w:t>
      </w:r>
      <w:r w:rsidRPr="007C424B">
        <w:rPr>
          <w:spacing w:val="1"/>
          <w:szCs w:val="24"/>
        </w:rPr>
        <w:t>ссыло</w:t>
      </w:r>
      <w:r w:rsidRPr="007C424B">
        <w:rPr>
          <w:szCs w:val="24"/>
        </w:rPr>
        <w:t>к</w:t>
      </w:r>
      <w:r w:rsidRPr="007C424B">
        <w:rPr>
          <w:spacing w:val="-7"/>
          <w:szCs w:val="24"/>
        </w:rPr>
        <w:t xml:space="preserve"> </w:t>
      </w:r>
      <w:r w:rsidRPr="007C424B">
        <w:rPr>
          <w:szCs w:val="24"/>
        </w:rPr>
        <w:t>и</w:t>
      </w:r>
      <w:r w:rsidRPr="007C424B">
        <w:rPr>
          <w:spacing w:val="2"/>
          <w:szCs w:val="24"/>
        </w:rPr>
        <w:t xml:space="preserve"> </w:t>
      </w:r>
      <w:r w:rsidRPr="007C424B">
        <w:rPr>
          <w:szCs w:val="24"/>
        </w:rPr>
        <w:t>д</w:t>
      </w:r>
      <w:r w:rsidRPr="007C424B">
        <w:rPr>
          <w:spacing w:val="2"/>
          <w:szCs w:val="24"/>
        </w:rPr>
        <w:t>р</w:t>
      </w:r>
      <w:r w:rsidRPr="007C424B">
        <w:rPr>
          <w:szCs w:val="24"/>
        </w:rPr>
        <w:t>.</w:t>
      </w:r>
      <w:r w:rsidRPr="007C424B">
        <w:rPr>
          <w:i/>
          <w:spacing w:val="-2"/>
          <w:szCs w:val="24"/>
        </w:rPr>
        <w:t xml:space="preserve"> </w:t>
      </w:r>
      <w:r w:rsidRPr="007C424B">
        <w:rPr>
          <w:i/>
          <w:spacing w:val="2"/>
          <w:szCs w:val="24"/>
        </w:rPr>
        <w:t>Истори</w:t>
      </w:r>
      <w:r w:rsidRPr="007C424B">
        <w:rPr>
          <w:i/>
          <w:szCs w:val="24"/>
        </w:rPr>
        <w:t>я</w:t>
      </w:r>
      <w:r w:rsidRPr="007C424B">
        <w:rPr>
          <w:i/>
          <w:spacing w:val="-8"/>
          <w:szCs w:val="24"/>
        </w:rPr>
        <w:t xml:space="preserve"> </w:t>
      </w:r>
      <w:r w:rsidRPr="007C424B">
        <w:rPr>
          <w:i/>
          <w:szCs w:val="24"/>
        </w:rPr>
        <w:t>и</w:t>
      </w:r>
      <w:r w:rsidRPr="007C424B">
        <w:rPr>
          <w:i/>
          <w:spacing w:val="-1"/>
          <w:szCs w:val="24"/>
        </w:rPr>
        <w:t>з</w:t>
      </w:r>
      <w:r w:rsidRPr="007C424B">
        <w:rPr>
          <w:i/>
          <w:szCs w:val="24"/>
        </w:rPr>
        <w:t>менений.</w:t>
      </w:r>
    </w:p>
    <w:p w:rsidR="009A01D5" w:rsidRPr="007C424B" w:rsidRDefault="009A01D5" w:rsidP="00146155">
      <w:pPr>
        <w:tabs>
          <w:tab w:val="left" w:pos="1134"/>
        </w:tabs>
        <w:jc w:val="both"/>
        <w:rPr>
          <w:szCs w:val="24"/>
        </w:rPr>
      </w:pPr>
      <w:r w:rsidRPr="007C424B">
        <w:rPr>
          <w:szCs w:val="24"/>
        </w:rPr>
        <w:t>Проверка</w:t>
      </w:r>
      <w:r w:rsidRPr="007C424B">
        <w:rPr>
          <w:spacing w:val="-12"/>
          <w:szCs w:val="24"/>
        </w:rPr>
        <w:t xml:space="preserve"> </w:t>
      </w:r>
      <w:r w:rsidRPr="007C424B">
        <w:rPr>
          <w:szCs w:val="24"/>
        </w:rPr>
        <w:t>правописания,</w:t>
      </w:r>
      <w:r w:rsidRPr="007C424B">
        <w:rPr>
          <w:spacing w:val="-19"/>
          <w:szCs w:val="24"/>
        </w:rPr>
        <w:t xml:space="preserve"> </w:t>
      </w:r>
      <w:r w:rsidRPr="007C424B">
        <w:rPr>
          <w:szCs w:val="24"/>
        </w:rPr>
        <w:t>словари.</w:t>
      </w:r>
    </w:p>
    <w:p w:rsidR="009A01D5" w:rsidRPr="007C424B" w:rsidRDefault="009A01D5" w:rsidP="00146155">
      <w:pPr>
        <w:tabs>
          <w:tab w:val="left" w:pos="1134"/>
        </w:tabs>
        <w:jc w:val="both"/>
        <w:rPr>
          <w:szCs w:val="24"/>
        </w:rPr>
      </w:pPr>
      <w:r w:rsidRPr="007C424B">
        <w:rPr>
          <w:szCs w:val="24"/>
        </w:rPr>
        <w:t>И</w:t>
      </w:r>
      <w:r w:rsidRPr="007C424B">
        <w:rPr>
          <w:spacing w:val="2"/>
          <w:szCs w:val="24"/>
        </w:rPr>
        <w:t>н</w:t>
      </w:r>
      <w:r w:rsidRPr="007C424B">
        <w:rPr>
          <w:spacing w:val="1"/>
          <w:szCs w:val="24"/>
        </w:rPr>
        <w:t>ст</w:t>
      </w:r>
      <w:r w:rsidRPr="007C424B">
        <w:rPr>
          <w:spacing w:val="2"/>
          <w:szCs w:val="24"/>
        </w:rPr>
        <w:t>р</w:t>
      </w:r>
      <w:r w:rsidRPr="007C424B">
        <w:rPr>
          <w:spacing w:val="-3"/>
          <w:szCs w:val="24"/>
        </w:rPr>
        <w:t>у</w:t>
      </w:r>
      <w:r w:rsidRPr="007C424B">
        <w:rPr>
          <w:spacing w:val="1"/>
          <w:szCs w:val="24"/>
        </w:rPr>
        <w:t>ме</w:t>
      </w:r>
      <w:r w:rsidRPr="007C424B">
        <w:rPr>
          <w:spacing w:val="2"/>
          <w:szCs w:val="24"/>
        </w:rPr>
        <w:t>н</w:t>
      </w:r>
      <w:r w:rsidRPr="007C424B">
        <w:rPr>
          <w:spacing w:val="1"/>
          <w:szCs w:val="24"/>
        </w:rPr>
        <w:t>т</w:t>
      </w:r>
      <w:r w:rsidRPr="007C424B">
        <w:rPr>
          <w:szCs w:val="24"/>
        </w:rPr>
        <w:t>ы</w:t>
      </w:r>
      <w:r w:rsidRPr="007C424B">
        <w:rPr>
          <w:spacing w:val="4"/>
          <w:szCs w:val="24"/>
        </w:rPr>
        <w:t xml:space="preserve"> </w:t>
      </w:r>
      <w:r w:rsidRPr="007C424B">
        <w:rPr>
          <w:spacing w:val="1"/>
          <w:szCs w:val="24"/>
        </w:rPr>
        <w:t>в</w:t>
      </w:r>
      <w:r w:rsidRPr="007C424B">
        <w:rPr>
          <w:spacing w:val="-2"/>
          <w:szCs w:val="24"/>
        </w:rPr>
        <w:t>в</w:t>
      </w:r>
      <w:r w:rsidRPr="007C424B">
        <w:rPr>
          <w:szCs w:val="24"/>
        </w:rPr>
        <w:t>о</w:t>
      </w:r>
      <w:r w:rsidRPr="007C424B">
        <w:rPr>
          <w:spacing w:val="2"/>
          <w:szCs w:val="24"/>
        </w:rPr>
        <w:t>д</w:t>
      </w:r>
      <w:r w:rsidRPr="007C424B">
        <w:rPr>
          <w:szCs w:val="24"/>
        </w:rPr>
        <w:t>а</w:t>
      </w:r>
      <w:r w:rsidRPr="007C424B">
        <w:rPr>
          <w:spacing w:val="12"/>
          <w:szCs w:val="24"/>
        </w:rPr>
        <w:t xml:space="preserve"> </w:t>
      </w:r>
      <w:r w:rsidRPr="007C424B">
        <w:rPr>
          <w:spacing w:val="1"/>
          <w:szCs w:val="24"/>
        </w:rPr>
        <w:t>текс</w:t>
      </w:r>
      <w:r w:rsidRPr="007C424B">
        <w:rPr>
          <w:spacing w:val="-2"/>
          <w:szCs w:val="24"/>
        </w:rPr>
        <w:t>т</w:t>
      </w:r>
      <w:r w:rsidRPr="007C424B">
        <w:rPr>
          <w:szCs w:val="24"/>
        </w:rPr>
        <w:t>а</w:t>
      </w:r>
      <w:r w:rsidRPr="007C424B">
        <w:rPr>
          <w:spacing w:val="11"/>
          <w:szCs w:val="24"/>
        </w:rPr>
        <w:t xml:space="preserve"> </w:t>
      </w:r>
      <w:r w:rsidRPr="007C424B">
        <w:rPr>
          <w:szCs w:val="24"/>
        </w:rPr>
        <w:t>с</w:t>
      </w:r>
      <w:r w:rsidRPr="007C424B">
        <w:rPr>
          <w:spacing w:val="17"/>
          <w:szCs w:val="24"/>
        </w:rPr>
        <w:t xml:space="preserve"> </w:t>
      </w:r>
      <w:r w:rsidRPr="007C424B">
        <w:rPr>
          <w:spacing w:val="2"/>
          <w:szCs w:val="24"/>
        </w:rPr>
        <w:t>и</w:t>
      </w:r>
      <w:r w:rsidRPr="007C424B">
        <w:rPr>
          <w:spacing w:val="-1"/>
          <w:szCs w:val="24"/>
        </w:rPr>
        <w:t>с</w:t>
      </w:r>
      <w:r w:rsidRPr="007C424B">
        <w:rPr>
          <w:szCs w:val="24"/>
        </w:rPr>
        <w:t>п</w:t>
      </w:r>
      <w:r w:rsidRPr="007C424B">
        <w:rPr>
          <w:spacing w:val="2"/>
          <w:szCs w:val="24"/>
        </w:rPr>
        <w:t>о</w:t>
      </w:r>
      <w:r w:rsidRPr="007C424B">
        <w:rPr>
          <w:szCs w:val="24"/>
        </w:rPr>
        <w:t>ль</w:t>
      </w:r>
      <w:r w:rsidRPr="007C424B">
        <w:rPr>
          <w:spacing w:val="1"/>
          <w:szCs w:val="24"/>
        </w:rPr>
        <w:t>зов</w:t>
      </w:r>
      <w:r w:rsidRPr="007C424B">
        <w:rPr>
          <w:szCs w:val="24"/>
        </w:rPr>
        <w:t>ан</w:t>
      </w:r>
      <w:r w:rsidRPr="007C424B">
        <w:rPr>
          <w:spacing w:val="2"/>
          <w:szCs w:val="24"/>
        </w:rPr>
        <w:t>и</w:t>
      </w:r>
      <w:r w:rsidRPr="007C424B">
        <w:rPr>
          <w:spacing w:val="1"/>
          <w:szCs w:val="24"/>
        </w:rPr>
        <w:t>е</w:t>
      </w:r>
      <w:r w:rsidRPr="007C424B">
        <w:rPr>
          <w:szCs w:val="24"/>
        </w:rPr>
        <w:t xml:space="preserve">м </w:t>
      </w:r>
      <w:r w:rsidRPr="007C424B">
        <w:rPr>
          <w:spacing w:val="-1"/>
          <w:szCs w:val="24"/>
        </w:rPr>
        <w:t>с</w:t>
      </w:r>
      <w:r w:rsidRPr="007C424B">
        <w:rPr>
          <w:spacing w:val="1"/>
          <w:szCs w:val="24"/>
        </w:rPr>
        <w:t>к</w:t>
      </w:r>
      <w:r w:rsidRPr="007C424B">
        <w:rPr>
          <w:spacing w:val="-1"/>
          <w:szCs w:val="24"/>
        </w:rPr>
        <w:t>а</w:t>
      </w:r>
      <w:r w:rsidRPr="007C424B">
        <w:rPr>
          <w:spacing w:val="2"/>
          <w:szCs w:val="24"/>
        </w:rPr>
        <w:t>н</w:t>
      </w:r>
      <w:r w:rsidRPr="007C424B">
        <w:rPr>
          <w:spacing w:val="-1"/>
          <w:szCs w:val="24"/>
        </w:rPr>
        <w:t>е</w:t>
      </w:r>
      <w:r w:rsidRPr="007C424B">
        <w:rPr>
          <w:spacing w:val="2"/>
          <w:szCs w:val="24"/>
        </w:rPr>
        <w:t>р</w:t>
      </w:r>
      <w:r w:rsidRPr="007C424B">
        <w:rPr>
          <w:spacing w:val="1"/>
          <w:szCs w:val="24"/>
        </w:rPr>
        <w:t>а</w:t>
      </w:r>
      <w:r w:rsidRPr="007C424B">
        <w:rPr>
          <w:szCs w:val="24"/>
        </w:rPr>
        <w:t>,</w:t>
      </w:r>
      <w:r w:rsidRPr="007C424B">
        <w:rPr>
          <w:spacing w:val="8"/>
          <w:szCs w:val="24"/>
        </w:rPr>
        <w:t xml:space="preserve"> </w:t>
      </w:r>
      <w:r w:rsidRPr="007C424B">
        <w:rPr>
          <w:szCs w:val="24"/>
        </w:rPr>
        <w:t>п</w:t>
      </w:r>
      <w:r w:rsidRPr="007C424B">
        <w:rPr>
          <w:spacing w:val="2"/>
          <w:szCs w:val="24"/>
        </w:rPr>
        <w:t>р</w:t>
      </w:r>
      <w:r w:rsidRPr="007C424B">
        <w:rPr>
          <w:szCs w:val="24"/>
        </w:rPr>
        <w:t>о</w:t>
      </w:r>
      <w:r w:rsidRPr="007C424B">
        <w:rPr>
          <w:spacing w:val="1"/>
          <w:szCs w:val="24"/>
        </w:rPr>
        <w:t>г</w:t>
      </w:r>
      <w:r w:rsidRPr="007C424B">
        <w:rPr>
          <w:spacing w:val="2"/>
          <w:szCs w:val="24"/>
        </w:rPr>
        <w:t>р</w:t>
      </w:r>
      <w:r w:rsidRPr="007C424B">
        <w:rPr>
          <w:spacing w:val="-1"/>
          <w:szCs w:val="24"/>
        </w:rPr>
        <w:t>а</w:t>
      </w:r>
      <w:r w:rsidRPr="007C424B">
        <w:rPr>
          <w:spacing w:val="1"/>
          <w:szCs w:val="24"/>
        </w:rPr>
        <w:t xml:space="preserve">мм </w:t>
      </w:r>
      <w:r w:rsidRPr="007C424B">
        <w:rPr>
          <w:spacing w:val="2"/>
          <w:szCs w:val="24"/>
        </w:rPr>
        <w:t>р</w:t>
      </w:r>
      <w:r w:rsidRPr="007C424B">
        <w:rPr>
          <w:spacing w:val="1"/>
          <w:szCs w:val="24"/>
        </w:rPr>
        <w:t>а</w:t>
      </w:r>
      <w:r w:rsidRPr="007C424B">
        <w:rPr>
          <w:spacing w:val="-1"/>
          <w:szCs w:val="24"/>
        </w:rPr>
        <w:t>с</w:t>
      </w:r>
      <w:r w:rsidRPr="007C424B">
        <w:rPr>
          <w:spacing w:val="2"/>
          <w:szCs w:val="24"/>
        </w:rPr>
        <w:t>по</w:t>
      </w:r>
      <w:r w:rsidRPr="007C424B">
        <w:rPr>
          <w:spacing w:val="-2"/>
          <w:szCs w:val="24"/>
        </w:rPr>
        <w:t>з</w:t>
      </w:r>
      <w:r w:rsidRPr="007C424B">
        <w:rPr>
          <w:spacing w:val="2"/>
          <w:szCs w:val="24"/>
        </w:rPr>
        <w:t>н</w:t>
      </w:r>
      <w:r w:rsidRPr="007C424B">
        <w:rPr>
          <w:spacing w:val="1"/>
          <w:szCs w:val="24"/>
        </w:rPr>
        <w:t>ав</w:t>
      </w:r>
      <w:r w:rsidRPr="007C424B">
        <w:rPr>
          <w:spacing w:val="-2"/>
          <w:szCs w:val="24"/>
        </w:rPr>
        <w:t>а</w:t>
      </w:r>
      <w:r w:rsidRPr="007C424B">
        <w:rPr>
          <w:spacing w:val="2"/>
          <w:szCs w:val="24"/>
        </w:rPr>
        <w:t>н</w:t>
      </w:r>
      <w:r w:rsidRPr="007C424B">
        <w:rPr>
          <w:szCs w:val="24"/>
        </w:rPr>
        <w:t>и</w:t>
      </w:r>
      <w:r w:rsidRPr="007C424B">
        <w:rPr>
          <w:spacing w:val="1"/>
          <w:szCs w:val="24"/>
        </w:rPr>
        <w:t>я</w:t>
      </w:r>
      <w:r w:rsidRPr="007C424B">
        <w:rPr>
          <w:szCs w:val="24"/>
        </w:rPr>
        <w:t>,</w:t>
      </w:r>
      <w:r w:rsidRPr="007C424B">
        <w:rPr>
          <w:spacing w:val="-18"/>
          <w:szCs w:val="24"/>
        </w:rPr>
        <w:t xml:space="preserve"> </w:t>
      </w:r>
      <w:r w:rsidRPr="007C424B">
        <w:rPr>
          <w:spacing w:val="1"/>
          <w:szCs w:val="24"/>
        </w:rPr>
        <w:t>ра</w:t>
      </w:r>
      <w:r w:rsidRPr="007C424B">
        <w:rPr>
          <w:spacing w:val="-1"/>
          <w:szCs w:val="24"/>
        </w:rPr>
        <w:t>с</w:t>
      </w:r>
      <w:r w:rsidRPr="007C424B">
        <w:rPr>
          <w:spacing w:val="1"/>
          <w:szCs w:val="24"/>
        </w:rPr>
        <w:t>ши</w:t>
      </w:r>
      <w:r w:rsidRPr="007C424B">
        <w:rPr>
          <w:szCs w:val="24"/>
        </w:rPr>
        <w:t>ф</w:t>
      </w:r>
      <w:r w:rsidRPr="007C424B">
        <w:rPr>
          <w:spacing w:val="2"/>
          <w:szCs w:val="24"/>
        </w:rPr>
        <w:t>ро</w:t>
      </w:r>
      <w:r w:rsidRPr="007C424B">
        <w:rPr>
          <w:spacing w:val="-2"/>
          <w:szCs w:val="24"/>
        </w:rPr>
        <w:t>в</w:t>
      </w:r>
      <w:r w:rsidRPr="007C424B">
        <w:rPr>
          <w:spacing w:val="1"/>
          <w:szCs w:val="24"/>
        </w:rPr>
        <w:t>к</w:t>
      </w:r>
      <w:r w:rsidRPr="007C424B">
        <w:rPr>
          <w:szCs w:val="24"/>
        </w:rPr>
        <w:t>и</w:t>
      </w:r>
      <w:r w:rsidRPr="007C424B">
        <w:rPr>
          <w:spacing w:val="-14"/>
          <w:szCs w:val="24"/>
        </w:rPr>
        <w:t xml:space="preserve"> </w:t>
      </w:r>
      <w:r w:rsidRPr="007C424B">
        <w:rPr>
          <w:spacing w:val="-3"/>
          <w:szCs w:val="24"/>
        </w:rPr>
        <w:t>у</w:t>
      </w:r>
      <w:r w:rsidRPr="007C424B">
        <w:rPr>
          <w:spacing w:val="1"/>
          <w:szCs w:val="24"/>
        </w:rPr>
        <w:t>стно</w:t>
      </w:r>
      <w:r w:rsidRPr="007C424B">
        <w:rPr>
          <w:szCs w:val="24"/>
        </w:rPr>
        <w:t>й</w:t>
      </w:r>
      <w:r w:rsidRPr="007C424B">
        <w:rPr>
          <w:spacing w:val="-8"/>
          <w:szCs w:val="24"/>
        </w:rPr>
        <w:t xml:space="preserve"> </w:t>
      </w:r>
      <w:r w:rsidRPr="007C424B">
        <w:rPr>
          <w:szCs w:val="24"/>
        </w:rPr>
        <w:t>р</w:t>
      </w:r>
      <w:r w:rsidRPr="007C424B">
        <w:rPr>
          <w:spacing w:val="1"/>
          <w:szCs w:val="24"/>
        </w:rPr>
        <w:t>еч</w:t>
      </w:r>
      <w:r w:rsidRPr="007C424B">
        <w:rPr>
          <w:szCs w:val="24"/>
        </w:rPr>
        <w:t>и.</w:t>
      </w:r>
      <w:r w:rsidRPr="007C424B">
        <w:rPr>
          <w:spacing w:val="-5"/>
          <w:szCs w:val="24"/>
        </w:rPr>
        <w:t xml:space="preserve"> </w:t>
      </w:r>
      <w:r w:rsidRPr="007C424B">
        <w:rPr>
          <w:spacing w:val="2"/>
          <w:szCs w:val="24"/>
        </w:rPr>
        <w:t>К</w:t>
      </w:r>
      <w:r w:rsidRPr="007C424B">
        <w:rPr>
          <w:szCs w:val="24"/>
        </w:rPr>
        <w:t>о</w:t>
      </w:r>
      <w:r w:rsidRPr="007C424B">
        <w:rPr>
          <w:spacing w:val="1"/>
          <w:szCs w:val="24"/>
        </w:rPr>
        <w:t>мпь</w:t>
      </w:r>
      <w:r w:rsidRPr="007C424B">
        <w:rPr>
          <w:szCs w:val="24"/>
        </w:rPr>
        <w:t>ю</w:t>
      </w:r>
      <w:r w:rsidRPr="007C424B">
        <w:rPr>
          <w:spacing w:val="1"/>
          <w:szCs w:val="24"/>
        </w:rPr>
        <w:t>т</w:t>
      </w:r>
      <w:r w:rsidRPr="007C424B">
        <w:rPr>
          <w:spacing w:val="-2"/>
          <w:szCs w:val="24"/>
        </w:rPr>
        <w:t>е</w:t>
      </w:r>
      <w:r w:rsidRPr="007C424B">
        <w:rPr>
          <w:spacing w:val="2"/>
          <w:szCs w:val="24"/>
        </w:rPr>
        <w:t>р</w:t>
      </w:r>
      <w:r w:rsidRPr="007C424B">
        <w:rPr>
          <w:szCs w:val="24"/>
        </w:rPr>
        <w:t>ный</w:t>
      </w:r>
      <w:r w:rsidRPr="007C424B">
        <w:rPr>
          <w:spacing w:val="-20"/>
          <w:szCs w:val="24"/>
        </w:rPr>
        <w:t xml:space="preserve"> </w:t>
      </w:r>
      <w:r w:rsidRPr="007C424B">
        <w:rPr>
          <w:spacing w:val="1"/>
          <w:szCs w:val="24"/>
        </w:rPr>
        <w:t>пе</w:t>
      </w:r>
      <w:r w:rsidRPr="007C424B">
        <w:rPr>
          <w:spacing w:val="2"/>
          <w:szCs w:val="24"/>
        </w:rPr>
        <w:t>р</w:t>
      </w:r>
      <w:r w:rsidRPr="007C424B">
        <w:rPr>
          <w:spacing w:val="1"/>
          <w:szCs w:val="24"/>
        </w:rPr>
        <w:t>е</w:t>
      </w:r>
      <w:r w:rsidRPr="007C424B">
        <w:rPr>
          <w:spacing w:val="-2"/>
          <w:szCs w:val="24"/>
        </w:rPr>
        <w:t>в</w:t>
      </w:r>
      <w:r w:rsidRPr="007C424B">
        <w:rPr>
          <w:szCs w:val="24"/>
        </w:rPr>
        <w:t>о</w:t>
      </w:r>
      <w:r w:rsidRPr="007C424B">
        <w:rPr>
          <w:spacing w:val="2"/>
          <w:szCs w:val="24"/>
        </w:rPr>
        <w:t>д</w:t>
      </w:r>
      <w:r w:rsidRPr="007C424B">
        <w:rPr>
          <w:szCs w:val="24"/>
        </w:rPr>
        <w:t>.</w:t>
      </w:r>
    </w:p>
    <w:p w:rsidR="009A01D5" w:rsidRPr="007C424B" w:rsidRDefault="009A01D5" w:rsidP="00146155">
      <w:pPr>
        <w:tabs>
          <w:tab w:val="left" w:pos="1134"/>
        </w:tabs>
        <w:jc w:val="both"/>
        <w:rPr>
          <w:szCs w:val="24"/>
        </w:rPr>
      </w:pPr>
      <w:r w:rsidRPr="007C424B">
        <w:rPr>
          <w:i/>
          <w:spacing w:val="1"/>
          <w:szCs w:val="24"/>
        </w:rPr>
        <w:t>Поняти</w:t>
      </w:r>
      <w:r w:rsidRPr="007C424B">
        <w:rPr>
          <w:i/>
          <w:szCs w:val="24"/>
        </w:rPr>
        <w:t>е</w:t>
      </w:r>
      <w:r w:rsidRPr="007C424B">
        <w:rPr>
          <w:i/>
          <w:spacing w:val="9"/>
          <w:szCs w:val="24"/>
        </w:rPr>
        <w:t xml:space="preserve"> </w:t>
      </w:r>
      <w:r w:rsidRPr="007C424B">
        <w:rPr>
          <w:i/>
          <w:szCs w:val="24"/>
        </w:rPr>
        <w:t>о</w:t>
      </w:r>
      <w:r w:rsidRPr="007C424B">
        <w:rPr>
          <w:i/>
          <w:spacing w:val="18"/>
          <w:szCs w:val="24"/>
        </w:rPr>
        <w:t xml:space="preserve"> </w:t>
      </w:r>
      <w:r w:rsidRPr="007C424B">
        <w:rPr>
          <w:i/>
          <w:spacing w:val="-1"/>
          <w:szCs w:val="24"/>
        </w:rPr>
        <w:t>с</w:t>
      </w:r>
      <w:r w:rsidRPr="007C424B">
        <w:rPr>
          <w:i/>
          <w:spacing w:val="2"/>
          <w:szCs w:val="24"/>
        </w:rPr>
        <w:t>и</w:t>
      </w:r>
      <w:r w:rsidRPr="007C424B">
        <w:rPr>
          <w:i/>
          <w:spacing w:val="1"/>
          <w:szCs w:val="24"/>
        </w:rPr>
        <w:t>с</w:t>
      </w:r>
      <w:r w:rsidRPr="007C424B">
        <w:rPr>
          <w:i/>
          <w:spacing w:val="-2"/>
          <w:szCs w:val="24"/>
        </w:rPr>
        <w:t>т</w:t>
      </w:r>
      <w:r w:rsidRPr="007C424B">
        <w:rPr>
          <w:i/>
          <w:spacing w:val="1"/>
          <w:szCs w:val="24"/>
        </w:rPr>
        <w:t>ем</w:t>
      </w:r>
      <w:r w:rsidRPr="007C424B">
        <w:rPr>
          <w:i/>
          <w:szCs w:val="24"/>
        </w:rPr>
        <w:t>е</w:t>
      </w:r>
      <w:r w:rsidRPr="007C424B">
        <w:rPr>
          <w:i/>
          <w:spacing w:val="14"/>
          <w:szCs w:val="24"/>
        </w:rPr>
        <w:t xml:space="preserve"> </w:t>
      </w:r>
      <w:r w:rsidRPr="007C424B">
        <w:rPr>
          <w:i/>
          <w:spacing w:val="1"/>
          <w:szCs w:val="24"/>
        </w:rPr>
        <w:t>ст</w:t>
      </w:r>
      <w:r w:rsidRPr="007C424B">
        <w:rPr>
          <w:i/>
          <w:spacing w:val="-2"/>
          <w:szCs w:val="24"/>
        </w:rPr>
        <w:t>а</w:t>
      </w:r>
      <w:r w:rsidRPr="007C424B">
        <w:rPr>
          <w:i/>
          <w:szCs w:val="24"/>
        </w:rPr>
        <w:t>н</w:t>
      </w:r>
      <w:r w:rsidRPr="007C424B">
        <w:rPr>
          <w:i/>
          <w:spacing w:val="2"/>
          <w:szCs w:val="24"/>
        </w:rPr>
        <w:t>д</w:t>
      </w:r>
      <w:r w:rsidRPr="007C424B">
        <w:rPr>
          <w:i/>
          <w:spacing w:val="1"/>
          <w:szCs w:val="24"/>
        </w:rPr>
        <w:t>а</w:t>
      </w:r>
      <w:r w:rsidRPr="007C424B">
        <w:rPr>
          <w:i/>
          <w:spacing w:val="2"/>
          <w:szCs w:val="24"/>
        </w:rPr>
        <w:t>р</w:t>
      </w:r>
      <w:r w:rsidRPr="007C424B">
        <w:rPr>
          <w:i/>
          <w:spacing w:val="-2"/>
          <w:szCs w:val="24"/>
        </w:rPr>
        <w:t>т</w:t>
      </w:r>
      <w:r w:rsidRPr="007C424B">
        <w:rPr>
          <w:i/>
          <w:spacing w:val="2"/>
          <w:szCs w:val="24"/>
        </w:rPr>
        <w:t>о</w:t>
      </w:r>
      <w:r w:rsidRPr="007C424B">
        <w:rPr>
          <w:i/>
          <w:szCs w:val="24"/>
        </w:rPr>
        <w:t>в</w:t>
      </w:r>
      <w:r w:rsidRPr="007C424B">
        <w:rPr>
          <w:i/>
          <w:spacing w:val="6"/>
          <w:szCs w:val="24"/>
        </w:rPr>
        <w:t xml:space="preserve"> </w:t>
      </w:r>
      <w:r w:rsidRPr="007C424B">
        <w:rPr>
          <w:i/>
          <w:szCs w:val="24"/>
        </w:rPr>
        <w:t>по</w:t>
      </w:r>
      <w:r w:rsidRPr="007C424B">
        <w:rPr>
          <w:i/>
          <w:spacing w:val="20"/>
          <w:szCs w:val="24"/>
        </w:rPr>
        <w:t xml:space="preserve"> </w:t>
      </w:r>
      <w:r w:rsidRPr="007C424B">
        <w:rPr>
          <w:i/>
          <w:spacing w:val="2"/>
          <w:szCs w:val="24"/>
        </w:rPr>
        <w:t>ин</w:t>
      </w:r>
      <w:r w:rsidRPr="007C424B">
        <w:rPr>
          <w:i/>
          <w:spacing w:val="-1"/>
          <w:szCs w:val="24"/>
        </w:rPr>
        <w:t>ф</w:t>
      </w:r>
      <w:r w:rsidRPr="007C424B">
        <w:rPr>
          <w:i/>
          <w:szCs w:val="24"/>
        </w:rPr>
        <w:t>о</w:t>
      </w:r>
      <w:r w:rsidRPr="007C424B">
        <w:rPr>
          <w:i/>
          <w:spacing w:val="2"/>
          <w:szCs w:val="24"/>
        </w:rPr>
        <w:t>р</w:t>
      </w:r>
      <w:r w:rsidRPr="007C424B">
        <w:rPr>
          <w:i/>
          <w:spacing w:val="1"/>
          <w:szCs w:val="24"/>
        </w:rPr>
        <w:t>м</w:t>
      </w:r>
      <w:r w:rsidRPr="007C424B">
        <w:rPr>
          <w:i/>
          <w:spacing w:val="-2"/>
          <w:szCs w:val="24"/>
        </w:rPr>
        <w:t>а</w:t>
      </w:r>
      <w:r w:rsidRPr="007C424B">
        <w:rPr>
          <w:i/>
          <w:spacing w:val="2"/>
          <w:szCs w:val="24"/>
        </w:rPr>
        <w:t>ц</w:t>
      </w:r>
      <w:r w:rsidRPr="007C424B">
        <w:rPr>
          <w:i/>
          <w:szCs w:val="24"/>
        </w:rPr>
        <w:t>и</w:t>
      </w:r>
      <w:r w:rsidRPr="007C424B">
        <w:rPr>
          <w:i/>
          <w:spacing w:val="2"/>
          <w:szCs w:val="24"/>
        </w:rPr>
        <w:t>и</w:t>
      </w:r>
      <w:r w:rsidRPr="007C424B">
        <w:rPr>
          <w:i/>
          <w:szCs w:val="24"/>
        </w:rPr>
        <w:t>,</w:t>
      </w:r>
      <w:r w:rsidRPr="007C424B">
        <w:rPr>
          <w:i/>
          <w:spacing w:val="4"/>
          <w:szCs w:val="24"/>
        </w:rPr>
        <w:t xml:space="preserve"> </w:t>
      </w:r>
      <w:r w:rsidRPr="007C424B">
        <w:rPr>
          <w:i/>
          <w:spacing w:val="2"/>
          <w:szCs w:val="24"/>
        </w:rPr>
        <w:t>б</w:t>
      </w:r>
      <w:r w:rsidRPr="007C424B">
        <w:rPr>
          <w:i/>
          <w:szCs w:val="24"/>
        </w:rPr>
        <w:t>и</w:t>
      </w:r>
      <w:r w:rsidRPr="007C424B">
        <w:rPr>
          <w:i/>
          <w:spacing w:val="2"/>
          <w:szCs w:val="24"/>
        </w:rPr>
        <w:t>б</w:t>
      </w:r>
      <w:r w:rsidRPr="007C424B">
        <w:rPr>
          <w:i/>
          <w:szCs w:val="24"/>
        </w:rPr>
        <w:t>ли</w:t>
      </w:r>
      <w:r w:rsidRPr="007C424B">
        <w:rPr>
          <w:i/>
          <w:spacing w:val="2"/>
          <w:szCs w:val="24"/>
        </w:rPr>
        <w:t>о</w:t>
      </w:r>
      <w:r w:rsidRPr="007C424B">
        <w:rPr>
          <w:i/>
          <w:spacing w:val="1"/>
          <w:szCs w:val="24"/>
        </w:rPr>
        <w:t>те</w:t>
      </w:r>
      <w:r w:rsidRPr="007C424B">
        <w:rPr>
          <w:i/>
          <w:spacing w:val="-1"/>
          <w:szCs w:val="24"/>
        </w:rPr>
        <w:t>ч</w:t>
      </w:r>
      <w:r w:rsidRPr="007C424B">
        <w:rPr>
          <w:i/>
          <w:spacing w:val="2"/>
          <w:szCs w:val="24"/>
        </w:rPr>
        <w:t>н</w:t>
      </w:r>
      <w:r w:rsidRPr="007C424B">
        <w:rPr>
          <w:i/>
          <w:szCs w:val="24"/>
        </w:rPr>
        <w:t>о</w:t>
      </w:r>
      <w:r w:rsidRPr="007C424B">
        <w:rPr>
          <w:i/>
          <w:spacing w:val="1"/>
          <w:szCs w:val="24"/>
        </w:rPr>
        <w:t>м</w:t>
      </w:r>
      <w:r w:rsidRPr="007C424B">
        <w:rPr>
          <w:i/>
          <w:szCs w:val="24"/>
        </w:rPr>
        <w:t xml:space="preserve">у и </w:t>
      </w:r>
      <w:r w:rsidRPr="007C424B">
        <w:rPr>
          <w:i/>
          <w:spacing w:val="2"/>
          <w:szCs w:val="24"/>
        </w:rPr>
        <w:t>и</w:t>
      </w:r>
      <w:r w:rsidRPr="007C424B">
        <w:rPr>
          <w:i/>
          <w:spacing w:val="1"/>
          <w:szCs w:val="24"/>
        </w:rPr>
        <w:t>зда</w:t>
      </w:r>
      <w:r w:rsidRPr="007C424B">
        <w:rPr>
          <w:i/>
          <w:spacing w:val="-1"/>
          <w:szCs w:val="24"/>
        </w:rPr>
        <w:t>т</w:t>
      </w:r>
      <w:r w:rsidRPr="007C424B">
        <w:rPr>
          <w:i/>
          <w:spacing w:val="1"/>
          <w:szCs w:val="24"/>
        </w:rPr>
        <w:t>ел</w:t>
      </w:r>
      <w:r w:rsidRPr="007C424B">
        <w:rPr>
          <w:i/>
          <w:spacing w:val="-1"/>
          <w:szCs w:val="24"/>
        </w:rPr>
        <w:t>ь</w:t>
      </w:r>
      <w:r w:rsidRPr="007C424B">
        <w:rPr>
          <w:i/>
          <w:spacing w:val="1"/>
          <w:szCs w:val="24"/>
        </w:rPr>
        <w:t>ск</w:t>
      </w:r>
      <w:r w:rsidRPr="007C424B">
        <w:rPr>
          <w:i/>
          <w:spacing w:val="2"/>
          <w:szCs w:val="24"/>
        </w:rPr>
        <w:t>о</w:t>
      </w:r>
      <w:r w:rsidRPr="007C424B">
        <w:rPr>
          <w:i/>
          <w:spacing w:val="1"/>
          <w:szCs w:val="24"/>
        </w:rPr>
        <w:t>м</w:t>
      </w:r>
      <w:r w:rsidRPr="007C424B">
        <w:rPr>
          <w:i/>
          <w:szCs w:val="24"/>
        </w:rPr>
        <w:t xml:space="preserve">у </w:t>
      </w:r>
      <w:r w:rsidRPr="007C424B">
        <w:rPr>
          <w:i/>
          <w:spacing w:val="2"/>
          <w:szCs w:val="24"/>
        </w:rPr>
        <w:t>д</w:t>
      </w:r>
      <w:r w:rsidRPr="007C424B">
        <w:rPr>
          <w:i/>
          <w:spacing w:val="1"/>
          <w:szCs w:val="24"/>
        </w:rPr>
        <w:t>е</w:t>
      </w:r>
      <w:r w:rsidRPr="007C424B">
        <w:rPr>
          <w:i/>
          <w:spacing w:val="-2"/>
          <w:szCs w:val="24"/>
        </w:rPr>
        <w:t>л</w:t>
      </w:r>
      <w:r w:rsidRPr="007C424B">
        <w:rPr>
          <w:i/>
          <w:spacing w:val="-3"/>
          <w:szCs w:val="24"/>
        </w:rPr>
        <w:t>у</w:t>
      </w:r>
      <w:r w:rsidRPr="007C424B">
        <w:rPr>
          <w:i/>
          <w:szCs w:val="24"/>
        </w:rPr>
        <w:t>.</w:t>
      </w:r>
      <w:r w:rsidRPr="007C424B">
        <w:rPr>
          <w:i/>
          <w:spacing w:val="4"/>
          <w:szCs w:val="24"/>
        </w:rPr>
        <w:t xml:space="preserve"> </w:t>
      </w:r>
      <w:r w:rsidRPr="007C424B">
        <w:rPr>
          <w:i/>
          <w:spacing w:val="1"/>
          <w:szCs w:val="24"/>
        </w:rPr>
        <w:t>Делова</w:t>
      </w:r>
      <w:r w:rsidRPr="007C424B">
        <w:rPr>
          <w:i/>
          <w:szCs w:val="24"/>
        </w:rPr>
        <w:t>я</w:t>
      </w:r>
      <w:r w:rsidRPr="007C424B">
        <w:rPr>
          <w:i/>
          <w:spacing w:val="8"/>
          <w:szCs w:val="24"/>
        </w:rPr>
        <w:t xml:space="preserve"> </w:t>
      </w:r>
      <w:r w:rsidRPr="007C424B">
        <w:rPr>
          <w:i/>
          <w:spacing w:val="1"/>
          <w:szCs w:val="24"/>
        </w:rPr>
        <w:t>переписка</w:t>
      </w:r>
      <w:r w:rsidRPr="007C424B">
        <w:rPr>
          <w:i/>
          <w:szCs w:val="24"/>
        </w:rPr>
        <w:t>,</w:t>
      </w:r>
      <w:r w:rsidRPr="007C424B">
        <w:rPr>
          <w:i/>
          <w:spacing w:val="4"/>
          <w:szCs w:val="24"/>
        </w:rPr>
        <w:t xml:space="preserve"> </w:t>
      </w:r>
      <w:r w:rsidRPr="007C424B">
        <w:rPr>
          <w:i/>
          <w:spacing w:val="1"/>
          <w:szCs w:val="24"/>
        </w:rPr>
        <w:t>учебна</w:t>
      </w:r>
      <w:r w:rsidRPr="007C424B">
        <w:rPr>
          <w:i/>
          <w:szCs w:val="24"/>
        </w:rPr>
        <w:t>я</w:t>
      </w:r>
      <w:r w:rsidRPr="007C424B">
        <w:rPr>
          <w:i/>
          <w:spacing w:val="9"/>
          <w:szCs w:val="24"/>
        </w:rPr>
        <w:t xml:space="preserve"> </w:t>
      </w:r>
      <w:r w:rsidRPr="007C424B">
        <w:rPr>
          <w:i/>
          <w:spacing w:val="1"/>
          <w:szCs w:val="24"/>
        </w:rPr>
        <w:t>публикация</w:t>
      </w:r>
      <w:r w:rsidRPr="007C424B">
        <w:rPr>
          <w:i/>
          <w:szCs w:val="24"/>
        </w:rPr>
        <w:t>,</w:t>
      </w:r>
      <w:r w:rsidRPr="007C424B">
        <w:rPr>
          <w:i/>
          <w:spacing w:val="3"/>
          <w:szCs w:val="24"/>
        </w:rPr>
        <w:t xml:space="preserve"> </w:t>
      </w:r>
      <w:r w:rsidRPr="007C424B">
        <w:rPr>
          <w:i/>
          <w:spacing w:val="1"/>
          <w:szCs w:val="24"/>
        </w:rPr>
        <w:t>коллективна</w:t>
      </w:r>
      <w:r w:rsidRPr="007C424B">
        <w:rPr>
          <w:i/>
          <w:szCs w:val="24"/>
        </w:rPr>
        <w:t xml:space="preserve">я </w:t>
      </w:r>
      <w:r w:rsidRPr="007C424B">
        <w:rPr>
          <w:i/>
          <w:spacing w:val="1"/>
          <w:szCs w:val="24"/>
        </w:rPr>
        <w:t>работа</w:t>
      </w:r>
      <w:r w:rsidRPr="007C424B">
        <w:rPr>
          <w:i/>
          <w:szCs w:val="24"/>
        </w:rPr>
        <w:t>.</w:t>
      </w:r>
      <w:r w:rsidRPr="007C424B">
        <w:rPr>
          <w:i/>
          <w:spacing w:val="-10"/>
          <w:szCs w:val="24"/>
        </w:rPr>
        <w:t xml:space="preserve"> </w:t>
      </w:r>
      <w:r w:rsidRPr="007C424B">
        <w:rPr>
          <w:i/>
          <w:spacing w:val="2"/>
          <w:szCs w:val="24"/>
        </w:rPr>
        <w:t>Р</w:t>
      </w:r>
      <w:r w:rsidRPr="007C424B">
        <w:rPr>
          <w:i/>
          <w:spacing w:val="1"/>
          <w:szCs w:val="24"/>
        </w:rPr>
        <w:t>ефе</w:t>
      </w:r>
      <w:r w:rsidRPr="007C424B">
        <w:rPr>
          <w:i/>
          <w:spacing w:val="3"/>
          <w:szCs w:val="24"/>
        </w:rPr>
        <w:t>р</w:t>
      </w:r>
      <w:r w:rsidRPr="007C424B">
        <w:rPr>
          <w:i/>
          <w:spacing w:val="1"/>
          <w:szCs w:val="24"/>
        </w:rPr>
        <w:t>а</w:t>
      </w:r>
      <w:r w:rsidRPr="007C424B">
        <w:rPr>
          <w:i/>
          <w:szCs w:val="24"/>
        </w:rPr>
        <w:t>т</w:t>
      </w:r>
      <w:r w:rsidRPr="007C424B">
        <w:rPr>
          <w:i/>
          <w:spacing w:val="-10"/>
          <w:szCs w:val="24"/>
        </w:rPr>
        <w:t xml:space="preserve"> </w:t>
      </w:r>
      <w:r w:rsidRPr="007C424B">
        <w:rPr>
          <w:i/>
          <w:szCs w:val="24"/>
        </w:rPr>
        <w:t>и</w:t>
      </w:r>
      <w:r w:rsidRPr="007C424B">
        <w:rPr>
          <w:i/>
          <w:spacing w:val="-1"/>
          <w:szCs w:val="24"/>
        </w:rPr>
        <w:t xml:space="preserve"> </w:t>
      </w:r>
      <w:r w:rsidRPr="007C424B">
        <w:rPr>
          <w:i/>
          <w:spacing w:val="1"/>
          <w:szCs w:val="24"/>
        </w:rPr>
        <w:t>а</w:t>
      </w:r>
      <w:r w:rsidRPr="007C424B">
        <w:rPr>
          <w:i/>
          <w:szCs w:val="24"/>
        </w:rPr>
        <w:t>нн</w:t>
      </w:r>
      <w:r w:rsidRPr="007C424B">
        <w:rPr>
          <w:i/>
          <w:spacing w:val="2"/>
          <w:szCs w:val="24"/>
        </w:rPr>
        <w:t>о</w:t>
      </w:r>
      <w:r w:rsidRPr="007C424B">
        <w:rPr>
          <w:i/>
          <w:spacing w:val="1"/>
          <w:szCs w:val="24"/>
        </w:rPr>
        <w:t>та</w:t>
      </w:r>
      <w:r w:rsidRPr="007C424B">
        <w:rPr>
          <w:i/>
          <w:spacing w:val="-1"/>
          <w:szCs w:val="24"/>
        </w:rPr>
        <w:t>ц</w:t>
      </w:r>
      <w:r w:rsidRPr="007C424B">
        <w:rPr>
          <w:i/>
          <w:spacing w:val="2"/>
          <w:szCs w:val="24"/>
        </w:rPr>
        <w:t>и</w:t>
      </w:r>
      <w:r w:rsidRPr="007C424B">
        <w:rPr>
          <w:i/>
          <w:spacing w:val="1"/>
          <w:szCs w:val="24"/>
        </w:rPr>
        <w:t>я</w:t>
      </w:r>
      <w:r w:rsidRPr="007C424B">
        <w:rPr>
          <w:i/>
          <w:szCs w:val="24"/>
        </w:rPr>
        <w:t>.</w:t>
      </w:r>
    </w:p>
    <w:p w:rsidR="009A01D5" w:rsidRPr="007C424B" w:rsidRDefault="009A01D5" w:rsidP="00146155">
      <w:pPr>
        <w:tabs>
          <w:tab w:val="left" w:pos="1134"/>
        </w:tabs>
        <w:jc w:val="both"/>
        <w:rPr>
          <w:szCs w:val="24"/>
        </w:rPr>
      </w:pPr>
      <w:r w:rsidRPr="007C424B">
        <w:rPr>
          <w:spacing w:val="1"/>
          <w:szCs w:val="24"/>
        </w:rPr>
        <w:t>Подготовк</w:t>
      </w:r>
      <w:r w:rsidRPr="007C424B">
        <w:rPr>
          <w:szCs w:val="24"/>
        </w:rPr>
        <w:t>а</w:t>
      </w:r>
      <w:r w:rsidRPr="007C424B">
        <w:rPr>
          <w:spacing w:val="3"/>
          <w:szCs w:val="24"/>
        </w:rPr>
        <w:t xml:space="preserve"> </w:t>
      </w:r>
      <w:r w:rsidRPr="007C424B">
        <w:rPr>
          <w:spacing w:val="1"/>
          <w:szCs w:val="24"/>
        </w:rPr>
        <w:t>компьютерны</w:t>
      </w:r>
      <w:r w:rsidRPr="007C424B">
        <w:rPr>
          <w:szCs w:val="24"/>
        </w:rPr>
        <w:t xml:space="preserve">х </w:t>
      </w:r>
      <w:r w:rsidRPr="007C424B">
        <w:rPr>
          <w:spacing w:val="1"/>
          <w:szCs w:val="24"/>
        </w:rPr>
        <w:t>презентаций</w:t>
      </w:r>
      <w:r w:rsidRPr="007C424B">
        <w:rPr>
          <w:szCs w:val="24"/>
        </w:rPr>
        <w:t>.</w:t>
      </w:r>
      <w:r w:rsidRPr="007C424B">
        <w:rPr>
          <w:spacing w:val="1"/>
          <w:szCs w:val="24"/>
        </w:rPr>
        <w:t xml:space="preserve"> Включени</w:t>
      </w:r>
      <w:r w:rsidRPr="007C424B">
        <w:rPr>
          <w:szCs w:val="24"/>
        </w:rPr>
        <w:t>е</w:t>
      </w:r>
      <w:r w:rsidRPr="007C424B">
        <w:rPr>
          <w:spacing w:val="4"/>
          <w:szCs w:val="24"/>
        </w:rPr>
        <w:t xml:space="preserve"> </w:t>
      </w:r>
      <w:r w:rsidRPr="007C424B">
        <w:rPr>
          <w:szCs w:val="24"/>
        </w:rPr>
        <w:t>в</w:t>
      </w:r>
      <w:r w:rsidRPr="007C424B">
        <w:rPr>
          <w:spacing w:val="16"/>
          <w:szCs w:val="24"/>
        </w:rPr>
        <w:t xml:space="preserve"> </w:t>
      </w:r>
      <w:r w:rsidRPr="007C424B">
        <w:rPr>
          <w:spacing w:val="1"/>
          <w:szCs w:val="24"/>
        </w:rPr>
        <w:t>презентаци</w:t>
      </w:r>
      <w:r w:rsidRPr="007C424B">
        <w:rPr>
          <w:szCs w:val="24"/>
        </w:rPr>
        <w:t xml:space="preserve">ю </w:t>
      </w:r>
      <w:r w:rsidRPr="007C424B">
        <w:rPr>
          <w:spacing w:val="1"/>
          <w:szCs w:val="24"/>
        </w:rPr>
        <w:t>аудиовизуальны</w:t>
      </w:r>
      <w:r w:rsidRPr="007C424B">
        <w:rPr>
          <w:szCs w:val="24"/>
        </w:rPr>
        <w:t>х</w:t>
      </w:r>
      <w:r w:rsidRPr="007C424B">
        <w:rPr>
          <w:spacing w:val="-20"/>
          <w:szCs w:val="24"/>
        </w:rPr>
        <w:t xml:space="preserve"> </w:t>
      </w:r>
      <w:r w:rsidRPr="007C424B">
        <w:rPr>
          <w:spacing w:val="1"/>
          <w:szCs w:val="24"/>
        </w:rPr>
        <w:t>объектов</w:t>
      </w:r>
      <w:r w:rsidRPr="007C424B">
        <w:rPr>
          <w:szCs w:val="24"/>
        </w:rPr>
        <w:t>.</w:t>
      </w:r>
    </w:p>
    <w:p w:rsidR="009A01D5" w:rsidRPr="007C424B" w:rsidRDefault="009A01D5" w:rsidP="00146155">
      <w:pPr>
        <w:tabs>
          <w:tab w:val="left" w:pos="1134"/>
        </w:tabs>
        <w:jc w:val="both"/>
        <w:rPr>
          <w:szCs w:val="24"/>
        </w:rPr>
      </w:pPr>
      <w:r w:rsidRPr="007C424B">
        <w:rPr>
          <w:spacing w:val="1"/>
          <w:szCs w:val="24"/>
        </w:rPr>
        <w:t>Знакомств</w:t>
      </w:r>
      <w:r w:rsidRPr="007C424B">
        <w:rPr>
          <w:szCs w:val="24"/>
        </w:rPr>
        <w:t>о</w:t>
      </w:r>
      <w:r w:rsidRPr="007C424B">
        <w:rPr>
          <w:spacing w:val="3"/>
          <w:szCs w:val="24"/>
        </w:rPr>
        <w:t xml:space="preserve"> </w:t>
      </w:r>
      <w:r w:rsidRPr="007C424B">
        <w:rPr>
          <w:szCs w:val="24"/>
        </w:rPr>
        <w:t>с</w:t>
      </w:r>
      <w:r w:rsidRPr="007C424B">
        <w:rPr>
          <w:spacing w:val="15"/>
          <w:szCs w:val="24"/>
        </w:rPr>
        <w:t xml:space="preserve"> </w:t>
      </w:r>
      <w:r w:rsidRPr="007C424B">
        <w:rPr>
          <w:spacing w:val="1"/>
          <w:szCs w:val="24"/>
        </w:rPr>
        <w:t>графическим</w:t>
      </w:r>
      <w:r w:rsidRPr="007C424B">
        <w:rPr>
          <w:szCs w:val="24"/>
        </w:rPr>
        <w:t xml:space="preserve">и </w:t>
      </w:r>
      <w:r w:rsidRPr="007C424B">
        <w:rPr>
          <w:spacing w:val="1"/>
          <w:szCs w:val="24"/>
        </w:rPr>
        <w:t>редакторами</w:t>
      </w:r>
      <w:r w:rsidRPr="007C424B">
        <w:rPr>
          <w:szCs w:val="24"/>
        </w:rPr>
        <w:t xml:space="preserve">. </w:t>
      </w:r>
      <w:r w:rsidRPr="007C424B">
        <w:rPr>
          <w:spacing w:val="1"/>
          <w:szCs w:val="24"/>
        </w:rPr>
        <w:t>Операци</w:t>
      </w:r>
      <w:r w:rsidRPr="007C424B">
        <w:rPr>
          <w:szCs w:val="24"/>
        </w:rPr>
        <w:t>и</w:t>
      </w:r>
      <w:r w:rsidRPr="007C424B">
        <w:rPr>
          <w:spacing w:val="5"/>
          <w:szCs w:val="24"/>
        </w:rPr>
        <w:t xml:space="preserve"> </w:t>
      </w:r>
      <w:r w:rsidRPr="007C424B">
        <w:rPr>
          <w:spacing w:val="1"/>
          <w:szCs w:val="24"/>
        </w:rPr>
        <w:t>редактирования графически</w:t>
      </w:r>
      <w:r w:rsidRPr="007C424B">
        <w:rPr>
          <w:szCs w:val="24"/>
        </w:rPr>
        <w:t>х</w:t>
      </w:r>
      <w:r w:rsidRPr="007C424B">
        <w:rPr>
          <w:spacing w:val="1"/>
          <w:szCs w:val="24"/>
        </w:rPr>
        <w:t xml:space="preserve"> объектов</w:t>
      </w:r>
      <w:r w:rsidRPr="007C424B">
        <w:rPr>
          <w:szCs w:val="24"/>
        </w:rPr>
        <w:t>:</w:t>
      </w:r>
      <w:r w:rsidRPr="007C424B">
        <w:rPr>
          <w:spacing w:val="5"/>
          <w:szCs w:val="24"/>
        </w:rPr>
        <w:t xml:space="preserve"> </w:t>
      </w:r>
      <w:r w:rsidRPr="007C424B">
        <w:rPr>
          <w:spacing w:val="2"/>
          <w:szCs w:val="24"/>
        </w:rPr>
        <w:t>и</w:t>
      </w:r>
      <w:r w:rsidRPr="007C424B">
        <w:rPr>
          <w:spacing w:val="1"/>
          <w:szCs w:val="24"/>
        </w:rPr>
        <w:t>зм</w:t>
      </w:r>
      <w:r w:rsidRPr="007C424B">
        <w:rPr>
          <w:spacing w:val="-2"/>
          <w:szCs w:val="24"/>
        </w:rPr>
        <w:t>е</w:t>
      </w:r>
      <w:r w:rsidRPr="007C424B">
        <w:rPr>
          <w:spacing w:val="2"/>
          <w:szCs w:val="24"/>
        </w:rPr>
        <w:t>н</w:t>
      </w:r>
      <w:r w:rsidRPr="007C424B">
        <w:rPr>
          <w:spacing w:val="-1"/>
          <w:szCs w:val="24"/>
        </w:rPr>
        <w:t>е</w:t>
      </w:r>
      <w:r w:rsidRPr="007C424B">
        <w:rPr>
          <w:spacing w:val="2"/>
          <w:szCs w:val="24"/>
        </w:rPr>
        <w:t>н</w:t>
      </w:r>
      <w:r w:rsidRPr="007C424B">
        <w:rPr>
          <w:szCs w:val="24"/>
        </w:rPr>
        <w:t>ие</w:t>
      </w:r>
      <w:r w:rsidRPr="007C424B">
        <w:rPr>
          <w:spacing w:val="7"/>
          <w:szCs w:val="24"/>
        </w:rPr>
        <w:t xml:space="preserve"> </w:t>
      </w:r>
      <w:r w:rsidRPr="007C424B">
        <w:rPr>
          <w:spacing w:val="2"/>
          <w:szCs w:val="24"/>
        </w:rPr>
        <w:t>р</w:t>
      </w:r>
      <w:r w:rsidRPr="007C424B">
        <w:rPr>
          <w:spacing w:val="-1"/>
          <w:szCs w:val="24"/>
        </w:rPr>
        <w:t>а</w:t>
      </w:r>
      <w:r w:rsidRPr="007C424B">
        <w:rPr>
          <w:spacing w:val="1"/>
          <w:szCs w:val="24"/>
        </w:rPr>
        <w:t>змера</w:t>
      </w:r>
      <w:r w:rsidRPr="007C424B">
        <w:rPr>
          <w:szCs w:val="24"/>
        </w:rPr>
        <w:t>,</w:t>
      </w:r>
      <w:r w:rsidRPr="007C424B">
        <w:rPr>
          <w:spacing w:val="9"/>
          <w:szCs w:val="24"/>
        </w:rPr>
        <w:t xml:space="preserve"> </w:t>
      </w:r>
      <w:r w:rsidRPr="007C424B">
        <w:rPr>
          <w:spacing w:val="-1"/>
          <w:szCs w:val="24"/>
        </w:rPr>
        <w:t>с</w:t>
      </w:r>
      <w:r w:rsidRPr="007C424B">
        <w:rPr>
          <w:spacing w:val="1"/>
          <w:szCs w:val="24"/>
        </w:rPr>
        <w:t>жат</w:t>
      </w:r>
      <w:r w:rsidRPr="007C424B">
        <w:rPr>
          <w:szCs w:val="24"/>
        </w:rPr>
        <w:t>ие</w:t>
      </w:r>
      <w:r w:rsidRPr="007C424B">
        <w:rPr>
          <w:spacing w:val="8"/>
          <w:szCs w:val="24"/>
        </w:rPr>
        <w:t xml:space="preserve"> </w:t>
      </w:r>
      <w:r w:rsidRPr="007C424B">
        <w:rPr>
          <w:spacing w:val="2"/>
          <w:szCs w:val="24"/>
        </w:rPr>
        <w:t>и</w:t>
      </w:r>
      <w:r w:rsidRPr="007C424B">
        <w:rPr>
          <w:spacing w:val="1"/>
          <w:szCs w:val="24"/>
        </w:rPr>
        <w:t>з</w:t>
      </w:r>
      <w:r w:rsidRPr="007C424B">
        <w:rPr>
          <w:spacing w:val="-1"/>
          <w:szCs w:val="24"/>
        </w:rPr>
        <w:t>о</w:t>
      </w:r>
      <w:r w:rsidRPr="007C424B">
        <w:rPr>
          <w:spacing w:val="2"/>
          <w:szCs w:val="24"/>
        </w:rPr>
        <w:t>б</w:t>
      </w:r>
      <w:r w:rsidRPr="007C424B">
        <w:rPr>
          <w:szCs w:val="24"/>
        </w:rPr>
        <w:t>р</w:t>
      </w:r>
      <w:r w:rsidRPr="007C424B">
        <w:rPr>
          <w:spacing w:val="1"/>
          <w:szCs w:val="24"/>
        </w:rPr>
        <w:t>аж</w:t>
      </w:r>
      <w:r w:rsidRPr="007C424B">
        <w:rPr>
          <w:spacing w:val="-1"/>
          <w:szCs w:val="24"/>
        </w:rPr>
        <w:t>е</w:t>
      </w:r>
      <w:r w:rsidRPr="007C424B">
        <w:rPr>
          <w:spacing w:val="2"/>
          <w:szCs w:val="24"/>
        </w:rPr>
        <w:t>н</w:t>
      </w:r>
      <w:r w:rsidRPr="007C424B">
        <w:rPr>
          <w:szCs w:val="24"/>
        </w:rPr>
        <w:t>и</w:t>
      </w:r>
      <w:r w:rsidRPr="007C424B">
        <w:rPr>
          <w:spacing w:val="1"/>
          <w:szCs w:val="24"/>
        </w:rPr>
        <w:t>я</w:t>
      </w:r>
      <w:r w:rsidRPr="007C424B">
        <w:rPr>
          <w:szCs w:val="24"/>
        </w:rPr>
        <w:t xml:space="preserve">; </w:t>
      </w:r>
      <w:r w:rsidRPr="007C424B">
        <w:rPr>
          <w:spacing w:val="2"/>
          <w:szCs w:val="24"/>
        </w:rPr>
        <w:t>о</w:t>
      </w:r>
      <w:r w:rsidRPr="007C424B">
        <w:rPr>
          <w:szCs w:val="24"/>
        </w:rPr>
        <w:t>б</w:t>
      </w:r>
      <w:r w:rsidRPr="007C424B">
        <w:rPr>
          <w:spacing w:val="2"/>
          <w:szCs w:val="24"/>
        </w:rPr>
        <w:t>р</w:t>
      </w:r>
      <w:r w:rsidRPr="007C424B">
        <w:rPr>
          <w:spacing w:val="1"/>
          <w:szCs w:val="24"/>
        </w:rPr>
        <w:t>е</w:t>
      </w:r>
      <w:r w:rsidRPr="007C424B">
        <w:rPr>
          <w:spacing w:val="-2"/>
          <w:szCs w:val="24"/>
        </w:rPr>
        <w:t>з</w:t>
      </w:r>
      <w:r w:rsidRPr="007C424B">
        <w:rPr>
          <w:spacing w:val="1"/>
          <w:szCs w:val="24"/>
        </w:rPr>
        <w:t>ка</w:t>
      </w:r>
      <w:r w:rsidRPr="007C424B">
        <w:rPr>
          <w:szCs w:val="24"/>
        </w:rPr>
        <w:t>, п</w:t>
      </w:r>
      <w:r w:rsidRPr="007C424B">
        <w:rPr>
          <w:spacing w:val="2"/>
          <w:szCs w:val="24"/>
        </w:rPr>
        <w:t>о</w:t>
      </w:r>
      <w:r w:rsidRPr="007C424B">
        <w:rPr>
          <w:spacing w:val="-2"/>
          <w:szCs w:val="24"/>
        </w:rPr>
        <w:t>в</w:t>
      </w:r>
      <w:r w:rsidRPr="007C424B">
        <w:rPr>
          <w:spacing w:val="2"/>
          <w:szCs w:val="24"/>
        </w:rPr>
        <w:t>о</w:t>
      </w:r>
      <w:r w:rsidRPr="007C424B">
        <w:rPr>
          <w:szCs w:val="24"/>
        </w:rPr>
        <w:t>р</w:t>
      </w:r>
      <w:r w:rsidRPr="007C424B">
        <w:rPr>
          <w:spacing w:val="2"/>
          <w:szCs w:val="24"/>
        </w:rPr>
        <w:t>о</w:t>
      </w:r>
      <w:r w:rsidRPr="007C424B">
        <w:rPr>
          <w:spacing w:val="1"/>
          <w:szCs w:val="24"/>
        </w:rPr>
        <w:t>т</w:t>
      </w:r>
      <w:r w:rsidRPr="007C424B">
        <w:rPr>
          <w:szCs w:val="24"/>
        </w:rPr>
        <w:t>,</w:t>
      </w:r>
      <w:r w:rsidRPr="007C424B">
        <w:rPr>
          <w:spacing w:val="12"/>
          <w:szCs w:val="24"/>
        </w:rPr>
        <w:t xml:space="preserve"> </w:t>
      </w:r>
      <w:r w:rsidRPr="007C424B">
        <w:rPr>
          <w:spacing w:val="2"/>
          <w:szCs w:val="24"/>
        </w:rPr>
        <w:t>о</w:t>
      </w:r>
      <w:r w:rsidRPr="007C424B">
        <w:rPr>
          <w:spacing w:val="1"/>
          <w:szCs w:val="24"/>
        </w:rPr>
        <w:t>т</w:t>
      </w:r>
      <w:r w:rsidRPr="007C424B">
        <w:rPr>
          <w:szCs w:val="24"/>
        </w:rPr>
        <w:t>р</w:t>
      </w:r>
      <w:r w:rsidRPr="007C424B">
        <w:rPr>
          <w:spacing w:val="1"/>
          <w:szCs w:val="24"/>
        </w:rPr>
        <w:t>аж</w:t>
      </w:r>
      <w:r w:rsidRPr="007C424B">
        <w:rPr>
          <w:spacing w:val="-1"/>
          <w:szCs w:val="24"/>
        </w:rPr>
        <w:t>е</w:t>
      </w:r>
      <w:r w:rsidRPr="007C424B">
        <w:rPr>
          <w:spacing w:val="2"/>
          <w:szCs w:val="24"/>
        </w:rPr>
        <w:t>ни</w:t>
      </w:r>
      <w:r w:rsidRPr="007C424B">
        <w:rPr>
          <w:spacing w:val="-1"/>
          <w:szCs w:val="24"/>
        </w:rPr>
        <w:t>е, работа с областями (выделение, копирование, заливка цветом),</w:t>
      </w:r>
      <w:r w:rsidRPr="007C424B">
        <w:rPr>
          <w:szCs w:val="24"/>
        </w:rPr>
        <w:t xml:space="preserve"> </w:t>
      </w:r>
      <w:r w:rsidRPr="007C424B">
        <w:rPr>
          <w:spacing w:val="-1"/>
          <w:szCs w:val="24"/>
        </w:rPr>
        <w:t>к</w:t>
      </w:r>
      <w:r w:rsidRPr="007C424B">
        <w:rPr>
          <w:szCs w:val="24"/>
        </w:rPr>
        <w:t>о</w:t>
      </w:r>
      <w:r w:rsidRPr="007C424B">
        <w:rPr>
          <w:spacing w:val="2"/>
          <w:szCs w:val="24"/>
        </w:rPr>
        <w:t>рр</w:t>
      </w:r>
      <w:r w:rsidRPr="007C424B">
        <w:rPr>
          <w:spacing w:val="-1"/>
          <w:szCs w:val="24"/>
        </w:rPr>
        <w:t>е</w:t>
      </w:r>
      <w:r w:rsidRPr="007C424B">
        <w:rPr>
          <w:spacing w:val="1"/>
          <w:szCs w:val="24"/>
        </w:rPr>
        <w:t>к</w:t>
      </w:r>
      <w:r w:rsidRPr="007C424B">
        <w:rPr>
          <w:szCs w:val="24"/>
        </w:rPr>
        <w:t>ц</w:t>
      </w:r>
      <w:r w:rsidRPr="007C424B">
        <w:rPr>
          <w:spacing w:val="2"/>
          <w:szCs w:val="24"/>
        </w:rPr>
        <w:t>и</w:t>
      </w:r>
      <w:r w:rsidRPr="007C424B">
        <w:rPr>
          <w:szCs w:val="24"/>
        </w:rPr>
        <w:t>я</w:t>
      </w:r>
      <w:r w:rsidRPr="007C424B">
        <w:rPr>
          <w:spacing w:val="11"/>
          <w:szCs w:val="24"/>
        </w:rPr>
        <w:t xml:space="preserve"> </w:t>
      </w:r>
      <w:r w:rsidRPr="007C424B">
        <w:rPr>
          <w:spacing w:val="2"/>
          <w:szCs w:val="24"/>
        </w:rPr>
        <w:t>ц</w:t>
      </w:r>
      <w:r w:rsidRPr="007C424B">
        <w:rPr>
          <w:spacing w:val="1"/>
          <w:szCs w:val="24"/>
        </w:rPr>
        <w:t>ве</w:t>
      </w:r>
      <w:r w:rsidRPr="007C424B">
        <w:rPr>
          <w:spacing w:val="-2"/>
          <w:szCs w:val="24"/>
        </w:rPr>
        <w:t>т</w:t>
      </w:r>
      <w:r w:rsidRPr="007C424B">
        <w:rPr>
          <w:spacing w:val="1"/>
          <w:szCs w:val="24"/>
        </w:rPr>
        <w:t>а</w:t>
      </w:r>
      <w:r w:rsidRPr="007C424B">
        <w:rPr>
          <w:szCs w:val="24"/>
        </w:rPr>
        <w:t>,</w:t>
      </w:r>
      <w:r w:rsidRPr="007C424B">
        <w:rPr>
          <w:spacing w:val="15"/>
          <w:szCs w:val="24"/>
        </w:rPr>
        <w:t xml:space="preserve"> </w:t>
      </w:r>
      <w:r w:rsidRPr="007C424B">
        <w:rPr>
          <w:spacing w:val="1"/>
          <w:szCs w:val="24"/>
        </w:rPr>
        <w:t>я</w:t>
      </w:r>
      <w:r w:rsidRPr="007C424B">
        <w:rPr>
          <w:spacing w:val="2"/>
          <w:szCs w:val="24"/>
        </w:rPr>
        <w:t>р</w:t>
      </w:r>
      <w:r w:rsidRPr="007C424B">
        <w:rPr>
          <w:spacing w:val="-1"/>
          <w:szCs w:val="24"/>
        </w:rPr>
        <w:t>к</w:t>
      </w:r>
      <w:r w:rsidRPr="007C424B">
        <w:rPr>
          <w:spacing w:val="2"/>
          <w:szCs w:val="24"/>
        </w:rPr>
        <w:t>о</w:t>
      </w:r>
      <w:r w:rsidRPr="007C424B">
        <w:rPr>
          <w:spacing w:val="1"/>
          <w:szCs w:val="24"/>
        </w:rPr>
        <w:t>с</w:t>
      </w:r>
      <w:r w:rsidRPr="007C424B">
        <w:rPr>
          <w:spacing w:val="-2"/>
          <w:szCs w:val="24"/>
        </w:rPr>
        <w:t>т</w:t>
      </w:r>
      <w:r w:rsidRPr="007C424B">
        <w:rPr>
          <w:szCs w:val="24"/>
        </w:rPr>
        <w:t>и</w:t>
      </w:r>
      <w:r w:rsidRPr="007C424B">
        <w:rPr>
          <w:spacing w:val="14"/>
          <w:szCs w:val="24"/>
        </w:rPr>
        <w:t xml:space="preserve"> </w:t>
      </w:r>
      <w:r w:rsidRPr="007C424B">
        <w:rPr>
          <w:szCs w:val="24"/>
        </w:rPr>
        <w:t>и</w:t>
      </w:r>
      <w:r w:rsidRPr="007C424B">
        <w:rPr>
          <w:spacing w:val="38"/>
          <w:szCs w:val="24"/>
        </w:rPr>
        <w:t xml:space="preserve"> </w:t>
      </w:r>
      <w:r w:rsidRPr="007C424B">
        <w:rPr>
          <w:spacing w:val="-1"/>
          <w:szCs w:val="24"/>
        </w:rPr>
        <w:t>к</w:t>
      </w:r>
      <w:r w:rsidRPr="007C424B">
        <w:rPr>
          <w:spacing w:val="2"/>
          <w:szCs w:val="24"/>
        </w:rPr>
        <w:t>он</w:t>
      </w:r>
      <w:r w:rsidRPr="007C424B">
        <w:rPr>
          <w:spacing w:val="-2"/>
          <w:szCs w:val="24"/>
        </w:rPr>
        <w:t>т</w:t>
      </w:r>
      <w:r w:rsidRPr="007C424B">
        <w:rPr>
          <w:szCs w:val="24"/>
        </w:rPr>
        <w:t>р</w:t>
      </w:r>
      <w:r w:rsidRPr="007C424B">
        <w:rPr>
          <w:spacing w:val="1"/>
          <w:szCs w:val="24"/>
        </w:rPr>
        <w:t>аст</w:t>
      </w:r>
      <w:r w:rsidRPr="007C424B">
        <w:rPr>
          <w:szCs w:val="24"/>
        </w:rPr>
        <w:t>н</w:t>
      </w:r>
      <w:r w:rsidRPr="007C424B">
        <w:rPr>
          <w:spacing w:val="2"/>
          <w:szCs w:val="24"/>
        </w:rPr>
        <w:t>о</w:t>
      </w:r>
      <w:r w:rsidRPr="007C424B">
        <w:rPr>
          <w:spacing w:val="1"/>
          <w:szCs w:val="24"/>
        </w:rPr>
        <w:t>ст</w:t>
      </w:r>
      <w:r w:rsidRPr="007C424B">
        <w:rPr>
          <w:spacing w:val="-1"/>
          <w:szCs w:val="24"/>
        </w:rPr>
        <w:t>и</w:t>
      </w:r>
      <w:r w:rsidRPr="007C424B">
        <w:rPr>
          <w:szCs w:val="24"/>
        </w:rPr>
        <w:t>.</w:t>
      </w:r>
      <w:r w:rsidRPr="007C424B">
        <w:rPr>
          <w:spacing w:val="8"/>
          <w:szCs w:val="24"/>
        </w:rPr>
        <w:t xml:space="preserve"> </w:t>
      </w:r>
      <w:r w:rsidRPr="007C424B">
        <w:rPr>
          <w:i/>
          <w:spacing w:val="2"/>
          <w:szCs w:val="24"/>
        </w:rPr>
        <w:t xml:space="preserve">Знакомство </w:t>
      </w:r>
      <w:r w:rsidRPr="007C424B">
        <w:rPr>
          <w:i/>
          <w:szCs w:val="24"/>
        </w:rPr>
        <w:t>с</w:t>
      </w:r>
      <w:r w:rsidRPr="007C424B">
        <w:rPr>
          <w:i/>
          <w:spacing w:val="19"/>
          <w:szCs w:val="24"/>
        </w:rPr>
        <w:t xml:space="preserve"> </w:t>
      </w:r>
      <w:r w:rsidRPr="007C424B">
        <w:rPr>
          <w:i/>
          <w:spacing w:val="-1"/>
          <w:szCs w:val="24"/>
        </w:rPr>
        <w:t>о</w:t>
      </w:r>
      <w:r w:rsidRPr="007C424B">
        <w:rPr>
          <w:i/>
          <w:szCs w:val="24"/>
        </w:rPr>
        <w:t>б</w:t>
      </w:r>
      <w:r w:rsidRPr="007C424B">
        <w:rPr>
          <w:i/>
          <w:spacing w:val="2"/>
          <w:szCs w:val="24"/>
        </w:rPr>
        <w:t>р</w:t>
      </w:r>
      <w:r w:rsidRPr="007C424B">
        <w:rPr>
          <w:i/>
          <w:spacing w:val="-1"/>
          <w:szCs w:val="24"/>
        </w:rPr>
        <w:t>а</w:t>
      </w:r>
      <w:r w:rsidRPr="007C424B">
        <w:rPr>
          <w:i/>
          <w:spacing w:val="2"/>
          <w:szCs w:val="24"/>
        </w:rPr>
        <w:t>бо</w:t>
      </w:r>
      <w:r w:rsidRPr="007C424B">
        <w:rPr>
          <w:i/>
          <w:spacing w:val="-2"/>
          <w:szCs w:val="24"/>
        </w:rPr>
        <w:t>т</w:t>
      </w:r>
      <w:r w:rsidRPr="007C424B">
        <w:rPr>
          <w:i/>
          <w:spacing w:val="1"/>
          <w:szCs w:val="24"/>
        </w:rPr>
        <w:t>ко</w:t>
      </w:r>
      <w:r w:rsidRPr="007C424B">
        <w:rPr>
          <w:i/>
          <w:szCs w:val="24"/>
        </w:rPr>
        <w:t>й</w:t>
      </w:r>
      <w:r w:rsidRPr="007C424B">
        <w:rPr>
          <w:i/>
          <w:spacing w:val="5"/>
          <w:szCs w:val="24"/>
        </w:rPr>
        <w:t xml:space="preserve"> </w:t>
      </w:r>
      <w:r w:rsidRPr="007C424B">
        <w:rPr>
          <w:i/>
          <w:spacing w:val="-1"/>
          <w:szCs w:val="24"/>
        </w:rPr>
        <w:t>ф</w:t>
      </w:r>
      <w:r w:rsidRPr="007C424B">
        <w:rPr>
          <w:i/>
          <w:spacing w:val="2"/>
          <w:szCs w:val="24"/>
        </w:rPr>
        <w:t>о</w:t>
      </w:r>
      <w:r w:rsidRPr="007C424B">
        <w:rPr>
          <w:i/>
          <w:spacing w:val="1"/>
          <w:szCs w:val="24"/>
        </w:rPr>
        <w:t>т</w:t>
      </w:r>
      <w:r w:rsidRPr="007C424B">
        <w:rPr>
          <w:i/>
          <w:spacing w:val="2"/>
          <w:szCs w:val="24"/>
        </w:rPr>
        <w:t>о</w:t>
      </w:r>
      <w:r w:rsidRPr="007C424B">
        <w:rPr>
          <w:i/>
          <w:spacing w:val="-1"/>
          <w:szCs w:val="24"/>
        </w:rPr>
        <w:t>г</w:t>
      </w:r>
      <w:r w:rsidRPr="007C424B">
        <w:rPr>
          <w:i/>
          <w:spacing w:val="2"/>
          <w:szCs w:val="24"/>
        </w:rPr>
        <w:t>р</w:t>
      </w:r>
      <w:r w:rsidRPr="007C424B">
        <w:rPr>
          <w:i/>
          <w:spacing w:val="-1"/>
          <w:szCs w:val="24"/>
        </w:rPr>
        <w:t>а</w:t>
      </w:r>
      <w:r w:rsidRPr="007C424B">
        <w:rPr>
          <w:i/>
          <w:spacing w:val="1"/>
          <w:szCs w:val="24"/>
        </w:rPr>
        <w:t>ф</w:t>
      </w:r>
      <w:r w:rsidRPr="007C424B">
        <w:rPr>
          <w:i/>
          <w:szCs w:val="24"/>
        </w:rPr>
        <w:t xml:space="preserve">ий. </w:t>
      </w:r>
      <w:r w:rsidRPr="007C424B">
        <w:rPr>
          <w:i/>
          <w:spacing w:val="2"/>
          <w:szCs w:val="24"/>
        </w:rPr>
        <w:t>Г</w:t>
      </w:r>
      <w:r w:rsidRPr="007C424B">
        <w:rPr>
          <w:i/>
          <w:spacing w:val="1"/>
          <w:szCs w:val="24"/>
        </w:rPr>
        <w:t>е</w:t>
      </w:r>
      <w:r w:rsidRPr="007C424B">
        <w:rPr>
          <w:i/>
          <w:szCs w:val="24"/>
        </w:rPr>
        <w:t>о</w:t>
      </w:r>
      <w:r w:rsidRPr="007C424B">
        <w:rPr>
          <w:i/>
          <w:spacing w:val="1"/>
          <w:szCs w:val="24"/>
        </w:rPr>
        <w:t>мет</w:t>
      </w:r>
      <w:r w:rsidRPr="007C424B">
        <w:rPr>
          <w:i/>
          <w:szCs w:val="24"/>
        </w:rPr>
        <w:t>р</w:t>
      </w:r>
      <w:r w:rsidRPr="007C424B">
        <w:rPr>
          <w:i/>
          <w:spacing w:val="2"/>
          <w:szCs w:val="24"/>
        </w:rPr>
        <w:t>и</w:t>
      </w:r>
      <w:r w:rsidRPr="007C424B">
        <w:rPr>
          <w:i/>
          <w:spacing w:val="-1"/>
          <w:szCs w:val="24"/>
        </w:rPr>
        <w:t>ч</w:t>
      </w:r>
      <w:r w:rsidRPr="007C424B">
        <w:rPr>
          <w:i/>
          <w:spacing w:val="1"/>
          <w:szCs w:val="24"/>
        </w:rPr>
        <w:t>ес</w:t>
      </w:r>
      <w:r w:rsidRPr="007C424B">
        <w:rPr>
          <w:i/>
          <w:spacing w:val="-1"/>
          <w:szCs w:val="24"/>
        </w:rPr>
        <w:t>к</w:t>
      </w:r>
      <w:r w:rsidRPr="007C424B">
        <w:rPr>
          <w:i/>
          <w:spacing w:val="2"/>
          <w:szCs w:val="24"/>
        </w:rPr>
        <w:t>и</w:t>
      </w:r>
      <w:r w:rsidRPr="007C424B">
        <w:rPr>
          <w:i/>
          <w:szCs w:val="24"/>
        </w:rPr>
        <w:t>е</w:t>
      </w:r>
      <w:r w:rsidRPr="007C424B">
        <w:rPr>
          <w:i/>
          <w:spacing w:val="29"/>
          <w:szCs w:val="24"/>
        </w:rPr>
        <w:t xml:space="preserve"> </w:t>
      </w:r>
      <w:r w:rsidRPr="007C424B">
        <w:rPr>
          <w:i/>
          <w:szCs w:val="24"/>
        </w:rPr>
        <w:t>и</w:t>
      </w:r>
      <w:r w:rsidRPr="007C424B">
        <w:rPr>
          <w:i/>
          <w:spacing w:val="48"/>
          <w:szCs w:val="24"/>
        </w:rPr>
        <w:t xml:space="preserve"> </w:t>
      </w:r>
      <w:r w:rsidRPr="007C424B">
        <w:rPr>
          <w:i/>
          <w:spacing w:val="-1"/>
          <w:szCs w:val="24"/>
        </w:rPr>
        <w:t>с</w:t>
      </w:r>
      <w:r w:rsidRPr="007C424B">
        <w:rPr>
          <w:i/>
          <w:spacing w:val="1"/>
          <w:szCs w:val="24"/>
        </w:rPr>
        <w:t>тилевы</w:t>
      </w:r>
      <w:r w:rsidRPr="007C424B">
        <w:rPr>
          <w:i/>
          <w:szCs w:val="24"/>
        </w:rPr>
        <w:t>е</w:t>
      </w:r>
      <w:r w:rsidRPr="007C424B">
        <w:rPr>
          <w:i/>
          <w:spacing w:val="38"/>
          <w:szCs w:val="24"/>
        </w:rPr>
        <w:t xml:space="preserve"> </w:t>
      </w:r>
      <w:r w:rsidRPr="007C424B">
        <w:rPr>
          <w:i/>
          <w:szCs w:val="24"/>
        </w:rPr>
        <w:t>п</w:t>
      </w:r>
      <w:r w:rsidRPr="007C424B">
        <w:rPr>
          <w:i/>
          <w:spacing w:val="2"/>
          <w:szCs w:val="24"/>
        </w:rPr>
        <w:t>р</w:t>
      </w:r>
      <w:r w:rsidRPr="007C424B">
        <w:rPr>
          <w:i/>
          <w:spacing w:val="-1"/>
          <w:szCs w:val="24"/>
        </w:rPr>
        <w:t>е</w:t>
      </w:r>
      <w:r w:rsidRPr="007C424B">
        <w:rPr>
          <w:i/>
          <w:szCs w:val="24"/>
        </w:rPr>
        <w:t>о</w:t>
      </w:r>
      <w:r w:rsidRPr="007C424B">
        <w:rPr>
          <w:i/>
          <w:spacing w:val="2"/>
          <w:szCs w:val="24"/>
        </w:rPr>
        <w:t>бр</w:t>
      </w:r>
      <w:r w:rsidRPr="007C424B">
        <w:rPr>
          <w:i/>
          <w:spacing w:val="1"/>
          <w:szCs w:val="24"/>
        </w:rPr>
        <w:t>а</w:t>
      </w:r>
      <w:r w:rsidRPr="007C424B">
        <w:rPr>
          <w:i/>
          <w:spacing w:val="-2"/>
          <w:szCs w:val="24"/>
        </w:rPr>
        <w:t>з</w:t>
      </w:r>
      <w:r w:rsidRPr="007C424B">
        <w:rPr>
          <w:i/>
          <w:spacing w:val="2"/>
          <w:szCs w:val="24"/>
        </w:rPr>
        <w:t>о</w:t>
      </w:r>
      <w:r w:rsidRPr="007C424B">
        <w:rPr>
          <w:i/>
          <w:spacing w:val="-2"/>
          <w:szCs w:val="24"/>
        </w:rPr>
        <w:t>в</w:t>
      </w:r>
      <w:r w:rsidRPr="007C424B">
        <w:rPr>
          <w:i/>
          <w:spacing w:val="1"/>
          <w:szCs w:val="24"/>
        </w:rPr>
        <w:t>а</w:t>
      </w:r>
      <w:r w:rsidRPr="007C424B">
        <w:rPr>
          <w:i/>
          <w:spacing w:val="2"/>
          <w:szCs w:val="24"/>
        </w:rPr>
        <w:t>н</w:t>
      </w:r>
      <w:r w:rsidRPr="007C424B">
        <w:rPr>
          <w:i/>
          <w:szCs w:val="24"/>
        </w:rPr>
        <w:t>и</w:t>
      </w:r>
      <w:r w:rsidRPr="007C424B">
        <w:rPr>
          <w:i/>
          <w:spacing w:val="1"/>
          <w:szCs w:val="24"/>
        </w:rPr>
        <w:t>я</w:t>
      </w:r>
      <w:r w:rsidRPr="007C424B">
        <w:rPr>
          <w:i/>
          <w:szCs w:val="24"/>
        </w:rPr>
        <w:t xml:space="preserve">. </w:t>
      </w:r>
    </w:p>
    <w:p w:rsidR="009A01D5" w:rsidRPr="007C424B" w:rsidRDefault="009A01D5" w:rsidP="00146155">
      <w:pPr>
        <w:tabs>
          <w:tab w:val="left" w:pos="1134"/>
        </w:tabs>
        <w:jc w:val="both"/>
        <w:rPr>
          <w:szCs w:val="24"/>
        </w:rPr>
      </w:pPr>
      <w:r w:rsidRPr="007C424B">
        <w:rPr>
          <w:spacing w:val="1"/>
          <w:szCs w:val="24"/>
        </w:rPr>
        <w:t>Вво</w:t>
      </w:r>
      <w:r w:rsidRPr="007C424B">
        <w:rPr>
          <w:szCs w:val="24"/>
        </w:rPr>
        <w:t>д</w:t>
      </w:r>
      <w:r w:rsidRPr="007C424B">
        <w:rPr>
          <w:spacing w:val="41"/>
          <w:szCs w:val="24"/>
        </w:rPr>
        <w:t xml:space="preserve"> </w:t>
      </w:r>
      <w:r w:rsidRPr="007C424B">
        <w:rPr>
          <w:spacing w:val="1"/>
          <w:szCs w:val="24"/>
        </w:rPr>
        <w:t>и</w:t>
      </w:r>
      <w:r w:rsidRPr="007C424B">
        <w:rPr>
          <w:szCs w:val="24"/>
        </w:rPr>
        <w:t>з</w:t>
      </w:r>
      <w:r w:rsidRPr="007C424B">
        <w:rPr>
          <w:spacing w:val="1"/>
          <w:szCs w:val="24"/>
        </w:rPr>
        <w:t>ображени</w:t>
      </w:r>
      <w:r w:rsidRPr="007C424B">
        <w:rPr>
          <w:szCs w:val="24"/>
        </w:rPr>
        <w:t>й</w:t>
      </w:r>
      <w:r w:rsidRPr="007C424B">
        <w:rPr>
          <w:spacing w:val="30"/>
          <w:szCs w:val="24"/>
        </w:rPr>
        <w:t xml:space="preserve"> </w:t>
      </w:r>
      <w:r w:rsidRPr="007C424B">
        <w:rPr>
          <w:szCs w:val="24"/>
        </w:rPr>
        <w:t>с</w:t>
      </w:r>
      <w:r w:rsidRPr="007C424B">
        <w:rPr>
          <w:spacing w:val="46"/>
          <w:szCs w:val="24"/>
        </w:rPr>
        <w:t xml:space="preserve"> </w:t>
      </w:r>
      <w:r w:rsidRPr="007C424B">
        <w:rPr>
          <w:spacing w:val="1"/>
          <w:szCs w:val="24"/>
        </w:rPr>
        <w:t>исполь</w:t>
      </w:r>
      <w:r w:rsidRPr="007C424B">
        <w:rPr>
          <w:szCs w:val="24"/>
        </w:rPr>
        <w:t>з</w:t>
      </w:r>
      <w:r w:rsidRPr="007C424B">
        <w:rPr>
          <w:spacing w:val="1"/>
          <w:szCs w:val="24"/>
        </w:rPr>
        <w:t>ование</w:t>
      </w:r>
      <w:r w:rsidRPr="007C424B">
        <w:rPr>
          <w:szCs w:val="24"/>
        </w:rPr>
        <w:t>м</w:t>
      </w:r>
      <w:r w:rsidRPr="007C424B">
        <w:rPr>
          <w:spacing w:val="28"/>
          <w:szCs w:val="24"/>
        </w:rPr>
        <w:t xml:space="preserve"> </w:t>
      </w:r>
      <w:r w:rsidRPr="007C424B">
        <w:rPr>
          <w:spacing w:val="1"/>
          <w:szCs w:val="24"/>
        </w:rPr>
        <w:t>ра</w:t>
      </w:r>
      <w:r w:rsidRPr="007C424B">
        <w:rPr>
          <w:szCs w:val="24"/>
        </w:rPr>
        <w:t>з</w:t>
      </w:r>
      <w:r w:rsidRPr="007C424B">
        <w:rPr>
          <w:spacing w:val="1"/>
          <w:szCs w:val="24"/>
        </w:rPr>
        <w:t>личны</w:t>
      </w:r>
      <w:r w:rsidRPr="007C424B">
        <w:rPr>
          <w:szCs w:val="24"/>
        </w:rPr>
        <w:t>х</w:t>
      </w:r>
      <w:r w:rsidRPr="007C424B">
        <w:rPr>
          <w:spacing w:val="34"/>
          <w:szCs w:val="24"/>
        </w:rPr>
        <w:t xml:space="preserve"> </w:t>
      </w:r>
      <w:r w:rsidRPr="007C424B">
        <w:rPr>
          <w:spacing w:val="1"/>
          <w:szCs w:val="24"/>
        </w:rPr>
        <w:t>цифровы</w:t>
      </w:r>
      <w:r w:rsidRPr="007C424B">
        <w:rPr>
          <w:szCs w:val="24"/>
        </w:rPr>
        <w:t>х</w:t>
      </w:r>
      <w:r w:rsidRPr="007C424B">
        <w:rPr>
          <w:spacing w:val="35"/>
          <w:szCs w:val="24"/>
        </w:rPr>
        <w:t xml:space="preserve"> </w:t>
      </w:r>
      <w:r w:rsidRPr="007C424B">
        <w:rPr>
          <w:spacing w:val="1"/>
          <w:szCs w:val="24"/>
        </w:rPr>
        <w:t>устройст</w:t>
      </w:r>
      <w:r w:rsidRPr="007C424B">
        <w:rPr>
          <w:szCs w:val="24"/>
        </w:rPr>
        <w:t xml:space="preserve">в </w:t>
      </w:r>
      <w:r w:rsidRPr="007C424B">
        <w:rPr>
          <w:spacing w:val="1"/>
          <w:szCs w:val="24"/>
        </w:rPr>
        <w:t>(цифровы</w:t>
      </w:r>
      <w:r w:rsidRPr="007C424B">
        <w:rPr>
          <w:szCs w:val="24"/>
        </w:rPr>
        <w:t>х</w:t>
      </w:r>
      <w:r w:rsidRPr="007C424B">
        <w:rPr>
          <w:spacing w:val="-13"/>
          <w:szCs w:val="24"/>
        </w:rPr>
        <w:t xml:space="preserve"> </w:t>
      </w:r>
      <w:r w:rsidRPr="007C424B">
        <w:rPr>
          <w:spacing w:val="1"/>
          <w:szCs w:val="24"/>
        </w:rPr>
        <w:t>фотоаппарато</w:t>
      </w:r>
      <w:r w:rsidRPr="007C424B">
        <w:rPr>
          <w:szCs w:val="24"/>
        </w:rPr>
        <w:t>в</w:t>
      </w:r>
      <w:r w:rsidRPr="007C424B">
        <w:rPr>
          <w:spacing w:val="-18"/>
          <w:szCs w:val="24"/>
        </w:rPr>
        <w:t xml:space="preserve"> </w:t>
      </w:r>
      <w:r w:rsidRPr="007C424B">
        <w:rPr>
          <w:szCs w:val="24"/>
        </w:rPr>
        <w:t>и</w:t>
      </w:r>
      <w:r w:rsidRPr="007C424B">
        <w:rPr>
          <w:spacing w:val="-1"/>
          <w:szCs w:val="24"/>
        </w:rPr>
        <w:t xml:space="preserve"> </w:t>
      </w:r>
      <w:r w:rsidRPr="007C424B">
        <w:rPr>
          <w:spacing w:val="1"/>
          <w:szCs w:val="24"/>
        </w:rPr>
        <w:t>микроскопов</w:t>
      </w:r>
      <w:r w:rsidRPr="007C424B">
        <w:rPr>
          <w:szCs w:val="24"/>
        </w:rPr>
        <w:t>,</w:t>
      </w:r>
      <w:r w:rsidRPr="007C424B">
        <w:rPr>
          <w:spacing w:val="-16"/>
          <w:szCs w:val="24"/>
        </w:rPr>
        <w:t xml:space="preserve"> </w:t>
      </w:r>
      <w:r w:rsidRPr="007C424B">
        <w:rPr>
          <w:spacing w:val="1"/>
          <w:szCs w:val="24"/>
        </w:rPr>
        <w:t>видеокамер</w:t>
      </w:r>
      <w:r w:rsidRPr="007C424B">
        <w:rPr>
          <w:szCs w:val="24"/>
        </w:rPr>
        <w:t>,</w:t>
      </w:r>
      <w:r w:rsidRPr="007C424B">
        <w:rPr>
          <w:spacing w:val="-15"/>
          <w:szCs w:val="24"/>
        </w:rPr>
        <w:t xml:space="preserve"> </w:t>
      </w:r>
      <w:r w:rsidRPr="007C424B">
        <w:rPr>
          <w:spacing w:val="1"/>
          <w:szCs w:val="24"/>
        </w:rPr>
        <w:t>сканеро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т</w:t>
      </w:r>
      <w:r w:rsidRPr="007C424B">
        <w:rPr>
          <w:szCs w:val="24"/>
        </w:rPr>
        <w:t>.</w:t>
      </w:r>
      <w:r w:rsidRPr="007C424B">
        <w:rPr>
          <w:spacing w:val="-2"/>
          <w:szCs w:val="24"/>
        </w:rPr>
        <w:t xml:space="preserve"> </w:t>
      </w:r>
      <w:r w:rsidRPr="007C424B">
        <w:rPr>
          <w:spacing w:val="1"/>
          <w:szCs w:val="24"/>
        </w:rPr>
        <w:t>д</w:t>
      </w:r>
      <w:r w:rsidRPr="007C424B">
        <w:rPr>
          <w:szCs w:val="24"/>
        </w:rPr>
        <w:t>.</w:t>
      </w:r>
      <w:r w:rsidRPr="007C424B">
        <w:rPr>
          <w:spacing w:val="1"/>
          <w:szCs w:val="24"/>
        </w:rPr>
        <w:t>).</w:t>
      </w:r>
    </w:p>
    <w:p w:rsidR="009A01D5" w:rsidRPr="007C424B" w:rsidRDefault="009A01D5" w:rsidP="00146155">
      <w:pPr>
        <w:tabs>
          <w:tab w:val="left" w:pos="1134"/>
        </w:tabs>
        <w:jc w:val="both"/>
        <w:rPr>
          <w:szCs w:val="24"/>
        </w:rPr>
      </w:pPr>
      <w:r w:rsidRPr="007C424B">
        <w:rPr>
          <w:i/>
          <w:spacing w:val="1"/>
          <w:szCs w:val="24"/>
        </w:rPr>
        <w:t>Средств</w:t>
      </w:r>
      <w:r w:rsidRPr="007C424B">
        <w:rPr>
          <w:i/>
          <w:szCs w:val="24"/>
        </w:rPr>
        <w:t>а</w:t>
      </w:r>
      <w:r w:rsidRPr="007C424B">
        <w:rPr>
          <w:i/>
          <w:spacing w:val="10"/>
          <w:szCs w:val="24"/>
        </w:rPr>
        <w:t xml:space="preserve"> </w:t>
      </w:r>
      <w:r w:rsidRPr="007C424B">
        <w:rPr>
          <w:i/>
          <w:spacing w:val="1"/>
          <w:szCs w:val="24"/>
        </w:rPr>
        <w:t>компьютерног</w:t>
      </w:r>
      <w:r w:rsidRPr="007C424B">
        <w:rPr>
          <w:i/>
          <w:szCs w:val="24"/>
        </w:rPr>
        <w:t>о</w:t>
      </w:r>
      <w:r w:rsidRPr="007C424B">
        <w:rPr>
          <w:i/>
          <w:spacing w:val="2"/>
          <w:szCs w:val="24"/>
        </w:rPr>
        <w:t xml:space="preserve"> </w:t>
      </w:r>
      <w:r w:rsidRPr="007C424B">
        <w:rPr>
          <w:i/>
          <w:spacing w:val="1"/>
          <w:szCs w:val="24"/>
        </w:rPr>
        <w:t>проектирования</w:t>
      </w:r>
      <w:r w:rsidRPr="007C424B">
        <w:rPr>
          <w:i/>
          <w:szCs w:val="24"/>
        </w:rPr>
        <w:t xml:space="preserve">. </w:t>
      </w:r>
      <w:r w:rsidRPr="007C424B">
        <w:rPr>
          <w:i/>
          <w:spacing w:val="1"/>
          <w:szCs w:val="24"/>
        </w:rPr>
        <w:t>Черте</w:t>
      </w:r>
      <w:r w:rsidRPr="007C424B">
        <w:rPr>
          <w:i/>
          <w:spacing w:val="2"/>
          <w:szCs w:val="24"/>
        </w:rPr>
        <w:t>ж</w:t>
      </w:r>
      <w:r w:rsidRPr="007C424B">
        <w:rPr>
          <w:i/>
          <w:szCs w:val="24"/>
        </w:rPr>
        <w:t>и</w:t>
      </w:r>
      <w:r w:rsidRPr="007C424B">
        <w:rPr>
          <w:i/>
          <w:spacing w:val="10"/>
          <w:szCs w:val="24"/>
        </w:rPr>
        <w:t xml:space="preserve"> </w:t>
      </w:r>
      <w:r w:rsidRPr="007C424B">
        <w:rPr>
          <w:i/>
          <w:szCs w:val="24"/>
        </w:rPr>
        <w:t>и</w:t>
      </w:r>
      <w:r w:rsidRPr="007C424B">
        <w:rPr>
          <w:i/>
          <w:spacing w:val="20"/>
          <w:szCs w:val="24"/>
        </w:rPr>
        <w:t xml:space="preserve"> </w:t>
      </w:r>
      <w:r w:rsidRPr="007C424B">
        <w:rPr>
          <w:i/>
          <w:spacing w:val="1"/>
          <w:szCs w:val="24"/>
        </w:rPr>
        <w:t>работ</w:t>
      </w:r>
      <w:r w:rsidRPr="007C424B">
        <w:rPr>
          <w:i/>
          <w:szCs w:val="24"/>
        </w:rPr>
        <w:t>а</w:t>
      </w:r>
      <w:r w:rsidRPr="007C424B">
        <w:rPr>
          <w:i/>
          <w:spacing w:val="12"/>
          <w:szCs w:val="24"/>
        </w:rPr>
        <w:t xml:space="preserve"> </w:t>
      </w:r>
      <w:r w:rsidRPr="007C424B">
        <w:rPr>
          <w:i/>
          <w:szCs w:val="24"/>
        </w:rPr>
        <w:t xml:space="preserve">с </w:t>
      </w:r>
      <w:r w:rsidRPr="007C424B">
        <w:rPr>
          <w:i/>
          <w:spacing w:val="1"/>
          <w:szCs w:val="24"/>
        </w:rPr>
        <w:t>ними</w:t>
      </w:r>
      <w:r w:rsidRPr="007C424B">
        <w:rPr>
          <w:i/>
          <w:szCs w:val="24"/>
        </w:rPr>
        <w:t>.</w:t>
      </w:r>
      <w:r w:rsidRPr="007C424B">
        <w:rPr>
          <w:i/>
          <w:spacing w:val="9"/>
          <w:szCs w:val="24"/>
        </w:rPr>
        <w:t xml:space="preserve"> </w:t>
      </w:r>
      <w:r w:rsidRPr="007C424B">
        <w:rPr>
          <w:i/>
          <w:spacing w:val="1"/>
          <w:szCs w:val="24"/>
        </w:rPr>
        <w:t>Базо</w:t>
      </w:r>
      <w:r w:rsidRPr="007C424B">
        <w:rPr>
          <w:i/>
          <w:spacing w:val="-2"/>
          <w:szCs w:val="24"/>
        </w:rPr>
        <w:t>в</w:t>
      </w:r>
      <w:r w:rsidRPr="007C424B">
        <w:rPr>
          <w:i/>
          <w:spacing w:val="2"/>
          <w:szCs w:val="24"/>
        </w:rPr>
        <w:t>ы</w:t>
      </w:r>
      <w:r w:rsidRPr="007C424B">
        <w:rPr>
          <w:i/>
          <w:szCs w:val="24"/>
        </w:rPr>
        <w:t>е</w:t>
      </w:r>
      <w:r w:rsidRPr="007C424B">
        <w:rPr>
          <w:i/>
          <w:spacing w:val="6"/>
          <w:szCs w:val="24"/>
        </w:rPr>
        <w:t xml:space="preserve"> </w:t>
      </w:r>
      <w:r w:rsidRPr="007C424B">
        <w:rPr>
          <w:i/>
          <w:spacing w:val="2"/>
          <w:szCs w:val="24"/>
        </w:rPr>
        <w:t>о</w:t>
      </w:r>
      <w:r w:rsidRPr="007C424B">
        <w:rPr>
          <w:i/>
          <w:szCs w:val="24"/>
        </w:rPr>
        <w:t>п</w:t>
      </w:r>
      <w:r w:rsidRPr="007C424B">
        <w:rPr>
          <w:i/>
          <w:spacing w:val="-1"/>
          <w:szCs w:val="24"/>
        </w:rPr>
        <w:t>е</w:t>
      </w:r>
      <w:r w:rsidRPr="007C424B">
        <w:rPr>
          <w:i/>
          <w:spacing w:val="2"/>
          <w:szCs w:val="24"/>
        </w:rPr>
        <w:t>р</w:t>
      </w:r>
      <w:r w:rsidRPr="007C424B">
        <w:rPr>
          <w:i/>
          <w:spacing w:val="1"/>
          <w:szCs w:val="24"/>
        </w:rPr>
        <w:t>а</w:t>
      </w:r>
      <w:r w:rsidRPr="007C424B">
        <w:rPr>
          <w:i/>
          <w:szCs w:val="24"/>
        </w:rPr>
        <w:t>ци</w:t>
      </w:r>
      <w:r w:rsidRPr="007C424B">
        <w:rPr>
          <w:i/>
          <w:spacing w:val="2"/>
          <w:szCs w:val="24"/>
        </w:rPr>
        <w:t>и</w:t>
      </w:r>
      <w:r w:rsidRPr="007C424B">
        <w:rPr>
          <w:i/>
          <w:szCs w:val="24"/>
        </w:rPr>
        <w:t>:</w:t>
      </w:r>
      <w:r w:rsidRPr="007C424B">
        <w:rPr>
          <w:i/>
          <w:spacing w:val="7"/>
          <w:szCs w:val="24"/>
        </w:rPr>
        <w:t xml:space="preserve"> </w:t>
      </w:r>
      <w:r w:rsidRPr="007C424B">
        <w:rPr>
          <w:i/>
          <w:spacing w:val="-2"/>
          <w:szCs w:val="24"/>
        </w:rPr>
        <w:t>в</w:t>
      </w:r>
      <w:r w:rsidRPr="007C424B">
        <w:rPr>
          <w:i/>
          <w:spacing w:val="2"/>
          <w:szCs w:val="24"/>
        </w:rPr>
        <w:t>ы</w:t>
      </w:r>
      <w:r w:rsidRPr="007C424B">
        <w:rPr>
          <w:i/>
          <w:szCs w:val="24"/>
        </w:rPr>
        <w:t>д</w:t>
      </w:r>
      <w:r w:rsidRPr="007C424B">
        <w:rPr>
          <w:i/>
          <w:spacing w:val="1"/>
          <w:szCs w:val="24"/>
        </w:rPr>
        <w:t>еле</w:t>
      </w:r>
      <w:r w:rsidRPr="007C424B">
        <w:rPr>
          <w:i/>
          <w:spacing w:val="-1"/>
          <w:szCs w:val="24"/>
        </w:rPr>
        <w:t>н</w:t>
      </w:r>
      <w:r w:rsidRPr="007C424B">
        <w:rPr>
          <w:i/>
          <w:spacing w:val="2"/>
          <w:szCs w:val="24"/>
        </w:rPr>
        <w:t>и</w:t>
      </w:r>
      <w:r w:rsidRPr="007C424B">
        <w:rPr>
          <w:i/>
          <w:spacing w:val="1"/>
          <w:szCs w:val="24"/>
        </w:rPr>
        <w:t>е</w:t>
      </w:r>
      <w:r w:rsidRPr="007C424B">
        <w:rPr>
          <w:i/>
          <w:szCs w:val="24"/>
        </w:rPr>
        <w:t>,</w:t>
      </w:r>
      <w:r w:rsidRPr="007C424B">
        <w:rPr>
          <w:i/>
          <w:spacing w:val="3"/>
          <w:szCs w:val="24"/>
        </w:rPr>
        <w:t xml:space="preserve"> </w:t>
      </w:r>
      <w:r w:rsidRPr="007C424B">
        <w:rPr>
          <w:i/>
          <w:spacing w:val="2"/>
          <w:szCs w:val="24"/>
        </w:rPr>
        <w:t>об</w:t>
      </w:r>
      <w:r w:rsidRPr="007C424B">
        <w:rPr>
          <w:i/>
          <w:szCs w:val="24"/>
        </w:rPr>
        <w:t>ъ</w:t>
      </w:r>
      <w:r w:rsidRPr="007C424B">
        <w:rPr>
          <w:i/>
          <w:spacing w:val="-1"/>
          <w:szCs w:val="24"/>
        </w:rPr>
        <w:t>е</w:t>
      </w:r>
      <w:r w:rsidRPr="007C424B">
        <w:rPr>
          <w:i/>
          <w:spacing w:val="2"/>
          <w:szCs w:val="24"/>
        </w:rPr>
        <w:t>д</w:t>
      </w:r>
      <w:r w:rsidRPr="007C424B">
        <w:rPr>
          <w:i/>
          <w:szCs w:val="24"/>
        </w:rPr>
        <w:t>и</w:t>
      </w:r>
      <w:r w:rsidRPr="007C424B">
        <w:rPr>
          <w:i/>
          <w:spacing w:val="2"/>
          <w:szCs w:val="24"/>
        </w:rPr>
        <w:t>н</w:t>
      </w:r>
      <w:r w:rsidRPr="007C424B">
        <w:rPr>
          <w:i/>
          <w:spacing w:val="-1"/>
          <w:szCs w:val="24"/>
        </w:rPr>
        <w:t>е</w:t>
      </w:r>
      <w:r w:rsidRPr="007C424B">
        <w:rPr>
          <w:i/>
          <w:spacing w:val="2"/>
          <w:szCs w:val="24"/>
        </w:rPr>
        <w:t>ни</w:t>
      </w:r>
      <w:r w:rsidRPr="007C424B">
        <w:rPr>
          <w:i/>
          <w:spacing w:val="1"/>
          <w:szCs w:val="24"/>
        </w:rPr>
        <w:t>е</w:t>
      </w:r>
      <w:r w:rsidRPr="007C424B">
        <w:rPr>
          <w:i/>
          <w:szCs w:val="24"/>
        </w:rPr>
        <w:t xml:space="preserve">, </w:t>
      </w:r>
      <w:r w:rsidRPr="007C424B">
        <w:rPr>
          <w:i/>
          <w:spacing w:val="1"/>
          <w:szCs w:val="24"/>
        </w:rPr>
        <w:t>г</w:t>
      </w:r>
      <w:r w:rsidRPr="007C424B">
        <w:rPr>
          <w:i/>
          <w:spacing w:val="-1"/>
          <w:szCs w:val="24"/>
        </w:rPr>
        <w:t>е</w:t>
      </w:r>
      <w:r w:rsidRPr="007C424B">
        <w:rPr>
          <w:i/>
          <w:spacing w:val="2"/>
          <w:szCs w:val="24"/>
        </w:rPr>
        <w:t>о</w:t>
      </w:r>
      <w:r w:rsidRPr="007C424B">
        <w:rPr>
          <w:i/>
          <w:spacing w:val="-2"/>
          <w:szCs w:val="24"/>
        </w:rPr>
        <w:t>м</w:t>
      </w:r>
      <w:r w:rsidRPr="007C424B">
        <w:rPr>
          <w:i/>
          <w:spacing w:val="1"/>
          <w:szCs w:val="24"/>
        </w:rPr>
        <w:t>ет</w:t>
      </w:r>
      <w:r w:rsidRPr="007C424B">
        <w:rPr>
          <w:i/>
          <w:spacing w:val="2"/>
          <w:szCs w:val="24"/>
        </w:rPr>
        <w:t>р</w:t>
      </w:r>
      <w:r w:rsidRPr="007C424B">
        <w:rPr>
          <w:i/>
          <w:szCs w:val="24"/>
        </w:rPr>
        <w:t>и</w:t>
      </w:r>
      <w:r w:rsidRPr="007C424B">
        <w:rPr>
          <w:i/>
          <w:spacing w:val="1"/>
          <w:szCs w:val="24"/>
        </w:rPr>
        <w:t>че</w:t>
      </w:r>
      <w:r w:rsidRPr="007C424B">
        <w:rPr>
          <w:i/>
          <w:spacing w:val="-1"/>
          <w:szCs w:val="24"/>
        </w:rPr>
        <w:t>с</w:t>
      </w:r>
      <w:r w:rsidRPr="007C424B">
        <w:rPr>
          <w:i/>
          <w:spacing w:val="1"/>
          <w:szCs w:val="24"/>
        </w:rPr>
        <w:t>к</w:t>
      </w:r>
      <w:r w:rsidRPr="007C424B">
        <w:rPr>
          <w:i/>
          <w:spacing w:val="2"/>
          <w:szCs w:val="24"/>
        </w:rPr>
        <w:t>и</w:t>
      </w:r>
      <w:r w:rsidRPr="007C424B">
        <w:rPr>
          <w:i/>
          <w:szCs w:val="24"/>
        </w:rPr>
        <w:t>е п</w:t>
      </w:r>
      <w:r w:rsidRPr="007C424B">
        <w:rPr>
          <w:i/>
          <w:spacing w:val="2"/>
          <w:szCs w:val="24"/>
        </w:rPr>
        <w:t>р</w:t>
      </w:r>
      <w:r w:rsidRPr="007C424B">
        <w:rPr>
          <w:i/>
          <w:spacing w:val="-1"/>
          <w:szCs w:val="24"/>
        </w:rPr>
        <w:t>е</w:t>
      </w:r>
      <w:r w:rsidRPr="007C424B">
        <w:rPr>
          <w:i/>
          <w:szCs w:val="24"/>
        </w:rPr>
        <w:t>о</w:t>
      </w:r>
      <w:r w:rsidRPr="007C424B">
        <w:rPr>
          <w:i/>
          <w:spacing w:val="2"/>
          <w:szCs w:val="24"/>
        </w:rPr>
        <w:t>б</w:t>
      </w:r>
      <w:r w:rsidRPr="007C424B">
        <w:rPr>
          <w:i/>
          <w:szCs w:val="24"/>
        </w:rPr>
        <w:t>р</w:t>
      </w:r>
      <w:r w:rsidRPr="007C424B">
        <w:rPr>
          <w:i/>
          <w:spacing w:val="1"/>
          <w:szCs w:val="24"/>
        </w:rPr>
        <w:t>а</w:t>
      </w:r>
      <w:r w:rsidRPr="007C424B">
        <w:rPr>
          <w:i/>
          <w:szCs w:val="24"/>
        </w:rPr>
        <w:t>з</w:t>
      </w:r>
      <w:r w:rsidRPr="007C424B">
        <w:rPr>
          <w:i/>
          <w:spacing w:val="1"/>
          <w:szCs w:val="24"/>
        </w:rPr>
        <w:t>ова</w:t>
      </w:r>
      <w:r w:rsidRPr="007C424B">
        <w:rPr>
          <w:i/>
          <w:szCs w:val="24"/>
        </w:rPr>
        <w:t>н</w:t>
      </w:r>
      <w:r w:rsidRPr="007C424B">
        <w:rPr>
          <w:i/>
          <w:spacing w:val="2"/>
          <w:szCs w:val="24"/>
        </w:rPr>
        <w:t>и</w:t>
      </w:r>
      <w:r w:rsidRPr="007C424B">
        <w:rPr>
          <w:i/>
          <w:szCs w:val="24"/>
        </w:rPr>
        <w:t>я</w:t>
      </w:r>
      <w:r w:rsidRPr="007C424B">
        <w:rPr>
          <w:i/>
          <w:spacing w:val="-17"/>
          <w:szCs w:val="24"/>
        </w:rPr>
        <w:t xml:space="preserve"> </w:t>
      </w:r>
      <w:r w:rsidRPr="007C424B">
        <w:rPr>
          <w:i/>
          <w:spacing w:val="-1"/>
          <w:szCs w:val="24"/>
        </w:rPr>
        <w:t>ф</w:t>
      </w:r>
      <w:r w:rsidRPr="007C424B">
        <w:rPr>
          <w:i/>
          <w:spacing w:val="2"/>
          <w:szCs w:val="24"/>
        </w:rPr>
        <w:t>р</w:t>
      </w:r>
      <w:r w:rsidRPr="007C424B">
        <w:rPr>
          <w:i/>
          <w:spacing w:val="1"/>
          <w:szCs w:val="24"/>
        </w:rPr>
        <w:t>аг</w:t>
      </w:r>
      <w:r w:rsidRPr="007C424B">
        <w:rPr>
          <w:i/>
          <w:spacing w:val="-1"/>
          <w:szCs w:val="24"/>
        </w:rPr>
        <w:t>м</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zCs w:val="24"/>
        </w:rPr>
        <w:t>в</w:t>
      </w:r>
      <w:r w:rsidRPr="007C424B">
        <w:rPr>
          <w:i/>
          <w:spacing w:val="-14"/>
          <w:szCs w:val="24"/>
        </w:rPr>
        <w:t xml:space="preserve"> </w:t>
      </w:r>
      <w:r w:rsidRPr="007C424B">
        <w:rPr>
          <w:i/>
          <w:szCs w:val="24"/>
        </w:rPr>
        <w:t>и</w:t>
      </w:r>
      <w:r w:rsidRPr="007C424B">
        <w:rPr>
          <w:i/>
          <w:spacing w:val="1"/>
          <w:szCs w:val="24"/>
        </w:rPr>
        <w:t xml:space="preserve"> к</w:t>
      </w:r>
      <w:r w:rsidRPr="007C424B">
        <w:rPr>
          <w:i/>
          <w:spacing w:val="2"/>
          <w:szCs w:val="24"/>
        </w:rPr>
        <w:t>о</w:t>
      </w:r>
      <w:r w:rsidRPr="007C424B">
        <w:rPr>
          <w:i/>
          <w:spacing w:val="-2"/>
          <w:szCs w:val="24"/>
        </w:rPr>
        <w:t>м</w:t>
      </w:r>
      <w:r w:rsidRPr="007C424B">
        <w:rPr>
          <w:i/>
          <w:szCs w:val="24"/>
        </w:rPr>
        <w:t>п</w:t>
      </w:r>
      <w:r w:rsidRPr="007C424B">
        <w:rPr>
          <w:i/>
          <w:spacing w:val="2"/>
          <w:szCs w:val="24"/>
        </w:rPr>
        <w:t>он</w:t>
      </w:r>
      <w:r w:rsidRPr="007C424B">
        <w:rPr>
          <w:i/>
          <w:spacing w:val="-1"/>
          <w:szCs w:val="24"/>
        </w:rPr>
        <w:t>е</w:t>
      </w:r>
      <w:r w:rsidRPr="007C424B">
        <w:rPr>
          <w:i/>
          <w:spacing w:val="2"/>
          <w:szCs w:val="24"/>
        </w:rPr>
        <w:t>н</w:t>
      </w:r>
      <w:r w:rsidRPr="007C424B">
        <w:rPr>
          <w:i/>
          <w:spacing w:val="-2"/>
          <w:szCs w:val="24"/>
        </w:rPr>
        <w:t>т</w:t>
      </w:r>
      <w:r w:rsidRPr="007C424B">
        <w:rPr>
          <w:i/>
          <w:spacing w:val="2"/>
          <w:szCs w:val="24"/>
        </w:rPr>
        <w:t>о</w:t>
      </w:r>
      <w:r w:rsidRPr="007C424B">
        <w:rPr>
          <w:i/>
          <w:spacing w:val="1"/>
          <w:szCs w:val="24"/>
        </w:rPr>
        <w:t>в</w:t>
      </w:r>
      <w:r w:rsidRPr="007C424B">
        <w:rPr>
          <w:i/>
          <w:szCs w:val="24"/>
        </w:rPr>
        <w:t>.</w:t>
      </w:r>
      <w:r w:rsidRPr="007C424B">
        <w:rPr>
          <w:i/>
          <w:spacing w:val="-17"/>
          <w:szCs w:val="24"/>
        </w:rPr>
        <w:t xml:space="preserve"> </w:t>
      </w:r>
      <w:r w:rsidRPr="007C424B">
        <w:rPr>
          <w:i/>
          <w:spacing w:val="1"/>
          <w:szCs w:val="24"/>
        </w:rPr>
        <w:t>Д</w:t>
      </w:r>
      <w:r w:rsidRPr="007C424B">
        <w:rPr>
          <w:i/>
          <w:spacing w:val="2"/>
          <w:szCs w:val="24"/>
        </w:rPr>
        <w:t>и</w:t>
      </w:r>
      <w:r w:rsidRPr="007C424B">
        <w:rPr>
          <w:i/>
          <w:spacing w:val="1"/>
          <w:szCs w:val="24"/>
        </w:rPr>
        <w:t>а</w:t>
      </w:r>
      <w:r w:rsidRPr="007C424B">
        <w:rPr>
          <w:i/>
          <w:spacing w:val="-1"/>
          <w:szCs w:val="24"/>
        </w:rPr>
        <w:t>г</w:t>
      </w:r>
      <w:r w:rsidRPr="007C424B">
        <w:rPr>
          <w:i/>
          <w:spacing w:val="2"/>
          <w:szCs w:val="24"/>
        </w:rPr>
        <w:t>р</w:t>
      </w:r>
      <w:r w:rsidRPr="007C424B">
        <w:rPr>
          <w:i/>
          <w:spacing w:val="1"/>
          <w:szCs w:val="24"/>
        </w:rPr>
        <w:t>а</w:t>
      </w:r>
      <w:r w:rsidRPr="007C424B">
        <w:rPr>
          <w:i/>
          <w:spacing w:val="-2"/>
          <w:szCs w:val="24"/>
        </w:rPr>
        <w:t>м</w:t>
      </w:r>
      <w:r w:rsidRPr="007C424B">
        <w:rPr>
          <w:i/>
          <w:spacing w:val="1"/>
          <w:szCs w:val="24"/>
        </w:rPr>
        <w:t>мы</w:t>
      </w:r>
      <w:r w:rsidRPr="007C424B">
        <w:rPr>
          <w:i/>
          <w:szCs w:val="24"/>
        </w:rPr>
        <w:t>,</w:t>
      </w:r>
      <w:r w:rsidRPr="007C424B">
        <w:rPr>
          <w:i/>
          <w:spacing w:val="-15"/>
          <w:szCs w:val="24"/>
        </w:rPr>
        <w:t xml:space="preserve"> </w:t>
      </w:r>
      <w:r w:rsidRPr="007C424B">
        <w:rPr>
          <w:i/>
          <w:spacing w:val="1"/>
          <w:szCs w:val="24"/>
        </w:rPr>
        <w:t>пл</w:t>
      </w:r>
      <w:r w:rsidRPr="007C424B">
        <w:rPr>
          <w:i/>
          <w:spacing w:val="-2"/>
          <w:szCs w:val="24"/>
        </w:rPr>
        <w:t>а</w:t>
      </w:r>
      <w:r w:rsidRPr="007C424B">
        <w:rPr>
          <w:i/>
          <w:szCs w:val="24"/>
        </w:rPr>
        <w:t>н</w:t>
      </w:r>
      <w:r w:rsidRPr="007C424B">
        <w:rPr>
          <w:i/>
          <w:spacing w:val="2"/>
          <w:szCs w:val="24"/>
        </w:rPr>
        <w:t>ы</w:t>
      </w:r>
      <w:r w:rsidRPr="007C424B">
        <w:rPr>
          <w:i/>
          <w:szCs w:val="24"/>
        </w:rPr>
        <w:t>,</w:t>
      </w:r>
      <w:r w:rsidRPr="007C424B">
        <w:rPr>
          <w:i/>
          <w:spacing w:val="-8"/>
          <w:szCs w:val="24"/>
        </w:rPr>
        <w:t xml:space="preserve"> </w:t>
      </w:r>
      <w:r w:rsidRPr="007C424B">
        <w:rPr>
          <w:i/>
          <w:spacing w:val="1"/>
          <w:szCs w:val="24"/>
        </w:rPr>
        <w:t>ка</w:t>
      </w:r>
      <w:r w:rsidRPr="007C424B">
        <w:rPr>
          <w:i/>
          <w:spacing w:val="2"/>
          <w:szCs w:val="24"/>
        </w:rPr>
        <w:t>р</w:t>
      </w:r>
      <w:r w:rsidRPr="007C424B">
        <w:rPr>
          <w:i/>
          <w:spacing w:val="-2"/>
          <w:szCs w:val="24"/>
        </w:rPr>
        <w:t>т</w:t>
      </w:r>
      <w:r w:rsidRPr="007C424B">
        <w:rPr>
          <w:i/>
          <w:spacing w:val="2"/>
          <w:szCs w:val="24"/>
        </w:rPr>
        <w:t>ы</w:t>
      </w:r>
      <w:r w:rsidRPr="007C424B">
        <w:rPr>
          <w:i/>
          <w:szCs w:val="24"/>
        </w:rPr>
        <w:t>.</w:t>
      </w:r>
    </w:p>
    <w:p w:rsidR="009A01D5" w:rsidRPr="007C424B" w:rsidRDefault="009A01D5" w:rsidP="00146155">
      <w:pPr>
        <w:pStyle w:val="a8"/>
        <w:tabs>
          <w:tab w:val="left" w:pos="900"/>
          <w:tab w:val="left" w:pos="1134"/>
        </w:tabs>
        <w:ind w:left="709"/>
        <w:jc w:val="both"/>
      </w:pPr>
      <w:r w:rsidRPr="007C424B">
        <w:rPr>
          <w:rFonts w:eastAsia="Times New Roman"/>
          <w:b/>
          <w:bCs/>
          <w:spacing w:val="1"/>
        </w:rPr>
        <w:t>Электронны</w:t>
      </w:r>
      <w:r w:rsidRPr="007C424B">
        <w:rPr>
          <w:rFonts w:eastAsia="Times New Roman"/>
          <w:b/>
          <w:bCs/>
        </w:rPr>
        <w:t>е</w:t>
      </w:r>
      <w:r w:rsidRPr="007C424B">
        <w:rPr>
          <w:rFonts w:eastAsia="Times New Roman"/>
          <w:b/>
          <w:bCs/>
          <w:spacing w:val="-17"/>
        </w:rPr>
        <w:t xml:space="preserve"> </w:t>
      </w:r>
      <w:r w:rsidRPr="007C424B">
        <w:rPr>
          <w:rFonts w:eastAsia="Times New Roman"/>
          <w:b/>
          <w:bCs/>
          <w:spacing w:val="1"/>
        </w:rPr>
        <w:t>(динамические</w:t>
      </w:r>
      <w:r w:rsidRPr="007C424B">
        <w:rPr>
          <w:rFonts w:eastAsia="Times New Roman"/>
          <w:b/>
          <w:bCs/>
        </w:rPr>
        <w:t>)</w:t>
      </w:r>
      <w:r w:rsidRPr="007C424B">
        <w:rPr>
          <w:rFonts w:eastAsia="Times New Roman"/>
          <w:b/>
          <w:bCs/>
          <w:spacing w:val="-20"/>
        </w:rPr>
        <w:t xml:space="preserve"> </w:t>
      </w:r>
      <w:r w:rsidRPr="007C424B">
        <w:rPr>
          <w:rFonts w:eastAsia="Times New Roman"/>
          <w:b/>
          <w:bCs/>
          <w:spacing w:val="1"/>
        </w:rPr>
        <w:t>таблиц</w:t>
      </w:r>
      <w:r w:rsidRPr="007C424B">
        <w:rPr>
          <w:rFonts w:eastAsia="Times New Roman"/>
          <w:b/>
          <w:bCs/>
        </w:rPr>
        <w:t>ы</w:t>
      </w:r>
    </w:p>
    <w:p w:rsidR="009A01D5" w:rsidRPr="007C424B" w:rsidRDefault="009A01D5" w:rsidP="00146155">
      <w:pPr>
        <w:tabs>
          <w:tab w:val="left" w:pos="1134"/>
        </w:tabs>
        <w:jc w:val="both"/>
        <w:rPr>
          <w:szCs w:val="24"/>
        </w:rPr>
      </w:pPr>
      <w:r w:rsidRPr="007C424B">
        <w:rPr>
          <w:spacing w:val="1"/>
          <w:szCs w:val="24"/>
        </w:rPr>
        <w:lastRenderedPageBreak/>
        <w:t>Электронны</w:t>
      </w:r>
      <w:r w:rsidRPr="007C424B">
        <w:rPr>
          <w:szCs w:val="24"/>
        </w:rPr>
        <w:t>е</w:t>
      </w:r>
      <w:r w:rsidRPr="007C424B">
        <w:rPr>
          <w:spacing w:val="3"/>
          <w:szCs w:val="24"/>
        </w:rPr>
        <w:t xml:space="preserve"> </w:t>
      </w:r>
      <w:r w:rsidRPr="007C424B">
        <w:rPr>
          <w:spacing w:val="1"/>
          <w:szCs w:val="24"/>
        </w:rPr>
        <w:t>(динамически</w:t>
      </w:r>
      <w:r w:rsidRPr="007C424B">
        <w:rPr>
          <w:szCs w:val="24"/>
        </w:rPr>
        <w:t xml:space="preserve">е) </w:t>
      </w:r>
      <w:r w:rsidRPr="007C424B">
        <w:rPr>
          <w:spacing w:val="1"/>
          <w:szCs w:val="24"/>
        </w:rPr>
        <w:t>таблицы</w:t>
      </w:r>
      <w:r w:rsidRPr="007C424B">
        <w:rPr>
          <w:szCs w:val="24"/>
        </w:rPr>
        <w:t>.</w:t>
      </w:r>
      <w:r w:rsidRPr="007C424B">
        <w:rPr>
          <w:spacing w:val="7"/>
          <w:szCs w:val="24"/>
        </w:rPr>
        <w:t xml:space="preserve"> </w:t>
      </w:r>
      <w:r w:rsidRPr="007C424B">
        <w:rPr>
          <w:spacing w:val="1"/>
          <w:szCs w:val="24"/>
        </w:rPr>
        <w:t>Формул</w:t>
      </w:r>
      <w:r w:rsidRPr="007C424B">
        <w:rPr>
          <w:szCs w:val="24"/>
        </w:rPr>
        <w:t>ы</w:t>
      </w:r>
      <w:r w:rsidRPr="007C424B">
        <w:rPr>
          <w:spacing w:val="7"/>
          <w:szCs w:val="24"/>
        </w:rPr>
        <w:t xml:space="preserve"> </w:t>
      </w:r>
      <w:r w:rsidRPr="007C424B">
        <w:rPr>
          <w:szCs w:val="24"/>
        </w:rPr>
        <w:t>с</w:t>
      </w:r>
      <w:r w:rsidRPr="007C424B">
        <w:rPr>
          <w:spacing w:val="18"/>
          <w:szCs w:val="24"/>
        </w:rPr>
        <w:t xml:space="preserve"> </w:t>
      </w:r>
      <w:r w:rsidRPr="007C424B">
        <w:rPr>
          <w:spacing w:val="1"/>
          <w:szCs w:val="24"/>
        </w:rPr>
        <w:t>использование</w:t>
      </w:r>
      <w:r w:rsidRPr="007C424B">
        <w:rPr>
          <w:szCs w:val="24"/>
        </w:rPr>
        <w:t xml:space="preserve">м </w:t>
      </w:r>
      <w:r w:rsidRPr="007C424B">
        <w:rPr>
          <w:spacing w:val="1"/>
          <w:szCs w:val="24"/>
        </w:rPr>
        <w:t>абсолютной</w:t>
      </w:r>
      <w:r w:rsidRPr="007C424B">
        <w:rPr>
          <w:szCs w:val="24"/>
        </w:rPr>
        <w:t>,</w:t>
      </w:r>
      <w:r w:rsidRPr="007C424B">
        <w:rPr>
          <w:spacing w:val="2"/>
          <w:szCs w:val="24"/>
        </w:rPr>
        <w:t xml:space="preserve"> </w:t>
      </w:r>
      <w:r w:rsidRPr="007C424B">
        <w:rPr>
          <w:spacing w:val="1"/>
          <w:szCs w:val="24"/>
        </w:rPr>
        <w:t>относительно</w:t>
      </w:r>
      <w:r w:rsidRPr="007C424B">
        <w:rPr>
          <w:szCs w:val="24"/>
        </w:rPr>
        <w:t>й и</w:t>
      </w:r>
      <w:r w:rsidRPr="007C424B">
        <w:rPr>
          <w:spacing w:val="16"/>
          <w:szCs w:val="24"/>
        </w:rPr>
        <w:t xml:space="preserve"> </w:t>
      </w:r>
      <w:r w:rsidRPr="007C424B">
        <w:rPr>
          <w:spacing w:val="1"/>
          <w:szCs w:val="24"/>
        </w:rPr>
        <w:t>смешанно</w:t>
      </w:r>
      <w:r w:rsidRPr="007C424B">
        <w:rPr>
          <w:szCs w:val="24"/>
        </w:rPr>
        <w:t>й</w:t>
      </w:r>
      <w:r w:rsidRPr="007C424B">
        <w:rPr>
          <w:spacing w:val="4"/>
          <w:szCs w:val="24"/>
        </w:rPr>
        <w:t xml:space="preserve"> </w:t>
      </w:r>
      <w:r w:rsidRPr="007C424B">
        <w:rPr>
          <w:spacing w:val="1"/>
          <w:szCs w:val="24"/>
        </w:rPr>
        <w:t>адресации</w:t>
      </w:r>
      <w:r w:rsidRPr="007C424B">
        <w:rPr>
          <w:szCs w:val="24"/>
        </w:rPr>
        <w:t>;</w:t>
      </w:r>
      <w:r w:rsidRPr="007C424B">
        <w:rPr>
          <w:spacing w:val="3"/>
          <w:szCs w:val="24"/>
        </w:rPr>
        <w:t xml:space="preserve"> </w:t>
      </w:r>
      <w:r w:rsidRPr="007C424B">
        <w:rPr>
          <w:spacing w:val="2"/>
          <w:szCs w:val="24"/>
        </w:rPr>
        <w:t>п</w:t>
      </w:r>
      <w:r w:rsidRPr="007C424B">
        <w:rPr>
          <w:szCs w:val="24"/>
        </w:rPr>
        <w:t>реобразование формул при</w:t>
      </w:r>
      <w:r w:rsidRPr="007C424B">
        <w:rPr>
          <w:spacing w:val="6"/>
          <w:szCs w:val="24"/>
        </w:rPr>
        <w:t xml:space="preserve"> </w:t>
      </w:r>
      <w:r w:rsidRPr="007C424B">
        <w:rPr>
          <w:spacing w:val="1"/>
          <w:szCs w:val="24"/>
        </w:rPr>
        <w:t>к</w:t>
      </w:r>
      <w:r w:rsidRPr="007C424B">
        <w:rPr>
          <w:szCs w:val="24"/>
        </w:rPr>
        <w:t>о</w:t>
      </w:r>
      <w:r w:rsidRPr="007C424B">
        <w:rPr>
          <w:spacing w:val="2"/>
          <w:szCs w:val="24"/>
        </w:rPr>
        <w:t>п</w:t>
      </w:r>
      <w:r w:rsidRPr="007C424B">
        <w:rPr>
          <w:szCs w:val="24"/>
        </w:rPr>
        <w:t>и</w:t>
      </w:r>
      <w:r w:rsidRPr="007C424B">
        <w:rPr>
          <w:spacing w:val="2"/>
          <w:szCs w:val="24"/>
        </w:rPr>
        <w:t>ро</w:t>
      </w:r>
      <w:r w:rsidRPr="007C424B">
        <w:rPr>
          <w:spacing w:val="-2"/>
          <w:szCs w:val="24"/>
        </w:rPr>
        <w:t>в</w:t>
      </w:r>
      <w:r w:rsidRPr="007C424B">
        <w:rPr>
          <w:spacing w:val="1"/>
          <w:szCs w:val="24"/>
        </w:rPr>
        <w:t>а</w:t>
      </w:r>
      <w:r w:rsidRPr="007C424B">
        <w:rPr>
          <w:szCs w:val="24"/>
        </w:rPr>
        <w:t>н</w:t>
      </w:r>
      <w:r w:rsidRPr="007C424B">
        <w:rPr>
          <w:spacing w:val="2"/>
          <w:szCs w:val="24"/>
        </w:rPr>
        <w:t>и</w:t>
      </w:r>
      <w:r w:rsidRPr="007C424B">
        <w:rPr>
          <w:spacing w:val="1"/>
          <w:szCs w:val="24"/>
        </w:rPr>
        <w:t>и</w:t>
      </w:r>
      <w:r w:rsidRPr="007C424B">
        <w:rPr>
          <w:szCs w:val="24"/>
        </w:rPr>
        <w:t>.</w:t>
      </w:r>
      <w:r w:rsidRPr="007C424B">
        <w:rPr>
          <w:spacing w:val="-3"/>
          <w:szCs w:val="24"/>
        </w:rPr>
        <w:t xml:space="preserve"> </w:t>
      </w:r>
      <w:r w:rsidRPr="007C424B">
        <w:rPr>
          <w:spacing w:val="3"/>
          <w:szCs w:val="24"/>
        </w:rPr>
        <w:t>В</w:t>
      </w:r>
      <w:r w:rsidRPr="007C424B">
        <w:rPr>
          <w:spacing w:val="1"/>
          <w:szCs w:val="24"/>
        </w:rPr>
        <w:t>ыделени</w:t>
      </w:r>
      <w:r w:rsidRPr="007C424B">
        <w:rPr>
          <w:szCs w:val="24"/>
        </w:rPr>
        <w:t>е</w:t>
      </w:r>
      <w:r w:rsidRPr="007C424B">
        <w:rPr>
          <w:spacing w:val="-2"/>
          <w:szCs w:val="24"/>
        </w:rPr>
        <w:t xml:space="preserve"> </w:t>
      </w:r>
      <w:r w:rsidRPr="007C424B">
        <w:rPr>
          <w:spacing w:val="1"/>
          <w:szCs w:val="24"/>
        </w:rPr>
        <w:t>диапазон</w:t>
      </w:r>
      <w:r w:rsidRPr="007C424B">
        <w:rPr>
          <w:szCs w:val="24"/>
        </w:rPr>
        <w:t>а</w:t>
      </w:r>
      <w:r w:rsidRPr="007C424B">
        <w:rPr>
          <w:spacing w:val="-1"/>
          <w:szCs w:val="24"/>
        </w:rPr>
        <w:t xml:space="preserve"> </w:t>
      </w:r>
      <w:r w:rsidRPr="007C424B">
        <w:rPr>
          <w:spacing w:val="1"/>
          <w:szCs w:val="24"/>
        </w:rPr>
        <w:t>таблиц</w:t>
      </w:r>
      <w:r w:rsidRPr="007C424B">
        <w:rPr>
          <w:szCs w:val="24"/>
        </w:rPr>
        <w:t>ы</w:t>
      </w:r>
      <w:r w:rsidRPr="007C424B">
        <w:rPr>
          <w:spacing w:val="2"/>
          <w:szCs w:val="24"/>
        </w:rPr>
        <w:t xml:space="preserve"> </w:t>
      </w:r>
      <w:r w:rsidRPr="007C424B">
        <w:rPr>
          <w:szCs w:val="24"/>
        </w:rPr>
        <w:t>и</w:t>
      </w:r>
      <w:r w:rsidRPr="007C424B">
        <w:rPr>
          <w:spacing w:val="9"/>
          <w:szCs w:val="24"/>
        </w:rPr>
        <w:t xml:space="preserve"> </w:t>
      </w:r>
      <w:r w:rsidRPr="007C424B">
        <w:rPr>
          <w:spacing w:val="1"/>
          <w:szCs w:val="24"/>
        </w:rPr>
        <w:t>упорядочивани</w:t>
      </w:r>
      <w:r w:rsidRPr="007C424B">
        <w:rPr>
          <w:szCs w:val="24"/>
        </w:rPr>
        <w:t xml:space="preserve">е </w:t>
      </w:r>
      <w:r w:rsidRPr="007C424B">
        <w:rPr>
          <w:spacing w:val="1"/>
          <w:szCs w:val="24"/>
        </w:rPr>
        <w:t>(сортировка</w:t>
      </w:r>
      <w:r w:rsidRPr="007C424B">
        <w:rPr>
          <w:szCs w:val="24"/>
        </w:rPr>
        <w:t>)</w:t>
      </w:r>
      <w:r w:rsidRPr="007C424B">
        <w:rPr>
          <w:spacing w:val="-15"/>
          <w:szCs w:val="24"/>
        </w:rPr>
        <w:t xml:space="preserve"> </w:t>
      </w:r>
      <w:r w:rsidRPr="007C424B">
        <w:rPr>
          <w:spacing w:val="1"/>
          <w:szCs w:val="24"/>
        </w:rPr>
        <w:t>ег</w:t>
      </w:r>
      <w:r w:rsidRPr="007C424B">
        <w:rPr>
          <w:szCs w:val="24"/>
        </w:rPr>
        <w:t>о</w:t>
      </w:r>
      <w:r w:rsidRPr="007C424B">
        <w:rPr>
          <w:spacing w:val="-4"/>
          <w:szCs w:val="24"/>
        </w:rPr>
        <w:t xml:space="preserve"> </w:t>
      </w:r>
      <w:r w:rsidRPr="007C424B">
        <w:rPr>
          <w:spacing w:val="1"/>
          <w:szCs w:val="24"/>
        </w:rPr>
        <w:t>элементов</w:t>
      </w:r>
      <w:r w:rsidRPr="007C424B">
        <w:rPr>
          <w:szCs w:val="24"/>
        </w:rPr>
        <w:t>;</w:t>
      </w:r>
      <w:r w:rsidRPr="007C424B">
        <w:rPr>
          <w:spacing w:val="-13"/>
          <w:szCs w:val="24"/>
        </w:rPr>
        <w:t xml:space="preserve"> </w:t>
      </w:r>
      <w:r w:rsidRPr="007C424B">
        <w:rPr>
          <w:spacing w:val="1"/>
          <w:szCs w:val="24"/>
        </w:rPr>
        <w:t>построени</w:t>
      </w:r>
      <w:r w:rsidRPr="007C424B">
        <w:rPr>
          <w:szCs w:val="24"/>
        </w:rPr>
        <w:t>е</w:t>
      </w:r>
      <w:r w:rsidRPr="007C424B">
        <w:rPr>
          <w:spacing w:val="-13"/>
          <w:szCs w:val="24"/>
        </w:rPr>
        <w:t xml:space="preserve"> </w:t>
      </w:r>
      <w:r w:rsidRPr="007C424B">
        <w:rPr>
          <w:spacing w:val="1"/>
          <w:szCs w:val="24"/>
        </w:rPr>
        <w:t>графико</w:t>
      </w:r>
      <w:r w:rsidRPr="007C424B">
        <w:rPr>
          <w:szCs w:val="24"/>
        </w:rPr>
        <w:t>в</w:t>
      </w:r>
      <w:r w:rsidRPr="007C424B">
        <w:rPr>
          <w:spacing w:val="-11"/>
          <w:szCs w:val="24"/>
        </w:rPr>
        <w:t xml:space="preserve"> </w:t>
      </w:r>
      <w:r w:rsidRPr="007C424B">
        <w:rPr>
          <w:szCs w:val="24"/>
        </w:rPr>
        <w:t>и</w:t>
      </w:r>
      <w:r w:rsidRPr="007C424B">
        <w:rPr>
          <w:spacing w:val="-1"/>
          <w:szCs w:val="24"/>
        </w:rPr>
        <w:t xml:space="preserve"> </w:t>
      </w:r>
      <w:r w:rsidRPr="007C424B">
        <w:rPr>
          <w:spacing w:val="1"/>
          <w:szCs w:val="24"/>
        </w:rPr>
        <w:t>диаграмм</w:t>
      </w:r>
      <w:r w:rsidRPr="007C424B">
        <w:rPr>
          <w:szCs w:val="24"/>
        </w:rPr>
        <w:t>.</w:t>
      </w:r>
    </w:p>
    <w:p w:rsidR="009A01D5" w:rsidRPr="007C424B" w:rsidRDefault="009A01D5" w:rsidP="00146155">
      <w:pPr>
        <w:pStyle w:val="a8"/>
        <w:tabs>
          <w:tab w:val="left" w:pos="900"/>
          <w:tab w:val="left" w:pos="1134"/>
        </w:tabs>
        <w:ind w:left="709"/>
        <w:jc w:val="both"/>
      </w:pPr>
      <w:r w:rsidRPr="007C424B">
        <w:rPr>
          <w:rFonts w:eastAsia="Times New Roman"/>
          <w:b/>
          <w:bCs/>
          <w:spacing w:val="1"/>
        </w:rPr>
        <w:t>Баз</w:t>
      </w:r>
      <w:r w:rsidRPr="007C424B">
        <w:rPr>
          <w:rFonts w:eastAsia="Times New Roman"/>
          <w:b/>
          <w:bCs/>
        </w:rPr>
        <w:t>ы</w:t>
      </w:r>
      <w:r w:rsidRPr="007C424B">
        <w:rPr>
          <w:rFonts w:eastAsia="Times New Roman"/>
          <w:b/>
          <w:bCs/>
          <w:spacing w:val="-6"/>
        </w:rPr>
        <w:t xml:space="preserve"> </w:t>
      </w:r>
      <w:r w:rsidRPr="007C424B">
        <w:rPr>
          <w:rFonts w:eastAsia="Times New Roman"/>
          <w:b/>
          <w:bCs/>
          <w:spacing w:val="1"/>
        </w:rPr>
        <w:t>данны</w:t>
      </w:r>
      <w:r w:rsidRPr="007C424B">
        <w:rPr>
          <w:rFonts w:eastAsia="Times New Roman"/>
          <w:b/>
          <w:bCs/>
        </w:rPr>
        <w:t>х.</w:t>
      </w:r>
      <w:r w:rsidRPr="007C424B">
        <w:rPr>
          <w:rFonts w:eastAsia="Times New Roman"/>
          <w:b/>
          <w:bCs/>
          <w:spacing w:val="-9"/>
        </w:rPr>
        <w:t xml:space="preserve"> </w:t>
      </w:r>
      <w:r w:rsidRPr="007C424B">
        <w:rPr>
          <w:rFonts w:eastAsia="Times New Roman"/>
          <w:b/>
          <w:bCs/>
          <w:spacing w:val="1"/>
        </w:rPr>
        <w:t>Поис</w:t>
      </w:r>
      <w:r w:rsidRPr="007C424B">
        <w:rPr>
          <w:rFonts w:eastAsia="Times New Roman"/>
          <w:b/>
          <w:bCs/>
        </w:rPr>
        <w:t>к</w:t>
      </w:r>
      <w:r w:rsidRPr="007C424B">
        <w:rPr>
          <w:rFonts w:eastAsia="Times New Roman"/>
          <w:b/>
          <w:bCs/>
          <w:spacing w:val="-7"/>
        </w:rPr>
        <w:t xml:space="preserve"> </w:t>
      </w:r>
      <w:r w:rsidRPr="007C424B">
        <w:rPr>
          <w:rFonts w:eastAsia="Times New Roman"/>
          <w:b/>
          <w:bCs/>
          <w:spacing w:val="1"/>
        </w:rPr>
        <w:t>информации</w:t>
      </w:r>
    </w:p>
    <w:p w:rsidR="009A01D5" w:rsidRPr="007C424B" w:rsidRDefault="009A01D5" w:rsidP="00146155">
      <w:pPr>
        <w:tabs>
          <w:tab w:val="left" w:pos="1134"/>
        </w:tabs>
        <w:jc w:val="both"/>
        <w:rPr>
          <w:szCs w:val="24"/>
        </w:rPr>
      </w:pPr>
      <w:r w:rsidRPr="007C424B">
        <w:rPr>
          <w:spacing w:val="1"/>
          <w:szCs w:val="24"/>
        </w:rPr>
        <w:t>Баз</w:t>
      </w:r>
      <w:r w:rsidRPr="007C424B">
        <w:rPr>
          <w:szCs w:val="24"/>
        </w:rPr>
        <w:t>ы</w:t>
      </w:r>
      <w:r w:rsidRPr="007C424B">
        <w:rPr>
          <w:spacing w:val="13"/>
          <w:szCs w:val="24"/>
        </w:rPr>
        <w:t xml:space="preserve"> </w:t>
      </w:r>
      <w:r w:rsidRPr="007C424B">
        <w:rPr>
          <w:spacing w:val="1"/>
          <w:szCs w:val="24"/>
        </w:rPr>
        <w:t>данных</w:t>
      </w:r>
      <w:r w:rsidRPr="007C424B">
        <w:rPr>
          <w:szCs w:val="24"/>
        </w:rPr>
        <w:t>.</w:t>
      </w:r>
      <w:r w:rsidRPr="007C424B">
        <w:rPr>
          <w:spacing w:val="8"/>
          <w:szCs w:val="24"/>
        </w:rPr>
        <w:t xml:space="preserve"> </w:t>
      </w:r>
      <w:r w:rsidRPr="007C424B">
        <w:rPr>
          <w:spacing w:val="1"/>
          <w:szCs w:val="24"/>
        </w:rPr>
        <w:t>Таблиц</w:t>
      </w:r>
      <w:r w:rsidRPr="007C424B">
        <w:rPr>
          <w:szCs w:val="24"/>
        </w:rPr>
        <w:t>а</w:t>
      </w:r>
      <w:r w:rsidRPr="007C424B">
        <w:rPr>
          <w:spacing w:val="7"/>
          <w:szCs w:val="24"/>
        </w:rPr>
        <w:t xml:space="preserve"> </w:t>
      </w:r>
      <w:r w:rsidRPr="007C424B">
        <w:rPr>
          <w:spacing w:val="1"/>
          <w:szCs w:val="24"/>
        </w:rPr>
        <w:t>ка</w:t>
      </w:r>
      <w:r w:rsidRPr="007C424B">
        <w:rPr>
          <w:szCs w:val="24"/>
        </w:rPr>
        <w:t>к</w:t>
      </w:r>
      <w:r w:rsidRPr="007C424B">
        <w:rPr>
          <w:spacing w:val="13"/>
          <w:szCs w:val="24"/>
        </w:rPr>
        <w:t xml:space="preserve"> </w:t>
      </w:r>
      <w:r w:rsidRPr="007C424B">
        <w:rPr>
          <w:spacing w:val="1"/>
          <w:szCs w:val="24"/>
        </w:rPr>
        <w:t>представлени</w:t>
      </w:r>
      <w:r w:rsidRPr="007C424B">
        <w:rPr>
          <w:szCs w:val="24"/>
        </w:rPr>
        <w:t xml:space="preserve">е </w:t>
      </w:r>
      <w:r w:rsidRPr="007C424B">
        <w:rPr>
          <w:spacing w:val="1"/>
          <w:szCs w:val="24"/>
        </w:rPr>
        <w:t>отношения</w:t>
      </w:r>
      <w:r w:rsidRPr="007C424B">
        <w:rPr>
          <w:szCs w:val="24"/>
        </w:rPr>
        <w:t>.</w:t>
      </w:r>
      <w:r w:rsidRPr="007C424B">
        <w:rPr>
          <w:spacing w:val="4"/>
          <w:szCs w:val="24"/>
        </w:rPr>
        <w:t xml:space="preserve"> </w:t>
      </w:r>
      <w:r w:rsidRPr="007C424B">
        <w:rPr>
          <w:spacing w:val="1"/>
          <w:szCs w:val="24"/>
        </w:rPr>
        <w:t>Поис</w:t>
      </w:r>
      <w:r w:rsidRPr="007C424B">
        <w:rPr>
          <w:szCs w:val="24"/>
        </w:rPr>
        <w:t>к</w:t>
      </w:r>
      <w:r w:rsidRPr="007C424B">
        <w:rPr>
          <w:spacing w:val="10"/>
          <w:szCs w:val="24"/>
        </w:rPr>
        <w:t xml:space="preserve"> </w:t>
      </w:r>
      <w:r w:rsidRPr="007C424B">
        <w:rPr>
          <w:spacing w:val="1"/>
          <w:szCs w:val="24"/>
        </w:rPr>
        <w:t>данны</w:t>
      </w:r>
      <w:r w:rsidRPr="007C424B">
        <w:rPr>
          <w:szCs w:val="24"/>
        </w:rPr>
        <w:t>х</w:t>
      </w:r>
      <w:r w:rsidRPr="007C424B">
        <w:rPr>
          <w:spacing w:val="9"/>
          <w:szCs w:val="24"/>
        </w:rPr>
        <w:t xml:space="preserve"> </w:t>
      </w:r>
      <w:r w:rsidRPr="007C424B">
        <w:rPr>
          <w:szCs w:val="24"/>
        </w:rPr>
        <w:t xml:space="preserve">в </w:t>
      </w:r>
      <w:r w:rsidRPr="007C424B">
        <w:rPr>
          <w:spacing w:val="1"/>
          <w:szCs w:val="24"/>
        </w:rPr>
        <w:t>готово</w:t>
      </w:r>
      <w:r w:rsidRPr="007C424B">
        <w:rPr>
          <w:szCs w:val="24"/>
        </w:rPr>
        <w:t>й</w:t>
      </w:r>
      <w:r w:rsidRPr="007C424B">
        <w:rPr>
          <w:spacing w:val="-8"/>
          <w:szCs w:val="24"/>
        </w:rPr>
        <w:t xml:space="preserve"> </w:t>
      </w:r>
      <w:r w:rsidRPr="007C424B">
        <w:rPr>
          <w:spacing w:val="1"/>
          <w:szCs w:val="24"/>
        </w:rPr>
        <w:t>базе</w:t>
      </w:r>
      <w:r w:rsidRPr="007C424B">
        <w:rPr>
          <w:szCs w:val="24"/>
        </w:rPr>
        <w:t>.</w:t>
      </w:r>
      <w:r w:rsidRPr="007C424B">
        <w:rPr>
          <w:spacing w:val="-6"/>
          <w:szCs w:val="24"/>
        </w:rPr>
        <w:t xml:space="preserve"> </w:t>
      </w:r>
      <w:r w:rsidRPr="007C424B">
        <w:rPr>
          <w:i/>
          <w:spacing w:val="1"/>
          <w:szCs w:val="24"/>
        </w:rPr>
        <w:t>Связ</w:t>
      </w:r>
      <w:r w:rsidRPr="007C424B">
        <w:rPr>
          <w:i/>
          <w:szCs w:val="24"/>
        </w:rPr>
        <w:t>и</w:t>
      </w:r>
      <w:r w:rsidRPr="007C424B">
        <w:rPr>
          <w:i/>
          <w:spacing w:val="-6"/>
          <w:szCs w:val="24"/>
        </w:rPr>
        <w:t xml:space="preserve"> </w:t>
      </w:r>
      <w:r w:rsidRPr="007C424B">
        <w:rPr>
          <w:i/>
          <w:spacing w:val="1"/>
          <w:szCs w:val="24"/>
        </w:rPr>
        <w:t>ме</w:t>
      </w:r>
      <w:r w:rsidRPr="007C424B">
        <w:rPr>
          <w:i/>
          <w:spacing w:val="2"/>
          <w:szCs w:val="24"/>
        </w:rPr>
        <w:t>ж</w:t>
      </w:r>
      <w:r w:rsidRPr="007C424B">
        <w:rPr>
          <w:i/>
          <w:spacing w:val="1"/>
          <w:szCs w:val="24"/>
        </w:rPr>
        <w:t>д</w:t>
      </w:r>
      <w:r w:rsidRPr="007C424B">
        <w:rPr>
          <w:i/>
          <w:szCs w:val="24"/>
        </w:rPr>
        <w:t>у</w:t>
      </w:r>
      <w:r w:rsidRPr="007C424B">
        <w:rPr>
          <w:i/>
          <w:spacing w:val="-7"/>
          <w:szCs w:val="24"/>
        </w:rPr>
        <w:t xml:space="preserve"> </w:t>
      </w:r>
      <w:r w:rsidRPr="007C424B">
        <w:rPr>
          <w:i/>
          <w:spacing w:val="1"/>
          <w:szCs w:val="24"/>
        </w:rPr>
        <w:t>таблицами</w:t>
      </w:r>
      <w:r w:rsidRPr="007C424B">
        <w:rPr>
          <w:i/>
          <w:szCs w:val="24"/>
        </w:rPr>
        <w:t>.</w:t>
      </w:r>
    </w:p>
    <w:p w:rsidR="009A01D5" w:rsidRPr="007C424B" w:rsidRDefault="009A01D5" w:rsidP="00146155">
      <w:pPr>
        <w:tabs>
          <w:tab w:val="left" w:pos="1134"/>
        </w:tabs>
        <w:jc w:val="both"/>
        <w:rPr>
          <w:szCs w:val="24"/>
        </w:rPr>
      </w:pPr>
      <w:r w:rsidRPr="007C424B">
        <w:rPr>
          <w:spacing w:val="3"/>
          <w:szCs w:val="24"/>
        </w:rPr>
        <w:t>Поис</w:t>
      </w:r>
      <w:r w:rsidRPr="007C424B">
        <w:rPr>
          <w:szCs w:val="24"/>
        </w:rPr>
        <w:t>к</w:t>
      </w:r>
      <w:r w:rsidRPr="007C424B">
        <w:rPr>
          <w:spacing w:val="11"/>
          <w:szCs w:val="24"/>
        </w:rPr>
        <w:t xml:space="preserve"> </w:t>
      </w:r>
      <w:r w:rsidRPr="007C424B">
        <w:rPr>
          <w:spacing w:val="3"/>
          <w:szCs w:val="24"/>
        </w:rPr>
        <w:t>информаци</w:t>
      </w:r>
      <w:r w:rsidRPr="007C424B">
        <w:rPr>
          <w:szCs w:val="24"/>
        </w:rPr>
        <w:t>и</w:t>
      </w:r>
      <w:r w:rsidRPr="007C424B">
        <w:rPr>
          <w:spacing w:val="3"/>
          <w:szCs w:val="24"/>
        </w:rPr>
        <w:t xml:space="preserve"> </w:t>
      </w:r>
      <w:r w:rsidRPr="007C424B">
        <w:rPr>
          <w:szCs w:val="24"/>
        </w:rPr>
        <w:t>в</w:t>
      </w:r>
      <w:r w:rsidRPr="007C424B">
        <w:rPr>
          <w:spacing w:val="17"/>
          <w:szCs w:val="24"/>
        </w:rPr>
        <w:t xml:space="preserve"> </w:t>
      </w:r>
      <w:r w:rsidR="00E5241E" w:rsidRPr="007C424B">
        <w:rPr>
          <w:spacing w:val="17"/>
          <w:szCs w:val="24"/>
        </w:rPr>
        <w:t xml:space="preserve">сети </w:t>
      </w:r>
      <w:r w:rsidRPr="007C424B">
        <w:rPr>
          <w:spacing w:val="1"/>
          <w:szCs w:val="24"/>
        </w:rPr>
        <w:t>Интернет</w:t>
      </w:r>
      <w:r w:rsidRPr="007C424B">
        <w:rPr>
          <w:szCs w:val="24"/>
        </w:rPr>
        <w:t xml:space="preserve">. </w:t>
      </w:r>
      <w:r w:rsidRPr="007C424B">
        <w:rPr>
          <w:spacing w:val="1"/>
          <w:szCs w:val="24"/>
        </w:rPr>
        <w:t>Средств</w:t>
      </w:r>
      <w:r w:rsidRPr="007C424B">
        <w:rPr>
          <w:szCs w:val="24"/>
        </w:rPr>
        <w:t>а</w:t>
      </w:r>
      <w:r w:rsidRPr="007C424B">
        <w:rPr>
          <w:spacing w:val="3"/>
          <w:szCs w:val="24"/>
        </w:rPr>
        <w:t xml:space="preserve"> </w:t>
      </w:r>
      <w:r w:rsidRPr="007C424B">
        <w:rPr>
          <w:szCs w:val="24"/>
        </w:rPr>
        <w:t>и</w:t>
      </w:r>
      <w:r w:rsidRPr="007C424B">
        <w:rPr>
          <w:spacing w:val="13"/>
          <w:szCs w:val="24"/>
        </w:rPr>
        <w:t xml:space="preserve"> </w:t>
      </w:r>
      <w:r w:rsidRPr="007C424B">
        <w:rPr>
          <w:spacing w:val="1"/>
          <w:szCs w:val="24"/>
        </w:rPr>
        <w:t>методик</w:t>
      </w:r>
      <w:r w:rsidRPr="007C424B">
        <w:rPr>
          <w:szCs w:val="24"/>
        </w:rPr>
        <w:t>а</w:t>
      </w:r>
      <w:r w:rsidRPr="007C424B">
        <w:rPr>
          <w:spacing w:val="3"/>
          <w:szCs w:val="24"/>
        </w:rPr>
        <w:t xml:space="preserve"> </w:t>
      </w:r>
      <w:r w:rsidRPr="007C424B">
        <w:rPr>
          <w:spacing w:val="1"/>
          <w:szCs w:val="24"/>
        </w:rPr>
        <w:t>пои</w:t>
      </w:r>
      <w:r w:rsidRPr="007C424B">
        <w:rPr>
          <w:szCs w:val="24"/>
        </w:rPr>
        <w:t>с</w:t>
      </w:r>
      <w:r w:rsidRPr="007C424B">
        <w:rPr>
          <w:spacing w:val="1"/>
          <w:szCs w:val="24"/>
        </w:rPr>
        <w:t>ка информации</w:t>
      </w:r>
      <w:r w:rsidRPr="007C424B">
        <w:rPr>
          <w:szCs w:val="24"/>
        </w:rPr>
        <w:t>.</w:t>
      </w:r>
      <w:r w:rsidRPr="007C424B">
        <w:rPr>
          <w:spacing w:val="3"/>
          <w:szCs w:val="24"/>
        </w:rPr>
        <w:t xml:space="preserve"> </w:t>
      </w:r>
      <w:r w:rsidRPr="007C424B">
        <w:rPr>
          <w:spacing w:val="1"/>
          <w:szCs w:val="24"/>
        </w:rPr>
        <w:t>Построени</w:t>
      </w:r>
      <w:r w:rsidRPr="007C424B">
        <w:rPr>
          <w:szCs w:val="24"/>
        </w:rPr>
        <w:t>е</w:t>
      </w:r>
      <w:r w:rsidRPr="007C424B">
        <w:rPr>
          <w:spacing w:val="4"/>
          <w:szCs w:val="24"/>
        </w:rPr>
        <w:t xml:space="preserve"> </w:t>
      </w:r>
      <w:r w:rsidRPr="007C424B">
        <w:rPr>
          <w:spacing w:val="1"/>
          <w:szCs w:val="24"/>
        </w:rPr>
        <w:t>запросов</w:t>
      </w:r>
      <w:r w:rsidRPr="007C424B">
        <w:rPr>
          <w:szCs w:val="24"/>
        </w:rPr>
        <w:t>;</w:t>
      </w:r>
      <w:r w:rsidRPr="007C424B">
        <w:rPr>
          <w:spacing w:val="8"/>
          <w:szCs w:val="24"/>
        </w:rPr>
        <w:t xml:space="preserve"> </w:t>
      </w:r>
      <w:r w:rsidRPr="007C424B">
        <w:rPr>
          <w:spacing w:val="1"/>
          <w:szCs w:val="24"/>
        </w:rPr>
        <w:t>браузеры</w:t>
      </w:r>
      <w:r w:rsidRPr="007C424B">
        <w:rPr>
          <w:szCs w:val="24"/>
        </w:rPr>
        <w:t>.</w:t>
      </w:r>
      <w:r w:rsidRPr="007C424B">
        <w:rPr>
          <w:spacing w:val="7"/>
          <w:szCs w:val="24"/>
        </w:rPr>
        <w:t xml:space="preserve"> </w:t>
      </w:r>
      <w:r w:rsidRPr="007C424B">
        <w:rPr>
          <w:spacing w:val="1"/>
          <w:szCs w:val="24"/>
        </w:rPr>
        <w:t>Компьютерны</w:t>
      </w:r>
      <w:r w:rsidRPr="007C424B">
        <w:rPr>
          <w:szCs w:val="24"/>
        </w:rPr>
        <w:t xml:space="preserve">е </w:t>
      </w:r>
      <w:r w:rsidRPr="007C424B">
        <w:rPr>
          <w:spacing w:val="1"/>
          <w:szCs w:val="24"/>
        </w:rPr>
        <w:t>энциклопеди</w:t>
      </w:r>
      <w:r w:rsidRPr="007C424B">
        <w:rPr>
          <w:szCs w:val="24"/>
        </w:rPr>
        <w:t>и и</w:t>
      </w:r>
      <w:r w:rsidRPr="007C424B">
        <w:rPr>
          <w:spacing w:val="38"/>
          <w:szCs w:val="24"/>
        </w:rPr>
        <w:t xml:space="preserve"> </w:t>
      </w:r>
      <w:r w:rsidRPr="007C424B">
        <w:rPr>
          <w:spacing w:val="1"/>
          <w:szCs w:val="24"/>
        </w:rPr>
        <w:t>словари</w:t>
      </w:r>
      <w:r w:rsidRPr="007C424B">
        <w:rPr>
          <w:szCs w:val="24"/>
        </w:rPr>
        <w:t>.</w:t>
      </w:r>
      <w:r w:rsidRPr="007C424B">
        <w:rPr>
          <w:spacing w:val="30"/>
          <w:szCs w:val="24"/>
        </w:rPr>
        <w:t xml:space="preserve"> </w:t>
      </w:r>
      <w:r w:rsidRPr="007C424B">
        <w:rPr>
          <w:spacing w:val="1"/>
          <w:szCs w:val="24"/>
        </w:rPr>
        <w:t>Компьютерны</w:t>
      </w:r>
      <w:r w:rsidRPr="007C424B">
        <w:rPr>
          <w:szCs w:val="24"/>
        </w:rPr>
        <w:t>е</w:t>
      </w:r>
      <w:r w:rsidRPr="007C424B">
        <w:rPr>
          <w:spacing w:val="22"/>
          <w:szCs w:val="24"/>
        </w:rPr>
        <w:t xml:space="preserve"> </w:t>
      </w:r>
      <w:r w:rsidRPr="007C424B">
        <w:rPr>
          <w:spacing w:val="1"/>
          <w:szCs w:val="24"/>
        </w:rPr>
        <w:t>карт</w:t>
      </w:r>
      <w:r w:rsidRPr="007C424B">
        <w:rPr>
          <w:szCs w:val="24"/>
        </w:rPr>
        <w:t>ы</w:t>
      </w:r>
      <w:r w:rsidRPr="007C424B">
        <w:rPr>
          <w:spacing w:val="33"/>
          <w:szCs w:val="24"/>
        </w:rPr>
        <w:t xml:space="preserve"> </w:t>
      </w:r>
      <w:r w:rsidRPr="007C424B">
        <w:rPr>
          <w:szCs w:val="24"/>
        </w:rPr>
        <w:t>и</w:t>
      </w:r>
      <w:r w:rsidRPr="007C424B">
        <w:rPr>
          <w:spacing w:val="38"/>
          <w:szCs w:val="24"/>
        </w:rPr>
        <w:t xml:space="preserve"> </w:t>
      </w:r>
      <w:r w:rsidRPr="007C424B">
        <w:rPr>
          <w:spacing w:val="1"/>
          <w:szCs w:val="24"/>
        </w:rPr>
        <w:t>други</w:t>
      </w:r>
      <w:r w:rsidRPr="007C424B">
        <w:rPr>
          <w:szCs w:val="24"/>
        </w:rPr>
        <w:t>е</w:t>
      </w:r>
      <w:r w:rsidRPr="007C424B">
        <w:rPr>
          <w:spacing w:val="32"/>
          <w:szCs w:val="24"/>
        </w:rPr>
        <w:t xml:space="preserve"> </w:t>
      </w:r>
      <w:r w:rsidRPr="007C424B">
        <w:rPr>
          <w:spacing w:val="1"/>
          <w:szCs w:val="24"/>
        </w:rPr>
        <w:t>справочны</w:t>
      </w:r>
      <w:r w:rsidRPr="007C424B">
        <w:rPr>
          <w:szCs w:val="24"/>
        </w:rPr>
        <w:t>е</w:t>
      </w:r>
      <w:r w:rsidRPr="007C424B">
        <w:rPr>
          <w:spacing w:val="26"/>
          <w:szCs w:val="24"/>
        </w:rPr>
        <w:t xml:space="preserve"> </w:t>
      </w:r>
      <w:r w:rsidRPr="007C424B">
        <w:rPr>
          <w:spacing w:val="1"/>
          <w:szCs w:val="24"/>
        </w:rPr>
        <w:t>системы</w:t>
      </w:r>
      <w:r w:rsidRPr="007C424B">
        <w:rPr>
          <w:szCs w:val="24"/>
        </w:rPr>
        <w:t>.</w:t>
      </w:r>
      <w:r w:rsidRPr="007C424B">
        <w:rPr>
          <w:spacing w:val="29"/>
          <w:szCs w:val="24"/>
        </w:rPr>
        <w:t xml:space="preserve"> </w:t>
      </w:r>
      <w:r w:rsidRPr="007C424B">
        <w:rPr>
          <w:i/>
          <w:szCs w:val="24"/>
        </w:rPr>
        <w:t>П</w:t>
      </w:r>
      <w:r w:rsidRPr="007C424B">
        <w:rPr>
          <w:i/>
          <w:spacing w:val="2"/>
          <w:szCs w:val="24"/>
        </w:rPr>
        <w:t>ои</w:t>
      </w:r>
      <w:r w:rsidRPr="007C424B">
        <w:rPr>
          <w:i/>
          <w:spacing w:val="1"/>
          <w:szCs w:val="24"/>
        </w:rPr>
        <w:t>с</w:t>
      </w:r>
      <w:r w:rsidRPr="007C424B">
        <w:rPr>
          <w:i/>
          <w:spacing w:val="-1"/>
          <w:szCs w:val="24"/>
        </w:rPr>
        <w:t>к</w:t>
      </w:r>
      <w:r w:rsidRPr="007C424B">
        <w:rPr>
          <w:i/>
          <w:spacing w:val="2"/>
          <w:szCs w:val="24"/>
        </w:rPr>
        <w:t>о</w:t>
      </w:r>
      <w:r w:rsidRPr="007C424B">
        <w:rPr>
          <w:i/>
          <w:spacing w:val="-2"/>
          <w:szCs w:val="24"/>
        </w:rPr>
        <w:t>в</w:t>
      </w:r>
      <w:r w:rsidRPr="007C424B">
        <w:rPr>
          <w:i/>
          <w:spacing w:val="2"/>
          <w:szCs w:val="24"/>
        </w:rPr>
        <w:t>ы</w:t>
      </w:r>
      <w:r w:rsidRPr="007C424B">
        <w:rPr>
          <w:i/>
          <w:szCs w:val="24"/>
        </w:rPr>
        <w:t xml:space="preserve">е </w:t>
      </w:r>
      <w:r w:rsidRPr="007C424B">
        <w:rPr>
          <w:i/>
          <w:spacing w:val="-2"/>
          <w:szCs w:val="24"/>
        </w:rPr>
        <w:t>м</w:t>
      </w:r>
      <w:r w:rsidRPr="007C424B">
        <w:rPr>
          <w:i/>
          <w:spacing w:val="1"/>
          <w:szCs w:val="24"/>
        </w:rPr>
        <w:t>аш</w:t>
      </w:r>
      <w:r w:rsidRPr="007C424B">
        <w:rPr>
          <w:i/>
          <w:szCs w:val="24"/>
        </w:rPr>
        <w:t>ин</w:t>
      </w:r>
      <w:r w:rsidRPr="007C424B">
        <w:rPr>
          <w:i/>
          <w:spacing w:val="2"/>
          <w:szCs w:val="24"/>
        </w:rPr>
        <w:t>ы</w:t>
      </w:r>
      <w:r w:rsidRPr="007C424B">
        <w:rPr>
          <w:i/>
          <w:szCs w:val="24"/>
        </w:rPr>
        <w:t>.</w:t>
      </w:r>
    </w:p>
    <w:p w:rsidR="009A01D5" w:rsidRPr="007C424B" w:rsidRDefault="009A01D5" w:rsidP="00146155">
      <w:pPr>
        <w:pStyle w:val="a8"/>
        <w:tabs>
          <w:tab w:val="left" w:pos="900"/>
          <w:tab w:val="left" w:pos="1134"/>
          <w:tab w:val="left" w:pos="1276"/>
          <w:tab w:val="left" w:pos="2560"/>
          <w:tab w:val="left" w:pos="5140"/>
          <w:tab w:val="left" w:pos="7260"/>
        </w:tabs>
        <w:ind w:left="0"/>
        <w:jc w:val="both"/>
      </w:pPr>
      <w:r w:rsidRPr="007C424B">
        <w:rPr>
          <w:rFonts w:eastAsia="Times New Roman"/>
          <w:b/>
          <w:bCs/>
          <w:spacing w:val="1"/>
        </w:rPr>
        <w:t>Работ</w:t>
      </w:r>
      <w:r w:rsidRPr="007C424B">
        <w:rPr>
          <w:rFonts w:eastAsia="Times New Roman"/>
          <w:b/>
          <w:bCs/>
        </w:rPr>
        <w:t xml:space="preserve">а в </w:t>
      </w:r>
      <w:r w:rsidRPr="007C424B">
        <w:rPr>
          <w:rFonts w:eastAsia="Times New Roman"/>
          <w:b/>
          <w:bCs/>
          <w:spacing w:val="1"/>
        </w:rPr>
        <w:t>информационно</w:t>
      </w:r>
      <w:r w:rsidRPr="007C424B">
        <w:rPr>
          <w:rFonts w:eastAsia="Times New Roman"/>
          <w:b/>
          <w:bCs/>
        </w:rPr>
        <w:t xml:space="preserve">м </w:t>
      </w:r>
      <w:r w:rsidRPr="007C424B">
        <w:rPr>
          <w:rFonts w:eastAsia="Times New Roman"/>
          <w:b/>
          <w:bCs/>
          <w:spacing w:val="1"/>
        </w:rPr>
        <w:t>пространстве</w:t>
      </w:r>
      <w:r w:rsidRPr="007C424B">
        <w:rPr>
          <w:rFonts w:eastAsia="Times New Roman"/>
          <w:b/>
          <w:bCs/>
        </w:rPr>
        <w:t xml:space="preserve">. </w:t>
      </w:r>
      <w:r w:rsidRPr="007C424B">
        <w:rPr>
          <w:rFonts w:eastAsia="Times New Roman"/>
          <w:b/>
          <w:bCs/>
          <w:spacing w:val="1"/>
        </w:rPr>
        <w:t>Информационн</w:t>
      </w:r>
      <w:r w:rsidRPr="007C424B">
        <w:rPr>
          <w:rFonts w:eastAsia="Times New Roman"/>
          <w:b/>
          <w:bCs/>
          <w:spacing w:val="2"/>
        </w:rPr>
        <w:t>о</w:t>
      </w:r>
      <w:r w:rsidRPr="007C424B">
        <w:rPr>
          <w:rFonts w:eastAsia="Times New Roman"/>
          <w:b/>
          <w:bCs/>
        </w:rPr>
        <w:t>-</w:t>
      </w:r>
      <w:r w:rsidRPr="007C424B">
        <w:rPr>
          <w:rFonts w:eastAsia="Times New Roman"/>
          <w:b/>
          <w:bCs/>
          <w:spacing w:val="1"/>
        </w:rPr>
        <w:t>коммуникационны</w:t>
      </w:r>
      <w:r w:rsidRPr="007C424B">
        <w:rPr>
          <w:rFonts w:eastAsia="Times New Roman"/>
          <w:b/>
          <w:bCs/>
        </w:rPr>
        <w:t>е</w:t>
      </w:r>
      <w:r w:rsidRPr="007C424B">
        <w:rPr>
          <w:rFonts w:eastAsia="Times New Roman"/>
          <w:b/>
          <w:bCs/>
          <w:spacing w:val="-25"/>
        </w:rPr>
        <w:t xml:space="preserve"> </w:t>
      </w:r>
      <w:r w:rsidRPr="007C424B">
        <w:rPr>
          <w:rFonts w:eastAsia="Times New Roman"/>
          <w:b/>
          <w:bCs/>
          <w:spacing w:val="1"/>
          <w:w w:val="99"/>
        </w:rPr>
        <w:t>те</w:t>
      </w:r>
      <w:r w:rsidRPr="007C424B">
        <w:rPr>
          <w:rFonts w:eastAsia="Times New Roman"/>
          <w:b/>
          <w:bCs/>
          <w:w w:val="99"/>
        </w:rPr>
        <w:t>х</w:t>
      </w:r>
      <w:r w:rsidRPr="007C424B">
        <w:rPr>
          <w:rFonts w:eastAsia="Times New Roman"/>
          <w:b/>
          <w:bCs/>
          <w:spacing w:val="1"/>
          <w:w w:val="99"/>
        </w:rPr>
        <w:t>нологии</w:t>
      </w:r>
    </w:p>
    <w:p w:rsidR="009A01D5" w:rsidRPr="007C424B" w:rsidRDefault="009A01D5" w:rsidP="00146155">
      <w:pPr>
        <w:tabs>
          <w:tab w:val="left" w:pos="1134"/>
        </w:tabs>
        <w:jc w:val="both"/>
        <w:rPr>
          <w:szCs w:val="24"/>
        </w:rPr>
      </w:pPr>
      <w:r w:rsidRPr="007C424B">
        <w:rPr>
          <w:spacing w:val="1"/>
          <w:szCs w:val="24"/>
        </w:rPr>
        <w:t>Компьютерны</w:t>
      </w:r>
      <w:r w:rsidRPr="007C424B">
        <w:rPr>
          <w:szCs w:val="24"/>
        </w:rPr>
        <w:t xml:space="preserve">е </w:t>
      </w:r>
      <w:r w:rsidRPr="007C424B">
        <w:rPr>
          <w:spacing w:val="1"/>
          <w:szCs w:val="24"/>
        </w:rPr>
        <w:t>сети</w:t>
      </w:r>
      <w:r w:rsidRPr="007C424B">
        <w:rPr>
          <w:szCs w:val="24"/>
        </w:rPr>
        <w:t xml:space="preserve">. </w:t>
      </w:r>
      <w:r w:rsidRPr="007C424B">
        <w:rPr>
          <w:spacing w:val="1"/>
          <w:szCs w:val="24"/>
        </w:rPr>
        <w:t>Интернет</w:t>
      </w:r>
      <w:r w:rsidRPr="007C424B">
        <w:rPr>
          <w:szCs w:val="24"/>
        </w:rPr>
        <w:t>. Ад</w:t>
      </w:r>
      <w:r w:rsidRPr="007C424B">
        <w:rPr>
          <w:spacing w:val="2"/>
          <w:szCs w:val="24"/>
        </w:rPr>
        <w:t>р</w:t>
      </w:r>
      <w:r w:rsidRPr="007C424B">
        <w:rPr>
          <w:spacing w:val="1"/>
          <w:szCs w:val="24"/>
        </w:rPr>
        <w:t>ес</w:t>
      </w:r>
      <w:r w:rsidRPr="007C424B">
        <w:rPr>
          <w:spacing w:val="-1"/>
          <w:szCs w:val="24"/>
        </w:rPr>
        <w:t>а</w:t>
      </w:r>
      <w:r w:rsidRPr="007C424B">
        <w:rPr>
          <w:szCs w:val="24"/>
        </w:rPr>
        <w:t>ц</w:t>
      </w:r>
      <w:r w:rsidRPr="007C424B">
        <w:rPr>
          <w:spacing w:val="2"/>
          <w:szCs w:val="24"/>
        </w:rPr>
        <w:t>и</w:t>
      </w:r>
      <w:r w:rsidRPr="007C424B">
        <w:rPr>
          <w:szCs w:val="24"/>
        </w:rPr>
        <w:t xml:space="preserve">я в </w:t>
      </w:r>
      <w:r w:rsidR="00E5241E" w:rsidRPr="007C424B">
        <w:rPr>
          <w:szCs w:val="24"/>
        </w:rPr>
        <w:t xml:space="preserve">сети </w:t>
      </w:r>
      <w:r w:rsidRPr="007C424B">
        <w:rPr>
          <w:szCs w:val="24"/>
        </w:rPr>
        <w:t>И</w:t>
      </w:r>
      <w:r w:rsidRPr="007C424B">
        <w:rPr>
          <w:spacing w:val="2"/>
          <w:szCs w:val="24"/>
        </w:rPr>
        <w:t>н</w:t>
      </w:r>
      <w:r w:rsidRPr="007C424B">
        <w:rPr>
          <w:spacing w:val="1"/>
          <w:szCs w:val="24"/>
        </w:rPr>
        <w:t>т</w:t>
      </w:r>
      <w:r w:rsidRPr="007C424B">
        <w:rPr>
          <w:spacing w:val="-2"/>
          <w:szCs w:val="24"/>
        </w:rPr>
        <w:t>е</w:t>
      </w:r>
      <w:r w:rsidRPr="007C424B">
        <w:rPr>
          <w:spacing w:val="2"/>
          <w:szCs w:val="24"/>
        </w:rPr>
        <w:t>р</w:t>
      </w:r>
      <w:r w:rsidRPr="007C424B">
        <w:rPr>
          <w:szCs w:val="24"/>
        </w:rPr>
        <w:t>н</w:t>
      </w:r>
      <w:r w:rsidRPr="007C424B">
        <w:rPr>
          <w:spacing w:val="1"/>
          <w:szCs w:val="24"/>
        </w:rPr>
        <w:t>ет</w:t>
      </w:r>
      <w:r w:rsidRPr="007C424B">
        <w:rPr>
          <w:szCs w:val="24"/>
        </w:rPr>
        <w:t xml:space="preserve">. </w:t>
      </w:r>
      <w:r w:rsidRPr="007C424B">
        <w:rPr>
          <w:spacing w:val="-1"/>
          <w:szCs w:val="24"/>
        </w:rPr>
        <w:t>Д</w:t>
      </w:r>
      <w:r w:rsidRPr="007C424B">
        <w:rPr>
          <w:szCs w:val="24"/>
        </w:rPr>
        <w:t>о</w:t>
      </w:r>
      <w:r w:rsidRPr="007C424B">
        <w:rPr>
          <w:spacing w:val="1"/>
          <w:szCs w:val="24"/>
        </w:rPr>
        <w:t>ме</w:t>
      </w:r>
      <w:r w:rsidRPr="007C424B">
        <w:rPr>
          <w:szCs w:val="24"/>
        </w:rPr>
        <w:t>н</w:t>
      </w:r>
      <w:r w:rsidRPr="007C424B">
        <w:rPr>
          <w:spacing w:val="2"/>
          <w:szCs w:val="24"/>
        </w:rPr>
        <w:t>н</w:t>
      </w:r>
      <w:r w:rsidRPr="007C424B">
        <w:rPr>
          <w:spacing w:val="1"/>
          <w:szCs w:val="24"/>
        </w:rPr>
        <w:t xml:space="preserve">ая </w:t>
      </w:r>
      <w:r w:rsidRPr="007C424B">
        <w:rPr>
          <w:spacing w:val="-1"/>
          <w:szCs w:val="24"/>
        </w:rPr>
        <w:t>с</w:t>
      </w:r>
      <w:r w:rsidRPr="007C424B">
        <w:rPr>
          <w:spacing w:val="2"/>
          <w:szCs w:val="24"/>
        </w:rPr>
        <w:t>и</w:t>
      </w:r>
      <w:r w:rsidRPr="007C424B">
        <w:rPr>
          <w:spacing w:val="1"/>
          <w:szCs w:val="24"/>
        </w:rPr>
        <w:t>сте</w:t>
      </w:r>
      <w:r w:rsidRPr="007C424B">
        <w:rPr>
          <w:spacing w:val="-2"/>
          <w:szCs w:val="24"/>
        </w:rPr>
        <w:t>м</w:t>
      </w:r>
      <w:r w:rsidRPr="007C424B">
        <w:rPr>
          <w:szCs w:val="24"/>
        </w:rPr>
        <w:t>а</w:t>
      </w:r>
      <w:r w:rsidRPr="007C424B">
        <w:rPr>
          <w:spacing w:val="2"/>
          <w:szCs w:val="24"/>
        </w:rPr>
        <w:t xml:space="preserve"> и</w:t>
      </w:r>
      <w:r w:rsidRPr="007C424B">
        <w:rPr>
          <w:spacing w:val="-2"/>
          <w:szCs w:val="24"/>
        </w:rPr>
        <w:t>м</w:t>
      </w:r>
      <w:r w:rsidRPr="007C424B">
        <w:rPr>
          <w:spacing w:val="1"/>
          <w:szCs w:val="24"/>
        </w:rPr>
        <w:t>е</w:t>
      </w:r>
      <w:r w:rsidRPr="007C424B">
        <w:rPr>
          <w:spacing w:val="2"/>
          <w:szCs w:val="24"/>
        </w:rPr>
        <w:t>н</w:t>
      </w:r>
      <w:r w:rsidRPr="007C424B">
        <w:rPr>
          <w:szCs w:val="24"/>
        </w:rPr>
        <w:t>.</w:t>
      </w:r>
      <w:r w:rsidRPr="007C424B">
        <w:rPr>
          <w:spacing w:val="4"/>
          <w:szCs w:val="24"/>
        </w:rPr>
        <w:t xml:space="preserve"> </w:t>
      </w:r>
      <w:r w:rsidRPr="007C424B">
        <w:rPr>
          <w:spacing w:val="1"/>
          <w:szCs w:val="24"/>
        </w:rPr>
        <w:t>Сайт</w:t>
      </w:r>
      <w:r w:rsidRPr="007C424B">
        <w:rPr>
          <w:szCs w:val="24"/>
        </w:rPr>
        <w:t>.</w:t>
      </w:r>
      <w:r w:rsidRPr="007C424B">
        <w:rPr>
          <w:spacing w:val="4"/>
          <w:szCs w:val="24"/>
        </w:rPr>
        <w:t xml:space="preserve"> </w:t>
      </w:r>
      <w:r w:rsidRPr="007C424B">
        <w:rPr>
          <w:spacing w:val="1"/>
          <w:szCs w:val="24"/>
        </w:rPr>
        <w:t>Сетево</w:t>
      </w:r>
      <w:r w:rsidRPr="007C424B">
        <w:rPr>
          <w:szCs w:val="24"/>
        </w:rPr>
        <w:t>е</w:t>
      </w:r>
      <w:r w:rsidRPr="007C424B">
        <w:rPr>
          <w:spacing w:val="1"/>
          <w:szCs w:val="24"/>
        </w:rPr>
        <w:t xml:space="preserve"> хранени</w:t>
      </w:r>
      <w:r w:rsidRPr="007C424B">
        <w:rPr>
          <w:szCs w:val="24"/>
        </w:rPr>
        <w:t xml:space="preserve">е </w:t>
      </w:r>
      <w:r w:rsidRPr="007C424B">
        <w:rPr>
          <w:spacing w:val="1"/>
          <w:szCs w:val="24"/>
        </w:rPr>
        <w:t>данных</w:t>
      </w:r>
      <w:r w:rsidRPr="007C424B">
        <w:rPr>
          <w:szCs w:val="24"/>
        </w:rPr>
        <w:t xml:space="preserve">. </w:t>
      </w:r>
      <w:r w:rsidRPr="007C424B">
        <w:rPr>
          <w:i/>
          <w:spacing w:val="1"/>
          <w:szCs w:val="24"/>
        </w:rPr>
        <w:t>Больши</w:t>
      </w:r>
      <w:r w:rsidRPr="007C424B">
        <w:rPr>
          <w:i/>
          <w:szCs w:val="24"/>
        </w:rPr>
        <w:t>е</w:t>
      </w:r>
      <w:r w:rsidRPr="007C424B">
        <w:rPr>
          <w:i/>
          <w:spacing w:val="1"/>
          <w:szCs w:val="24"/>
        </w:rPr>
        <w:t xml:space="preserve"> данны</w:t>
      </w:r>
      <w:r w:rsidRPr="007C424B">
        <w:rPr>
          <w:i/>
          <w:szCs w:val="24"/>
        </w:rPr>
        <w:t>е</w:t>
      </w:r>
      <w:r w:rsidRPr="007C424B">
        <w:rPr>
          <w:i/>
          <w:spacing w:val="2"/>
          <w:szCs w:val="24"/>
        </w:rPr>
        <w:t xml:space="preserve"> </w:t>
      </w:r>
      <w:r w:rsidRPr="007C424B">
        <w:rPr>
          <w:i/>
          <w:szCs w:val="24"/>
        </w:rPr>
        <w:t>в</w:t>
      </w:r>
      <w:r w:rsidRPr="007C424B">
        <w:rPr>
          <w:i/>
          <w:spacing w:val="9"/>
          <w:szCs w:val="24"/>
        </w:rPr>
        <w:t xml:space="preserve"> </w:t>
      </w:r>
      <w:r w:rsidRPr="007C424B">
        <w:rPr>
          <w:i/>
          <w:spacing w:val="1"/>
          <w:szCs w:val="24"/>
        </w:rPr>
        <w:t>природ</w:t>
      </w:r>
      <w:r w:rsidRPr="007C424B">
        <w:rPr>
          <w:i/>
          <w:szCs w:val="24"/>
        </w:rPr>
        <w:t>е</w:t>
      </w:r>
      <w:r w:rsidRPr="007C424B">
        <w:rPr>
          <w:i/>
          <w:spacing w:val="1"/>
          <w:szCs w:val="24"/>
        </w:rPr>
        <w:t xml:space="preserve"> </w:t>
      </w:r>
      <w:r w:rsidRPr="007C424B">
        <w:rPr>
          <w:i/>
          <w:szCs w:val="24"/>
        </w:rPr>
        <w:t xml:space="preserve">и </w:t>
      </w:r>
      <w:r w:rsidRPr="007C424B">
        <w:rPr>
          <w:i/>
          <w:spacing w:val="1"/>
          <w:szCs w:val="24"/>
        </w:rPr>
        <w:t>техник</w:t>
      </w:r>
      <w:r w:rsidRPr="007C424B">
        <w:rPr>
          <w:i/>
          <w:szCs w:val="24"/>
        </w:rPr>
        <w:t>е</w:t>
      </w:r>
      <w:r w:rsidRPr="007C424B">
        <w:rPr>
          <w:i/>
          <w:spacing w:val="5"/>
          <w:szCs w:val="24"/>
        </w:rPr>
        <w:t xml:space="preserve"> </w:t>
      </w:r>
      <w:r w:rsidRPr="007C424B">
        <w:rPr>
          <w:i/>
          <w:spacing w:val="1"/>
          <w:szCs w:val="24"/>
        </w:rPr>
        <w:t>(геномны</w:t>
      </w:r>
      <w:r w:rsidRPr="007C424B">
        <w:rPr>
          <w:i/>
          <w:szCs w:val="24"/>
        </w:rPr>
        <w:t>е</w:t>
      </w:r>
      <w:r w:rsidRPr="007C424B">
        <w:rPr>
          <w:i/>
          <w:spacing w:val="2"/>
          <w:szCs w:val="24"/>
        </w:rPr>
        <w:t xml:space="preserve"> </w:t>
      </w:r>
      <w:r w:rsidRPr="007C424B">
        <w:rPr>
          <w:i/>
          <w:spacing w:val="1"/>
          <w:szCs w:val="24"/>
        </w:rPr>
        <w:t>данные</w:t>
      </w:r>
      <w:r w:rsidRPr="007C424B">
        <w:rPr>
          <w:i/>
          <w:szCs w:val="24"/>
        </w:rPr>
        <w:t>,</w:t>
      </w:r>
      <w:r w:rsidRPr="007C424B">
        <w:rPr>
          <w:i/>
          <w:spacing w:val="5"/>
          <w:szCs w:val="24"/>
        </w:rPr>
        <w:t xml:space="preserve"> </w:t>
      </w:r>
      <w:r w:rsidRPr="007C424B">
        <w:rPr>
          <w:i/>
          <w:spacing w:val="1"/>
          <w:szCs w:val="24"/>
        </w:rPr>
        <w:t>результат</w:t>
      </w:r>
      <w:r w:rsidRPr="007C424B">
        <w:rPr>
          <w:i/>
          <w:szCs w:val="24"/>
        </w:rPr>
        <w:t xml:space="preserve">ы </w:t>
      </w:r>
      <w:r w:rsidRPr="007C424B">
        <w:rPr>
          <w:i/>
          <w:spacing w:val="1"/>
          <w:szCs w:val="24"/>
        </w:rPr>
        <w:t>физически</w:t>
      </w:r>
      <w:r w:rsidRPr="007C424B">
        <w:rPr>
          <w:i/>
          <w:szCs w:val="24"/>
        </w:rPr>
        <w:t>х</w:t>
      </w:r>
      <w:r w:rsidRPr="007C424B">
        <w:rPr>
          <w:i/>
          <w:spacing w:val="1"/>
          <w:szCs w:val="24"/>
        </w:rPr>
        <w:t xml:space="preserve"> экспериментов</w:t>
      </w:r>
      <w:r w:rsidRPr="007C424B">
        <w:rPr>
          <w:i/>
          <w:szCs w:val="24"/>
        </w:rPr>
        <w:t xml:space="preserve">, </w:t>
      </w:r>
      <w:r w:rsidRPr="007C424B">
        <w:rPr>
          <w:i/>
          <w:spacing w:val="1"/>
          <w:szCs w:val="24"/>
        </w:rPr>
        <w:t>Интернет-данные</w:t>
      </w:r>
      <w:r w:rsidRPr="007C424B">
        <w:rPr>
          <w:i/>
          <w:szCs w:val="24"/>
        </w:rPr>
        <w:t>,</w:t>
      </w:r>
      <w:r w:rsidRPr="007C424B">
        <w:rPr>
          <w:i/>
          <w:spacing w:val="19"/>
          <w:szCs w:val="24"/>
        </w:rPr>
        <w:t xml:space="preserve"> </w:t>
      </w:r>
      <w:r w:rsidRPr="007C424B">
        <w:rPr>
          <w:i/>
          <w:szCs w:val="24"/>
        </w:rPr>
        <w:t>в</w:t>
      </w:r>
      <w:r w:rsidRPr="007C424B">
        <w:rPr>
          <w:i/>
          <w:spacing w:val="41"/>
          <w:szCs w:val="24"/>
        </w:rPr>
        <w:t xml:space="preserve"> </w:t>
      </w:r>
      <w:r w:rsidRPr="007C424B">
        <w:rPr>
          <w:i/>
          <w:spacing w:val="1"/>
          <w:szCs w:val="24"/>
        </w:rPr>
        <w:t>частности</w:t>
      </w:r>
      <w:r w:rsidRPr="007C424B">
        <w:rPr>
          <w:i/>
          <w:szCs w:val="24"/>
        </w:rPr>
        <w:t>,</w:t>
      </w:r>
      <w:r w:rsidRPr="007C424B">
        <w:rPr>
          <w:i/>
          <w:spacing w:val="28"/>
          <w:szCs w:val="24"/>
        </w:rPr>
        <w:t xml:space="preserve"> </w:t>
      </w:r>
      <w:r w:rsidRPr="007C424B">
        <w:rPr>
          <w:i/>
          <w:spacing w:val="1"/>
          <w:szCs w:val="24"/>
        </w:rPr>
        <w:t>данны</w:t>
      </w:r>
      <w:r w:rsidRPr="007C424B">
        <w:rPr>
          <w:i/>
          <w:szCs w:val="24"/>
        </w:rPr>
        <w:t>е</w:t>
      </w:r>
      <w:r w:rsidRPr="007C424B">
        <w:rPr>
          <w:i/>
          <w:spacing w:val="33"/>
          <w:szCs w:val="24"/>
        </w:rPr>
        <w:t xml:space="preserve"> </w:t>
      </w:r>
      <w:r w:rsidRPr="007C424B">
        <w:rPr>
          <w:i/>
          <w:spacing w:val="1"/>
          <w:szCs w:val="24"/>
        </w:rPr>
        <w:t>социальны</w:t>
      </w:r>
      <w:r w:rsidRPr="007C424B">
        <w:rPr>
          <w:i/>
          <w:szCs w:val="24"/>
        </w:rPr>
        <w:t>х</w:t>
      </w:r>
      <w:r w:rsidRPr="007C424B">
        <w:rPr>
          <w:i/>
          <w:spacing w:val="28"/>
          <w:szCs w:val="24"/>
        </w:rPr>
        <w:t xml:space="preserve"> </w:t>
      </w:r>
      <w:r w:rsidRPr="007C424B">
        <w:rPr>
          <w:i/>
          <w:spacing w:val="1"/>
          <w:szCs w:val="24"/>
        </w:rPr>
        <w:t>сетей</w:t>
      </w:r>
      <w:r w:rsidRPr="007C424B">
        <w:rPr>
          <w:i/>
          <w:szCs w:val="24"/>
        </w:rPr>
        <w:t>).</w:t>
      </w:r>
      <w:r w:rsidRPr="007C424B">
        <w:rPr>
          <w:i/>
          <w:spacing w:val="33"/>
          <w:szCs w:val="24"/>
        </w:rPr>
        <w:t xml:space="preserve"> </w:t>
      </w:r>
      <w:r w:rsidRPr="007C424B">
        <w:rPr>
          <w:i/>
          <w:spacing w:val="1"/>
          <w:szCs w:val="24"/>
        </w:rPr>
        <w:t>Технологи</w:t>
      </w:r>
      <w:r w:rsidRPr="007C424B">
        <w:rPr>
          <w:i/>
          <w:szCs w:val="24"/>
        </w:rPr>
        <w:t>и</w:t>
      </w:r>
      <w:r w:rsidRPr="007C424B">
        <w:rPr>
          <w:i/>
          <w:spacing w:val="29"/>
          <w:szCs w:val="24"/>
        </w:rPr>
        <w:t xml:space="preserve"> </w:t>
      </w:r>
      <w:r w:rsidRPr="007C424B">
        <w:rPr>
          <w:i/>
          <w:spacing w:val="1"/>
          <w:szCs w:val="24"/>
        </w:rPr>
        <w:t>их обработк</w:t>
      </w:r>
      <w:r w:rsidRPr="007C424B">
        <w:rPr>
          <w:i/>
          <w:szCs w:val="24"/>
        </w:rPr>
        <w:t>и</w:t>
      </w:r>
      <w:r w:rsidRPr="007C424B">
        <w:rPr>
          <w:i/>
          <w:spacing w:val="-12"/>
          <w:szCs w:val="24"/>
        </w:rPr>
        <w:t xml:space="preserve"> </w:t>
      </w:r>
      <w:r w:rsidRPr="007C424B">
        <w:rPr>
          <w:i/>
          <w:szCs w:val="24"/>
        </w:rPr>
        <w:t>и</w:t>
      </w:r>
      <w:r w:rsidRPr="007C424B">
        <w:rPr>
          <w:i/>
          <w:spacing w:val="-1"/>
          <w:szCs w:val="24"/>
        </w:rPr>
        <w:t xml:space="preserve"> </w:t>
      </w:r>
      <w:r w:rsidRPr="007C424B">
        <w:rPr>
          <w:i/>
          <w:spacing w:val="1"/>
          <w:szCs w:val="24"/>
        </w:rPr>
        <w:t>хранения</w:t>
      </w:r>
      <w:r w:rsidRPr="007C424B">
        <w:rPr>
          <w:i/>
          <w:szCs w:val="24"/>
        </w:rPr>
        <w:t>.</w:t>
      </w:r>
    </w:p>
    <w:p w:rsidR="009A01D5" w:rsidRPr="007C424B" w:rsidRDefault="009A01D5" w:rsidP="00146155">
      <w:pPr>
        <w:tabs>
          <w:tab w:val="left" w:pos="1134"/>
        </w:tabs>
        <w:jc w:val="both"/>
        <w:rPr>
          <w:szCs w:val="24"/>
        </w:rPr>
      </w:pPr>
      <w:r w:rsidRPr="007C424B">
        <w:rPr>
          <w:spacing w:val="1"/>
          <w:szCs w:val="24"/>
        </w:rPr>
        <w:t>Вид</w:t>
      </w:r>
      <w:r w:rsidRPr="007C424B">
        <w:rPr>
          <w:szCs w:val="24"/>
        </w:rPr>
        <w:t>ы</w:t>
      </w:r>
      <w:r w:rsidRPr="007C424B">
        <w:rPr>
          <w:spacing w:val="16"/>
          <w:szCs w:val="24"/>
        </w:rPr>
        <w:t xml:space="preserve"> </w:t>
      </w:r>
      <w:r w:rsidRPr="007C424B">
        <w:rPr>
          <w:spacing w:val="1"/>
          <w:szCs w:val="24"/>
        </w:rPr>
        <w:t>деятельност</w:t>
      </w:r>
      <w:r w:rsidRPr="007C424B">
        <w:rPr>
          <w:szCs w:val="24"/>
        </w:rPr>
        <w:t>и</w:t>
      </w:r>
      <w:r w:rsidRPr="007C424B">
        <w:rPr>
          <w:spacing w:val="5"/>
          <w:szCs w:val="24"/>
        </w:rPr>
        <w:t xml:space="preserve"> </w:t>
      </w:r>
      <w:r w:rsidRPr="007C424B">
        <w:rPr>
          <w:szCs w:val="24"/>
        </w:rPr>
        <w:t>в</w:t>
      </w:r>
      <w:r w:rsidRPr="007C424B">
        <w:rPr>
          <w:spacing w:val="20"/>
          <w:szCs w:val="24"/>
        </w:rPr>
        <w:t xml:space="preserve"> </w:t>
      </w:r>
      <w:r w:rsidR="00E5241E" w:rsidRPr="007C424B">
        <w:rPr>
          <w:spacing w:val="20"/>
          <w:szCs w:val="24"/>
        </w:rPr>
        <w:t xml:space="preserve">сети </w:t>
      </w:r>
      <w:r w:rsidRPr="007C424B">
        <w:rPr>
          <w:szCs w:val="24"/>
        </w:rPr>
        <w:t>Интернет.</w:t>
      </w:r>
      <w:r w:rsidRPr="007C424B">
        <w:rPr>
          <w:spacing w:val="8"/>
          <w:szCs w:val="24"/>
        </w:rPr>
        <w:t xml:space="preserve"> </w:t>
      </w:r>
      <w:r w:rsidRPr="007C424B">
        <w:rPr>
          <w:spacing w:val="1"/>
          <w:szCs w:val="24"/>
        </w:rPr>
        <w:t>Интернет-сервисы</w:t>
      </w:r>
      <w:r w:rsidRPr="007C424B">
        <w:rPr>
          <w:szCs w:val="24"/>
        </w:rPr>
        <w:t xml:space="preserve">: </w:t>
      </w:r>
      <w:r w:rsidRPr="007C424B">
        <w:rPr>
          <w:spacing w:val="1"/>
          <w:szCs w:val="24"/>
        </w:rPr>
        <w:t>почтова</w:t>
      </w:r>
      <w:r w:rsidRPr="007C424B">
        <w:rPr>
          <w:szCs w:val="24"/>
        </w:rPr>
        <w:t>я</w:t>
      </w:r>
      <w:r w:rsidRPr="007C424B">
        <w:rPr>
          <w:spacing w:val="12"/>
          <w:szCs w:val="24"/>
        </w:rPr>
        <w:t xml:space="preserve"> </w:t>
      </w:r>
      <w:r w:rsidRPr="007C424B">
        <w:rPr>
          <w:spacing w:val="1"/>
          <w:szCs w:val="24"/>
        </w:rPr>
        <w:t>служба</w:t>
      </w:r>
      <w:r w:rsidRPr="007C424B">
        <w:rPr>
          <w:szCs w:val="24"/>
        </w:rPr>
        <w:t xml:space="preserve">; </w:t>
      </w:r>
      <w:r w:rsidRPr="007C424B">
        <w:rPr>
          <w:spacing w:val="1"/>
          <w:szCs w:val="24"/>
        </w:rPr>
        <w:t>справочны</w:t>
      </w:r>
      <w:r w:rsidRPr="007C424B">
        <w:rPr>
          <w:szCs w:val="24"/>
        </w:rPr>
        <w:t xml:space="preserve">е </w:t>
      </w:r>
      <w:r w:rsidRPr="007C424B">
        <w:rPr>
          <w:spacing w:val="1"/>
          <w:szCs w:val="24"/>
        </w:rPr>
        <w:t>служб</w:t>
      </w:r>
      <w:r w:rsidRPr="007C424B">
        <w:rPr>
          <w:szCs w:val="24"/>
        </w:rPr>
        <w:t>ы</w:t>
      </w:r>
      <w:r w:rsidRPr="007C424B">
        <w:rPr>
          <w:spacing w:val="5"/>
          <w:szCs w:val="24"/>
        </w:rPr>
        <w:t xml:space="preserve"> </w:t>
      </w:r>
      <w:r w:rsidRPr="007C424B">
        <w:rPr>
          <w:szCs w:val="24"/>
        </w:rPr>
        <w:t>(</w:t>
      </w:r>
      <w:r w:rsidRPr="007C424B">
        <w:rPr>
          <w:spacing w:val="1"/>
          <w:szCs w:val="24"/>
        </w:rPr>
        <w:t>карты</w:t>
      </w:r>
      <w:r w:rsidRPr="007C424B">
        <w:rPr>
          <w:szCs w:val="24"/>
        </w:rPr>
        <w:t>,</w:t>
      </w:r>
      <w:r w:rsidRPr="007C424B">
        <w:rPr>
          <w:spacing w:val="5"/>
          <w:szCs w:val="24"/>
        </w:rPr>
        <w:t xml:space="preserve"> </w:t>
      </w:r>
      <w:r w:rsidRPr="007C424B">
        <w:rPr>
          <w:spacing w:val="1"/>
          <w:szCs w:val="24"/>
        </w:rPr>
        <w:t>распи</w:t>
      </w:r>
      <w:r w:rsidRPr="007C424B">
        <w:rPr>
          <w:szCs w:val="24"/>
        </w:rPr>
        <w:t>с</w:t>
      </w:r>
      <w:r w:rsidRPr="007C424B">
        <w:rPr>
          <w:spacing w:val="1"/>
          <w:szCs w:val="24"/>
        </w:rPr>
        <w:t>ани</w:t>
      </w:r>
      <w:r w:rsidRPr="007C424B">
        <w:rPr>
          <w:szCs w:val="24"/>
        </w:rPr>
        <w:t>я и</w:t>
      </w:r>
      <w:r w:rsidRPr="007C424B">
        <w:rPr>
          <w:spacing w:val="13"/>
          <w:szCs w:val="24"/>
        </w:rPr>
        <w:t xml:space="preserve"> </w:t>
      </w:r>
      <w:r w:rsidRPr="007C424B">
        <w:rPr>
          <w:spacing w:val="1"/>
          <w:szCs w:val="24"/>
        </w:rPr>
        <w:t>т. п.)</w:t>
      </w:r>
      <w:r w:rsidRPr="007C424B">
        <w:rPr>
          <w:szCs w:val="24"/>
        </w:rPr>
        <w:t>,</w:t>
      </w:r>
      <w:r w:rsidRPr="007C424B">
        <w:rPr>
          <w:spacing w:val="8"/>
          <w:szCs w:val="24"/>
        </w:rPr>
        <w:t xml:space="preserve"> </w:t>
      </w:r>
      <w:r w:rsidRPr="007C424B">
        <w:rPr>
          <w:spacing w:val="1"/>
          <w:szCs w:val="24"/>
        </w:rPr>
        <w:t>пои</w:t>
      </w:r>
      <w:r w:rsidRPr="007C424B">
        <w:rPr>
          <w:szCs w:val="24"/>
        </w:rPr>
        <w:t>с</w:t>
      </w:r>
      <w:r w:rsidRPr="007C424B">
        <w:rPr>
          <w:spacing w:val="1"/>
          <w:szCs w:val="24"/>
        </w:rPr>
        <w:t>ковы</w:t>
      </w:r>
      <w:r w:rsidRPr="007C424B">
        <w:rPr>
          <w:szCs w:val="24"/>
        </w:rPr>
        <w:t>е</w:t>
      </w:r>
      <w:r w:rsidRPr="007C424B">
        <w:rPr>
          <w:spacing w:val="1"/>
          <w:szCs w:val="24"/>
        </w:rPr>
        <w:t xml:space="preserve"> службы</w:t>
      </w:r>
      <w:r w:rsidRPr="007C424B">
        <w:rPr>
          <w:szCs w:val="24"/>
        </w:rPr>
        <w:t>,</w:t>
      </w:r>
      <w:r w:rsidRPr="007C424B">
        <w:rPr>
          <w:spacing w:val="4"/>
          <w:szCs w:val="24"/>
        </w:rPr>
        <w:t xml:space="preserve"> </w:t>
      </w:r>
      <w:r w:rsidRPr="007C424B">
        <w:rPr>
          <w:spacing w:val="1"/>
          <w:szCs w:val="24"/>
        </w:rPr>
        <w:t>службы обновлени</w:t>
      </w:r>
      <w:r w:rsidRPr="007C424B">
        <w:rPr>
          <w:szCs w:val="24"/>
        </w:rPr>
        <w:t>я</w:t>
      </w:r>
      <w:r w:rsidRPr="007C424B">
        <w:rPr>
          <w:spacing w:val="-14"/>
          <w:szCs w:val="24"/>
        </w:rPr>
        <w:t xml:space="preserve"> </w:t>
      </w:r>
      <w:r w:rsidRPr="007C424B">
        <w:rPr>
          <w:spacing w:val="1"/>
          <w:szCs w:val="24"/>
        </w:rPr>
        <w:t>прогр</w:t>
      </w:r>
      <w:r w:rsidRPr="007C424B">
        <w:rPr>
          <w:szCs w:val="24"/>
        </w:rPr>
        <w:t>а</w:t>
      </w:r>
      <w:r w:rsidRPr="007C424B">
        <w:rPr>
          <w:spacing w:val="1"/>
          <w:szCs w:val="24"/>
        </w:rPr>
        <w:t>ммног</w:t>
      </w:r>
      <w:r w:rsidRPr="007C424B">
        <w:rPr>
          <w:szCs w:val="24"/>
        </w:rPr>
        <w:t>о</w:t>
      </w:r>
      <w:r w:rsidRPr="007C424B">
        <w:rPr>
          <w:spacing w:val="-17"/>
          <w:szCs w:val="24"/>
        </w:rPr>
        <w:t xml:space="preserve"> </w:t>
      </w:r>
      <w:r w:rsidRPr="007C424B">
        <w:rPr>
          <w:spacing w:val="1"/>
          <w:szCs w:val="24"/>
        </w:rPr>
        <w:t>обеспечени</w:t>
      </w:r>
      <w:r w:rsidRPr="007C424B">
        <w:rPr>
          <w:szCs w:val="24"/>
        </w:rPr>
        <w:t>я</w:t>
      </w:r>
      <w:r w:rsidRPr="007C424B">
        <w:rPr>
          <w:spacing w:val="-15"/>
          <w:szCs w:val="24"/>
        </w:rPr>
        <w:t xml:space="preserve"> </w:t>
      </w:r>
      <w:r w:rsidRPr="007C424B">
        <w:rPr>
          <w:szCs w:val="24"/>
        </w:rPr>
        <w:t>и</w:t>
      </w:r>
      <w:r w:rsidRPr="007C424B">
        <w:rPr>
          <w:spacing w:val="-1"/>
          <w:szCs w:val="24"/>
        </w:rPr>
        <w:t xml:space="preserve"> </w:t>
      </w:r>
      <w:r w:rsidRPr="007C424B">
        <w:rPr>
          <w:spacing w:val="1"/>
          <w:szCs w:val="24"/>
        </w:rPr>
        <w:t>др</w:t>
      </w:r>
      <w:r w:rsidRPr="007C424B">
        <w:rPr>
          <w:szCs w:val="24"/>
        </w:rPr>
        <w:t>.</w:t>
      </w:r>
    </w:p>
    <w:p w:rsidR="009A01D5" w:rsidRPr="007C424B" w:rsidRDefault="009A01D5" w:rsidP="00146155">
      <w:pPr>
        <w:tabs>
          <w:tab w:val="left" w:pos="1134"/>
        </w:tabs>
        <w:jc w:val="both"/>
        <w:rPr>
          <w:szCs w:val="24"/>
        </w:rPr>
      </w:pPr>
      <w:r w:rsidRPr="007C424B">
        <w:rPr>
          <w:szCs w:val="24"/>
        </w:rPr>
        <w:t>Компьютерные</w:t>
      </w:r>
      <w:r w:rsidRPr="007C424B">
        <w:rPr>
          <w:spacing w:val="-19"/>
          <w:szCs w:val="24"/>
        </w:rPr>
        <w:t xml:space="preserve"> </w:t>
      </w:r>
      <w:r w:rsidRPr="007C424B">
        <w:rPr>
          <w:szCs w:val="24"/>
        </w:rPr>
        <w:t>вирусы</w:t>
      </w:r>
      <w:r w:rsidRPr="007C424B">
        <w:rPr>
          <w:spacing w:val="-10"/>
          <w:szCs w:val="24"/>
        </w:rPr>
        <w:t xml:space="preserve"> </w:t>
      </w:r>
      <w:r w:rsidRPr="007C424B">
        <w:rPr>
          <w:szCs w:val="24"/>
        </w:rPr>
        <w:t>и</w:t>
      </w:r>
      <w:r w:rsidRPr="007C424B">
        <w:rPr>
          <w:spacing w:val="-2"/>
          <w:szCs w:val="24"/>
        </w:rPr>
        <w:t xml:space="preserve"> </w:t>
      </w:r>
      <w:r w:rsidRPr="007C424B">
        <w:rPr>
          <w:szCs w:val="24"/>
        </w:rPr>
        <w:t>другие</w:t>
      </w:r>
      <w:r w:rsidRPr="007C424B">
        <w:rPr>
          <w:spacing w:val="-9"/>
          <w:szCs w:val="24"/>
        </w:rPr>
        <w:t xml:space="preserve"> </w:t>
      </w:r>
      <w:r w:rsidRPr="007C424B">
        <w:rPr>
          <w:szCs w:val="24"/>
        </w:rPr>
        <w:t>вредоносные</w:t>
      </w:r>
      <w:r w:rsidRPr="007C424B">
        <w:rPr>
          <w:spacing w:val="-17"/>
          <w:szCs w:val="24"/>
        </w:rPr>
        <w:t xml:space="preserve"> </w:t>
      </w:r>
      <w:r w:rsidRPr="007C424B">
        <w:rPr>
          <w:szCs w:val="24"/>
        </w:rPr>
        <w:t>программы;</w:t>
      </w:r>
      <w:r w:rsidRPr="007C424B">
        <w:rPr>
          <w:spacing w:val="-15"/>
          <w:szCs w:val="24"/>
        </w:rPr>
        <w:t xml:space="preserve"> </w:t>
      </w:r>
      <w:r w:rsidRPr="007C424B">
        <w:rPr>
          <w:spacing w:val="-1"/>
          <w:szCs w:val="24"/>
        </w:rPr>
        <w:t>з</w:t>
      </w:r>
      <w:r w:rsidRPr="007C424B">
        <w:rPr>
          <w:szCs w:val="24"/>
        </w:rPr>
        <w:t>ащита</w:t>
      </w:r>
      <w:r w:rsidRPr="007C424B">
        <w:rPr>
          <w:spacing w:val="-9"/>
          <w:szCs w:val="24"/>
        </w:rPr>
        <w:t xml:space="preserve"> </w:t>
      </w:r>
      <w:r w:rsidRPr="007C424B">
        <w:rPr>
          <w:szCs w:val="24"/>
        </w:rPr>
        <w:t>от</w:t>
      </w:r>
      <w:r w:rsidRPr="007C424B">
        <w:rPr>
          <w:spacing w:val="-4"/>
          <w:szCs w:val="24"/>
        </w:rPr>
        <w:t xml:space="preserve"> </w:t>
      </w:r>
      <w:r w:rsidRPr="007C424B">
        <w:rPr>
          <w:szCs w:val="24"/>
        </w:rPr>
        <w:t>них.</w:t>
      </w:r>
    </w:p>
    <w:p w:rsidR="009A01D5" w:rsidRPr="007C424B" w:rsidRDefault="009A01D5" w:rsidP="00146155">
      <w:pPr>
        <w:tabs>
          <w:tab w:val="left" w:pos="1134"/>
        </w:tabs>
        <w:jc w:val="both"/>
        <w:rPr>
          <w:szCs w:val="24"/>
        </w:rPr>
      </w:pPr>
      <w:r w:rsidRPr="007C424B">
        <w:rPr>
          <w:szCs w:val="24"/>
        </w:rPr>
        <w:t>Приемы,</w:t>
      </w:r>
      <w:r w:rsidRPr="007C424B">
        <w:rPr>
          <w:spacing w:val="5"/>
          <w:szCs w:val="24"/>
        </w:rPr>
        <w:t xml:space="preserve"> </w:t>
      </w:r>
      <w:r w:rsidRPr="007C424B">
        <w:rPr>
          <w:szCs w:val="24"/>
        </w:rPr>
        <w:t>повышающие безопасность</w:t>
      </w:r>
      <w:r w:rsidRPr="007C424B">
        <w:rPr>
          <w:spacing w:val="1"/>
          <w:szCs w:val="24"/>
        </w:rPr>
        <w:t xml:space="preserve"> </w:t>
      </w:r>
      <w:r w:rsidRPr="007C424B">
        <w:rPr>
          <w:szCs w:val="24"/>
        </w:rPr>
        <w:t>работы</w:t>
      </w:r>
      <w:r w:rsidRPr="007C424B">
        <w:rPr>
          <w:spacing w:val="8"/>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zCs w:val="24"/>
        </w:rPr>
        <w:t>Интернет.</w:t>
      </w:r>
      <w:r w:rsidRPr="007C424B">
        <w:rPr>
          <w:spacing w:val="2"/>
          <w:szCs w:val="24"/>
        </w:rPr>
        <w:t xml:space="preserve"> </w:t>
      </w:r>
      <w:r w:rsidRPr="007C424B">
        <w:rPr>
          <w:i/>
          <w:spacing w:val="1"/>
          <w:szCs w:val="24"/>
        </w:rPr>
        <w:t>Проблема подлинност</w:t>
      </w:r>
      <w:r w:rsidRPr="007C424B">
        <w:rPr>
          <w:i/>
          <w:szCs w:val="24"/>
        </w:rPr>
        <w:t xml:space="preserve">и </w:t>
      </w:r>
      <w:r w:rsidRPr="007C424B">
        <w:rPr>
          <w:i/>
          <w:spacing w:val="1"/>
          <w:szCs w:val="24"/>
        </w:rPr>
        <w:t>полученно</w:t>
      </w:r>
      <w:r w:rsidRPr="007C424B">
        <w:rPr>
          <w:i/>
          <w:szCs w:val="24"/>
        </w:rPr>
        <w:t>й</w:t>
      </w:r>
      <w:r w:rsidRPr="007C424B">
        <w:rPr>
          <w:i/>
          <w:spacing w:val="2"/>
          <w:szCs w:val="24"/>
        </w:rPr>
        <w:t xml:space="preserve"> </w:t>
      </w:r>
      <w:r w:rsidRPr="007C424B">
        <w:rPr>
          <w:i/>
          <w:spacing w:val="1"/>
          <w:szCs w:val="24"/>
        </w:rPr>
        <w:t>информации</w:t>
      </w:r>
      <w:r w:rsidRPr="007C424B">
        <w:rPr>
          <w:i/>
          <w:szCs w:val="24"/>
        </w:rPr>
        <w:t xml:space="preserve">. </w:t>
      </w:r>
      <w:r w:rsidRPr="007C424B">
        <w:rPr>
          <w:i/>
          <w:spacing w:val="1"/>
          <w:szCs w:val="24"/>
        </w:rPr>
        <w:t>Электронна</w:t>
      </w:r>
      <w:r w:rsidRPr="007C424B">
        <w:rPr>
          <w:i/>
          <w:szCs w:val="24"/>
        </w:rPr>
        <w:t xml:space="preserve">я </w:t>
      </w:r>
      <w:r w:rsidRPr="007C424B">
        <w:rPr>
          <w:i/>
          <w:spacing w:val="1"/>
          <w:szCs w:val="24"/>
        </w:rPr>
        <w:t>подпись</w:t>
      </w:r>
      <w:r w:rsidRPr="007C424B">
        <w:rPr>
          <w:i/>
          <w:szCs w:val="24"/>
        </w:rPr>
        <w:t xml:space="preserve">, </w:t>
      </w:r>
      <w:r w:rsidRPr="007C424B">
        <w:rPr>
          <w:i/>
          <w:spacing w:val="1"/>
          <w:szCs w:val="24"/>
        </w:rPr>
        <w:t>сертифицированны</w:t>
      </w:r>
      <w:r w:rsidRPr="007C424B">
        <w:rPr>
          <w:i/>
          <w:szCs w:val="24"/>
        </w:rPr>
        <w:t xml:space="preserve">е </w:t>
      </w:r>
      <w:r w:rsidRPr="007C424B">
        <w:rPr>
          <w:i/>
          <w:spacing w:val="1"/>
          <w:szCs w:val="24"/>
        </w:rPr>
        <w:t>сайт</w:t>
      </w:r>
      <w:r w:rsidRPr="007C424B">
        <w:rPr>
          <w:i/>
          <w:szCs w:val="24"/>
        </w:rPr>
        <w:t>ы</w:t>
      </w:r>
      <w:r w:rsidRPr="007C424B">
        <w:rPr>
          <w:i/>
          <w:spacing w:val="17"/>
          <w:szCs w:val="24"/>
        </w:rPr>
        <w:t xml:space="preserve"> </w:t>
      </w:r>
      <w:r w:rsidRPr="007C424B">
        <w:rPr>
          <w:i/>
          <w:szCs w:val="24"/>
        </w:rPr>
        <w:t>и</w:t>
      </w:r>
      <w:r w:rsidRPr="007C424B">
        <w:rPr>
          <w:i/>
          <w:spacing w:val="23"/>
          <w:szCs w:val="24"/>
        </w:rPr>
        <w:t xml:space="preserve"> </w:t>
      </w:r>
      <w:r w:rsidRPr="007C424B">
        <w:rPr>
          <w:i/>
          <w:spacing w:val="1"/>
          <w:szCs w:val="24"/>
        </w:rPr>
        <w:t>документы</w:t>
      </w:r>
      <w:r w:rsidRPr="007C424B">
        <w:rPr>
          <w:i/>
          <w:szCs w:val="24"/>
        </w:rPr>
        <w:t>.</w:t>
      </w:r>
      <w:r w:rsidRPr="007C424B">
        <w:rPr>
          <w:i/>
          <w:spacing w:val="8"/>
          <w:szCs w:val="24"/>
        </w:rPr>
        <w:t xml:space="preserve"> </w:t>
      </w:r>
      <w:r w:rsidRPr="007C424B">
        <w:rPr>
          <w:spacing w:val="1"/>
          <w:szCs w:val="24"/>
        </w:rPr>
        <w:t>Метод</w:t>
      </w:r>
      <w:r w:rsidRPr="007C424B">
        <w:rPr>
          <w:szCs w:val="24"/>
        </w:rPr>
        <w:t>ы</w:t>
      </w:r>
      <w:r w:rsidRPr="007C424B">
        <w:rPr>
          <w:spacing w:val="16"/>
          <w:szCs w:val="24"/>
        </w:rPr>
        <w:t xml:space="preserve"> </w:t>
      </w:r>
      <w:r w:rsidRPr="007C424B">
        <w:rPr>
          <w:spacing w:val="1"/>
          <w:szCs w:val="24"/>
        </w:rPr>
        <w:t>индивидуальног</w:t>
      </w:r>
      <w:r w:rsidRPr="007C424B">
        <w:rPr>
          <w:szCs w:val="24"/>
        </w:rPr>
        <w:t>о</w:t>
      </w:r>
      <w:r w:rsidRPr="007C424B">
        <w:rPr>
          <w:spacing w:val="4"/>
          <w:szCs w:val="24"/>
        </w:rPr>
        <w:t xml:space="preserve"> </w:t>
      </w:r>
      <w:r w:rsidRPr="007C424B">
        <w:rPr>
          <w:szCs w:val="24"/>
        </w:rPr>
        <w:t xml:space="preserve">и </w:t>
      </w:r>
      <w:r w:rsidRPr="007C424B">
        <w:rPr>
          <w:spacing w:val="1"/>
          <w:szCs w:val="24"/>
        </w:rPr>
        <w:t>коллективног</w:t>
      </w:r>
      <w:r w:rsidRPr="007C424B">
        <w:rPr>
          <w:szCs w:val="24"/>
        </w:rPr>
        <w:t>о</w:t>
      </w:r>
      <w:r w:rsidRPr="007C424B">
        <w:rPr>
          <w:spacing w:val="-2"/>
          <w:szCs w:val="24"/>
        </w:rPr>
        <w:t xml:space="preserve"> </w:t>
      </w:r>
      <w:r w:rsidRPr="007C424B">
        <w:rPr>
          <w:spacing w:val="1"/>
          <w:szCs w:val="24"/>
        </w:rPr>
        <w:t>размещени</w:t>
      </w:r>
      <w:r w:rsidRPr="007C424B">
        <w:rPr>
          <w:szCs w:val="24"/>
        </w:rPr>
        <w:t>я</w:t>
      </w:r>
      <w:r w:rsidRPr="007C424B">
        <w:rPr>
          <w:spacing w:val="2"/>
          <w:szCs w:val="24"/>
        </w:rPr>
        <w:t xml:space="preserve"> </w:t>
      </w:r>
      <w:r w:rsidRPr="007C424B">
        <w:rPr>
          <w:spacing w:val="1"/>
          <w:szCs w:val="24"/>
        </w:rPr>
        <w:t>ново</w:t>
      </w:r>
      <w:r w:rsidRPr="007C424B">
        <w:rPr>
          <w:szCs w:val="24"/>
        </w:rPr>
        <w:t>й</w:t>
      </w:r>
      <w:r w:rsidRPr="007C424B">
        <w:rPr>
          <w:spacing w:val="10"/>
          <w:szCs w:val="24"/>
        </w:rPr>
        <w:t xml:space="preserve"> </w:t>
      </w:r>
      <w:r w:rsidRPr="007C424B">
        <w:rPr>
          <w:spacing w:val="1"/>
          <w:szCs w:val="24"/>
        </w:rPr>
        <w:t>информаци</w:t>
      </w:r>
      <w:r w:rsidRPr="007C424B">
        <w:rPr>
          <w:szCs w:val="24"/>
        </w:rPr>
        <w:t>и</w:t>
      </w:r>
      <w:r w:rsidRPr="007C424B">
        <w:rPr>
          <w:spacing w:val="2"/>
          <w:szCs w:val="24"/>
        </w:rPr>
        <w:t xml:space="preserve"> </w:t>
      </w:r>
      <w:r w:rsidRPr="007C424B">
        <w:rPr>
          <w:szCs w:val="24"/>
        </w:rPr>
        <w:t>в</w:t>
      </w:r>
      <w:r w:rsidRPr="007C424B">
        <w:rPr>
          <w:spacing w:val="15"/>
          <w:szCs w:val="24"/>
        </w:rPr>
        <w:t xml:space="preserve"> </w:t>
      </w:r>
      <w:r w:rsidR="00E5241E" w:rsidRPr="007C424B">
        <w:rPr>
          <w:spacing w:val="15"/>
          <w:szCs w:val="24"/>
        </w:rPr>
        <w:t xml:space="preserve">сети </w:t>
      </w:r>
      <w:r w:rsidRPr="007C424B">
        <w:rPr>
          <w:spacing w:val="1"/>
          <w:szCs w:val="24"/>
        </w:rPr>
        <w:t>Интернет</w:t>
      </w:r>
      <w:r w:rsidRPr="007C424B">
        <w:rPr>
          <w:szCs w:val="24"/>
        </w:rPr>
        <w:t>.</w:t>
      </w:r>
      <w:r w:rsidRPr="007C424B">
        <w:rPr>
          <w:spacing w:val="3"/>
          <w:szCs w:val="24"/>
        </w:rPr>
        <w:t xml:space="preserve"> </w:t>
      </w:r>
      <w:r w:rsidRPr="007C424B">
        <w:rPr>
          <w:spacing w:val="1"/>
          <w:szCs w:val="24"/>
        </w:rPr>
        <w:t>В</w:t>
      </w:r>
      <w:r w:rsidRPr="007C424B">
        <w:rPr>
          <w:spacing w:val="-1"/>
          <w:szCs w:val="24"/>
        </w:rPr>
        <w:t>з</w:t>
      </w:r>
      <w:r w:rsidRPr="007C424B">
        <w:rPr>
          <w:spacing w:val="-2"/>
          <w:szCs w:val="24"/>
        </w:rPr>
        <w:t>а</w:t>
      </w:r>
      <w:r w:rsidRPr="007C424B">
        <w:rPr>
          <w:spacing w:val="2"/>
          <w:szCs w:val="24"/>
        </w:rPr>
        <w:t>и</w:t>
      </w:r>
      <w:r w:rsidRPr="007C424B">
        <w:rPr>
          <w:spacing w:val="1"/>
          <w:szCs w:val="24"/>
        </w:rPr>
        <w:t>м</w:t>
      </w:r>
      <w:r w:rsidRPr="007C424B">
        <w:rPr>
          <w:szCs w:val="24"/>
        </w:rPr>
        <w:t>о</w:t>
      </w:r>
      <w:r w:rsidRPr="007C424B">
        <w:rPr>
          <w:spacing w:val="2"/>
          <w:szCs w:val="24"/>
        </w:rPr>
        <w:t>д</w:t>
      </w:r>
      <w:r w:rsidRPr="007C424B">
        <w:rPr>
          <w:spacing w:val="-1"/>
          <w:szCs w:val="24"/>
        </w:rPr>
        <w:t>е</w:t>
      </w:r>
      <w:r w:rsidRPr="007C424B">
        <w:rPr>
          <w:spacing w:val="2"/>
          <w:szCs w:val="24"/>
        </w:rPr>
        <w:t>й</w:t>
      </w:r>
      <w:r w:rsidRPr="007C424B">
        <w:rPr>
          <w:spacing w:val="1"/>
          <w:szCs w:val="24"/>
        </w:rPr>
        <w:t>с</w:t>
      </w:r>
      <w:r w:rsidRPr="007C424B">
        <w:rPr>
          <w:spacing w:val="-2"/>
          <w:szCs w:val="24"/>
        </w:rPr>
        <w:t>т</w:t>
      </w:r>
      <w:r w:rsidRPr="007C424B">
        <w:rPr>
          <w:spacing w:val="1"/>
          <w:szCs w:val="24"/>
        </w:rPr>
        <w:t xml:space="preserve">вие </w:t>
      </w:r>
      <w:r w:rsidRPr="007C424B">
        <w:rPr>
          <w:spacing w:val="2"/>
          <w:szCs w:val="24"/>
        </w:rPr>
        <w:t>н</w:t>
      </w:r>
      <w:r w:rsidRPr="007C424B">
        <w:rPr>
          <w:szCs w:val="24"/>
        </w:rPr>
        <w:t>а</w:t>
      </w:r>
      <w:r w:rsidRPr="007C424B">
        <w:rPr>
          <w:spacing w:val="12"/>
          <w:szCs w:val="24"/>
        </w:rPr>
        <w:t xml:space="preserve"> </w:t>
      </w:r>
      <w:r w:rsidRPr="007C424B">
        <w:rPr>
          <w:spacing w:val="2"/>
          <w:szCs w:val="24"/>
        </w:rPr>
        <w:t>о</w:t>
      </w:r>
      <w:r w:rsidRPr="007C424B">
        <w:rPr>
          <w:spacing w:val="-1"/>
          <w:szCs w:val="24"/>
        </w:rPr>
        <w:t>с</w:t>
      </w:r>
      <w:r w:rsidRPr="007C424B">
        <w:rPr>
          <w:spacing w:val="2"/>
          <w:szCs w:val="24"/>
        </w:rPr>
        <w:t>но</w:t>
      </w:r>
      <w:r w:rsidRPr="007C424B">
        <w:rPr>
          <w:spacing w:val="-2"/>
          <w:szCs w:val="24"/>
        </w:rPr>
        <w:t>в</w:t>
      </w:r>
      <w:r w:rsidRPr="007C424B">
        <w:rPr>
          <w:szCs w:val="24"/>
        </w:rPr>
        <w:t>е</w:t>
      </w:r>
      <w:r w:rsidRPr="007C424B">
        <w:rPr>
          <w:spacing w:val="7"/>
          <w:szCs w:val="24"/>
        </w:rPr>
        <w:t xml:space="preserve"> </w:t>
      </w:r>
      <w:r w:rsidRPr="007C424B">
        <w:rPr>
          <w:spacing w:val="1"/>
          <w:szCs w:val="24"/>
        </w:rPr>
        <w:t>к</w:t>
      </w:r>
      <w:r w:rsidRPr="007C424B">
        <w:rPr>
          <w:spacing w:val="2"/>
          <w:szCs w:val="24"/>
        </w:rPr>
        <w:t>о</w:t>
      </w:r>
      <w:r w:rsidRPr="007C424B">
        <w:rPr>
          <w:spacing w:val="-2"/>
          <w:szCs w:val="24"/>
        </w:rPr>
        <w:t>м</w:t>
      </w:r>
      <w:r w:rsidRPr="007C424B">
        <w:rPr>
          <w:spacing w:val="2"/>
          <w:szCs w:val="24"/>
        </w:rPr>
        <w:t>п</w:t>
      </w:r>
      <w:r w:rsidRPr="007C424B">
        <w:rPr>
          <w:szCs w:val="24"/>
        </w:rPr>
        <w:t>ью</w:t>
      </w:r>
      <w:r w:rsidRPr="007C424B">
        <w:rPr>
          <w:spacing w:val="1"/>
          <w:szCs w:val="24"/>
        </w:rPr>
        <w:t>те</w:t>
      </w:r>
      <w:r w:rsidRPr="007C424B">
        <w:rPr>
          <w:szCs w:val="24"/>
        </w:rPr>
        <w:t>р</w:t>
      </w:r>
      <w:r w:rsidRPr="007C424B">
        <w:rPr>
          <w:spacing w:val="2"/>
          <w:szCs w:val="24"/>
        </w:rPr>
        <w:t>н</w:t>
      </w:r>
      <w:r w:rsidRPr="007C424B">
        <w:rPr>
          <w:szCs w:val="24"/>
        </w:rPr>
        <w:t xml:space="preserve">ых </w:t>
      </w:r>
      <w:r w:rsidRPr="007C424B">
        <w:rPr>
          <w:spacing w:val="1"/>
          <w:szCs w:val="24"/>
        </w:rPr>
        <w:t>сет</w:t>
      </w:r>
      <w:r w:rsidRPr="007C424B">
        <w:rPr>
          <w:spacing w:val="-1"/>
          <w:szCs w:val="24"/>
        </w:rPr>
        <w:t>е</w:t>
      </w:r>
      <w:r w:rsidRPr="007C424B">
        <w:rPr>
          <w:spacing w:val="2"/>
          <w:szCs w:val="24"/>
        </w:rPr>
        <w:t>й</w:t>
      </w:r>
      <w:r w:rsidRPr="007C424B">
        <w:rPr>
          <w:szCs w:val="24"/>
        </w:rPr>
        <w:t>:</w:t>
      </w:r>
      <w:r w:rsidRPr="007C424B">
        <w:rPr>
          <w:spacing w:val="11"/>
          <w:szCs w:val="24"/>
        </w:rPr>
        <w:t xml:space="preserve"> </w:t>
      </w:r>
      <w:r w:rsidRPr="007C424B">
        <w:rPr>
          <w:spacing w:val="1"/>
          <w:szCs w:val="24"/>
        </w:rPr>
        <w:t>э</w:t>
      </w:r>
      <w:r w:rsidRPr="007C424B">
        <w:rPr>
          <w:szCs w:val="24"/>
        </w:rPr>
        <w:t>л</w:t>
      </w:r>
      <w:r w:rsidRPr="007C424B">
        <w:rPr>
          <w:spacing w:val="1"/>
          <w:szCs w:val="24"/>
        </w:rPr>
        <w:t>ек</w:t>
      </w:r>
      <w:r w:rsidRPr="007C424B">
        <w:rPr>
          <w:spacing w:val="-1"/>
          <w:szCs w:val="24"/>
        </w:rPr>
        <w:t>т</w:t>
      </w:r>
      <w:r w:rsidRPr="007C424B">
        <w:rPr>
          <w:spacing w:val="2"/>
          <w:szCs w:val="24"/>
        </w:rPr>
        <w:t>р</w:t>
      </w:r>
      <w:r w:rsidRPr="007C424B">
        <w:rPr>
          <w:szCs w:val="24"/>
        </w:rPr>
        <w:t>о</w:t>
      </w:r>
      <w:r w:rsidRPr="007C424B">
        <w:rPr>
          <w:spacing w:val="2"/>
          <w:szCs w:val="24"/>
        </w:rPr>
        <w:t>н</w:t>
      </w:r>
      <w:r w:rsidRPr="007C424B">
        <w:rPr>
          <w:szCs w:val="24"/>
        </w:rPr>
        <w:t>н</w:t>
      </w:r>
      <w:r w:rsidRPr="007C424B">
        <w:rPr>
          <w:spacing w:val="1"/>
          <w:szCs w:val="24"/>
        </w:rPr>
        <w:t>а</w:t>
      </w:r>
      <w:r w:rsidRPr="007C424B">
        <w:rPr>
          <w:szCs w:val="24"/>
        </w:rPr>
        <w:t>я</w:t>
      </w:r>
      <w:r w:rsidRPr="007C424B">
        <w:rPr>
          <w:spacing w:val="3"/>
          <w:szCs w:val="24"/>
        </w:rPr>
        <w:t xml:space="preserve"> </w:t>
      </w:r>
      <w:r w:rsidRPr="007C424B">
        <w:rPr>
          <w:szCs w:val="24"/>
        </w:rPr>
        <w:t>п</w:t>
      </w:r>
      <w:r w:rsidRPr="007C424B">
        <w:rPr>
          <w:spacing w:val="2"/>
          <w:szCs w:val="24"/>
        </w:rPr>
        <w:t>о</w:t>
      </w:r>
      <w:r w:rsidRPr="007C424B">
        <w:rPr>
          <w:spacing w:val="1"/>
          <w:szCs w:val="24"/>
        </w:rPr>
        <w:t>ч</w:t>
      </w:r>
      <w:r w:rsidRPr="007C424B">
        <w:rPr>
          <w:spacing w:val="-1"/>
          <w:szCs w:val="24"/>
        </w:rPr>
        <w:t>т</w:t>
      </w:r>
      <w:r w:rsidRPr="007C424B">
        <w:rPr>
          <w:spacing w:val="1"/>
          <w:szCs w:val="24"/>
        </w:rPr>
        <w:t>а</w:t>
      </w:r>
      <w:r w:rsidRPr="007C424B">
        <w:rPr>
          <w:szCs w:val="24"/>
        </w:rPr>
        <w:t>,</w:t>
      </w:r>
      <w:r w:rsidRPr="007C424B">
        <w:rPr>
          <w:spacing w:val="10"/>
          <w:szCs w:val="24"/>
        </w:rPr>
        <w:t xml:space="preserve"> </w:t>
      </w:r>
      <w:r w:rsidRPr="007C424B">
        <w:rPr>
          <w:spacing w:val="1"/>
          <w:szCs w:val="24"/>
        </w:rPr>
        <w:t>чат</w:t>
      </w:r>
      <w:r w:rsidRPr="007C424B">
        <w:rPr>
          <w:szCs w:val="24"/>
        </w:rPr>
        <w:t>,</w:t>
      </w:r>
      <w:r w:rsidRPr="007C424B">
        <w:rPr>
          <w:spacing w:val="11"/>
          <w:szCs w:val="24"/>
        </w:rPr>
        <w:t xml:space="preserve"> </w:t>
      </w:r>
      <w:r w:rsidRPr="007C424B">
        <w:rPr>
          <w:spacing w:val="1"/>
          <w:szCs w:val="24"/>
        </w:rPr>
        <w:t>ф</w:t>
      </w:r>
      <w:r w:rsidRPr="007C424B">
        <w:rPr>
          <w:spacing w:val="2"/>
          <w:szCs w:val="24"/>
        </w:rPr>
        <w:t>ор</w:t>
      </w:r>
      <w:r w:rsidRPr="007C424B">
        <w:rPr>
          <w:spacing w:val="-3"/>
          <w:szCs w:val="24"/>
        </w:rPr>
        <w:t>у</w:t>
      </w:r>
      <w:r w:rsidRPr="007C424B">
        <w:rPr>
          <w:spacing w:val="1"/>
          <w:szCs w:val="24"/>
        </w:rPr>
        <w:t>м</w:t>
      </w:r>
      <w:r w:rsidRPr="007C424B">
        <w:rPr>
          <w:szCs w:val="24"/>
        </w:rPr>
        <w:t xml:space="preserve">, </w:t>
      </w:r>
      <w:r w:rsidRPr="007C424B">
        <w:rPr>
          <w:spacing w:val="1"/>
          <w:szCs w:val="24"/>
        </w:rPr>
        <w:t>те</w:t>
      </w:r>
      <w:r w:rsidRPr="007C424B">
        <w:rPr>
          <w:szCs w:val="24"/>
        </w:rPr>
        <w:t>л</w:t>
      </w:r>
      <w:r w:rsidRPr="007C424B">
        <w:rPr>
          <w:spacing w:val="1"/>
          <w:szCs w:val="24"/>
        </w:rPr>
        <w:t>ек</w:t>
      </w:r>
      <w:r w:rsidRPr="007C424B">
        <w:rPr>
          <w:spacing w:val="2"/>
          <w:szCs w:val="24"/>
        </w:rPr>
        <w:t>о</w:t>
      </w:r>
      <w:r w:rsidRPr="007C424B">
        <w:rPr>
          <w:szCs w:val="24"/>
        </w:rPr>
        <w:t>н</w:t>
      </w:r>
      <w:r w:rsidRPr="007C424B">
        <w:rPr>
          <w:spacing w:val="1"/>
          <w:szCs w:val="24"/>
        </w:rPr>
        <w:t>фере</w:t>
      </w:r>
      <w:r w:rsidRPr="007C424B">
        <w:rPr>
          <w:spacing w:val="-1"/>
          <w:szCs w:val="24"/>
        </w:rPr>
        <w:t>н</w:t>
      </w:r>
      <w:r w:rsidRPr="007C424B">
        <w:rPr>
          <w:spacing w:val="2"/>
          <w:szCs w:val="24"/>
        </w:rPr>
        <w:t>ц</w:t>
      </w:r>
      <w:r w:rsidRPr="007C424B">
        <w:rPr>
          <w:szCs w:val="24"/>
        </w:rPr>
        <w:t>ия</w:t>
      </w:r>
      <w:r w:rsidRPr="007C424B">
        <w:rPr>
          <w:spacing w:val="-20"/>
          <w:szCs w:val="24"/>
        </w:rPr>
        <w:t xml:space="preserve"> </w:t>
      </w:r>
      <w:r w:rsidRPr="007C424B">
        <w:rPr>
          <w:szCs w:val="24"/>
        </w:rPr>
        <w:t xml:space="preserve">и </w:t>
      </w:r>
      <w:r w:rsidRPr="007C424B">
        <w:rPr>
          <w:spacing w:val="2"/>
          <w:szCs w:val="24"/>
        </w:rPr>
        <w:t>др</w:t>
      </w:r>
      <w:r w:rsidRPr="007C424B">
        <w:rPr>
          <w:szCs w:val="24"/>
        </w:rPr>
        <w:t>.</w:t>
      </w:r>
    </w:p>
    <w:p w:rsidR="009A01D5" w:rsidRPr="007C424B" w:rsidRDefault="009A01D5" w:rsidP="00146155">
      <w:pPr>
        <w:tabs>
          <w:tab w:val="left" w:pos="1134"/>
        </w:tabs>
        <w:jc w:val="both"/>
        <w:rPr>
          <w:szCs w:val="24"/>
        </w:rPr>
      </w:pPr>
      <w:r w:rsidRPr="007C424B">
        <w:rPr>
          <w:spacing w:val="1"/>
          <w:szCs w:val="24"/>
        </w:rPr>
        <w:t>Гигиенические</w:t>
      </w:r>
      <w:r w:rsidRPr="007C424B">
        <w:rPr>
          <w:szCs w:val="24"/>
        </w:rPr>
        <w:t>,</w:t>
      </w:r>
      <w:r w:rsidRPr="007C424B">
        <w:rPr>
          <w:spacing w:val="1"/>
          <w:szCs w:val="24"/>
        </w:rPr>
        <w:t xml:space="preserve"> эргономически</w:t>
      </w:r>
      <w:r w:rsidRPr="007C424B">
        <w:rPr>
          <w:szCs w:val="24"/>
        </w:rPr>
        <w:t>е и</w:t>
      </w:r>
      <w:r w:rsidRPr="007C424B">
        <w:rPr>
          <w:spacing w:val="18"/>
          <w:szCs w:val="24"/>
        </w:rPr>
        <w:t xml:space="preserve"> </w:t>
      </w:r>
      <w:r w:rsidRPr="007C424B">
        <w:rPr>
          <w:spacing w:val="1"/>
          <w:szCs w:val="24"/>
        </w:rPr>
        <w:t>технически</w:t>
      </w:r>
      <w:r w:rsidRPr="007C424B">
        <w:rPr>
          <w:szCs w:val="24"/>
        </w:rPr>
        <w:t>е</w:t>
      </w:r>
      <w:r w:rsidRPr="007C424B">
        <w:rPr>
          <w:spacing w:val="4"/>
          <w:szCs w:val="24"/>
        </w:rPr>
        <w:t xml:space="preserve"> </w:t>
      </w:r>
      <w:r w:rsidRPr="007C424B">
        <w:rPr>
          <w:spacing w:val="1"/>
          <w:szCs w:val="24"/>
        </w:rPr>
        <w:t>услови</w:t>
      </w:r>
      <w:r w:rsidRPr="007C424B">
        <w:rPr>
          <w:szCs w:val="24"/>
        </w:rPr>
        <w:t>я</w:t>
      </w:r>
      <w:r w:rsidRPr="007C424B">
        <w:rPr>
          <w:spacing w:val="10"/>
          <w:szCs w:val="24"/>
        </w:rPr>
        <w:t xml:space="preserve"> </w:t>
      </w:r>
      <w:r w:rsidRPr="007C424B">
        <w:rPr>
          <w:spacing w:val="1"/>
          <w:szCs w:val="24"/>
        </w:rPr>
        <w:t>эксплуатации средст</w:t>
      </w:r>
      <w:r w:rsidRPr="007C424B">
        <w:rPr>
          <w:szCs w:val="24"/>
        </w:rPr>
        <w:t>в</w:t>
      </w:r>
      <w:r w:rsidRPr="007C424B">
        <w:rPr>
          <w:spacing w:val="11"/>
          <w:szCs w:val="24"/>
        </w:rPr>
        <w:t xml:space="preserve"> </w:t>
      </w:r>
      <w:r w:rsidRPr="007C424B">
        <w:rPr>
          <w:spacing w:val="1"/>
          <w:szCs w:val="24"/>
        </w:rPr>
        <w:t>ИКТ</w:t>
      </w:r>
      <w:r w:rsidRPr="007C424B">
        <w:rPr>
          <w:szCs w:val="24"/>
        </w:rPr>
        <w:t>.</w:t>
      </w:r>
      <w:r w:rsidRPr="007C424B">
        <w:rPr>
          <w:spacing w:val="13"/>
          <w:szCs w:val="24"/>
        </w:rPr>
        <w:t xml:space="preserve"> </w:t>
      </w:r>
      <w:r w:rsidRPr="007C424B">
        <w:rPr>
          <w:spacing w:val="1"/>
          <w:szCs w:val="24"/>
        </w:rPr>
        <w:t>Экономические</w:t>
      </w:r>
      <w:r w:rsidRPr="007C424B">
        <w:rPr>
          <w:szCs w:val="24"/>
        </w:rPr>
        <w:t xml:space="preserve">, </w:t>
      </w:r>
      <w:r w:rsidRPr="007C424B">
        <w:rPr>
          <w:spacing w:val="1"/>
          <w:szCs w:val="24"/>
        </w:rPr>
        <w:t>правовы</w:t>
      </w:r>
      <w:r w:rsidRPr="007C424B">
        <w:rPr>
          <w:szCs w:val="24"/>
        </w:rPr>
        <w:t>е</w:t>
      </w:r>
      <w:r w:rsidRPr="007C424B">
        <w:rPr>
          <w:spacing w:val="9"/>
          <w:szCs w:val="24"/>
        </w:rPr>
        <w:t xml:space="preserve"> </w:t>
      </w:r>
      <w:r w:rsidRPr="007C424B">
        <w:rPr>
          <w:szCs w:val="24"/>
        </w:rPr>
        <w:t>и</w:t>
      </w:r>
      <w:r w:rsidRPr="007C424B">
        <w:rPr>
          <w:spacing w:val="19"/>
          <w:szCs w:val="24"/>
        </w:rPr>
        <w:t xml:space="preserve"> </w:t>
      </w:r>
      <w:r w:rsidRPr="007C424B">
        <w:rPr>
          <w:spacing w:val="1"/>
          <w:szCs w:val="24"/>
        </w:rPr>
        <w:t>этически</w:t>
      </w:r>
      <w:r w:rsidRPr="007C424B">
        <w:rPr>
          <w:szCs w:val="24"/>
        </w:rPr>
        <w:t>е</w:t>
      </w:r>
      <w:r w:rsidRPr="007C424B">
        <w:rPr>
          <w:spacing w:val="9"/>
          <w:szCs w:val="24"/>
        </w:rPr>
        <w:t xml:space="preserve"> </w:t>
      </w:r>
      <w:r w:rsidRPr="007C424B">
        <w:rPr>
          <w:spacing w:val="1"/>
          <w:szCs w:val="24"/>
        </w:rPr>
        <w:t>аспект</w:t>
      </w:r>
      <w:r w:rsidRPr="007C424B">
        <w:rPr>
          <w:szCs w:val="24"/>
        </w:rPr>
        <w:t>ы</w:t>
      </w:r>
      <w:r w:rsidRPr="007C424B">
        <w:rPr>
          <w:spacing w:val="11"/>
          <w:szCs w:val="24"/>
        </w:rPr>
        <w:t xml:space="preserve"> </w:t>
      </w:r>
      <w:r w:rsidRPr="007C424B">
        <w:rPr>
          <w:spacing w:val="1"/>
          <w:szCs w:val="24"/>
        </w:rPr>
        <w:t>и</w:t>
      </w:r>
      <w:r w:rsidRPr="007C424B">
        <w:rPr>
          <w:szCs w:val="24"/>
        </w:rPr>
        <w:t xml:space="preserve">х </w:t>
      </w:r>
      <w:r w:rsidRPr="007C424B">
        <w:rPr>
          <w:spacing w:val="1"/>
          <w:szCs w:val="24"/>
        </w:rPr>
        <w:t>использования</w:t>
      </w:r>
      <w:r w:rsidRPr="007C424B">
        <w:rPr>
          <w:szCs w:val="24"/>
        </w:rPr>
        <w:t xml:space="preserve">. </w:t>
      </w:r>
      <w:r w:rsidRPr="007C424B">
        <w:rPr>
          <w:spacing w:val="1"/>
          <w:szCs w:val="24"/>
        </w:rPr>
        <w:t>Лична</w:t>
      </w:r>
      <w:r w:rsidRPr="007C424B">
        <w:rPr>
          <w:szCs w:val="24"/>
        </w:rPr>
        <w:t>я</w:t>
      </w:r>
      <w:r w:rsidRPr="007C424B">
        <w:rPr>
          <w:spacing w:val="11"/>
          <w:szCs w:val="24"/>
        </w:rPr>
        <w:t xml:space="preserve"> </w:t>
      </w:r>
      <w:r w:rsidRPr="007C424B">
        <w:rPr>
          <w:spacing w:val="1"/>
          <w:szCs w:val="24"/>
        </w:rPr>
        <w:t>информация</w:t>
      </w:r>
      <w:r w:rsidRPr="007C424B">
        <w:rPr>
          <w:szCs w:val="24"/>
        </w:rPr>
        <w:t>,</w:t>
      </w:r>
      <w:r w:rsidRPr="007C424B">
        <w:rPr>
          <w:spacing w:val="3"/>
          <w:szCs w:val="24"/>
        </w:rPr>
        <w:t xml:space="preserve"> </w:t>
      </w:r>
      <w:r w:rsidRPr="007C424B">
        <w:rPr>
          <w:spacing w:val="1"/>
          <w:szCs w:val="24"/>
        </w:rPr>
        <w:t>средств</w:t>
      </w:r>
      <w:r w:rsidRPr="007C424B">
        <w:rPr>
          <w:szCs w:val="24"/>
        </w:rPr>
        <w:t>а</w:t>
      </w:r>
      <w:r w:rsidRPr="007C424B">
        <w:rPr>
          <w:spacing w:val="9"/>
          <w:szCs w:val="24"/>
        </w:rPr>
        <w:t xml:space="preserve"> </w:t>
      </w:r>
      <w:r w:rsidRPr="007C424B">
        <w:rPr>
          <w:spacing w:val="1"/>
          <w:szCs w:val="24"/>
        </w:rPr>
        <w:t>е</w:t>
      </w:r>
      <w:r w:rsidRPr="007C424B">
        <w:rPr>
          <w:szCs w:val="24"/>
        </w:rPr>
        <w:t>е</w:t>
      </w:r>
      <w:r w:rsidRPr="007C424B">
        <w:rPr>
          <w:spacing w:val="17"/>
          <w:szCs w:val="24"/>
        </w:rPr>
        <w:t xml:space="preserve"> </w:t>
      </w:r>
      <w:r w:rsidRPr="007C424B">
        <w:rPr>
          <w:spacing w:val="1"/>
          <w:szCs w:val="24"/>
        </w:rPr>
        <w:t>защиты</w:t>
      </w:r>
      <w:r w:rsidRPr="007C424B">
        <w:rPr>
          <w:szCs w:val="24"/>
        </w:rPr>
        <w:t>.</w:t>
      </w:r>
      <w:r w:rsidRPr="007C424B">
        <w:rPr>
          <w:spacing w:val="9"/>
          <w:szCs w:val="24"/>
        </w:rPr>
        <w:t xml:space="preserve"> </w:t>
      </w:r>
      <w:r w:rsidRPr="007C424B">
        <w:rPr>
          <w:spacing w:val="1"/>
          <w:szCs w:val="24"/>
        </w:rPr>
        <w:t>Организация личног</w:t>
      </w:r>
      <w:r w:rsidRPr="007C424B">
        <w:rPr>
          <w:szCs w:val="24"/>
        </w:rPr>
        <w:t>о</w:t>
      </w:r>
      <w:r w:rsidRPr="007C424B">
        <w:rPr>
          <w:spacing w:val="-10"/>
          <w:szCs w:val="24"/>
        </w:rPr>
        <w:t xml:space="preserve"> </w:t>
      </w:r>
      <w:r w:rsidRPr="007C424B">
        <w:rPr>
          <w:spacing w:val="1"/>
          <w:szCs w:val="24"/>
        </w:rPr>
        <w:t>информационног</w:t>
      </w:r>
      <w:r w:rsidRPr="007C424B">
        <w:rPr>
          <w:szCs w:val="24"/>
        </w:rPr>
        <w:t>о</w:t>
      </w:r>
      <w:r w:rsidRPr="007C424B">
        <w:rPr>
          <w:spacing w:val="-22"/>
          <w:szCs w:val="24"/>
        </w:rPr>
        <w:t xml:space="preserve"> </w:t>
      </w:r>
      <w:r w:rsidRPr="007C424B">
        <w:rPr>
          <w:spacing w:val="1"/>
          <w:szCs w:val="24"/>
        </w:rPr>
        <w:t>пространства</w:t>
      </w:r>
      <w:r w:rsidRPr="007C424B">
        <w:rPr>
          <w:szCs w:val="24"/>
        </w:rPr>
        <w:t>.</w:t>
      </w:r>
    </w:p>
    <w:p w:rsidR="009A01D5" w:rsidRPr="007C424B" w:rsidRDefault="009A01D5" w:rsidP="00146155">
      <w:pPr>
        <w:tabs>
          <w:tab w:val="left" w:pos="1134"/>
        </w:tabs>
        <w:jc w:val="both"/>
        <w:rPr>
          <w:i/>
          <w:szCs w:val="24"/>
        </w:rPr>
      </w:pPr>
      <w:r w:rsidRPr="007C424B">
        <w:rPr>
          <w:spacing w:val="1"/>
          <w:szCs w:val="24"/>
        </w:rPr>
        <w:t>Основны</w:t>
      </w:r>
      <w:r w:rsidRPr="007C424B">
        <w:rPr>
          <w:szCs w:val="24"/>
        </w:rPr>
        <w:t xml:space="preserve">е </w:t>
      </w:r>
      <w:r w:rsidRPr="007C424B">
        <w:rPr>
          <w:spacing w:val="1"/>
          <w:szCs w:val="24"/>
        </w:rPr>
        <w:t>этап</w:t>
      </w:r>
      <w:r w:rsidRPr="007C424B">
        <w:rPr>
          <w:szCs w:val="24"/>
        </w:rPr>
        <w:t xml:space="preserve">ы и </w:t>
      </w:r>
      <w:r w:rsidRPr="007C424B">
        <w:rPr>
          <w:spacing w:val="1"/>
          <w:szCs w:val="24"/>
        </w:rPr>
        <w:t>тенденци</w:t>
      </w:r>
      <w:r w:rsidRPr="007C424B">
        <w:rPr>
          <w:szCs w:val="24"/>
        </w:rPr>
        <w:t xml:space="preserve">и </w:t>
      </w:r>
      <w:r w:rsidRPr="007C424B">
        <w:rPr>
          <w:spacing w:val="1"/>
          <w:szCs w:val="24"/>
        </w:rPr>
        <w:t>развити</w:t>
      </w:r>
      <w:r w:rsidRPr="007C424B">
        <w:rPr>
          <w:szCs w:val="24"/>
        </w:rPr>
        <w:t xml:space="preserve">я </w:t>
      </w:r>
      <w:r w:rsidRPr="007C424B">
        <w:rPr>
          <w:spacing w:val="1"/>
          <w:szCs w:val="24"/>
        </w:rPr>
        <w:t>ИКТ</w:t>
      </w:r>
      <w:r w:rsidRPr="007C424B">
        <w:rPr>
          <w:szCs w:val="24"/>
        </w:rPr>
        <w:t>. Стандарты в сфере информатики</w:t>
      </w:r>
      <w:r w:rsidRPr="007C424B">
        <w:rPr>
          <w:spacing w:val="-6"/>
          <w:szCs w:val="24"/>
        </w:rPr>
        <w:t xml:space="preserve"> </w:t>
      </w:r>
      <w:r w:rsidRPr="007C424B">
        <w:rPr>
          <w:szCs w:val="24"/>
        </w:rPr>
        <w:t>и</w:t>
      </w:r>
      <w:r w:rsidRPr="007C424B">
        <w:rPr>
          <w:spacing w:val="8"/>
          <w:szCs w:val="24"/>
        </w:rPr>
        <w:t xml:space="preserve"> </w:t>
      </w:r>
      <w:r w:rsidRPr="007C424B">
        <w:rPr>
          <w:szCs w:val="24"/>
        </w:rPr>
        <w:t>ИКТ.</w:t>
      </w:r>
      <w:r w:rsidRPr="007C424B">
        <w:rPr>
          <w:spacing w:val="4"/>
          <w:szCs w:val="24"/>
        </w:rPr>
        <w:t xml:space="preserve"> </w:t>
      </w:r>
      <w:r w:rsidRPr="007C424B">
        <w:rPr>
          <w:i/>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C424B">
        <w:rPr>
          <w:i/>
          <w:szCs w:val="24"/>
        </w:rPr>
        <w:t xml:space="preserve">сети </w:t>
      </w:r>
      <w:r w:rsidRPr="007C424B">
        <w:rPr>
          <w:i/>
          <w:szCs w:val="24"/>
        </w:rPr>
        <w:t>Интернет и др.).</w:t>
      </w:r>
    </w:p>
    <w:p w:rsidR="00B540EE" w:rsidRPr="007C424B" w:rsidRDefault="00F17097" w:rsidP="00146155">
      <w:pPr>
        <w:pStyle w:val="4"/>
        <w:tabs>
          <w:tab w:val="left" w:pos="1134"/>
        </w:tabs>
        <w:spacing w:before="0" w:line="240" w:lineRule="auto"/>
        <w:rPr>
          <w:sz w:val="24"/>
          <w:szCs w:val="24"/>
        </w:rPr>
      </w:pPr>
      <w:bookmarkStart w:id="214" w:name="_Toc409691710"/>
      <w:bookmarkStart w:id="215" w:name="_Toc410654035"/>
      <w:bookmarkStart w:id="216" w:name="_Toc414553246"/>
      <w:r w:rsidRPr="007C424B">
        <w:rPr>
          <w:sz w:val="24"/>
          <w:szCs w:val="24"/>
        </w:rPr>
        <w:t xml:space="preserve">2.2.2.10. </w:t>
      </w:r>
      <w:r w:rsidR="00B540EE" w:rsidRPr="007C424B">
        <w:rPr>
          <w:sz w:val="24"/>
          <w:szCs w:val="24"/>
        </w:rPr>
        <w:t>Физика</w:t>
      </w:r>
      <w:bookmarkEnd w:id="214"/>
      <w:bookmarkEnd w:id="215"/>
      <w:bookmarkEnd w:id="216"/>
    </w:p>
    <w:p w:rsidR="00B30F8B" w:rsidRPr="007C424B" w:rsidRDefault="00B30F8B" w:rsidP="00146155">
      <w:pPr>
        <w:tabs>
          <w:tab w:val="left" w:pos="1134"/>
        </w:tabs>
        <w:jc w:val="both"/>
        <w:rPr>
          <w:szCs w:val="24"/>
        </w:rPr>
      </w:pPr>
      <w:r w:rsidRPr="007C424B">
        <w:rPr>
          <w:szCs w:val="24"/>
        </w:rPr>
        <w:t xml:space="preserve">Физическое образование в основной школе должно обеспечить </w:t>
      </w:r>
      <w:r w:rsidRPr="007C424B">
        <w:rPr>
          <w:color w:val="000000"/>
          <w:szCs w:val="24"/>
        </w:rPr>
        <w:t>формирование у обучающихся представлений о научной картине мира – важного ресурса научно-технического прогресса</w:t>
      </w:r>
      <w:r w:rsidRPr="007C424B">
        <w:rPr>
          <w:szCs w:val="24"/>
        </w:rPr>
        <w:t xml:space="preserve">, </w:t>
      </w:r>
      <w:r w:rsidRPr="007C424B">
        <w:rPr>
          <w:color w:val="000000"/>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C424B">
        <w:rPr>
          <w:szCs w:val="24"/>
        </w:rPr>
        <w:t>решении инженерно-технических и научно-исследовательских задач.</w:t>
      </w:r>
    </w:p>
    <w:p w:rsidR="00B30F8B" w:rsidRPr="007C424B" w:rsidRDefault="00B30F8B" w:rsidP="00146155">
      <w:pPr>
        <w:tabs>
          <w:tab w:val="left" w:pos="1134"/>
        </w:tabs>
        <w:jc w:val="both"/>
        <w:rPr>
          <w:szCs w:val="24"/>
        </w:rPr>
      </w:pPr>
      <w:r w:rsidRPr="007C424B">
        <w:rPr>
          <w:szCs w:val="24"/>
        </w:rPr>
        <w:t xml:space="preserve">Освоение учебного предмета «Физика» направлено на развитие у обучающихся </w:t>
      </w:r>
      <w:r w:rsidRPr="007C424B">
        <w:rPr>
          <w:color w:val="000000"/>
          <w:szCs w:val="24"/>
        </w:rPr>
        <w:t>представлений о строении, свойствах, законах существования и движения материи</w:t>
      </w:r>
      <w:r w:rsidRPr="007C424B">
        <w:rPr>
          <w:szCs w:val="24"/>
        </w:rPr>
        <w:t xml:space="preserve">, </w:t>
      </w:r>
      <w:r w:rsidRPr="007C424B">
        <w:rPr>
          <w:color w:val="000000"/>
          <w:szCs w:val="24"/>
        </w:rPr>
        <w:t xml:space="preserve">на освоение обучающимися общих законов и закономерностей природных явлений, </w:t>
      </w:r>
      <w:r w:rsidRPr="007C424B">
        <w:rPr>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C424B" w:rsidRDefault="00B30F8B" w:rsidP="00146155">
      <w:pPr>
        <w:tabs>
          <w:tab w:val="left" w:pos="1134"/>
        </w:tabs>
        <w:jc w:val="both"/>
        <w:rPr>
          <w:szCs w:val="24"/>
        </w:rPr>
      </w:pPr>
      <w:r w:rsidRPr="007C424B">
        <w:rPr>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C424B">
        <w:rPr>
          <w:color w:val="000000"/>
          <w:szCs w:val="24"/>
        </w:rPr>
        <w:t>естественно-научные исследования и эксперименты</w:t>
      </w:r>
      <w:r w:rsidRPr="007C424B">
        <w:rPr>
          <w:szCs w:val="24"/>
        </w:rPr>
        <w:t>, анализировать полученные результаты, представлять и научно аргументировать полученные выводы.</w:t>
      </w:r>
    </w:p>
    <w:p w:rsidR="00B30F8B" w:rsidRPr="007C424B" w:rsidRDefault="00B30F8B" w:rsidP="00146155">
      <w:pPr>
        <w:tabs>
          <w:tab w:val="left" w:pos="1134"/>
        </w:tabs>
        <w:jc w:val="both"/>
        <w:rPr>
          <w:szCs w:val="24"/>
        </w:rPr>
      </w:pPr>
      <w:r w:rsidRPr="007C424B">
        <w:rPr>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540EE" w:rsidRPr="007C424B" w:rsidRDefault="00B540EE" w:rsidP="00146155">
      <w:pPr>
        <w:widowControl w:val="0"/>
        <w:tabs>
          <w:tab w:val="left" w:pos="709"/>
          <w:tab w:val="left" w:pos="1134"/>
        </w:tabs>
        <w:ind w:firstLine="851"/>
        <w:jc w:val="both"/>
        <w:rPr>
          <w:b/>
          <w:color w:val="000000"/>
          <w:szCs w:val="24"/>
        </w:rPr>
      </w:pPr>
      <w:r w:rsidRPr="007C424B">
        <w:rPr>
          <w:b/>
          <w:color w:val="000000"/>
          <w:szCs w:val="24"/>
        </w:rPr>
        <w:t>Физика и физические методы изучения природы</w:t>
      </w:r>
    </w:p>
    <w:p w:rsidR="00B540EE" w:rsidRPr="007C424B" w:rsidRDefault="00B540EE" w:rsidP="00146155">
      <w:pPr>
        <w:tabs>
          <w:tab w:val="left" w:pos="851"/>
          <w:tab w:val="left" w:pos="1134"/>
        </w:tabs>
        <w:jc w:val="both"/>
        <w:rPr>
          <w:bCs/>
          <w:color w:val="000000"/>
          <w:szCs w:val="24"/>
        </w:rPr>
      </w:pPr>
      <w:r w:rsidRPr="007C424B">
        <w:rPr>
          <w:color w:val="000000"/>
          <w:szCs w:val="24"/>
        </w:rPr>
        <w:t xml:space="preserve">Физика </w:t>
      </w:r>
      <w:r w:rsidR="009F45E5" w:rsidRPr="007C424B">
        <w:rPr>
          <w:color w:val="000000"/>
          <w:szCs w:val="24"/>
        </w:rPr>
        <w:t>–</w:t>
      </w:r>
      <w:r w:rsidRPr="007C424B">
        <w:rPr>
          <w:color w:val="000000"/>
          <w:szCs w:val="24"/>
        </w:rPr>
        <w:t xml:space="preserve"> наука о природе. </w:t>
      </w:r>
      <w:r w:rsidRPr="007C424B">
        <w:rPr>
          <w:bCs/>
          <w:color w:val="000000"/>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C424B" w:rsidRDefault="00B540EE" w:rsidP="00146155">
      <w:pPr>
        <w:tabs>
          <w:tab w:val="left" w:pos="851"/>
          <w:tab w:val="left" w:pos="1134"/>
        </w:tabs>
        <w:jc w:val="both"/>
        <w:rPr>
          <w:color w:val="000000"/>
          <w:szCs w:val="24"/>
        </w:rPr>
      </w:pPr>
      <w:r w:rsidRPr="007C424B">
        <w:rPr>
          <w:color w:val="000000"/>
          <w:szCs w:val="24"/>
        </w:rPr>
        <w:lastRenderedPageBreak/>
        <w:t>Физические величины и их измерение. Точность и погрешность измерений. Международная система единиц.</w:t>
      </w:r>
    </w:p>
    <w:p w:rsidR="00B540EE" w:rsidRPr="007C424B" w:rsidRDefault="00B540EE" w:rsidP="00146155">
      <w:pPr>
        <w:tabs>
          <w:tab w:val="left" w:pos="851"/>
          <w:tab w:val="left" w:pos="1134"/>
        </w:tabs>
        <w:jc w:val="both"/>
        <w:rPr>
          <w:color w:val="000000"/>
          <w:szCs w:val="24"/>
        </w:rPr>
      </w:pPr>
      <w:r w:rsidRPr="007C424B">
        <w:rPr>
          <w:color w:val="000000"/>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C424B" w:rsidRDefault="00B540EE" w:rsidP="00146155">
      <w:pPr>
        <w:widowControl w:val="0"/>
        <w:tabs>
          <w:tab w:val="left" w:pos="851"/>
          <w:tab w:val="left" w:pos="1134"/>
        </w:tabs>
        <w:ind w:left="709"/>
        <w:jc w:val="both"/>
        <w:rPr>
          <w:b/>
          <w:color w:val="000000"/>
          <w:szCs w:val="24"/>
        </w:rPr>
      </w:pPr>
      <w:r w:rsidRPr="007C424B">
        <w:rPr>
          <w:b/>
          <w:color w:val="000000"/>
          <w:szCs w:val="24"/>
        </w:rPr>
        <w:t>Механические явления</w:t>
      </w:r>
    </w:p>
    <w:p w:rsidR="00B540EE" w:rsidRPr="007C424B" w:rsidRDefault="00B540EE" w:rsidP="00146155">
      <w:pPr>
        <w:tabs>
          <w:tab w:val="left" w:pos="851"/>
          <w:tab w:val="left" w:pos="1134"/>
        </w:tabs>
        <w:jc w:val="both"/>
        <w:rPr>
          <w:color w:val="000000"/>
          <w:szCs w:val="24"/>
        </w:rPr>
      </w:pPr>
      <w:r w:rsidRPr="007C424B">
        <w:rPr>
          <w:color w:val="000000"/>
          <w:szCs w:val="24"/>
        </w:rPr>
        <w:t>Механическое движение. Материальная точка как модель физического тела.</w:t>
      </w:r>
      <w:r w:rsidR="00245F1D" w:rsidRPr="007C424B">
        <w:rPr>
          <w:color w:val="000000"/>
          <w:szCs w:val="24"/>
        </w:rPr>
        <w:t xml:space="preserve"> </w:t>
      </w:r>
      <w:r w:rsidRPr="007C424B">
        <w:rPr>
          <w:color w:val="000000"/>
          <w:szCs w:val="24"/>
        </w:rPr>
        <w:t>Относительность механического движения. Система отсчета.</w:t>
      </w:r>
      <w:r w:rsidRPr="007C424B">
        <w:rPr>
          <w:b/>
          <w:color w:val="000000"/>
          <w:szCs w:val="24"/>
        </w:rPr>
        <w:t xml:space="preserve"> </w:t>
      </w:r>
      <w:r w:rsidRPr="007C424B">
        <w:rPr>
          <w:color w:val="000000"/>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7C424B">
        <w:rPr>
          <w:color w:val="000000"/>
          <w:szCs w:val="24"/>
        </w:rPr>
        <w:t xml:space="preserve"> </w:t>
      </w:r>
      <w:r w:rsidRPr="007C424B">
        <w:rPr>
          <w:color w:val="000000"/>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C424B" w:rsidRDefault="00B540EE" w:rsidP="00146155">
      <w:pPr>
        <w:tabs>
          <w:tab w:val="left" w:pos="851"/>
          <w:tab w:val="left" w:pos="1134"/>
        </w:tabs>
        <w:jc w:val="both"/>
        <w:rPr>
          <w:color w:val="000000"/>
          <w:szCs w:val="24"/>
        </w:rPr>
      </w:pPr>
      <w:r w:rsidRPr="007C424B">
        <w:rPr>
          <w:color w:val="000000"/>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C424B" w:rsidRDefault="00B540EE" w:rsidP="00146155">
      <w:pPr>
        <w:tabs>
          <w:tab w:val="left" w:pos="851"/>
          <w:tab w:val="left" w:pos="1134"/>
        </w:tabs>
        <w:jc w:val="both"/>
        <w:rPr>
          <w:color w:val="000000"/>
          <w:szCs w:val="24"/>
        </w:rPr>
      </w:pPr>
      <w:r w:rsidRPr="007C424B">
        <w:rPr>
          <w:color w:val="000000"/>
          <w:szCs w:val="24"/>
        </w:rPr>
        <w:t xml:space="preserve">Простые механизмы. Условия равновесия твердого тела, имеющего закрепленную ось движения. Момент силы. </w:t>
      </w:r>
      <w:r w:rsidRPr="007C424B">
        <w:rPr>
          <w:i/>
          <w:color w:val="000000"/>
          <w:szCs w:val="24"/>
        </w:rPr>
        <w:t xml:space="preserve">Центр тяжести тела. </w:t>
      </w:r>
      <w:r w:rsidRPr="007C424B">
        <w:rPr>
          <w:color w:val="000000"/>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C424B" w:rsidRDefault="00B540EE" w:rsidP="00146155">
      <w:pPr>
        <w:tabs>
          <w:tab w:val="left" w:pos="851"/>
          <w:tab w:val="left" w:pos="1134"/>
        </w:tabs>
        <w:jc w:val="both"/>
        <w:rPr>
          <w:color w:val="000000"/>
          <w:szCs w:val="24"/>
        </w:rPr>
      </w:pPr>
      <w:r w:rsidRPr="007C424B">
        <w:rPr>
          <w:color w:val="000000"/>
          <w:szCs w:val="24"/>
        </w:rPr>
        <w:t>Давление твердых тел. Единицы измерения давления. Способы изменения давления</w:t>
      </w:r>
      <w:r w:rsidR="009F45E5" w:rsidRPr="007C424B">
        <w:rPr>
          <w:color w:val="000000"/>
          <w:szCs w:val="24"/>
        </w:rPr>
        <w:t>.</w:t>
      </w:r>
      <w:r w:rsidRPr="007C424B">
        <w:rPr>
          <w:color w:val="000000"/>
          <w:szCs w:val="24"/>
        </w:rPr>
        <w:t xml:space="preserve"> Давление жидкостей и газов Закон Паскаля. Давление жидкости на дно и стенки сосуда. Сообщающиеся сосуды. Вес воздуха.</w:t>
      </w:r>
      <w:r w:rsidRPr="007C424B">
        <w:rPr>
          <w:color w:val="FF0000"/>
          <w:szCs w:val="24"/>
        </w:rPr>
        <w:t xml:space="preserve"> </w:t>
      </w:r>
      <w:r w:rsidRPr="007C424B">
        <w:rPr>
          <w:color w:val="000000"/>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C424B" w:rsidRDefault="00B540EE" w:rsidP="00146155">
      <w:pPr>
        <w:tabs>
          <w:tab w:val="left" w:pos="851"/>
          <w:tab w:val="left" w:pos="1134"/>
        </w:tabs>
        <w:jc w:val="both"/>
        <w:rPr>
          <w:color w:val="000000"/>
          <w:szCs w:val="24"/>
        </w:rPr>
      </w:pPr>
      <w:r w:rsidRPr="007C424B">
        <w:rPr>
          <w:color w:val="000000"/>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C424B" w:rsidRDefault="00B540EE" w:rsidP="00146155">
      <w:pPr>
        <w:widowControl w:val="0"/>
        <w:tabs>
          <w:tab w:val="left" w:pos="851"/>
          <w:tab w:val="left" w:pos="1134"/>
        </w:tabs>
        <w:ind w:left="709"/>
        <w:jc w:val="both"/>
        <w:rPr>
          <w:b/>
          <w:color w:val="000000"/>
          <w:szCs w:val="24"/>
        </w:rPr>
      </w:pPr>
      <w:r w:rsidRPr="007C424B">
        <w:rPr>
          <w:b/>
          <w:color w:val="000000"/>
          <w:szCs w:val="24"/>
        </w:rPr>
        <w:t>Тепловые явления</w:t>
      </w:r>
    </w:p>
    <w:p w:rsidR="00B540EE" w:rsidRPr="007C424B" w:rsidRDefault="00B540EE" w:rsidP="00146155">
      <w:pPr>
        <w:tabs>
          <w:tab w:val="left" w:pos="851"/>
          <w:tab w:val="left" w:pos="1134"/>
        </w:tabs>
        <w:jc w:val="both"/>
        <w:rPr>
          <w:color w:val="000000"/>
          <w:szCs w:val="24"/>
        </w:rPr>
      </w:pPr>
      <w:r w:rsidRPr="007C424B">
        <w:rPr>
          <w:color w:val="000000"/>
          <w:szCs w:val="24"/>
        </w:rPr>
        <w:t>Строение вещества. Атомы и молекулы. Тепловое движение атомов и молекул. Диффузия в газах, жидкостях и твердых телах</w:t>
      </w:r>
      <w:r w:rsidR="009F45E5" w:rsidRPr="007C424B">
        <w:rPr>
          <w:color w:val="000000"/>
          <w:szCs w:val="24"/>
        </w:rPr>
        <w:t>.</w:t>
      </w:r>
      <w:r w:rsidRPr="007C424B">
        <w:rPr>
          <w:color w:val="000000"/>
          <w:szCs w:val="24"/>
        </w:rPr>
        <w:t xml:space="preserve"> </w:t>
      </w:r>
      <w:r w:rsidRPr="007C424B">
        <w:rPr>
          <w:i/>
          <w:color w:val="000000"/>
          <w:szCs w:val="24"/>
        </w:rPr>
        <w:t>Броуновское движение</w:t>
      </w:r>
      <w:r w:rsidRPr="007C424B">
        <w:rPr>
          <w:color w:val="000000"/>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C424B" w:rsidRDefault="00B540EE" w:rsidP="00146155">
      <w:pPr>
        <w:tabs>
          <w:tab w:val="left" w:pos="851"/>
          <w:tab w:val="left" w:pos="1134"/>
        </w:tabs>
        <w:jc w:val="both"/>
        <w:rPr>
          <w:i/>
          <w:color w:val="000000"/>
          <w:szCs w:val="24"/>
        </w:rPr>
      </w:pPr>
      <w:r w:rsidRPr="007C424B">
        <w:rPr>
          <w:color w:val="000000"/>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C424B">
        <w:rPr>
          <w:color w:val="000000"/>
          <w:szCs w:val="24"/>
        </w:rPr>
        <w:t xml:space="preserve"> </w:t>
      </w:r>
      <w:r w:rsidRPr="007C424B">
        <w:rPr>
          <w:color w:val="000000"/>
          <w:szCs w:val="24"/>
        </w:rPr>
        <w:t xml:space="preserve">турбина, двигатель внутреннего сгорания, реактивный двигатель). КПД тепловой машины. </w:t>
      </w:r>
      <w:r w:rsidRPr="007C424B">
        <w:rPr>
          <w:i/>
          <w:color w:val="000000"/>
          <w:szCs w:val="24"/>
        </w:rPr>
        <w:t>Экологические проблемы использования тепловых машин.</w:t>
      </w:r>
    </w:p>
    <w:p w:rsidR="00B540EE" w:rsidRPr="007C424B" w:rsidRDefault="00B540EE" w:rsidP="00146155">
      <w:pPr>
        <w:widowControl w:val="0"/>
        <w:tabs>
          <w:tab w:val="left" w:pos="851"/>
          <w:tab w:val="left" w:pos="1134"/>
        </w:tabs>
        <w:ind w:left="709"/>
        <w:jc w:val="both"/>
        <w:rPr>
          <w:b/>
          <w:color w:val="000000"/>
          <w:szCs w:val="24"/>
        </w:rPr>
      </w:pPr>
      <w:r w:rsidRPr="007C424B">
        <w:rPr>
          <w:b/>
          <w:color w:val="000000"/>
          <w:szCs w:val="24"/>
        </w:rPr>
        <w:t>Электромагнитные явления</w:t>
      </w:r>
    </w:p>
    <w:p w:rsidR="00B540EE" w:rsidRPr="007C424B" w:rsidRDefault="00B540EE" w:rsidP="00146155">
      <w:pPr>
        <w:tabs>
          <w:tab w:val="left" w:pos="851"/>
          <w:tab w:val="left" w:pos="1134"/>
        </w:tabs>
        <w:jc w:val="both"/>
        <w:rPr>
          <w:i/>
          <w:color w:val="000000"/>
          <w:szCs w:val="24"/>
        </w:rPr>
      </w:pPr>
      <w:r w:rsidRPr="007C424B">
        <w:rPr>
          <w:color w:val="000000"/>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C424B">
        <w:rPr>
          <w:i/>
          <w:color w:val="000000"/>
          <w:szCs w:val="24"/>
        </w:rPr>
        <w:t>Напряженность электрического поля.</w:t>
      </w:r>
      <w:r w:rsidR="009F45E5" w:rsidRPr="007C424B">
        <w:rPr>
          <w:color w:val="000000"/>
          <w:szCs w:val="24"/>
        </w:rPr>
        <w:t xml:space="preserve"> </w:t>
      </w:r>
      <w:r w:rsidRPr="007C424B">
        <w:rPr>
          <w:color w:val="000000"/>
          <w:szCs w:val="24"/>
        </w:rPr>
        <w:t xml:space="preserve">Действие электрического поля на электрические заряды. </w:t>
      </w:r>
      <w:r w:rsidRPr="007C424B">
        <w:rPr>
          <w:i/>
          <w:color w:val="000000"/>
          <w:szCs w:val="24"/>
        </w:rPr>
        <w:t>Конденсатор.</w:t>
      </w:r>
      <w:r w:rsidRPr="007C424B">
        <w:rPr>
          <w:color w:val="000000"/>
          <w:szCs w:val="24"/>
        </w:rPr>
        <w:t xml:space="preserve"> </w:t>
      </w:r>
      <w:r w:rsidRPr="007C424B">
        <w:rPr>
          <w:i/>
          <w:color w:val="000000"/>
          <w:szCs w:val="24"/>
        </w:rPr>
        <w:t>Энергия электрического поля конденсатора.</w:t>
      </w:r>
    </w:p>
    <w:p w:rsidR="00B540EE" w:rsidRPr="007C424B" w:rsidRDefault="00B540EE" w:rsidP="00146155">
      <w:pPr>
        <w:tabs>
          <w:tab w:val="left" w:pos="851"/>
          <w:tab w:val="left" w:pos="1134"/>
        </w:tabs>
        <w:jc w:val="both"/>
        <w:rPr>
          <w:color w:val="000000"/>
          <w:szCs w:val="24"/>
        </w:rPr>
      </w:pPr>
      <w:r w:rsidRPr="007C424B">
        <w:rPr>
          <w:color w:val="000000"/>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C424B" w:rsidRDefault="00B540EE" w:rsidP="00146155">
      <w:pPr>
        <w:tabs>
          <w:tab w:val="left" w:pos="851"/>
          <w:tab w:val="left" w:pos="1134"/>
        </w:tabs>
        <w:jc w:val="both"/>
        <w:rPr>
          <w:color w:val="000000"/>
          <w:szCs w:val="24"/>
        </w:rPr>
      </w:pPr>
      <w:r w:rsidRPr="007C424B">
        <w:rPr>
          <w:color w:val="000000"/>
          <w:szCs w:val="24"/>
        </w:rPr>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C424B" w:rsidRDefault="00B540EE" w:rsidP="00146155">
      <w:pPr>
        <w:tabs>
          <w:tab w:val="left" w:pos="851"/>
          <w:tab w:val="left" w:pos="1134"/>
        </w:tabs>
        <w:jc w:val="both"/>
        <w:rPr>
          <w:color w:val="FF0000"/>
          <w:szCs w:val="24"/>
        </w:rPr>
      </w:pPr>
      <w:r w:rsidRPr="007C424B">
        <w:rPr>
          <w:color w:val="000000"/>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C424B">
        <w:rPr>
          <w:color w:val="FF0000"/>
          <w:szCs w:val="24"/>
        </w:rPr>
        <w:t xml:space="preserve"> </w:t>
      </w:r>
    </w:p>
    <w:p w:rsidR="00B540EE" w:rsidRPr="007C424B" w:rsidRDefault="00B540EE" w:rsidP="00146155">
      <w:pPr>
        <w:tabs>
          <w:tab w:val="left" w:pos="851"/>
          <w:tab w:val="left" w:pos="1134"/>
        </w:tabs>
        <w:jc w:val="both"/>
        <w:rPr>
          <w:color w:val="000000"/>
          <w:szCs w:val="24"/>
        </w:rPr>
      </w:pPr>
      <w:r w:rsidRPr="007C424B">
        <w:rPr>
          <w:color w:val="000000"/>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C424B">
        <w:rPr>
          <w:i/>
          <w:color w:val="000000"/>
          <w:szCs w:val="24"/>
        </w:rPr>
        <w:t>Сила Ампера и сила Лоренца.</w:t>
      </w:r>
      <w:r w:rsidRPr="007C424B">
        <w:rPr>
          <w:color w:val="000000"/>
          <w:szCs w:val="24"/>
        </w:rPr>
        <w:t xml:space="preserve"> Электродвигатель. Явление электромагнитной индукция. Опыты Фарадея.</w:t>
      </w:r>
    </w:p>
    <w:p w:rsidR="00B540EE" w:rsidRPr="007C424B" w:rsidRDefault="00B540EE" w:rsidP="00146155">
      <w:pPr>
        <w:tabs>
          <w:tab w:val="left" w:pos="851"/>
          <w:tab w:val="left" w:pos="1134"/>
        </w:tabs>
        <w:jc w:val="both"/>
        <w:rPr>
          <w:color w:val="000000"/>
          <w:szCs w:val="24"/>
        </w:rPr>
      </w:pPr>
      <w:r w:rsidRPr="007C424B">
        <w:rPr>
          <w:color w:val="000000"/>
          <w:szCs w:val="24"/>
        </w:rPr>
        <w:t xml:space="preserve">Электромагнитные колебания. </w:t>
      </w:r>
      <w:r w:rsidRPr="007C424B">
        <w:rPr>
          <w:i/>
          <w:color w:val="000000"/>
          <w:szCs w:val="24"/>
        </w:rPr>
        <w:t>Колебательный контур. Электрогенератор. Переменный ток. Трансформатор.</w:t>
      </w:r>
      <w:r w:rsidRPr="007C424B">
        <w:rPr>
          <w:color w:val="000000"/>
          <w:szCs w:val="24"/>
        </w:rPr>
        <w:t xml:space="preserve"> Передача электрической энергии на расстояние. Электромагнитные волны и их свойства. </w:t>
      </w:r>
      <w:r w:rsidRPr="007C424B">
        <w:rPr>
          <w:i/>
          <w:color w:val="000000"/>
          <w:szCs w:val="24"/>
        </w:rPr>
        <w:t>Принципы радиосвязи и телевидения.</w:t>
      </w:r>
      <w:r w:rsidRPr="007C424B">
        <w:rPr>
          <w:color w:val="000000"/>
          <w:szCs w:val="24"/>
        </w:rPr>
        <w:t xml:space="preserve"> </w:t>
      </w:r>
      <w:r w:rsidRPr="007C424B">
        <w:rPr>
          <w:i/>
          <w:color w:val="000000"/>
          <w:szCs w:val="24"/>
        </w:rPr>
        <w:t>Влияние электромагнитных излучений на живые организмы.</w:t>
      </w:r>
    </w:p>
    <w:p w:rsidR="00B540EE" w:rsidRPr="007C424B" w:rsidRDefault="00B540EE" w:rsidP="00146155">
      <w:pPr>
        <w:tabs>
          <w:tab w:val="left" w:pos="851"/>
          <w:tab w:val="left" w:pos="1134"/>
        </w:tabs>
        <w:jc w:val="both"/>
        <w:rPr>
          <w:color w:val="000000"/>
          <w:szCs w:val="24"/>
        </w:rPr>
      </w:pPr>
      <w:r w:rsidRPr="007C424B">
        <w:rPr>
          <w:color w:val="000000"/>
          <w:szCs w:val="24"/>
        </w:rPr>
        <w:t xml:space="preserve">Свет </w:t>
      </w:r>
      <w:r w:rsidR="004874DE" w:rsidRPr="007C424B">
        <w:rPr>
          <w:color w:val="000000"/>
          <w:szCs w:val="24"/>
        </w:rPr>
        <w:t>–</w:t>
      </w:r>
      <w:r w:rsidRPr="007C424B">
        <w:rPr>
          <w:color w:val="000000"/>
          <w:szCs w:val="24"/>
        </w:rPr>
        <w:t xml:space="preserve"> электромагнитные волна. </w:t>
      </w:r>
      <w:r w:rsidR="004874DE" w:rsidRPr="007C424B">
        <w:rPr>
          <w:color w:val="000000"/>
          <w:szCs w:val="24"/>
        </w:rPr>
        <w:t>Скорость света</w:t>
      </w:r>
      <w:r w:rsidR="004874DE" w:rsidRPr="007C424B">
        <w:rPr>
          <w:color w:val="FF0000"/>
          <w:szCs w:val="24"/>
        </w:rPr>
        <w:t>.</w:t>
      </w:r>
      <w:r w:rsidR="004874DE" w:rsidRPr="007C424B">
        <w:rPr>
          <w:color w:val="000000"/>
          <w:szCs w:val="24"/>
        </w:rPr>
        <w:t xml:space="preserve"> </w:t>
      </w:r>
      <w:r w:rsidRPr="007C424B">
        <w:rPr>
          <w:color w:val="000000"/>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C424B">
        <w:rPr>
          <w:i/>
          <w:color w:val="000000"/>
          <w:szCs w:val="24"/>
        </w:rPr>
        <w:t>Оптические приборы.</w:t>
      </w:r>
      <w:r w:rsidRPr="007C424B">
        <w:rPr>
          <w:color w:val="000000"/>
          <w:szCs w:val="24"/>
        </w:rPr>
        <w:t xml:space="preserve"> Глаз как оптическая система.</w:t>
      </w:r>
      <w:r w:rsidR="004874DE" w:rsidRPr="007C424B">
        <w:rPr>
          <w:color w:val="000000"/>
          <w:szCs w:val="24"/>
        </w:rPr>
        <w:t xml:space="preserve"> Дисперсия света. </w:t>
      </w:r>
      <w:r w:rsidR="004874DE" w:rsidRPr="007C424B">
        <w:rPr>
          <w:i/>
          <w:color w:val="000000"/>
          <w:szCs w:val="24"/>
        </w:rPr>
        <w:t>Интерференция и дифракция света.</w:t>
      </w:r>
    </w:p>
    <w:p w:rsidR="00B540EE" w:rsidRPr="007C424B" w:rsidRDefault="00B540EE" w:rsidP="00146155">
      <w:pPr>
        <w:widowControl w:val="0"/>
        <w:tabs>
          <w:tab w:val="left" w:pos="851"/>
          <w:tab w:val="left" w:pos="1134"/>
        </w:tabs>
        <w:ind w:left="709"/>
        <w:jc w:val="both"/>
        <w:rPr>
          <w:b/>
          <w:color w:val="000000"/>
          <w:szCs w:val="24"/>
        </w:rPr>
      </w:pPr>
      <w:r w:rsidRPr="007C424B">
        <w:rPr>
          <w:b/>
          <w:color w:val="000000"/>
          <w:szCs w:val="24"/>
        </w:rPr>
        <w:t>Квантовые явления</w:t>
      </w:r>
    </w:p>
    <w:p w:rsidR="00B540EE" w:rsidRPr="007C424B" w:rsidRDefault="00B540EE" w:rsidP="00146155">
      <w:pPr>
        <w:tabs>
          <w:tab w:val="left" w:pos="851"/>
          <w:tab w:val="left" w:pos="1134"/>
        </w:tabs>
        <w:jc w:val="both"/>
        <w:rPr>
          <w:color w:val="000000"/>
          <w:szCs w:val="24"/>
        </w:rPr>
      </w:pPr>
      <w:r w:rsidRPr="007C424B">
        <w:rPr>
          <w:color w:val="000000"/>
          <w:szCs w:val="24"/>
        </w:rPr>
        <w:t>Строение атомов. Планетарная модель атома. Квантовый характер поглощения и испускания света атомами. Линейчатые спектры.</w:t>
      </w:r>
    </w:p>
    <w:p w:rsidR="00B540EE" w:rsidRPr="007C424B" w:rsidRDefault="00B540EE" w:rsidP="00146155">
      <w:pPr>
        <w:tabs>
          <w:tab w:val="left" w:pos="851"/>
          <w:tab w:val="left" w:pos="1134"/>
        </w:tabs>
        <w:jc w:val="both"/>
        <w:rPr>
          <w:color w:val="000000"/>
          <w:szCs w:val="24"/>
        </w:rPr>
      </w:pPr>
      <w:r w:rsidRPr="007C424B">
        <w:rPr>
          <w:color w:val="000000"/>
          <w:szCs w:val="24"/>
        </w:rPr>
        <w:t xml:space="preserve"> Опыты Резерфорда.</w:t>
      </w:r>
    </w:p>
    <w:p w:rsidR="00B540EE" w:rsidRPr="007C424B" w:rsidRDefault="00B540EE" w:rsidP="00146155">
      <w:pPr>
        <w:tabs>
          <w:tab w:val="left" w:pos="851"/>
          <w:tab w:val="left" w:pos="1134"/>
        </w:tabs>
        <w:jc w:val="both"/>
        <w:rPr>
          <w:i/>
          <w:color w:val="000000"/>
          <w:szCs w:val="24"/>
        </w:rPr>
      </w:pPr>
      <w:r w:rsidRPr="007C424B">
        <w:rPr>
          <w:color w:val="000000"/>
          <w:szCs w:val="24"/>
        </w:rPr>
        <w:t>Состав атомного ядра. Протон, нейтрон и электрон. Закон Эйнштейна о пропорциональности массы и энергии.</w:t>
      </w:r>
      <w:r w:rsidR="00245F1D" w:rsidRPr="007C424B">
        <w:rPr>
          <w:color w:val="000000"/>
          <w:szCs w:val="24"/>
        </w:rPr>
        <w:t xml:space="preserve"> </w:t>
      </w:r>
      <w:r w:rsidRPr="007C424B">
        <w:rPr>
          <w:i/>
          <w:color w:val="000000"/>
          <w:szCs w:val="24"/>
        </w:rPr>
        <w:t>Дефект масс и энергия связи атомных ядер.</w:t>
      </w:r>
      <w:r w:rsidRPr="007C424B">
        <w:rPr>
          <w:color w:val="000000"/>
          <w:szCs w:val="24"/>
        </w:rPr>
        <w:t xml:space="preserve"> Радиоактивность. Период полураспада. Альфа-излучение. </w:t>
      </w:r>
      <w:r w:rsidRPr="007C424B">
        <w:rPr>
          <w:i/>
          <w:color w:val="000000"/>
          <w:szCs w:val="24"/>
        </w:rPr>
        <w:t>Бета-излучение</w:t>
      </w:r>
      <w:r w:rsidRPr="007C424B">
        <w:rPr>
          <w:color w:val="000000"/>
          <w:szCs w:val="24"/>
        </w:rPr>
        <w:t xml:space="preserve">. Гамма-излучение. Ядерные реакции. Источники энергии Солнца и звезд. Ядерная энергетика. </w:t>
      </w:r>
      <w:r w:rsidRPr="007C424B">
        <w:rPr>
          <w:i/>
          <w:color w:val="000000"/>
          <w:szCs w:val="24"/>
        </w:rPr>
        <w:t xml:space="preserve">Экологические проблемы работы атомных электростанций. </w:t>
      </w:r>
      <w:r w:rsidRPr="007C424B">
        <w:rPr>
          <w:color w:val="000000"/>
          <w:szCs w:val="24"/>
        </w:rPr>
        <w:t xml:space="preserve">Дозиметрия. </w:t>
      </w:r>
      <w:r w:rsidRPr="007C424B">
        <w:rPr>
          <w:i/>
          <w:color w:val="000000"/>
          <w:szCs w:val="24"/>
        </w:rPr>
        <w:t>Влияние радиоактивных излучений на живые организмы.</w:t>
      </w:r>
    </w:p>
    <w:p w:rsidR="00B540EE" w:rsidRPr="007C424B" w:rsidRDefault="00B540EE" w:rsidP="00146155">
      <w:pPr>
        <w:widowControl w:val="0"/>
        <w:tabs>
          <w:tab w:val="left" w:pos="851"/>
          <w:tab w:val="left" w:pos="1134"/>
        </w:tabs>
        <w:ind w:left="709"/>
        <w:jc w:val="both"/>
        <w:rPr>
          <w:b/>
          <w:color w:val="000000"/>
          <w:szCs w:val="24"/>
        </w:rPr>
      </w:pPr>
      <w:r w:rsidRPr="007C424B">
        <w:rPr>
          <w:b/>
          <w:color w:val="000000"/>
          <w:szCs w:val="24"/>
        </w:rPr>
        <w:t>Строение и эволюция Вселенной</w:t>
      </w:r>
    </w:p>
    <w:p w:rsidR="00B540EE" w:rsidRPr="007C424B" w:rsidRDefault="00B540EE" w:rsidP="00146155">
      <w:pPr>
        <w:tabs>
          <w:tab w:val="left" w:pos="851"/>
          <w:tab w:val="left" w:pos="1134"/>
        </w:tabs>
        <w:jc w:val="both"/>
        <w:rPr>
          <w:color w:val="000000"/>
          <w:szCs w:val="24"/>
        </w:rPr>
      </w:pPr>
      <w:r w:rsidRPr="007C424B">
        <w:rPr>
          <w:color w:val="000000"/>
          <w:szCs w:val="24"/>
        </w:rPr>
        <w:t>Геоцентрическая и гелиоцентрическая системы мира. Фи</w:t>
      </w:r>
      <w:r w:rsidRPr="007C424B">
        <w:rPr>
          <w:color w:val="000000"/>
          <w:szCs w:val="24"/>
        </w:rPr>
        <w:softHyphen/>
        <w:t>зическая природа небесных тел Солнечной системы. Проис</w:t>
      </w:r>
      <w:r w:rsidRPr="007C424B">
        <w:rPr>
          <w:color w:val="000000"/>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C424B" w:rsidRDefault="00B540EE" w:rsidP="00146155">
      <w:pPr>
        <w:tabs>
          <w:tab w:val="left" w:pos="851"/>
          <w:tab w:val="left" w:pos="1134"/>
        </w:tabs>
        <w:jc w:val="both"/>
        <w:rPr>
          <w:b/>
          <w:bCs/>
          <w:color w:val="000000"/>
          <w:szCs w:val="24"/>
        </w:rPr>
      </w:pPr>
      <w:r w:rsidRPr="007C424B">
        <w:rPr>
          <w:b/>
          <w:bCs/>
          <w:color w:val="000000"/>
          <w:szCs w:val="24"/>
        </w:rPr>
        <w:t>Примерные темы лабораторных и практических работ</w:t>
      </w:r>
    </w:p>
    <w:p w:rsidR="00B540EE" w:rsidRPr="007C424B" w:rsidRDefault="00B540EE" w:rsidP="00146155">
      <w:pPr>
        <w:tabs>
          <w:tab w:val="left" w:pos="851"/>
          <w:tab w:val="left" w:pos="1134"/>
        </w:tabs>
        <w:jc w:val="both"/>
        <w:rPr>
          <w:bCs/>
          <w:color w:val="000000"/>
          <w:szCs w:val="24"/>
        </w:rPr>
      </w:pPr>
      <w:r w:rsidRPr="007C424B">
        <w:rPr>
          <w:bCs/>
          <w:color w:val="000000"/>
          <w:szCs w:val="24"/>
        </w:rPr>
        <w:t>Лабораторные работы (независимо от тематической принадлежности) делятся следующие типы:</w:t>
      </w:r>
    </w:p>
    <w:p w:rsidR="00B540EE" w:rsidRPr="007C424B" w:rsidRDefault="00B540EE" w:rsidP="00CF323C">
      <w:pPr>
        <w:widowControl w:val="0"/>
        <w:numPr>
          <w:ilvl w:val="0"/>
          <w:numId w:val="32"/>
        </w:numPr>
        <w:tabs>
          <w:tab w:val="left" w:pos="851"/>
          <w:tab w:val="left" w:pos="1134"/>
        </w:tabs>
        <w:ind w:left="0" w:firstLine="709"/>
        <w:jc w:val="both"/>
        <w:rPr>
          <w:bCs/>
          <w:color w:val="000000"/>
          <w:szCs w:val="24"/>
        </w:rPr>
      </w:pPr>
      <w:r w:rsidRPr="007C424B">
        <w:rPr>
          <w:bCs/>
          <w:color w:val="000000"/>
          <w:szCs w:val="24"/>
        </w:rPr>
        <w:t xml:space="preserve">Проведение прямых измерений физических величин </w:t>
      </w:r>
    </w:p>
    <w:p w:rsidR="00B540EE" w:rsidRPr="007C424B" w:rsidRDefault="00B540EE" w:rsidP="00CF323C">
      <w:pPr>
        <w:widowControl w:val="0"/>
        <w:numPr>
          <w:ilvl w:val="0"/>
          <w:numId w:val="32"/>
        </w:numPr>
        <w:tabs>
          <w:tab w:val="left" w:pos="851"/>
          <w:tab w:val="left" w:pos="1134"/>
        </w:tabs>
        <w:ind w:left="0" w:firstLine="709"/>
        <w:jc w:val="both"/>
        <w:rPr>
          <w:bCs/>
          <w:color w:val="000000"/>
          <w:szCs w:val="24"/>
        </w:rPr>
      </w:pPr>
      <w:r w:rsidRPr="007C424B">
        <w:rPr>
          <w:bCs/>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CF323C">
      <w:pPr>
        <w:widowControl w:val="0"/>
        <w:numPr>
          <w:ilvl w:val="0"/>
          <w:numId w:val="32"/>
        </w:numPr>
        <w:tabs>
          <w:tab w:val="left" w:pos="851"/>
          <w:tab w:val="left" w:pos="1134"/>
        </w:tabs>
        <w:ind w:left="0" w:firstLine="709"/>
        <w:jc w:val="both"/>
        <w:rPr>
          <w:bCs/>
          <w:color w:val="000000"/>
          <w:szCs w:val="24"/>
        </w:rPr>
      </w:pPr>
      <w:r w:rsidRPr="007C424B">
        <w:rPr>
          <w:bCs/>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CF323C">
      <w:pPr>
        <w:widowControl w:val="0"/>
        <w:numPr>
          <w:ilvl w:val="0"/>
          <w:numId w:val="32"/>
        </w:numPr>
        <w:tabs>
          <w:tab w:val="left" w:pos="851"/>
          <w:tab w:val="left" w:pos="1134"/>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CF323C">
      <w:pPr>
        <w:widowControl w:val="0"/>
        <w:numPr>
          <w:ilvl w:val="0"/>
          <w:numId w:val="32"/>
        </w:numPr>
        <w:tabs>
          <w:tab w:val="left" w:pos="851"/>
          <w:tab w:val="left" w:pos="1134"/>
        </w:tabs>
        <w:ind w:left="0" w:firstLine="709"/>
        <w:jc w:val="both"/>
        <w:rPr>
          <w:bCs/>
          <w:color w:val="000000"/>
          <w:szCs w:val="24"/>
        </w:rPr>
      </w:pPr>
      <w:r w:rsidRPr="007C424B">
        <w:rPr>
          <w:bCs/>
          <w:color w:val="000000"/>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7C424B" w:rsidRDefault="00B540EE" w:rsidP="00CF323C">
      <w:pPr>
        <w:widowControl w:val="0"/>
        <w:numPr>
          <w:ilvl w:val="0"/>
          <w:numId w:val="32"/>
        </w:numPr>
        <w:tabs>
          <w:tab w:val="left" w:pos="851"/>
          <w:tab w:val="left" w:pos="1134"/>
        </w:tabs>
        <w:ind w:left="0" w:firstLine="709"/>
        <w:jc w:val="both"/>
        <w:rPr>
          <w:bCs/>
          <w:color w:val="000000"/>
          <w:szCs w:val="24"/>
        </w:rPr>
      </w:pPr>
      <w:r w:rsidRPr="007C424B">
        <w:rPr>
          <w:bCs/>
          <w:color w:val="000000"/>
          <w:szCs w:val="24"/>
        </w:rPr>
        <w:t>Знакомство с техническими устройствами и их конструирование.</w:t>
      </w:r>
    </w:p>
    <w:p w:rsidR="00B540EE" w:rsidRPr="007C424B" w:rsidRDefault="00B540EE" w:rsidP="00146155">
      <w:pPr>
        <w:tabs>
          <w:tab w:val="left" w:pos="851"/>
          <w:tab w:val="left" w:pos="1134"/>
        </w:tabs>
        <w:jc w:val="both"/>
        <w:rPr>
          <w:bCs/>
          <w:color w:val="000000"/>
          <w:szCs w:val="24"/>
        </w:rPr>
      </w:pPr>
      <w:r w:rsidRPr="007C424B">
        <w:rPr>
          <w:bCs/>
          <w:color w:val="000000"/>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C424B" w:rsidRDefault="00B540EE" w:rsidP="00146155">
      <w:pPr>
        <w:tabs>
          <w:tab w:val="left" w:pos="851"/>
          <w:tab w:val="left" w:pos="1134"/>
        </w:tabs>
        <w:jc w:val="both"/>
        <w:rPr>
          <w:bCs/>
          <w:color w:val="000000"/>
          <w:szCs w:val="24"/>
        </w:rPr>
      </w:pPr>
      <w:r w:rsidRPr="007C424B">
        <w:rPr>
          <w:b/>
          <w:bCs/>
          <w:color w:val="000000"/>
          <w:szCs w:val="24"/>
        </w:rPr>
        <w:t>Проведение прямых измерений физических величин</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размеров тел.</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размеров малых тел.</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массы тела.</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объема тела.</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силы.</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времени процесса, периода колебаний.</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температуры.</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давления воздуха в баллоне под поршнем.</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lastRenderedPageBreak/>
        <w:t>Измерение силы тока и его регулирование.</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напряжения.</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углов падения и преломления.</w:t>
      </w:r>
    </w:p>
    <w:p w:rsidR="00B540EE" w:rsidRPr="007C424B" w:rsidRDefault="00B540EE" w:rsidP="00CF323C">
      <w:pPr>
        <w:widowControl w:val="0"/>
        <w:numPr>
          <w:ilvl w:val="0"/>
          <w:numId w:val="33"/>
        </w:numPr>
        <w:tabs>
          <w:tab w:val="left" w:pos="851"/>
          <w:tab w:val="left" w:pos="1134"/>
        </w:tabs>
        <w:ind w:left="0" w:firstLine="709"/>
        <w:jc w:val="both"/>
        <w:rPr>
          <w:bCs/>
          <w:color w:val="000000"/>
          <w:szCs w:val="24"/>
        </w:rPr>
      </w:pPr>
      <w:r w:rsidRPr="007C424B">
        <w:rPr>
          <w:bCs/>
          <w:color w:val="000000"/>
          <w:szCs w:val="24"/>
        </w:rPr>
        <w:t>Измерение фокусного расстояния линзы.</w:t>
      </w:r>
    </w:p>
    <w:p w:rsidR="00B540EE" w:rsidRPr="007C424B" w:rsidRDefault="00B540EE" w:rsidP="00CF323C">
      <w:pPr>
        <w:widowControl w:val="0"/>
        <w:numPr>
          <w:ilvl w:val="0"/>
          <w:numId w:val="33"/>
        </w:numPr>
        <w:tabs>
          <w:tab w:val="left" w:pos="851"/>
          <w:tab w:val="left" w:pos="1134"/>
        </w:tabs>
        <w:ind w:left="0" w:firstLine="709"/>
        <w:jc w:val="both"/>
        <w:rPr>
          <w:color w:val="000000"/>
          <w:szCs w:val="24"/>
        </w:rPr>
      </w:pPr>
      <w:r w:rsidRPr="007C424B">
        <w:rPr>
          <w:bCs/>
          <w:color w:val="000000"/>
          <w:szCs w:val="24"/>
        </w:rPr>
        <w:t>Измерение радиоактивного</w:t>
      </w:r>
      <w:r w:rsidRPr="007C424B">
        <w:rPr>
          <w:color w:val="000000"/>
          <w:szCs w:val="24"/>
        </w:rPr>
        <w:t xml:space="preserve"> фона.</w:t>
      </w:r>
    </w:p>
    <w:p w:rsidR="00B540EE" w:rsidRPr="007C424B" w:rsidRDefault="00B540EE" w:rsidP="00146155">
      <w:pPr>
        <w:shd w:val="clear" w:color="auto" w:fill="FFFFFF"/>
        <w:tabs>
          <w:tab w:val="left" w:pos="851"/>
          <w:tab w:val="left" w:pos="1134"/>
        </w:tabs>
        <w:autoSpaceDE w:val="0"/>
        <w:autoSpaceDN w:val="0"/>
        <w:adjustRightInd w:val="0"/>
        <w:contextualSpacing/>
        <w:jc w:val="both"/>
        <w:rPr>
          <w:rFonts w:eastAsia="Courier New"/>
          <w:b/>
          <w:color w:val="000000"/>
          <w:szCs w:val="24"/>
        </w:rPr>
      </w:pPr>
      <w:r w:rsidRPr="007C424B">
        <w:rPr>
          <w:rFonts w:eastAsia="Courier New"/>
          <w:b/>
          <w:color w:val="000000"/>
          <w:szCs w:val="24"/>
        </w:rPr>
        <w:t>Расчет по полученным результатам прямых измерений зависимого от них параметра (косвенные измерения)</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Измерение плотности вещества твердого тела.</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коэффициента трения скольжения.</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жесткости пружины.</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выталкивающей силы, действующей на погруженное в жидкость тело.</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момента силы.</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Измерение скорости равномерного движения.</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Измерение средней скорости движения.</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Измерение ускорения равноускоренного движения.</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работы и мощности.</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частоты колебаний груза на пружине и нити.</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относительной влажности.</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количества теплоты.</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удельной тепло</w:t>
      </w:r>
      <w:r w:rsidR="00245F1D" w:rsidRPr="007C424B">
        <w:rPr>
          <w:bCs/>
          <w:color w:val="000000"/>
          <w:szCs w:val="24"/>
        </w:rPr>
        <w:t>е</w:t>
      </w:r>
      <w:r w:rsidRPr="007C424B">
        <w:rPr>
          <w:bCs/>
          <w:color w:val="000000"/>
          <w:szCs w:val="24"/>
        </w:rPr>
        <w:t>мкости.</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Измерение работы и мощности электрического тока.</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Измерение сопротивления.</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Определение оптической силы линзы.</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Исследование зависимости выталкивающей силы от объ</w:t>
      </w:r>
      <w:r w:rsidR="00245F1D" w:rsidRPr="007C424B">
        <w:rPr>
          <w:bCs/>
          <w:color w:val="000000"/>
          <w:szCs w:val="24"/>
        </w:rPr>
        <w:t>е</w:t>
      </w:r>
      <w:r w:rsidRPr="007C424B">
        <w:rPr>
          <w:bCs/>
          <w:color w:val="000000"/>
          <w:szCs w:val="24"/>
        </w:rPr>
        <w:t>ма погруженной части от плотности жидкости, е</w:t>
      </w:r>
      <w:r w:rsidR="00245F1D" w:rsidRPr="007C424B">
        <w:rPr>
          <w:bCs/>
          <w:color w:val="000000"/>
          <w:szCs w:val="24"/>
        </w:rPr>
        <w:t>е</w:t>
      </w:r>
      <w:r w:rsidRPr="007C424B">
        <w:rPr>
          <w:bCs/>
          <w:color w:val="000000"/>
          <w:szCs w:val="24"/>
        </w:rPr>
        <w:t xml:space="preserve"> независимости от </w:t>
      </w:r>
      <w:r w:rsidR="00F17097" w:rsidRPr="007C424B">
        <w:rPr>
          <w:bCs/>
          <w:color w:val="000000"/>
          <w:szCs w:val="24"/>
        </w:rPr>
        <w:t xml:space="preserve">плотности </w:t>
      </w:r>
      <w:r w:rsidRPr="007C424B">
        <w:rPr>
          <w:bCs/>
          <w:color w:val="000000"/>
          <w:szCs w:val="24"/>
        </w:rPr>
        <w:t>и массы тела.</w:t>
      </w:r>
    </w:p>
    <w:p w:rsidR="00B540EE" w:rsidRPr="007C424B" w:rsidRDefault="00B540EE" w:rsidP="00CF323C">
      <w:pPr>
        <w:widowControl w:val="0"/>
        <w:numPr>
          <w:ilvl w:val="0"/>
          <w:numId w:val="34"/>
        </w:numPr>
        <w:tabs>
          <w:tab w:val="left" w:pos="851"/>
          <w:tab w:val="left" w:pos="1134"/>
        </w:tabs>
        <w:ind w:left="0" w:firstLine="709"/>
        <w:jc w:val="both"/>
        <w:rPr>
          <w:bCs/>
          <w:color w:val="000000"/>
          <w:szCs w:val="24"/>
        </w:rPr>
      </w:pPr>
      <w:r w:rsidRPr="007C424B">
        <w:rPr>
          <w:bCs/>
          <w:color w:val="000000"/>
          <w:szCs w:val="24"/>
        </w:rPr>
        <w:t>Исследование зависимости силы трения от характера поверхности, е</w:t>
      </w:r>
      <w:r w:rsidR="00245F1D" w:rsidRPr="007C424B">
        <w:rPr>
          <w:bCs/>
          <w:color w:val="000000"/>
          <w:szCs w:val="24"/>
        </w:rPr>
        <w:t>е</w:t>
      </w:r>
      <w:r w:rsidRPr="007C424B">
        <w:rPr>
          <w:bCs/>
          <w:color w:val="000000"/>
          <w:szCs w:val="24"/>
        </w:rPr>
        <w:t xml:space="preserve"> независимости от площади.</w:t>
      </w:r>
    </w:p>
    <w:p w:rsidR="00B540EE" w:rsidRPr="007C424B" w:rsidRDefault="00B540EE" w:rsidP="00146155">
      <w:pPr>
        <w:shd w:val="clear" w:color="auto" w:fill="FFFFFF"/>
        <w:tabs>
          <w:tab w:val="left" w:pos="851"/>
          <w:tab w:val="left" w:pos="1134"/>
        </w:tabs>
        <w:autoSpaceDE w:val="0"/>
        <w:autoSpaceDN w:val="0"/>
        <w:adjustRightInd w:val="0"/>
        <w:contextualSpacing/>
        <w:jc w:val="both"/>
        <w:rPr>
          <w:rFonts w:eastAsia="Courier New"/>
          <w:b/>
          <w:color w:val="000000"/>
          <w:szCs w:val="24"/>
        </w:rPr>
      </w:pPr>
      <w:r w:rsidRPr="007C424B">
        <w:rPr>
          <w:rFonts w:eastAsia="Courier New"/>
          <w:b/>
          <w:color w:val="000000"/>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Наблюдение зависимости периода колебаний груза на нити от длины и независимости от массы.</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Наблюдение зависимости периода колебаний груза на пружине от массы и жесткости.</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Наблюдение зависимости давления газа от объ</w:t>
      </w:r>
      <w:r w:rsidR="00245F1D" w:rsidRPr="007C424B">
        <w:rPr>
          <w:bCs/>
          <w:color w:val="000000"/>
          <w:szCs w:val="24"/>
        </w:rPr>
        <w:t>е</w:t>
      </w:r>
      <w:r w:rsidRPr="007C424B">
        <w:rPr>
          <w:bCs/>
          <w:color w:val="000000"/>
          <w:szCs w:val="24"/>
        </w:rPr>
        <w:t>ма и температуры.</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Наблюдение зависимости температуры остывающей воды от времени.</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явления взаимодействия катушки с током и магнита.</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явления электромагнитной индукции.</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Наблюдение явления отражения и преломления света.</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Наблюдение явления дисперсии.</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Обнаружение зависимости сопротивления проводника от его параметров и вещества.</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веса тела в жидкости от объ</w:t>
      </w:r>
      <w:r w:rsidR="00245F1D" w:rsidRPr="007C424B">
        <w:rPr>
          <w:bCs/>
          <w:color w:val="000000"/>
          <w:szCs w:val="24"/>
        </w:rPr>
        <w:t>е</w:t>
      </w:r>
      <w:r w:rsidRPr="007C424B">
        <w:rPr>
          <w:bCs/>
          <w:color w:val="000000"/>
          <w:szCs w:val="24"/>
        </w:rPr>
        <w:t>ма погруженной части.</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одной физической величины от другой с представлением результатов в виде графика или таблицы.</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массы от объ</w:t>
      </w:r>
      <w:r w:rsidR="00245F1D" w:rsidRPr="007C424B">
        <w:rPr>
          <w:bCs/>
          <w:color w:val="000000"/>
          <w:szCs w:val="24"/>
        </w:rPr>
        <w:t>е</w:t>
      </w:r>
      <w:r w:rsidRPr="007C424B">
        <w:rPr>
          <w:bCs/>
          <w:color w:val="000000"/>
          <w:szCs w:val="24"/>
        </w:rPr>
        <w:t>ма.</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пути от времени при равноускоренном движении без начальной скорости.</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скорости от времени и пути при равноускоренном движении.</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силы трения от силы давления.</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деформации пружины от силы.</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периода колебаний груза на нити от длины.</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периода колебаний груза на пружине от жесткости и массы.</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силы тока через проводник от напряжения.</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силы тока через лампочку от напряжения.</w:t>
      </w:r>
    </w:p>
    <w:p w:rsidR="00B540EE" w:rsidRPr="007C424B" w:rsidRDefault="00B540EE" w:rsidP="00CF323C">
      <w:pPr>
        <w:widowControl w:val="0"/>
        <w:numPr>
          <w:ilvl w:val="0"/>
          <w:numId w:val="35"/>
        </w:numPr>
        <w:tabs>
          <w:tab w:val="left" w:pos="851"/>
          <w:tab w:val="left" w:pos="1134"/>
        </w:tabs>
        <w:ind w:left="0" w:firstLine="709"/>
        <w:jc w:val="both"/>
        <w:rPr>
          <w:bCs/>
          <w:color w:val="000000"/>
          <w:szCs w:val="24"/>
        </w:rPr>
      </w:pPr>
      <w:r w:rsidRPr="007C424B">
        <w:rPr>
          <w:bCs/>
          <w:color w:val="000000"/>
          <w:szCs w:val="24"/>
        </w:rPr>
        <w:t>Исследование зависимости угла преломления от угла падения.</w:t>
      </w:r>
    </w:p>
    <w:p w:rsidR="00B540EE" w:rsidRPr="007C424B" w:rsidRDefault="00B540EE" w:rsidP="00146155">
      <w:pPr>
        <w:shd w:val="clear" w:color="auto" w:fill="FFFFFF"/>
        <w:tabs>
          <w:tab w:val="left" w:pos="851"/>
          <w:tab w:val="left" w:pos="1134"/>
        </w:tabs>
        <w:autoSpaceDE w:val="0"/>
        <w:autoSpaceDN w:val="0"/>
        <w:adjustRightInd w:val="0"/>
        <w:contextualSpacing/>
        <w:jc w:val="both"/>
        <w:rPr>
          <w:rFonts w:eastAsia="Courier New"/>
          <w:b/>
          <w:color w:val="000000"/>
          <w:szCs w:val="24"/>
        </w:rPr>
      </w:pPr>
      <w:r w:rsidRPr="007C424B">
        <w:rPr>
          <w:rFonts w:eastAsia="Courier New"/>
          <w:b/>
          <w:color w:val="000000"/>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Проверка гипотезы о линейной зависимости длины столбика жидкости в трубке от температуры.</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lastRenderedPageBreak/>
        <w:t>Проверка гипотезы о прямой пропорциональности скорости при равноускоренном движении пройденному пути.</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Проверка правила сложения токов на двух параллельно включенных резисторов.</w:t>
      </w:r>
    </w:p>
    <w:p w:rsidR="00B540EE" w:rsidRPr="007C424B" w:rsidRDefault="00B540EE" w:rsidP="00146155">
      <w:pPr>
        <w:shd w:val="clear" w:color="auto" w:fill="FFFFFF"/>
        <w:tabs>
          <w:tab w:val="left" w:pos="851"/>
          <w:tab w:val="left" w:pos="1134"/>
        </w:tabs>
        <w:autoSpaceDE w:val="0"/>
        <w:autoSpaceDN w:val="0"/>
        <w:adjustRightInd w:val="0"/>
        <w:contextualSpacing/>
        <w:jc w:val="both"/>
        <w:rPr>
          <w:rFonts w:eastAsia="Courier New"/>
          <w:b/>
          <w:color w:val="000000"/>
          <w:szCs w:val="24"/>
        </w:rPr>
      </w:pPr>
      <w:r w:rsidRPr="007C424B">
        <w:rPr>
          <w:rFonts w:eastAsia="Courier New"/>
          <w:b/>
          <w:color w:val="000000"/>
          <w:szCs w:val="24"/>
        </w:rPr>
        <w:t>Знакомство с техническими устройствами и их конструирование</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Конструирование наклонной плоскости с заданным значением КПД.</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Конструирование ареометра и испытание его работы.</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Сборка электрической цепи и измерение силы тока в ее различных участках.</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Сборка электромагнита и испытание его действия.</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Изучение электрического двигателя постоянного тока (на модели).</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Конструирование электродвигателя.</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Конструирование модели телескопа.</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Конструирование модели лодки с заданной грузоподъ</w:t>
      </w:r>
      <w:r w:rsidR="00245F1D" w:rsidRPr="007C424B">
        <w:rPr>
          <w:bCs/>
          <w:color w:val="000000"/>
          <w:szCs w:val="24"/>
        </w:rPr>
        <w:t>е</w:t>
      </w:r>
      <w:r w:rsidRPr="007C424B">
        <w:rPr>
          <w:bCs/>
          <w:color w:val="000000"/>
          <w:szCs w:val="24"/>
        </w:rPr>
        <w:t>мностью.</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Оценка своего зрения и подбор очков.</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Конструирование простейшего генератора.</w:t>
      </w:r>
    </w:p>
    <w:p w:rsidR="00B540EE" w:rsidRPr="007C424B" w:rsidRDefault="00B540EE" w:rsidP="00CF323C">
      <w:pPr>
        <w:widowControl w:val="0"/>
        <w:numPr>
          <w:ilvl w:val="0"/>
          <w:numId w:val="36"/>
        </w:numPr>
        <w:tabs>
          <w:tab w:val="left" w:pos="851"/>
          <w:tab w:val="left" w:pos="1134"/>
        </w:tabs>
        <w:ind w:left="0" w:firstLine="709"/>
        <w:jc w:val="both"/>
        <w:rPr>
          <w:bCs/>
          <w:color w:val="000000"/>
          <w:szCs w:val="24"/>
        </w:rPr>
      </w:pPr>
      <w:r w:rsidRPr="007C424B">
        <w:rPr>
          <w:bCs/>
          <w:color w:val="000000"/>
          <w:szCs w:val="24"/>
        </w:rPr>
        <w:t>Изучение свойств изображения в линзах.</w:t>
      </w:r>
    </w:p>
    <w:p w:rsidR="00B540EE" w:rsidRPr="007C424B" w:rsidRDefault="00F17097" w:rsidP="00146155">
      <w:pPr>
        <w:pStyle w:val="4"/>
        <w:tabs>
          <w:tab w:val="left" w:pos="1134"/>
        </w:tabs>
        <w:spacing w:before="0" w:line="240" w:lineRule="auto"/>
        <w:rPr>
          <w:sz w:val="24"/>
          <w:szCs w:val="24"/>
        </w:rPr>
      </w:pPr>
      <w:bookmarkStart w:id="217" w:name="_Toc409691711"/>
      <w:bookmarkStart w:id="218" w:name="_Toc410654036"/>
      <w:bookmarkStart w:id="219" w:name="_Toc414553247"/>
      <w:r w:rsidRPr="007C424B">
        <w:rPr>
          <w:sz w:val="24"/>
          <w:szCs w:val="24"/>
        </w:rPr>
        <w:t xml:space="preserve">2.2.2.11. </w:t>
      </w:r>
      <w:r w:rsidR="00B540EE" w:rsidRPr="007C424B">
        <w:rPr>
          <w:sz w:val="24"/>
          <w:szCs w:val="24"/>
        </w:rPr>
        <w:t>Биология</w:t>
      </w:r>
      <w:bookmarkEnd w:id="217"/>
      <w:bookmarkEnd w:id="218"/>
      <w:bookmarkEnd w:id="219"/>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20" w:name="page3"/>
      <w:bookmarkEnd w:id="220"/>
      <w:r w:rsidRPr="007C424B">
        <w:rPr>
          <w:szCs w:val="24"/>
        </w:rPr>
        <w:t xml:space="preserve"> и научно аргументировать полученные выводы.</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540EE" w:rsidRPr="007C424B" w:rsidRDefault="00B540EE" w:rsidP="00146155">
      <w:pPr>
        <w:tabs>
          <w:tab w:val="left" w:pos="1134"/>
        </w:tabs>
        <w:autoSpaceDE w:val="0"/>
        <w:autoSpaceDN w:val="0"/>
        <w:adjustRightInd w:val="0"/>
        <w:jc w:val="both"/>
        <w:rPr>
          <w:szCs w:val="24"/>
        </w:rPr>
      </w:pPr>
      <w:r w:rsidRPr="007C424B">
        <w:rPr>
          <w:b/>
          <w:bCs/>
          <w:szCs w:val="24"/>
        </w:rPr>
        <w:t>Живые организмы</w:t>
      </w:r>
    </w:p>
    <w:p w:rsidR="00B540EE" w:rsidRPr="007C424B" w:rsidRDefault="00B540EE" w:rsidP="00146155">
      <w:pPr>
        <w:tabs>
          <w:tab w:val="left" w:pos="1134"/>
        </w:tabs>
        <w:overflowPunct w:val="0"/>
        <w:autoSpaceDE w:val="0"/>
        <w:autoSpaceDN w:val="0"/>
        <w:adjustRightInd w:val="0"/>
        <w:ind w:left="709"/>
        <w:contextualSpacing/>
        <w:jc w:val="both"/>
        <w:rPr>
          <w:bCs/>
          <w:szCs w:val="24"/>
        </w:rPr>
      </w:pPr>
      <w:r w:rsidRPr="007C424B">
        <w:rPr>
          <w:b/>
          <w:bCs/>
          <w:szCs w:val="24"/>
        </w:rPr>
        <w:t>Биология – наука о живых организмах</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Свойства живых организмов (</w:t>
      </w:r>
      <w:r w:rsidRPr="007C424B">
        <w:rPr>
          <w:i/>
          <w:szCs w:val="24"/>
        </w:rPr>
        <w:t>структурированность, целостность</w:t>
      </w:r>
      <w:r w:rsidRPr="007C424B">
        <w:rPr>
          <w:szCs w:val="24"/>
        </w:rPr>
        <w:t xml:space="preserve">, питание, дыхание, движение, размножение, развитие, раздражимость, </w:t>
      </w:r>
      <w:r w:rsidRPr="007C424B">
        <w:rPr>
          <w:i/>
          <w:szCs w:val="24"/>
        </w:rPr>
        <w:t>наследственность и изменчивость</w:t>
      </w:r>
      <w:r w:rsidRPr="007C424B">
        <w:rPr>
          <w:szCs w:val="24"/>
        </w:rPr>
        <w:t>) их проявление у растений, животных, грибов и бактерий.</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Клеточное строение организмов</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Клетка</w:t>
      </w:r>
      <w:r w:rsidRPr="007C424B">
        <w:rPr>
          <w:b/>
          <w:bCs/>
          <w:szCs w:val="24"/>
        </w:rPr>
        <w:t xml:space="preserve"> </w:t>
      </w:r>
      <w:r w:rsidRPr="007C424B">
        <w:rPr>
          <w:szCs w:val="24"/>
        </w:rPr>
        <w:t>–</w:t>
      </w:r>
      <w:r w:rsidRPr="007C424B">
        <w:rPr>
          <w:b/>
          <w:bCs/>
          <w:szCs w:val="24"/>
        </w:rPr>
        <w:t xml:space="preserve"> </w:t>
      </w:r>
      <w:r w:rsidRPr="007C424B">
        <w:rPr>
          <w:szCs w:val="24"/>
        </w:rPr>
        <w:t>основа строения и</w:t>
      </w:r>
      <w:r w:rsidRPr="007C424B">
        <w:rPr>
          <w:b/>
          <w:bCs/>
          <w:szCs w:val="24"/>
        </w:rPr>
        <w:t xml:space="preserve"> </w:t>
      </w:r>
      <w:r w:rsidRPr="007C424B">
        <w:rPr>
          <w:szCs w:val="24"/>
        </w:rPr>
        <w:t xml:space="preserve">жизнедеятельности организмов. </w:t>
      </w:r>
      <w:r w:rsidRPr="007C424B">
        <w:rPr>
          <w:i/>
          <w:szCs w:val="24"/>
        </w:rPr>
        <w:t>История изучения клетки.</w:t>
      </w:r>
      <w:r w:rsidRPr="007C424B">
        <w:rPr>
          <w:szCs w:val="24"/>
        </w:rPr>
        <w:t xml:space="preserve"> </w:t>
      </w:r>
      <w:r w:rsidRPr="007C424B">
        <w:rPr>
          <w:i/>
          <w:szCs w:val="24"/>
        </w:rPr>
        <w:t>Методы изучения клетки.</w:t>
      </w:r>
      <w:r w:rsidRPr="007C424B">
        <w:rPr>
          <w:rFonts w:eastAsia="Times New Roman"/>
          <w:szCs w:val="24"/>
        </w:rPr>
        <w:t xml:space="preserve"> </w:t>
      </w:r>
      <w:r w:rsidRPr="007C424B">
        <w:rPr>
          <w:szCs w:val="24"/>
        </w:rPr>
        <w:t xml:space="preserve">Строение и жизнедеятельность клетки. Бактериальная клетка. Животная клетка. Растительная клетка. </w:t>
      </w:r>
      <w:r w:rsidRPr="007C424B">
        <w:rPr>
          <w:i/>
          <w:szCs w:val="24"/>
        </w:rPr>
        <w:t>Ткани организмов.</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Многообразие организмов</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szCs w:val="24"/>
        </w:rPr>
        <w:t>Клеточные и неклеточные формы жизни. Организм. Классификация организмов. Одноклеточные и многоклеточные</w:t>
      </w:r>
      <w:r w:rsidRPr="007C424B">
        <w:rPr>
          <w:b/>
          <w:bCs/>
          <w:szCs w:val="24"/>
        </w:rPr>
        <w:t xml:space="preserve"> </w:t>
      </w:r>
      <w:r w:rsidRPr="007C424B">
        <w:rPr>
          <w:szCs w:val="24"/>
        </w:rPr>
        <w:t>организмы. Царства живой природы.</w:t>
      </w:r>
    </w:p>
    <w:p w:rsidR="00B540EE" w:rsidRPr="007C424B" w:rsidRDefault="00B540EE" w:rsidP="00146155">
      <w:pPr>
        <w:tabs>
          <w:tab w:val="left" w:pos="1134"/>
        </w:tabs>
        <w:autoSpaceDE w:val="0"/>
        <w:autoSpaceDN w:val="0"/>
        <w:adjustRightInd w:val="0"/>
        <w:ind w:left="709"/>
        <w:contextualSpacing/>
        <w:jc w:val="both"/>
        <w:rPr>
          <w:b/>
          <w:bCs/>
          <w:szCs w:val="24"/>
        </w:rPr>
      </w:pPr>
      <w:r w:rsidRPr="007C424B">
        <w:rPr>
          <w:b/>
          <w:bCs/>
          <w:szCs w:val="24"/>
        </w:rPr>
        <w:t xml:space="preserve">Среды жизни </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 xml:space="preserve">Среда обитания. Факторы </w:t>
      </w:r>
      <w:r w:rsidRPr="007C424B">
        <w:rPr>
          <w:bCs/>
          <w:szCs w:val="24"/>
        </w:rPr>
        <w:t>с</w:t>
      </w:r>
      <w:r w:rsidRPr="007C424B">
        <w:rPr>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C424B">
        <w:rPr>
          <w:i/>
          <w:szCs w:val="24"/>
        </w:rPr>
        <w:t>Растительный и животный мир родного края.</w:t>
      </w:r>
    </w:p>
    <w:p w:rsidR="00B540EE" w:rsidRPr="007C424B" w:rsidRDefault="00B540EE" w:rsidP="00146155">
      <w:pPr>
        <w:tabs>
          <w:tab w:val="left" w:pos="1134"/>
        </w:tabs>
        <w:overflowPunct w:val="0"/>
        <w:autoSpaceDE w:val="0"/>
        <w:autoSpaceDN w:val="0"/>
        <w:adjustRightInd w:val="0"/>
        <w:ind w:left="709"/>
        <w:jc w:val="both"/>
        <w:rPr>
          <w:b/>
          <w:bCs/>
          <w:szCs w:val="24"/>
        </w:rPr>
      </w:pPr>
      <w:r w:rsidRPr="007C424B">
        <w:rPr>
          <w:b/>
          <w:bCs/>
          <w:szCs w:val="24"/>
        </w:rPr>
        <w:lastRenderedPageBreak/>
        <w:t xml:space="preserve">Царство Растения </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Ботаника</w:t>
      </w:r>
      <w:r w:rsidRPr="007C424B">
        <w:rPr>
          <w:b/>
          <w:bCs/>
          <w:szCs w:val="24"/>
        </w:rPr>
        <w:t xml:space="preserve"> </w:t>
      </w:r>
      <w:r w:rsidRPr="007C424B">
        <w:rPr>
          <w:szCs w:val="24"/>
        </w:rPr>
        <w:t>–</w:t>
      </w:r>
      <w:r w:rsidRPr="007C424B">
        <w:rPr>
          <w:b/>
          <w:bCs/>
          <w:szCs w:val="24"/>
        </w:rPr>
        <w:t xml:space="preserve"> </w:t>
      </w:r>
      <w:r w:rsidRPr="007C424B">
        <w:rPr>
          <w:szCs w:val="24"/>
        </w:rPr>
        <w:t>наука о</w:t>
      </w:r>
      <w:r w:rsidRPr="007C424B">
        <w:rPr>
          <w:b/>
          <w:bCs/>
          <w:szCs w:val="24"/>
        </w:rPr>
        <w:t xml:space="preserve"> </w:t>
      </w:r>
      <w:r w:rsidRPr="007C424B">
        <w:rPr>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40EE" w:rsidRPr="007C424B" w:rsidRDefault="00B540EE" w:rsidP="00146155">
      <w:pPr>
        <w:tabs>
          <w:tab w:val="left" w:pos="1134"/>
        </w:tabs>
        <w:overflowPunct w:val="0"/>
        <w:autoSpaceDE w:val="0"/>
        <w:autoSpaceDN w:val="0"/>
        <w:adjustRightInd w:val="0"/>
        <w:ind w:left="709"/>
        <w:jc w:val="both"/>
        <w:rPr>
          <w:b/>
          <w:bCs/>
          <w:szCs w:val="24"/>
        </w:rPr>
      </w:pPr>
      <w:r w:rsidRPr="007C424B">
        <w:rPr>
          <w:b/>
          <w:bCs/>
          <w:szCs w:val="24"/>
        </w:rPr>
        <w:t xml:space="preserve">Органы цветкового растения </w:t>
      </w:r>
    </w:p>
    <w:p w:rsidR="00B540EE" w:rsidRPr="007C424B" w:rsidRDefault="00B540EE" w:rsidP="00146155">
      <w:pPr>
        <w:tabs>
          <w:tab w:val="left" w:pos="1134"/>
        </w:tabs>
        <w:overflowPunct w:val="0"/>
        <w:autoSpaceDE w:val="0"/>
        <w:autoSpaceDN w:val="0"/>
        <w:adjustRightInd w:val="0"/>
        <w:jc w:val="both"/>
        <w:rPr>
          <w:b/>
          <w:bCs/>
          <w:szCs w:val="24"/>
        </w:rPr>
      </w:pPr>
      <w:r w:rsidRPr="007C424B">
        <w:rPr>
          <w:bCs/>
          <w:szCs w:val="24"/>
        </w:rPr>
        <w:t xml:space="preserve">Семя. </w:t>
      </w:r>
      <w:r w:rsidRPr="007C424B">
        <w:rPr>
          <w:szCs w:val="24"/>
        </w:rPr>
        <w:t>Строение семени.</w:t>
      </w:r>
      <w:r w:rsidRPr="007C424B">
        <w:rPr>
          <w:b/>
          <w:bCs/>
          <w:szCs w:val="24"/>
        </w:rPr>
        <w:t xml:space="preserve"> </w:t>
      </w:r>
      <w:r w:rsidRPr="007C424B">
        <w:rPr>
          <w:szCs w:val="24"/>
        </w:rPr>
        <w:t>Корень. Зоны корня. Виды корней. Корневые системы. Значение корня. Видоизменения корней</w:t>
      </w:r>
      <w:r w:rsidRPr="007C424B">
        <w:rPr>
          <w:i/>
          <w:szCs w:val="24"/>
        </w:rPr>
        <w:t>.</w:t>
      </w:r>
      <w:r w:rsidRPr="007C424B">
        <w:rPr>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C424B">
        <w:rPr>
          <w:b/>
          <w:bCs/>
          <w:szCs w:val="24"/>
        </w:rPr>
        <w:t xml:space="preserve"> </w:t>
      </w:r>
      <w:r w:rsidRPr="007C424B">
        <w:rPr>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540EE" w:rsidRPr="007C424B" w:rsidRDefault="00B540EE" w:rsidP="00146155">
      <w:pPr>
        <w:tabs>
          <w:tab w:val="left" w:pos="1134"/>
        </w:tabs>
        <w:overflowPunct w:val="0"/>
        <w:autoSpaceDE w:val="0"/>
        <w:autoSpaceDN w:val="0"/>
        <w:adjustRightInd w:val="0"/>
        <w:ind w:left="709"/>
        <w:jc w:val="both"/>
        <w:rPr>
          <w:b/>
          <w:bCs/>
          <w:szCs w:val="24"/>
        </w:rPr>
      </w:pPr>
      <w:r w:rsidRPr="007C424B">
        <w:rPr>
          <w:b/>
          <w:bCs/>
          <w:szCs w:val="24"/>
        </w:rPr>
        <w:t xml:space="preserve">Микроскопическое строение растений </w:t>
      </w:r>
    </w:p>
    <w:p w:rsidR="00B540EE" w:rsidRPr="007C424B" w:rsidRDefault="00B540EE" w:rsidP="00146155">
      <w:pPr>
        <w:tabs>
          <w:tab w:val="left" w:pos="1134"/>
        </w:tabs>
        <w:overflowPunct w:val="0"/>
        <w:autoSpaceDE w:val="0"/>
        <w:autoSpaceDN w:val="0"/>
        <w:adjustRightInd w:val="0"/>
        <w:jc w:val="both"/>
        <w:rPr>
          <w:b/>
          <w:bCs/>
          <w:szCs w:val="24"/>
        </w:rPr>
      </w:pPr>
      <w:r w:rsidRPr="007C424B">
        <w:rPr>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40EE" w:rsidRPr="007C424B" w:rsidRDefault="00B540EE" w:rsidP="00146155">
      <w:pPr>
        <w:tabs>
          <w:tab w:val="num" w:pos="851"/>
          <w:tab w:val="left" w:pos="1134"/>
          <w:tab w:val="left" w:pos="1160"/>
        </w:tabs>
        <w:autoSpaceDE w:val="0"/>
        <w:autoSpaceDN w:val="0"/>
        <w:adjustRightInd w:val="0"/>
        <w:ind w:left="709"/>
        <w:contextualSpacing/>
        <w:jc w:val="both"/>
        <w:rPr>
          <w:b/>
          <w:bCs/>
          <w:szCs w:val="24"/>
        </w:rPr>
      </w:pPr>
      <w:r w:rsidRPr="007C424B">
        <w:rPr>
          <w:b/>
          <w:bCs/>
          <w:szCs w:val="24"/>
        </w:rPr>
        <w:t>Жизнедеятельность цветковых растений</w:t>
      </w:r>
    </w:p>
    <w:p w:rsidR="00B540EE" w:rsidRPr="007C424B" w:rsidRDefault="00B540EE" w:rsidP="00146155">
      <w:pPr>
        <w:tabs>
          <w:tab w:val="left" w:pos="1134"/>
          <w:tab w:val="left" w:pos="1160"/>
        </w:tabs>
        <w:autoSpaceDE w:val="0"/>
        <w:autoSpaceDN w:val="0"/>
        <w:adjustRightInd w:val="0"/>
        <w:contextualSpacing/>
        <w:jc w:val="both"/>
        <w:rPr>
          <w:szCs w:val="24"/>
        </w:rPr>
      </w:pPr>
      <w:r w:rsidRPr="007C424B">
        <w:rPr>
          <w:bCs/>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C424B">
        <w:rPr>
          <w:bCs/>
          <w:i/>
          <w:szCs w:val="24"/>
        </w:rPr>
        <w:t>Оплодотворение у цветковых растений.</w:t>
      </w:r>
      <w:r w:rsidRPr="007C424B">
        <w:rPr>
          <w:bCs/>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 xml:space="preserve">Многообразие растений </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szCs w:val="24"/>
        </w:rPr>
        <w:t>Принципы классификации.</w:t>
      </w:r>
      <w:r w:rsidRPr="007C424B">
        <w:rPr>
          <w:bCs/>
          <w:szCs w:val="24"/>
        </w:rPr>
        <w:t xml:space="preserve"> </w:t>
      </w:r>
      <w:r w:rsidRPr="007C424B">
        <w:rPr>
          <w:szCs w:val="24"/>
        </w:rPr>
        <w:t>Классификация</w:t>
      </w:r>
      <w:r w:rsidRPr="007C424B">
        <w:rPr>
          <w:bCs/>
          <w:szCs w:val="24"/>
        </w:rPr>
        <w:t xml:space="preserve"> </w:t>
      </w:r>
      <w:r w:rsidRPr="007C424B">
        <w:rPr>
          <w:szCs w:val="24"/>
        </w:rPr>
        <w:t>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540EE" w:rsidRPr="007C424B" w:rsidRDefault="00B540EE" w:rsidP="00146155">
      <w:pPr>
        <w:tabs>
          <w:tab w:val="num" w:pos="851"/>
          <w:tab w:val="left" w:pos="1134"/>
        </w:tabs>
        <w:overflowPunct w:val="0"/>
        <w:autoSpaceDE w:val="0"/>
        <w:autoSpaceDN w:val="0"/>
        <w:adjustRightInd w:val="0"/>
        <w:ind w:left="709"/>
        <w:contextualSpacing/>
        <w:jc w:val="both"/>
        <w:rPr>
          <w:b/>
          <w:bCs/>
          <w:szCs w:val="24"/>
        </w:rPr>
      </w:pPr>
      <w:r w:rsidRPr="007C424B">
        <w:rPr>
          <w:b/>
          <w:bCs/>
          <w:szCs w:val="24"/>
        </w:rPr>
        <w:t xml:space="preserve">Царство Бактерии </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szCs w:val="24"/>
        </w:rPr>
        <w:t>Бактерии,</w:t>
      </w:r>
      <w:r w:rsidRPr="007C424B">
        <w:rPr>
          <w:b/>
          <w:bCs/>
          <w:szCs w:val="24"/>
        </w:rPr>
        <w:t xml:space="preserve"> </w:t>
      </w:r>
      <w:r w:rsidRPr="007C424B">
        <w:rPr>
          <w:szCs w:val="24"/>
        </w:rPr>
        <w:t>их строение и жизнедеятельность.</w:t>
      </w:r>
      <w:r w:rsidRPr="007C424B">
        <w:rPr>
          <w:b/>
          <w:bCs/>
          <w:szCs w:val="24"/>
        </w:rPr>
        <w:t xml:space="preserve"> </w:t>
      </w:r>
      <w:r w:rsidRPr="007C424B">
        <w:rPr>
          <w:szCs w:val="24"/>
        </w:rPr>
        <w:t>Роль</w:t>
      </w:r>
      <w:r w:rsidRPr="007C424B">
        <w:rPr>
          <w:b/>
          <w:bCs/>
          <w:szCs w:val="24"/>
        </w:rPr>
        <w:t xml:space="preserve"> </w:t>
      </w:r>
      <w:r w:rsidRPr="007C424B">
        <w:rPr>
          <w:szCs w:val="24"/>
        </w:rPr>
        <w:t xml:space="preserve">бактерий в природе, жизни человека. Меры профилактики заболеваний, вызываемых бактериями. </w:t>
      </w:r>
      <w:r w:rsidRPr="007C424B">
        <w:rPr>
          <w:i/>
          <w:szCs w:val="24"/>
        </w:rPr>
        <w:t>Значение работ Р. Коха и Л. Пастера.</w:t>
      </w:r>
    </w:p>
    <w:p w:rsidR="00B540EE" w:rsidRPr="007C424B" w:rsidRDefault="00B540EE" w:rsidP="00146155">
      <w:pPr>
        <w:tabs>
          <w:tab w:val="num" w:pos="851"/>
          <w:tab w:val="left" w:pos="1134"/>
        </w:tabs>
        <w:autoSpaceDE w:val="0"/>
        <w:autoSpaceDN w:val="0"/>
        <w:adjustRightInd w:val="0"/>
        <w:ind w:left="709"/>
        <w:contextualSpacing/>
        <w:jc w:val="both"/>
        <w:rPr>
          <w:b/>
          <w:bCs/>
          <w:szCs w:val="24"/>
        </w:rPr>
      </w:pPr>
      <w:r w:rsidRPr="007C424B">
        <w:rPr>
          <w:b/>
          <w:bCs/>
          <w:szCs w:val="24"/>
        </w:rPr>
        <w:t xml:space="preserve">Царство Грибы </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Отличительные особенности грибов.</w:t>
      </w:r>
      <w:r w:rsidRPr="007C424B">
        <w:rPr>
          <w:bCs/>
          <w:szCs w:val="24"/>
        </w:rPr>
        <w:t xml:space="preserve"> Многообразие грибов. </w:t>
      </w:r>
      <w:r w:rsidRPr="007C424B">
        <w:rPr>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540EE" w:rsidRPr="007C424B" w:rsidRDefault="00B540EE" w:rsidP="00146155">
      <w:pPr>
        <w:tabs>
          <w:tab w:val="num" w:pos="851"/>
          <w:tab w:val="left" w:pos="1134"/>
        </w:tabs>
        <w:overflowPunct w:val="0"/>
        <w:autoSpaceDE w:val="0"/>
        <w:autoSpaceDN w:val="0"/>
        <w:adjustRightInd w:val="0"/>
        <w:ind w:left="709"/>
        <w:contextualSpacing/>
        <w:jc w:val="both"/>
        <w:rPr>
          <w:b/>
          <w:bCs/>
          <w:szCs w:val="24"/>
        </w:rPr>
      </w:pPr>
      <w:r w:rsidRPr="007C424B">
        <w:rPr>
          <w:b/>
          <w:bCs/>
          <w:szCs w:val="24"/>
        </w:rPr>
        <w:t xml:space="preserve">Царство Животные </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bCs/>
          <w:szCs w:val="24"/>
        </w:rPr>
        <w:t xml:space="preserve">Многообразие и значение животных в природе и жизни человека. </w:t>
      </w:r>
      <w:r w:rsidRPr="007C424B">
        <w:rPr>
          <w:szCs w:val="24"/>
        </w:rPr>
        <w:t>Зоология – наука о животных. Общее</w:t>
      </w:r>
      <w:r w:rsidRPr="007C424B">
        <w:rPr>
          <w:bCs/>
          <w:szCs w:val="24"/>
        </w:rPr>
        <w:t xml:space="preserve"> </w:t>
      </w:r>
      <w:r w:rsidRPr="007C424B">
        <w:rPr>
          <w:szCs w:val="24"/>
        </w:rPr>
        <w:t>знакомство с животными. Животные ткани, органы и системы органов животных.</w:t>
      </w:r>
      <w:r w:rsidRPr="007C424B">
        <w:rPr>
          <w:i/>
          <w:szCs w:val="24"/>
        </w:rPr>
        <w:t xml:space="preserve"> Организм животного как биосистема. </w:t>
      </w:r>
      <w:r w:rsidRPr="007C424B">
        <w:rPr>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 xml:space="preserve">Одноклеточные животные или Простейшие </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szCs w:val="24"/>
        </w:rPr>
        <w:t>Общая</w:t>
      </w:r>
      <w:r w:rsidRPr="007C424B">
        <w:rPr>
          <w:b/>
          <w:bCs/>
          <w:szCs w:val="24"/>
        </w:rPr>
        <w:t xml:space="preserve"> </w:t>
      </w:r>
      <w:r w:rsidRPr="007C424B">
        <w:rPr>
          <w:szCs w:val="24"/>
        </w:rPr>
        <w:t xml:space="preserve">характеристика простейших. </w:t>
      </w:r>
      <w:r w:rsidRPr="007C424B">
        <w:rPr>
          <w:i/>
          <w:szCs w:val="24"/>
        </w:rPr>
        <w:t>Происхождение простейших</w:t>
      </w:r>
      <w:r w:rsidRPr="007C424B">
        <w:rPr>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540EE" w:rsidRPr="007C424B" w:rsidRDefault="00B540EE" w:rsidP="00146155">
      <w:pPr>
        <w:tabs>
          <w:tab w:val="left" w:pos="1134"/>
        </w:tabs>
        <w:autoSpaceDE w:val="0"/>
        <w:autoSpaceDN w:val="0"/>
        <w:adjustRightInd w:val="0"/>
        <w:ind w:left="709"/>
        <w:contextualSpacing/>
        <w:jc w:val="both"/>
        <w:rPr>
          <w:b/>
          <w:bCs/>
          <w:szCs w:val="24"/>
        </w:rPr>
      </w:pPr>
      <w:r w:rsidRPr="007C424B">
        <w:rPr>
          <w:b/>
          <w:bCs/>
          <w:szCs w:val="24"/>
        </w:rPr>
        <w:t xml:space="preserve">Тип Кишечнополостные </w:t>
      </w:r>
    </w:p>
    <w:p w:rsidR="00B540EE" w:rsidRPr="007C424B" w:rsidRDefault="00B540EE" w:rsidP="00146155">
      <w:pPr>
        <w:tabs>
          <w:tab w:val="left" w:pos="1134"/>
        </w:tabs>
        <w:autoSpaceDE w:val="0"/>
        <w:autoSpaceDN w:val="0"/>
        <w:adjustRightInd w:val="0"/>
        <w:contextualSpacing/>
        <w:jc w:val="both"/>
        <w:rPr>
          <w:szCs w:val="24"/>
        </w:rPr>
      </w:pPr>
      <w:r w:rsidRPr="007C424B">
        <w:rPr>
          <w:bCs/>
          <w:szCs w:val="24"/>
        </w:rPr>
        <w:t xml:space="preserve">Многоклеточные животные. </w:t>
      </w:r>
      <w:r w:rsidRPr="007C424B">
        <w:rPr>
          <w:szCs w:val="24"/>
        </w:rPr>
        <w:t xml:space="preserve">Общая характеристика типа Кишечнополостные. Регенерация. </w:t>
      </w:r>
      <w:r w:rsidRPr="007C424B">
        <w:rPr>
          <w:i/>
          <w:szCs w:val="24"/>
        </w:rPr>
        <w:t>Происхождение</w:t>
      </w:r>
      <w:r w:rsidRPr="007C424B">
        <w:rPr>
          <w:szCs w:val="24"/>
        </w:rPr>
        <w:t xml:space="preserve"> и значение Кишечнополостных в природе и жизни человека.</w:t>
      </w:r>
    </w:p>
    <w:p w:rsidR="00B540EE" w:rsidRPr="007C424B" w:rsidRDefault="00B540EE" w:rsidP="00146155">
      <w:pPr>
        <w:tabs>
          <w:tab w:val="num" w:pos="851"/>
          <w:tab w:val="left" w:pos="1134"/>
        </w:tabs>
        <w:autoSpaceDE w:val="0"/>
        <w:autoSpaceDN w:val="0"/>
        <w:adjustRightInd w:val="0"/>
        <w:ind w:left="709"/>
        <w:contextualSpacing/>
        <w:jc w:val="both"/>
        <w:rPr>
          <w:b/>
          <w:bCs/>
          <w:szCs w:val="24"/>
        </w:rPr>
      </w:pPr>
      <w:r w:rsidRPr="007C424B">
        <w:rPr>
          <w:b/>
          <w:bCs/>
          <w:szCs w:val="24"/>
        </w:rPr>
        <w:t xml:space="preserve">Черви </w:t>
      </w:r>
    </w:p>
    <w:p w:rsidR="00B540EE" w:rsidRPr="007C424B" w:rsidRDefault="00B540EE" w:rsidP="00146155">
      <w:pPr>
        <w:tabs>
          <w:tab w:val="left" w:pos="1134"/>
        </w:tabs>
        <w:autoSpaceDE w:val="0"/>
        <w:autoSpaceDN w:val="0"/>
        <w:adjustRightInd w:val="0"/>
        <w:contextualSpacing/>
        <w:jc w:val="both"/>
        <w:rPr>
          <w:i/>
          <w:szCs w:val="24"/>
        </w:rPr>
      </w:pPr>
      <w:r w:rsidRPr="007C424B">
        <w:rPr>
          <w:bCs/>
          <w:szCs w:val="24"/>
        </w:rPr>
        <w:t>Общая</w:t>
      </w:r>
      <w:r w:rsidRPr="007C424B">
        <w:rPr>
          <w:szCs w:val="24"/>
        </w:rPr>
        <w:t xml:space="preserve"> характеристика червей. Типы червей: плоские, круглые, кольчатые.</w:t>
      </w:r>
      <w:r w:rsidRPr="007C424B">
        <w:rPr>
          <w:rFonts w:eastAsia="Times New Roman"/>
          <w:szCs w:val="24"/>
        </w:rPr>
        <w:t xml:space="preserve"> </w:t>
      </w:r>
      <w:r w:rsidRPr="007C424B">
        <w:rPr>
          <w:szCs w:val="24"/>
        </w:rPr>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C424B">
        <w:rPr>
          <w:i/>
          <w:szCs w:val="24"/>
        </w:rPr>
        <w:t xml:space="preserve">Происхождение червей. </w:t>
      </w:r>
    </w:p>
    <w:p w:rsidR="00B540EE" w:rsidRPr="007C424B" w:rsidRDefault="00B540EE" w:rsidP="00146155">
      <w:pPr>
        <w:tabs>
          <w:tab w:val="left" w:pos="1134"/>
          <w:tab w:val="num" w:pos="1223"/>
        </w:tabs>
        <w:overflowPunct w:val="0"/>
        <w:autoSpaceDE w:val="0"/>
        <w:autoSpaceDN w:val="0"/>
        <w:adjustRightInd w:val="0"/>
        <w:ind w:left="709"/>
        <w:jc w:val="both"/>
        <w:rPr>
          <w:b/>
          <w:bCs/>
          <w:szCs w:val="24"/>
        </w:rPr>
      </w:pPr>
      <w:r w:rsidRPr="007C424B">
        <w:rPr>
          <w:b/>
          <w:bCs/>
          <w:szCs w:val="24"/>
        </w:rPr>
        <w:t xml:space="preserve">Тип Моллюски </w:t>
      </w:r>
    </w:p>
    <w:p w:rsidR="00B540EE" w:rsidRPr="007C424B" w:rsidRDefault="00B540EE" w:rsidP="00146155">
      <w:pPr>
        <w:tabs>
          <w:tab w:val="left" w:pos="1134"/>
          <w:tab w:val="num" w:pos="1223"/>
        </w:tabs>
        <w:overflowPunct w:val="0"/>
        <w:autoSpaceDE w:val="0"/>
        <w:autoSpaceDN w:val="0"/>
        <w:adjustRightInd w:val="0"/>
        <w:jc w:val="both"/>
        <w:rPr>
          <w:b/>
          <w:bCs/>
          <w:szCs w:val="24"/>
        </w:rPr>
      </w:pPr>
      <w:r w:rsidRPr="007C424B">
        <w:rPr>
          <w:szCs w:val="24"/>
        </w:rPr>
        <w:lastRenderedPageBreak/>
        <w:t xml:space="preserve">Общая характеристика типа Моллюски. Многообразие Моллюсков. </w:t>
      </w:r>
      <w:r w:rsidRPr="007C424B">
        <w:rPr>
          <w:i/>
          <w:szCs w:val="24"/>
        </w:rPr>
        <w:t>Происхождение моллюсков</w:t>
      </w:r>
      <w:r w:rsidRPr="007C424B">
        <w:rPr>
          <w:szCs w:val="24"/>
        </w:rPr>
        <w:t xml:space="preserve"> и их значение в природе и жизни человека.</w:t>
      </w:r>
    </w:p>
    <w:p w:rsidR="00B540EE" w:rsidRPr="007C424B" w:rsidRDefault="00B540EE" w:rsidP="00146155">
      <w:pPr>
        <w:tabs>
          <w:tab w:val="left" w:pos="1134"/>
        </w:tabs>
        <w:overflowPunct w:val="0"/>
        <w:autoSpaceDE w:val="0"/>
        <w:autoSpaceDN w:val="0"/>
        <w:adjustRightInd w:val="0"/>
        <w:ind w:left="709"/>
        <w:jc w:val="both"/>
        <w:rPr>
          <w:b/>
          <w:bCs/>
          <w:szCs w:val="24"/>
        </w:rPr>
      </w:pPr>
      <w:r w:rsidRPr="007C424B">
        <w:rPr>
          <w:b/>
          <w:bCs/>
          <w:szCs w:val="24"/>
        </w:rPr>
        <w:t>Тип Членистоногие</w:t>
      </w:r>
    </w:p>
    <w:p w:rsidR="00B540EE" w:rsidRPr="007C424B" w:rsidRDefault="00B540EE" w:rsidP="00146155">
      <w:pPr>
        <w:tabs>
          <w:tab w:val="left" w:pos="1134"/>
        </w:tabs>
        <w:overflowPunct w:val="0"/>
        <w:autoSpaceDE w:val="0"/>
        <w:autoSpaceDN w:val="0"/>
        <w:adjustRightInd w:val="0"/>
        <w:jc w:val="both"/>
        <w:rPr>
          <w:szCs w:val="24"/>
        </w:rPr>
      </w:pPr>
      <w:r w:rsidRPr="007C424B">
        <w:rPr>
          <w:bCs/>
          <w:szCs w:val="24"/>
        </w:rPr>
        <w:t>Общая характеристика типа Членистоногих.</w:t>
      </w:r>
      <w:r w:rsidRPr="007C424B">
        <w:rPr>
          <w:rFonts w:eastAsia="Times New Roman"/>
          <w:szCs w:val="24"/>
        </w:rPr>
        <w:t xml:space="preserve"> </w:t>
      </w:r>
      <w:r w:rsidRPr="007C424B">
        <w:rPr>
          <w:bCs/>
          <w:szCs w:val="24"/>
        </w:rPr>
        <w:t>Среды жизни. Инстинкты.</w:t>
      </w:r>
      <w:r w:rsidRPr="007C424B">
        <w:rPr>
          <w:szCs w:val="24"/>
        </w:rPr>
        <w:t xml:space="preserve"> </w:t>
      </w:r>
      <w:r w:rsidRPr="007C424B">
        <w:rPr>
          <w:i/>
          <w:szCs w:val="24"/>
        </w:rPr>
        <w:t>Происхождение членистоногих</w:t>
      </w:r>
      <w:r w:rsidRPr="007C424B">
        <w:rPr>
          <w:szCs w:val="24"/>
        </w:rPr>
        <w:t xml:space="preserve">. </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Класс Паукообразные. Особенности строения и жизнедеятельности паукообразных, их значение в природе и жизни человека.</w:t>
      </w:r>
      <w:r w:rsidRPr="007C424B">
        <w:rPr>
          <w:bCs/>
          <w:szCs w:val="24"/>
        </w:rPr>
        <w:t xml:space="preserve"> Клещи – переносчики возбудителей заболеваний животных и человека. Меры профилактики.</w:t>
      </w:r>
      <w:r w:rsidRPr="007C424B">
        <w:rPr>
          <w:szCs w:val="24"/>
        </w:rPr>
        <w:t xml:space="preserve"> </w:t>
      </w:r>
    </w:p>
    <w:p w:rsidR="00B540EE" w:rsidRPr="007C424B" w:rsidRDefault="00B540EE" w:rsidP="00146155">
      <w:pPr>
        <w:tabs>
          <w:tab w:val="left" w:pos="1134"/>
        </w:tabs>
        <w:overflowPunct w:val="0"/>
        <w:autoSpaceDE w:val="0"/>
        <w:autoSpaceDN w:val="0"/>
        <w:adjustRightInd w:val="0"/>
        <w:jc w:val="both"/>
        <w:rPr>
          <w:b/>
          <w:bCs/>
          <w:szCs w:val="24"/>
        </w:rPr>
      </w:pPr>
      <w:r w:rsidRPr="007C424B">
        <w:rPr>
          <w:szCs w:val="24"/>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C424B">
        <w:rPr>
          <w:i/>
          <w:szCs w:val="24"/>
        </w:rPr>
        <w:t>Меры по сокращению численности насекомых-вредителей. Насекомые, снижающие численность вредителей растений.</w:t>
      </w:r>
      <w:r w:rsidRPr="007C424B">
        <w:rPr>
          <w:szCs w:val="24"/>
        </w:rPr>
        <w:t xml:space="preserve"> Насекомые – переносчики возбудителей и паразиты человека и домашних животных. Одомашненные насекомые:</w:t>
      </w:r>
      <w:r w:rsidRPr="007C424B">
        <w:rPr>
          <w:b/>
          <w:bCs/>
          <w:szCs w:val="24"/>
        </w:rPr>
        <w:t xml:space="preserve"> </w:t>
      </w:r>
      <w:r w:rsidRPr="007C424B">
        <w:rPr>
          <w:szCs w:val="24"/>
        </w:rPr>
        <w:t>медоносная пчела и тутовый шелкопряд.</w:t>
      </w:r>
    </w:p>
    <w:p w:rsidR="00B540EE" w:rsidRPr="007C424B" w:rsidRDefault="00B540EE" w:rsidP="00146155">
      <w:pPr>
        <w:tabs>
          <w:tab w:val="num" w:pos="851"/>
          <w:tab w:val="left" w:pos="1134"/>
        </w:tabs>
        <w:overflowPunct w:val="0"/>
        <w:autoSpaceDE w:val="0"/>
        <w:autoSpaceDN w:val="0"/>
        <w:adjustRightInd w:val="0"/>
        <w:ind w:left="709"/>
        <w:contextualSpacing/>
        <w:jc w:val="both"/>
        <w:rPr>
          <w:b/>
          <w:bCs/>
          <w:szCs w:val="24"/>
        </w:rPr>
      </w:pPr>
      <w:r w:rsidRPr="007C424B">
        <w:rPr>
          <w:b/>
          <w:bCs/>
          <w:szCs w:val="24"/>
        </w:rPr>
        <w:t xml:space="preserve">Тип Хордовые </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bCs/>
          <w:szCs w:val="24"/>
        </w:rPr>
        <w:t xml:space="preserve">Общая </w:t>
      </w:r>
      <w:r w:rsidRPr="007C424B">
        <w:rPr>
          <w:szCs w:val="24"/>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C424B">
        <w:rPr>
          <w:i/>
          <w:szCs w:val="24"/>
        </w:rPr>
        <w:t>Происхождение</w:t>
      </w:r>
      <w:r w:rsidRPr="007C424B">
        <w:rPr>
          <w:szCs w:val="24"/>
        </w:rPr>
        <w:t xml:space="preserve"> </w:t>
      </w:r>
      <w:r w:rsidRPr="007C424B">
        <w:rPr>
          <w:i/>
          <w:szCs w:val="24"/>
        </w:rPr>
        <w:t>земноводных</w:t>
      </w:r>
      <w:r w:rsidRPr="007C424B">
        <w:rPr>
          <w:szCs w:val="24"/>
        </w:rPr>
        <w:t>. Многообразие современных земноводных и их охрана. Значение земноводных в природе и жизни человека.</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Класс Пресмыкающиеся. Общая характеристика класса Пресмыкающиеся. Места обитания, особенности</w:t>
      </w:r>
      <w:bookmarkStart w:id="221" w:name="page11"/>
      <w:bookmarkEnd w:id="221"/>
      <w:r w:rsidRPr="007C424B">
        <w:rPr>
          <w:szCs w:val="24"/>
        </w:rPr>
        <w:t xml:space="preserve"> внешнего и внутреннего строения Пресмыкающихся. Размножение пресмыкающихся. </w:t>
      </w:r>
      <w:r w:rsidRPr="007C424B">
        <w:rPr>
          <w:i/>
          <w:szCs w:val="24"/>
        </w:rPr>
        <w:t>Происхождение</w:t>
      </w:r>
      <w:r w:rsidRPr="007C424B">
        <w:rPr>
          <w:szCs w:val="24"/>
        </w:rPr>
        <w:t xml:space="preserve"> и многообразие древних пресмыкающихся. Значение пресмыкающихся в природе и жизни человека. </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7C424B">
        <w:rPr>
          <w:rFonts w:eastAsia="Times New Roman"/>
          <w:szCs w:val="24"/>
        </w:rPr>
        <w:t xml:space="preserve"> </w:t>
      </w:r>
      <w:r w:rsidRPr="007C424B">
        <w:rPr>
          <w:i/>
          <w:szCs w:val="24"/>
        </w:rPr>
        <w:t>Сезонные явления в жизни птиц.</w:t>
      </w:r>
      <w:r w:rsidRPr="007C424B">
        <w:rPr>
          <w:szCs w:val="24"/>
        </w:rPr>
        <w:t xml:space="preserve"> </w:t>
      </w:r>
      <w:r w:rsidRPr="007C424B">
        <w:rPr>
          <w:i/>
          <w:szCs w:val="24"/>
        </w:rPr>
        <w:t>Экологические группы птиц.</w:t>
      </w:r>
      <w:r w:rsidRPr="007C424B">
        <w:rPr>
          <w:szCs w:val="24"/>
        </w:rPr>
        <w:t xml:space="preserve"> Происхождение птиц. Значение птиц в природе и жизни человека. Охрана птиц. Птицеводство. </w:t>
      </w:r>
      <w:r w:rsidRPr="007C424B">
        <w:rPr>
          <w:i/>
          <w:szCs w:val="24"/>
        </w:rPr>
        <w:t>Домашние птицы, приемы выращивания и ухода за птицами.</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C424B">
        <w:rPr>
          <w:i/>
          <w:szCs w:val="24"/>
        </w:rPr>
        <w:t>рассудочное поведение</w:t>
      </w:r>
      <w:r w:rsidRPr="007C424B">
        <w:rPr>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C424B">
        <w:rPr>
          <w:i/>
          <w:szCs w:val="24"/>
        </w:rPr>
        <w:t>Многообразие птиц и млекопитающих родного края.</w:t>
      </w:r>
    </w:p>
    <w:p w:rsidR="00B540EE" w:rsidRPr="007C424B" w:rsidRDefault="00B540EE" w:rsidP="00146155">
      <w:pPr>
        <w:tabs>
          <w:tab w:val="left" w:pos="1134"/>
        </w:tabs>
        <w:autoSpaceDE w:val="0"/>
        <w:autoSpaceDN w:val="0"/>
        <w:adjustRightInd w:val="0"/>
        <w:jc w:val="both"/>
        <w:rPr>
          <w:szCs w:val="24"/>
        </w:rPr>
      </w:pPr>
      <w:r w:rsidRPr="007C424B">
        <w:rPr>
          <w:b/>
          <w:bCs/>
          <w:szCs w:val="24"/>
        </w:rPr>
        <w:t>Человек и его здоровье</w:t>
      </w:r>
    </w:p>
    <w:p w:rsidR="00B540EE" w:rsidRPr="007C424B" w:rsidRDefault="00B540EE" w:rsidP="00146155">
      <w:pPr>
        <w:tabs>
          <w:tab w:val="left" w:pos="1134"/>
        </w:tabs>
        <w:autoSpaceDE w:val="0"/>
        <w:autoSpaceDN w:val="0"/>
        <w:adjustRightInd w:val="0"/>
        <w:ind w:left="709"/>
        <w:contextualSpacing/>
        <w:jc w:val="both"/>
        <w:rPr>
          <w:b/>
          <w:bCs/>
          <w:szCs w:val="24"/>
        </w:rPr>
      </w:pPr>
      <w:r w:rsidRPr="007C424B">
        <w:rPr>
          <w:b/>
          <w:bCs/>
          <w:szCs w:val="24"/>
        </w:rPr>
        <w:t xml:space="preserve">Введение в науки о человеке </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540EE" w:rsidRPr="007C424B" w:rsidRDefault="00B540EE" w:rsidP="00146155">
      <w:pPr>
        <w:tabs>
          <w:tab w:val="left" w:pos="1134"/>
        </w:tabs>
        <w:autoSpaceDE w:val="0"/>
        <w:autoSpaceDN w:val="0"/>
        <w:adjustRightInd w:val="0"/>
        <w:ind w:left="360" w:firstLine="349"/>
        <w:contextualSpacing/>
        <w:jc w:val="both"/>
        <w:rPr>
          <w:b/>
          <w:bCs/>
          <w:szCs w:val="24"/>
        </w:rPr>
      </w:pPr>
      <w:r w:rsidRPr="007C424B">
        <w:rPr>
          <w:b/>
          <w:bCs/>
          <w:szCs w:val="24"/>
        </w:rPr>
        <w:t>Общие свойства организма человека</w:t>
      </w:r>
    </w:p>
    <w:p w:rsidR="00B540EE" w:rsidRPr="007C424B" w:rsidRDefault="00B540EE" w:rsidP="00146155">
      <w:pPr>
        <w:tabs>
          <w:tab w:val="left" w:pos="1134"/>
        </w:tabs>
        <w:autoSpaceDE w:val="0"/>
        <w:autoSpaceDN w:val="0"/>
        <w:adjustRightInd w:val="0"/>
        <w:jc w:val="both"/>
        <w:rPr>
          <w:i/>
          <w:szCs w:val="24"/>
        </w:rPr>
      </w:pPr>
      <w:r w:rsidRPr="007C424B">
        <w:rPr>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w:t>
      </w:r>
      <w:r w:rsidRPr="007C424B">
        <w:rPr>
          <w:szCs w:val="24"/>
        </w:rPr>
        <w:lastRenderedPageBreak/>
        <w:t xml:space="preserve">функции. Организм человека как биосистема. Внутренняя среда организма (кровь, лимфа, тканевая жидкость). </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 xml:space="preserve">Нейрогуморальная регуляция функций организма </w:t>
      </w:r>
    </w:p>
    <w:p w:rsidR="00B540EE" w:rsidRPr="007C424B" w:rsidRDefault="00B540EE" w:rsidP="00146155">
      <w:pPr>
        <w:tabs>
          <w:tab w:val="left" w:pos="1134"/>
        </w:tabs>
        <w:overflowPunct w:val="0"/>
        <w:autoSpaceDE w:val="0"/>
        <w:autoSpaceDN w:val="0"/>
        <w:adjustRightInd w:val="0"/>
        <w:contextualSpacing/>
        <w:jc w:val="both"/>
        <w:rPr>
          <w:bCs/>
          <w:szCs w:val="24"/>
        </w:rPr>
      </w:pPr>
      <w:r w:rsidRPr="007C424B">
        <w:rPr>
          <w:bCs/>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7C424B">
        <w:rPr>
          <w:bCs/>
          <w:i/>
          <w:szCs w:val="24"/>
        </w:rPr>
        <w:t>Особенности развития головного мозга человека и его функциональная асимметрия.</w:t>
      </w:r>
      <w:r w:rsidRPr="007C424B">
        <w:rPr>
          <w:bCs/>
          <w:szCs w:val="24"/>
        </w:rPr>
        <w:t xml:space="preserve"> Нарушения деятельности нервной системы и их предупреждение.</w:t>
      </w:r>
    </w:p>
    <w:p w:rsidR="00B540EE" w:rsidRPr="007C424B" w:rsidRDefault="00B540EE" w:rsidP="00146155">
      <w:pPr>
        <w:tabs>
          <w:tab w:val="left" w:pos="1134"/>
        </w:tabs>
        <w:overflowPunct w:val="0"/>
        <w:autoSpaceDE w:val="0"/>
        <w:autoSpaceDN w:val="0"/>
        <w:adjustRightInd w:val="0"/>
        <w:contextualSpacing/>
        <w:jc w:val="both"/>
        <w:rPr>
          <w:bCs/>
          <w:szCs w:val="24"/>
        </w:rPr>
      </w:pPr>
      <w:r w:rsidRPr="007C424B">
        <w:rPr>
          <w:bCs/>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C424B">
        <w:rPr>
          <w:bCs/>
          <w:i/>
          <w:szCs w:val="24"/>
        </w:rPr>
        <w:t>эпифиз</w:t>
      </w:r>
      <w:r w:rsidRPr="007C424B">
        <w:rPr>
          <w:bCs/>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540EE" w:rsidRPr="007C424B" w:rsidRDefault="00B540EE" w:rsidP="00146155">
      <w:pPr>
        <w:tabs>
          <w:tab w:val="num" w:pos="851"/>
          <w:tab w:val="left" w:pos="1134"/>
        </w:tabs>
        <w:autoSpaceDE w:val="0"/>
        <w:autoSpaceDN w:val="0"/>
        <w:adjustRightInd w:val="0"/>
        <w:ind w:left="709"/>
        <w:contextualSpacing/>
        <w:jc w:val="both"/>
        <w:rPr>
          <w:bCs/>
          <w:szCs w:val="24"/>
        </w:rPr>
      </w:pPr>
      <w:r w:rsidRPr="007C424B">
        <w:rPr>
          <w:b/>
          <w:bCs/>
          <w:szCs w:val="24"/>
        </w:rPr>
        <w:t>Опора и движение</w:t>
      </w:r>
      <w:r w:rsidRPr="007C424B">
        <w:rPr>
          <w:bCs/>
          <w:szCs w:val="24"/>
        </w:rPr>
        <w:t xml:space="preserve"> </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Опорно-двигательная система:</w:t>
      </w:r>
      <w:r w:rsidRPr="007C424B">
        <w:rPr>
          <w:bCs/>
          <w:szCs w:val="24"/>
        </w:rPr>
        <w:t xml:space="preserve"> </w:t>
      </w:r>
      <w:r w:rsidRPr="007C424B">
        <w:rPr>
          <w:szCs w:val="24"/>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w:t>
      </w:r>
      <w:r w:rsidRPr="007C424B">
        <w:rPr>
          <w:rFonts w:eastAsia="Times New Roman"/>
          <w:szCs w:val="24"/>
        </w:rPr>
        <w:t xml:space="preserve"> </w:t>
      </w:r>
      <w:r w:rsidRPr="007C424B">
        <w:rPr>
          <w:szCs w:val="24"/>
        </w:rPr>
        <w:t>Профилактика травматизма. Первая помощь при травмах опорно-двигательного аппарата.</w:t>
      </w:r>
    </w:p>
    <w:p w:rsidR="00B540EE" w:rsidRPr="007C424B" w:rsidRDefault="00B540EE" w:rsidP="00146155">
      <w:pPr>
        <w:tabs>
          <w:tab w:val="left" w:pos="1134"/>
        </w:tabs>
        <w:autoSpaceDE w:val="0"/>
        <w:autoSpaceDN w:val="0"/>
        <w:adjustRightInd w:val="0"/>
        <w:contextualSpacing/>
        <w:jc w:val="both"/>
        <w:rPr>
          <w:b/>
          <w:bCs/>
          <w:szCs w:val="24"/>
        </w:rPr>
      </w:pPr>
      <w:r w:rsidRPr="007C424B">
        <w:rPr>
          <w:b/>
          <w:bCs/>
          <w:szCs w:val="24"/>
        </w:rPr>
        <w:t xml:space="preserve">Кровь и кровообращение </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Функции крови и</w:t>
      </w:r>
      <w:r w:rsidRPr="007C424B">
        <w:rPr>
          <w:i/>
          <w:szCs w:val="24"/>
        </w:rPr>
        <w:t xml:space="preserve"> </w:t>
      </w:r>
      <w:r w:rsidRPr="007C424B">
        <w:rPr>
          <w:szCs w:val="24"/>
        </w:rPr>
        <w:t xml:space="preserve">лимфы. Поддержание постоянства внутренней среды. </w:t>
      </w:r>
      <w:r w:rsidRPr="007C424B">
        <w:rPr>
          <w:i/>
          <w:szCs w:val="24"/>
        </w:rPr>
        <w:t>Гомеостаз</w:t>
      </w:r>
      <w:r w:rsidRPr="007C424B">
        <w:rPr>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C424B">
        <w:rPr>
          <w:i/>
          <w:szCs w:val="24"/>
        </w:rPr>
        <w:t>Значение работ Л.</w:t>
      </w:r>
      <w:r w:rsidRPr="007C424B">
        <w:rPr>
          <w:szCs w:val="24"/>
        </w:rPr>
        <w:t xml:space="preserve"> </w:t>
      </w:r>
      <w:r w:rsidRPr="007C424B">
        <w:rPr>
          <w:i/>
          <w:szCs w:val="24"/>
        </w:rPr>
        <w:t>Пастера и И.И. Мечникова в области иммунитета.</w:t>
      </w:r>
      <w:r w:rsidRPr="007C424B">
        <w:rPr>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C424B">
        <w:rPr>
          <w:i/>
          <w:szCs w:val="24"/>
        </w:rPr>
        <w:t xml:space="preserve">Движение лимфы по сосудам. </w:t>
      </w:r>
      <w:r w:rsidRPr="007C424B">
        <w:rPr>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bookmarkStart w:id="222" w:name="page15"/>
      <w:bookmarkEnd w:id="222"/>
      <w:r w:rsidRPr="007C424B">
        <w:rPr>
          <w:b/>
          <w:bCs/>
          <w:szCs w:val="24"/>
        </w:rPr>
        <w:t>Дыхание</w:t>
      </w:r>
    </w:p>
    <w:p w:rsidR="00B540EE" w:rsidRPr="007C424B" w:rsidRDefault="00B540EE" w:rsidP="00146155">
      <w:pPr>
        <w:tabs>
          <w:tab w:val="left" w:pos="1134"/>
        </w:tabs>
        <w:overflowPunct w:val="0"/>
        <w:autoSpaceDE w:val="0"/>
        <w:autoSpaceDN w:val="0"/>
        <w:adjustRightInd w:val="0"/>
        <w:jc w:val="both"/>
        <w:rPr>
          <w:szCs w:val="24"/>
        </w:rPr>
      </w:pPr>
      <w:r w:rsidRPr="007C424B">
        <w:rPr>
          <w:szCs w:val="24"/>
        </w:rPr>
        <w:t>Дыхательная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Cs/>
          <w:szCs w:val="24"/>
        </w:rPr>
        <w:t xml:space="preserve"> </w:t>
      </w:r>
      <w:r w:rsidRPr="007C424B">
        <w:rPr>
          <w:szCs w:val="24"/>
        </w:rPr>
        <w:t>функции.</w:t>
      </w:r>
      <w:r w:rsidRPr="007C424B">
        <w:rPr>
          <w:bCs/>
          <w:szCs w:val="24"/>
        </w:rPr>
        <w:t xml:space="preserve"> Этапы дыхания</w:t>
      </w:r>
      <w:r w:rsidRPr="007C424B">
        <w:rPr>
          <w:szCs w:val="24"/>
        </w:rPr>
        <w:t>. Л</w:t>
      </w:r>
      <w:r w:rsidR="00245F1D" w:rsidRPr="007C424B">
        <w:rPr>
          <w:szCs w:val="24"/>
        </w:rPr>
        <w:t>е</w:t>
      </w:r>
      <w:r w:rsidRPr="007C424B">
        <w:rPr>
          <w:szCs w:val="24"/>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w:t>
      </w:r>
      <w:r w:rsidRPr="007C424B">
        <w:rPr>
          <w:rFonts w:eastAsia="Times New Roman"/>
          <w:szCs w:val="24"/>
        </w:rPr>
        <w:t xml:space="preserve"> </w:t>
      </w:r>
      <w:r w:rsidRPr="007C424B">
        <w:rPr>
          <w:szCs w:val="24"/>
        </w:rPr>
        <w:t>Первая помощь при остановке дыхания, спасении утопающего, отравлении угарным газом.</w:t>
      </w:r>
    </w:p>
    <w:p w:rsidR="00B540EE" w:rsidRPr="007C424B" w:rsidRDefault="00B540EE" w:rsidP="00146155">
      <w:pPr>
        <w:tabs>
          <w:tab w:val="num" w:pos="851"/>
          <w:tab w:val="left" w:pos="1134"/>
        </w:tabs>
        <w:autoSpaceDE w:val="0"/>
        <w:autoSpaceDN w:val="0"/>
        <w:adjustRightInd w:val="0"/>
        <w:ind w:left="709"/>
        <w:contextualSpacing/>
        <w:jc w:val="both"/>
        <w:rPr>
          <w:b/>
          <w:bCs/>
          <w:szCs w:val="24"/>
        </w:rPr>
      </w:pPr>
      <w:r w:rsidRPr="007C424B">
        <w:rPr>
          <w:b/>
          <w:bCs/>
          <w:szCs w:val="24"/>
        </w:rPr>
        <w:t>Пищеварение</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Питание.</w:t>
      </w:r>
      <w:r w:rsidRPr="007C424B">
        <w:rPr>
          <w:bCs/>
          <w:szCs w:val="24"/>
        </w:rPr>
        <w:t xml:space="preserve"> Пищеварение. </w:t>
      </w:r>
      <w:r w:rsidRPr="007C424B">
        <w:rPr>
          <w:szCs w:val="24"/>
        </w:rPr>
        <w:t>Пищеварительная система: состав, строение, функции. Ферменты. Обработка пищи в ротовой полости.</w:t>
      </w:r>
      <w:r w:rsidRPr="007C424B">
        <w:rPr>
          <w:rFonts w:eastAsia="Times New Roman"/>
          <w:szCs w:val="24"/>
        </w:rPr>
        <w:t xml:space="preserve"> </w:t>
      </w:r>
      <w:r w:rsidRPr="007C424B">
        <w:rPr>
          <w:szCs w:val="24"/>
        </w:rPr>
        <w:t>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B540EE" w:rsidRPr="007C424B" w:rsidRDefault="00B540EE" w:rsidP="00146155">
      <w:pPr>
        <w:tabs>
          <w:tab w:val="num" w:pos="851"/>
          <w:tab w:val="left" w:pos="1134"/>
        </w:tabs>
        <w:autoSpaceDE w:val="0"/>
        <w:autoSpaceDN w:val="0"/>
        <w:adjustRightInd w:val="0"/>
        <w:contextualSpacing/>
        <w:jc w:val="both"/>
        <w:rPr>
          <w:b/>
          <w:bCs/>
          <w:szCs w:val="24"/>
        </w:rPr>
      </w:pPr>
      <w:r w:rsidRPr="007C424B">
        <w:rPr>
          <w:b/>
          <w:bCs/>
          <w:szCs w:val="24"/>
        </w:rPr>
        <w:t xml:space="preserve">Обмен веществ и энергии </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C424B">
        <w:rPr>
          <w:i/>
          <w:szCs w:val="24"/>
        </w:rPr>
        <w:t>Терморегуляция при разных условиях среды.</w:t>
      </w:r>
      <w:r w:rsidRPr="007C424B">
        <w:rPr>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540EE" w:rsidRPr="007C424B" w:rsidRDefault="00B540EE" w:rsidP="00146155">
      <w:pPr>
        <w:tabs>
          <w:tab w:val="left" w:pos="1134"/>
        </w:tabs>
        <w:autoSpaceDE w:val="0"/>
        <w:autoSpaceDN w:val="0"/>
        <w:adjustRightInd w:val="0"/>
        <w:ind w:left="709"/>
        <w:contextualSpacing/>
        <w:jc w:val="both"/>
        <w:rPr>
          <w:b/>
          <w:bCs/>
          <w:szCs w:val="24"/>
        </w:rPr>
      </w:pPr>
      <w:r w:rsidRPr="007C424B">
        <w:rPr>
          <w:b/>
          <w:bCs/>
          <w:szCs w:val="24"/>
        </w:rPr>
        <w:t>Выделение</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Мочевыделительная система:</w:t>
      </w:r>
      <w:r w:rsidRPr="007C424B">
        <w:rPr>
          <w:bCs/>
          <w:szCs w:val="24"/>
        </w:rPr>
        <w:t xml:space="preserve"> </w:t>
      </w:r>
      <w:r w:rsidRPr="007C424B">
        <w:rPr>
          <w:szCs w:val="24"/>
        </w:rPr>
        <w:t>состав,</w:t>
      </w:r>
      <w:r w:rsidRPr="007C424B">
        <w:rPr>
          <w:bCs/>
          <w:szCs w:val="24"/>
        </w:rPr>
        <w:t xml:space="preserve"> </w:t>
      </w:r>
      <w:r w:rsidRPr="007C424B">
        <w:rPr>
          <w:szCs w:val="24"/>
        </w:rPr>
        <w:t>строение,</w:t>
      </w:r>
      <w:r w:rsidRPr="007C424B">
        <w:rPr>
          <w:b/>
          <w:bCs/>
          <w:szCs w:val="24"/>
        </w:rPr>
        <w:t xml:space="preserve"> </w:t>
      </w:r>
      <w:r w:rsidRPr="007C424B">
        <w:rPr>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B540EE" w:rsidRPr="007C424B" w:rsidRDefault="00B540EE" w:rsidP="00146155">
      <w:pPr>
        <w:tabs>
          <w:tab w:val="left" w:pos="1134"/>
        </w:tabs>
        <w:autoSpaceDE w:val="0"/>
        <w:autoSpaceDN w:val="0"/>
        <w:adjustRightInd w:val="0"/>
        <w:ind w:left="709"/>
        <w:contextualSpacing/>
        <w:jc w:val="both"/>
        <w:rPr>
          <w:b/>
          <w:bCs/>
          <w:szCs w:val="24"/>
        </w:rPr>
      </w:pPr>
      <w:r w:rsidRPr="007C424B">
        <w:rPr>
          <w:b/>
          <w:bCs/>
          <w:szCs w:val="24"/>
        </w:rPr>
        <w:t>Размножение и развитие</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lastRenderedPageBreak/>
        <w:t xml:space="preserve">Половая система: состав, строение, функции. Оплодотворение и внутриутробное развитие. </w:t>
      </w:r>
      <w:r w:rsidRPr="007C424B">
        <w:rPr>
          <w:i/>
          <w:szCs w:val="24"/>
        </w:rPr>
        <w:t>Роды.</w:t>
      </w:r>
      <w:r w:rsidRPr="007C424B">
        <w:rPr>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23" w:name="page17"/>
      <w:bookmarkEnd w:id="223"/>
      <w:r w:rsidRPr="007C424B">
        <w:rPr>
          <w:szCs w:val="24"/>
        </w:rPr>
        <w:t xml:space="preserve"> передающиеся половым путем и их профилактика. ВИЧ, профилактика СПИДа.</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Сенсорные системы (анализаторы)</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540EE" w:rsidRPr="007C424B" w:rsidRDefault="00B540EE" w:rsidP="00146155">
      <w:pPr>
        <w:tabs>
          <w:tab w:val="left" w:pos="1134"/>
        </w:tabs>
        <w:autoSpaceDE w:val="0"/>
        <w:autoSpaceDN w:val="0"/>
        <w:adjustRightInd w:val="0"/>
        <w:ind w:left="709"/>
        <w:contextualSpacing/>
        <w:jc w:val="both"/>
        <w:rPr>
          <w:b/>
          <w:bCs/>
          <w:szCs w:val="24"/>
        </w:rPr>
      </w:pPr>
      <w:r w:rsidRPr="007C424B">
        <w:rPr>
          <w:b/>
          <w:bCs/>
          <w:szCs w:val="24"/>
        </w:rPr>
        <w:t xml:space="preserve">Высшая нервная деятельность </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 xml:space="preserve">Психология поведения человека. Высшая нервная деятельность человека, </w:t>
      </w:r>
      <w:r w:rsidRPr="007C424B">
        <w:rPr>
          <w:i/>
          <w:szCs w:val="24"/>
        </w:rPr>
        <w:t>работы И. М. Сеченова, И. П. Павлова,</w:t>
      </w:r>
      <w:r w:rsidRPr="007C424B">
        <w:rPr>
          <w:szCs w:val="24"/>
        </w:rPr>
        <w:t xml:space="preserve"> </w:t>
      </w:r>
      <w:r w:rsidRPr="007C424B">
        <w:rPr>
          <w:i/>
          <w:szCs w:val="24"/>
        </w:rPr>
        <w:t>А. А. Ухтомского и П. К. Анохина.</w:t>
      </w:r>
      <w:r w:rsidRPr="007C424B">
        <w:rPr>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C424B">
        <w:rPr>
          <w:i/>
          <w:szCs w:val="24"/>
        </w:rPr>
        <w:t>Значение интеллектуальных, творческих и эстетических потребностей.</w:t>
      </w:r>
      <w:r w:rsidRPr="007C424B">
        <w:rPr>
          <w:szCs w:val="24"/>
        </w:rPr>
        <w:t xml:space="preserve"> Роль обучения и воспитания в развитии психики и поведения человека.</w:t>
      </w:r>
    </w:p>
    <w:p w:rsidR="00B540EE" w:rsidRPr="007C424B" w:rsidRDefault="00B540EE" w:rsidP="00146155">
      <w:pPr>
        <w:tabs>
          <w:tab w:val="left" w:pos="1134"/>
        </w:tabs>
        <w:autoSpaceDE w:val="0"/>
        <w:autoSpaceDN w:val="0"/>
        <w:adjustRightInd w:val="0"/>
        <w:ind w:left="709"/>
        <w:contextualSpacing/>
        <w:jc w:val="both"/>
        <w:rPr>
          <w:b/>
          <w:bCs/>
          <w:szCs w:val="24"/>
        </w:rPr>
      </w:pPr>
      <w:r w:rsidRPr="007C424B">
        <w:rPr>
          <w:b/>
          <w:bCs/>
          <w:szCs w:val="24"/>
        </w:rPr>
        <w:t>Здоровье человека и его охрана</w:t>
      </w:r>
    </w:p>
    <w:p w:rsidR="00B540EE" w:rsidRPr="007C424B" w:rsidRDefault="00B540EE" w:rsidP="00146155">
      <w:pPr>
        <w:tabs>
          <w:tab w:val="left" w:pos="1134"/>
        </w:tabs>
        <w:autoSpaceDE w:val="0"/>
        <w:autoSpaceDN w:val="0"/>
        <w:adjustRightInd w:val="0"/>
        <w:contextualSpacing/>
        <w:jc w:val="both"/>
        <w:rPr>
          <w:szCs w:val="24"/>
        </w:rPr>
      </w:pPr>
      <w:r w:rsidRPr="007C424B">
        <w:rPr>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C424B">
        <w:rPr>
          <w:i/>
          <w:szCs w:val="24"/>
        </w:rPr>
        <w:t>Значение окружающей среды как источника веществ и энергии.</w:t>
      </w:r>
      <w:r w:rsidRPr="007C424B">
        <w:rPr>
          <w:szCs w:val="24"/>
        </w:rPr>
        <w:t xml:space="preserve"> </w:t>
      </w:r>
      <w:r w:rsidRPr="007C424B">
        <w:rPr>
          <w:i/>
          <w:szCs w:val="24"/>
        </w:rPr>
        <w:t>Социальная и природная среда, адаптации к ним.</w:t>
      </w:r>
      <w:r w:rsidRPr="007C424B">
        <w:rPr>
          <w:szCs w:val="24"/>
        </w:rPr>
        <w:t xml:space="preserve"> </w:t>
      </w:r>
      <w:r w:rsidRPr="007C424B">
        <w:rPr>
          <w:i/>
          <w:szCs w:val="24"/>
        </w:rPr>
        <w:t>Краткая характеристика основных форм труда. Рациональная организация труда и отдыха.</w:t>
      </w:r>
      <w:r w:rsidRPr="007C424B">
        <w:rPr>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24" w:name="page19"/>
      <w:bookmarkEnd w:id="224"/>
      <w:r w:rsidRPr="007C424B">
        <w:rPr>
          <w:szCs w:val="24"/>
        </w:rPr>
        <w:t>.</w:t>
      </w:r>
    </w:p>
    <w:p w:rsidR="00B540EE" w:rsidRPr="007C424B" w:rsidRDefault="00B540EE" w:rsidP="00146155">
      <w:pPr>
        <w:tabs>
          <w:tab w:val="left" w:pos="1134"/>
        </w:tabs>
        <w:autoSpaceDE w:val="0"/>
        <w:autoSpaceDN w:val="0"/>
        <w:adjustRightInd w:val="0"/>
        <w:jc w:val="both"/>
        <w:rPr>
          <w:szCs w:val="24"/>
        </w:rPr>
      </w:pPr>
      <w:r w:rsidRPr="007C424B">
        <w:rPr>
          <w:b/>
          <w:bCs/>
          <w:szCs w:val="24"/>
        </w:rPr>
        <w:t>Общие биологические закономерности</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Биология как наука</w:t>
      </w:r>
    </w:p>
    <w:p w:rsidR="00B540EE" w:rsidRPr="007C424B" w:rsidRDefault="00B540EE" w:rsidP="00146155">
      <w:pPr>
        <w:tabs>
          <w:tab w:val="left" w:pos="1134"/>
        </w:tabs>
        <w:jc w:val="both"/>
        <w:rPr>
          <w:rFonts w:eastAsia="Times New Roman"/>
          <w:szCs w:val="24"/>
        </w:rPr>
      </w:pPr>
      <w:r w:rsidRPr="007C424B">
        <w:rPr>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7C424B">
        <w:rPr>
          <w:i/>
          <w:szCs w:val="24"/>
        </w:rPr>
        <w:t>Современные направления в биологии (</w:t>
      </w:r>
      <w:r w:rsidR="00CE4A6B" w:rsidRPr="007C424B">
        <w:rPr>
          <w:rFonts w:eastAsia="Times New Roman"/>
          <w:bCs/>
          <w:i/>
          <w:color w:val="222222"/>
          <w:szCs w:val="24"/>
          <w:shd w:val="clear" w:color="auto" w:fill="FFFFFF"/>
        </w:rPr>
        <w:t>геном человека, биоэнергетика, нано</w:t>
      </w:r>
      <w:r w:rsidR="00CE4A6B" w:rsidRPr="007C424B">
        <w:rPr>
          <w:rStyle w:val="il"/>
          <w:bCs/>
          <w:i/>
          <w:color w:val="222222"/>
          <w:szCs w:val="24"/>
          <w:shd w:val="clear" w:color="auto" w:fill="FFFFFF"/>
        </w:rPr>
        <w:t>биология и др.)</w:t>
      </w:r>
      <w:r w:rsidR="00CE4A6B" w:rsidRPr="007C424B">
        <w:rPr>
          <w:rFonts w:eastAsia="Times New Roman"/>
          <w:i/>
          <w:szCs w:val="24"/>
        </w:rPr>
        <w:t>.</w:t>
      </w:r>
      <w:r w:rsidR="00CE4A6B" w:rsidRPr="007C424B">
        <w:rPr>
          <w:rFonts w:eastAsia="Times New Roman"/>
          <w:szCs w:val="24"/>
        </w:rPr>
        <w:t xml:space="preserve"> </w:t>
      </w:r>
      <w:r w:rsidRPr="007C424B">
        <w:rPr>
          <w:szCs w:val="24"/>
        </w:rPr>
        <w:t>Основные признаки живого. Уровни организации живой природы.</w:t>
      </w:r>
      <w:r w:rsidRPr="007C424B">
        <w:rPr>
          <w:rFonts w:eastAsia="Times New Roman"/>
          <w:szCs w:val="24"/>
        </w:rPr>
        <w:t xml:space="preserve"> </w:t>
      </w:r>
      <w:r w:rsidRPr="007C424B">
        <w:rPr>
          <w:i/>
          <w:szCs w:val="24"/>
        </w:rPr>
        <w:t>Живые природные объекты как система. Классификация живых природных объектов.</w:t>
      </w:r>
    </w:p>
    <w:p w:rsidR="00B540EE" w:rsidRPr="007C424B" w:rsidRDefault="00B540EE" w:rsidP="00146155">
      <w:pPr>
        <w:tabs>
          <w:tab w:val="left" w:pos="1134"/>
        </w:tabs>
        <w:overflowPunct w:val="0"/>
        <w:autoSpaceDE w:val="0"/>
        <w:autoSpaceDN w:val="0"/>
        <w:adjustRightInd w:val="0"/>
        <w:ind w:left="709"/>
        <w:jc w:val="both"/>
        <w:rPr>
          <w:b/>
          <w:bCs/>
          <w:szCs w:val="24"/>
        </w:rPr>
      </w:pPr>
      <w:r w:rsidRPr="007C424B">
        <w:rPr>
          <w:b/>
          <w:bCs/>
          <w:szCs w:val="24"/>
        </w:rPr>
        <w:t>Клетка</w:t>
      </w:r>
    </w:p>
    <w:p w:rsidR="00B540EE" w:rsidRPr="007C424B" w:rsidRDefault="00B540EE" w:rsidP="00146155">
      <w:pPr>
        <w:tabs>
          <w:tab w:val="left" w:pos="1134"/>
        </w:tabs>
        <w:overflowPunct w:val="0"/>
        <w:autoSpaceDE w:val="0"/>
        <w:autoSpaceDN w:val="0"/>
        <w:adjustRightInd w:val="0"/>
        <w:jc w:val="both"/>
        <w:rPr>
          <w:b/>
          <w:bCs/>
          <w:szCs w:val="24"/>
        </w:rPr>
      </w:pPr>
      <w:r w:rsidRPr="007C424B">
        <w:rPr>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C424B">
        <w:rPr>
          <w:i/>
          <w:szCs w:val="24"/>
        </w:rPr>
        <w:t>Нарушения в строении и функционировании клеток – одна из причин заболевания организма.</w:t>
      </w:r>
      <w:r w:rsidRPr="007C424B">
        <w:rPr>
          <w:szCs w:val="24"/>
        </w:rPr>
        <w:t xml:space="preserve"> Деление клетки – основа размножения, роста и развития организмов. </w:t>
      </w:r>
    </w:p>
    <w:p w:rsidR="00B540EE" w:rsidRPr="007C424B" w:rsidRDefault="00B540EE" w:rsidP="00146155">
      <w:pPr>
        <w:tabs>
          <w:tab w:val="left" w:pos="1134"/>
        </w:tabs>
        <w:overflowPunct w:val="0"/>
        <w:autoSpaceDE w:val="0"/>
        <w:autoSpaceDN w:val="0"/>
        <w:adjustRightInd w:val="0"/>
        <w:ind w:left="709"/>
        <w:contextualSpacing/>
        <w:jc w:val="both"/>
        <w:rPr>
          <w:b/>
          <w:bCs/>
          <w:szCs w:val="24"/>
        </w:rPr>
      </w:pPr>
      <w:r w:rsidRPr="007C424B">
        <w:rPr>
          <w:b/>
          <w:bCs/>
          <w:szCs w:val="24"/>
        </w:rPr>
        <w:t>Организм</w:t>
      </w:r>
    </w:p>
    <w:p w:rsidR="00B540EE" w:rsidRPr="007C424B" w:rsidRDefault="00B540EE" w:rsidP="00146155">
      <w:pPr>
        <w:tabs>
          <w:tab w:val="left" w:pos="1134"/>
        </w:tabs>
        <w:overflowPunct w:val="0"/>
        <w:autoSpaceDE w:val="0"/>
        <w:autoSpaceDN w:val="0"/>
        <w:adjustRightInd w:val="0"/>
        <w:contextualSpacing/>
        <w:jc w:val="both"/>
        <w:rPr>
          <w:szCs w:val="24"/>
        </w:rPr>
      </w:pPr>
      <w:r w:rsidRPr="007C424B">
        <w:rPr>
          <w:bCs/>
          <w:szCs w:val="24"/>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C424B">
        <w:rPr>
          <w:bCs/>
          <w:i/>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C424B">
        <w:rPr>
          <w:bCs/>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B540EE" w:rsidRPr="007C424B" w:rsidRDefault="00B540EE" w:rsidP="00146155">
      <w:pPr>
        <w:tabs>
          <w:tab w:val="left" w:pos="1134"/>
        </w:tabs>
        <w:overflowPunct w:val="0"/>
        <w:autoSpaceDE w:val="0"/>
        <w:autoSpaceDN w:val="0"/>
        <w:adjustRightInd w:val="0"/>
        <w:contextualSpacing/>
        <w:jc w:val="both"/>
        <w:rPr>
          <w:b/>
          <w:bCs/>
          <w:szCs w:val="24"/>
        </w:rPr>
      </w:pPr>
      <w:r w:rsidRPr="007C424B">
        <w:rPr>
          <w:b/>
          <w:bCs/>
          <w:szCs w:val="24"/>
        </w:rPr>
        <w:t>Вид</w:t>
      </w:r>
    </w:p>
    <w:p w:rsidR="00B540EE" w:rsidRPr="007C424B" w:rsidRDefault="00B540EE" w:rsidP="00146155">
      <w:pPr>
        <w:tabs>
          <w:tab w:val="left" w:pos="0"/>
          <w:tab w:val="left" w:pos="1134"/>
        </w:tabs>
        <w:overflowPunct w:val="0"/>
        <w:autoSpaceDE w:val="0"/>
        <w:autoSpaceDN w:val="0"/>
        <w:adjustRightInd w:val="0"/>
        <w:contextualSpacing/>
        <w:jc w:val="both"/>
        <w:rPr>
          <w:szCs w:val="24"/>
        </w:rPr>
      </w:pPr>
      <w:r w:rsidRPr="007C424B">
        <w:rPr>
          <w:bCs/>
          <w:szCs w:val="24"/>
        </w:rPr>
        <w:t xml:space="preserve">Вид, признаки вида. </w:t>
      </w:r>
      <w:r w:rsidRPr="007C424B">
        <w:rPr>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w:t>
      </w:r>
      <w:r w:rsidRPr="007C424B">
        <w:rPr>
          <w:szCs w:val="24"/>
        </w:rPr>
        <w:lastRenderedPageBreak/>
        <w:t xml:space="preserve">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C424B">
        <w:rPr>
          <w:i/>
          <w:szCs w:val="24"/>
        </w:rPr>
        <w:t>Усложнение растений и животных в процессе эволюции.</w:t>
      </w:r>
      <w:r w:rsidRPr="007C424B">
        <w:rPr>
          <w:szCs w:val="24"/>
        </w:rPr>
        <w:t xml:space="preserve"> </w:t>
      </w:r>
      <w:r w:rsidRPr="007C424B">
        <w:rPr>
          <w:i/>
          <w:szCs w:val="24"/>
        </w:rPr>
        <w:t xml:space="preserve">Происхождение основных систематических групп растений и животных. </w:t>
      </w:r>
      <w:r w:rsidRPr="007C424B">
        <w:rPr>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540EE" w:rsidRPr="007C424B" w:rsidRDefault="00B540EE" w:rsidP="00146155">
      <w:pPr>
        <w:tabs>
          <w:tab w:val="left" w:pos="1134"/>
        </w:tabs>
        <w:autoSpaceDE w:val="0"/>
        <w:autoSpaceDN w:val="0"/>
        <w:adjustRightInd w:val="0"/>
        <w:contextualSpacing/>
        <w:jc w:val="both"/>
        <w:rPr>
          <w:b/>
          <w:bCs/>
          <w:szCs w:val="24"/>
        </w:rPr>
      </w:pPr>
      <w:r w:rsidRPr="007C424B">
        <w:rPr>
          <w:b/>
          <w:bCs/>
          <w:szCs w:val="24"/>
        </w:rPr>
        <w:t xml:space="preserve">Экосистемы </w:t>
      </w:r>
    </w:p>
    <w:p w:rsidR="00B540EE" w:rsidRPr="007C424B" w:rsidRDefault="00B540EE" w:rsidP="00146155">
      <w:pPr>
        <w:tabs>
          <w:tab w:val="left" w:pos="1134"/>
        </w:tabs>
        <w:autoSpaceDE w:val="0"/>
        <w:autoSpaceDN w:val="0"/>
        <w:adjustRightInd w:val="0"/>
        <w:contextualSpacing/>
        <w:jc w:val="both"/>
        <w:rPr>
          <w:szCs w:val="24"/>
        </w:rPr>
      </w:pPr>
      <w:r w:rsidRPr="007C424B">
        <w:rPr>
          <w:bCs/>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7C424B">
        <w:rPr>
          <w:szCs w:val="24"/>
        </w:rPr>
        <w:t xml:space="preserve">иогеоценоз). Агроэкосистема (агроценоз) как искусственное сообщество организмов. </w:t>
      </w:r>
      <w:r w:rsidRPr="007C424B">
        <w:rPr>
          <w:i/>
          <w:szCs w:val="24"/>
        </w:rPr>
        <w:t>Круговорот веществ и поток энергии в биогеоценозах.</w:t>
      </w:r>
      <w:r w:rsidRPr="007C424B">
        <w:rPr>
          <w:szCs w:val="24"/>
        </w:rPr>
        <w:t xml:space="preserve"> Биосфера</w:t>
      </w:r>
      <w:r w:rsidRPr="007C424B">
        <w:rPr>
          <w:bCs/>
          <w:szCs w:val="24"/>
        </w:rPr>
        <w:t xml:space="preserve"> </w:t>
      </w:r>
      <w:r w:rsidRPr="007C424B">
        <w:rPr>
          <w:szCs w:val="24"/>
        </w:rPr>
        <w:t>–</w:t>
      </w:r>
      <w:r w:rsidRPr="007C424B">
        <w:rPr>
          <w:bCs/>
          <w:szCs w:val="24"/>
        </w:rPr>
        <w:t xml:space="preserve"> </w:t>
      </w:r>
      <w:r w:rsidRPr="007C424B">
        <w:rPr>
          <w:szCs w:val="24"/>
        </w:rPr>
        <w:t>глобальная экосистема. В.И. Вернадский – основоположник учения о биосфере. Структура</w:t>
      </w:r>
      <w:bookmarkStart w:id="225" w:name="page23"/>
      <w:bookmarkEnd w:id="225"/>
      <w:r w:rsidRPr="007C424B">
        <w:rPr>
          <w:szCs w:val="24"/>
        </w:rPr>
        <w:t xml:space="preserve"> биосферы.</w:t>
      </w:r>
      <w:r w:rsidRPr="007C424B">
        <w:rPr>
          <w:rFonts w:eastAsia="Times New Roman"/>
          <w:szCs w:val="24"/>
        </w:rPr>
        <w:t xml:space="preserve"> </w:t>
      </w:r>
      <w:r w:rsidRPr="007C424B">
        <w:rPr>
          <w:szCs w:val="24"/>
        </w:rPr>
        <w:t>Распространение и роль живого вещества в биосфере.</w:t>
      </w:r>
      <w:r w:rsidRPr="007C424B">
        <w:rPr>
          <w:i/>
          <w:szCs w:val="24"/>
        </w:rPr>
        <w:t xml:space="preserve"> Ноосфера.</w:t>
      </w:r>
      <w:r w:rsidRPr="007C424B">
        <w:rPr>
          <w:szCs w:val="24"/>
        </w:rPr>
        <w:t xml:space="preserve"> </w:t>
      </w:r>
      <w:r w:rsidRPr="007C424B">
        <w:rPr>
          <w:i/>
          <w:szCs w:val="24"/>
        </w:rPr>
        <w:t>Краткая история эволюции биосферы.</w:t>
      </w:r>
      <w:r w:rsidRPr="007C424B">
        <w:rPr>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540EE" w:rsidRPr="007C424B" w:rsidRDefault="00B540EE" w:rsidP="00146155">
      <w:pPr>
        <w:tabs>
          <w:tab w:val="left" w:pos="1134"/>
        </w:tabs>
        <w:autoSpaceDE w:val="0"/>
        <w:autoSpaceDN w:val="0"/>
        <w:adjustRightInd w:val="0"/>
        <w:jc w:val="both"/>
        <w:rPr>
          <w:b/>
          <w:bCs/>
          <w:szCs w:val="24"/>
        </w:rPr>
      </w:pPr>
      <w:r w:rsidRPr="007C424B">
        <w:rPr>
          <w:b/>
          <w:bCs/>
          <w:szCs w:val="24"/>
        </w:rPr>
        <w:t>Примерный список практических работ по разделу «Живые организмы»:</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устройства увеличительных приборов и правил работы с ними;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Приготовление микропрепарата кожицы чешуи лука (мякоти плода томата);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органов цветкового растения;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lang w:val="en-US"/>
        </w:rPr>
      </w:pPr>
      <w:r w:rsidRPr="007C424B">
        <w:rPr>
          <w:szCs w:val="24"/>
          <w:lang w:val="en-US"/>
        </w:rPr>
        <w:t xml:space="preserve">Изучение строения позвоночного животного;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i/>
          <w:szCs w:val="24"/>
        </w:rPr>
      </w:pPr>
      <w:r w:rsidRPr="007C424B">
        <w:rPr>
          <w:i/>
          <w:szCs w:val="24"/>
        </w:rPr>
        <w:t xml:space="preserve">Выявление передвижение воды и минеральных веществ в растении;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строения семян однодольных и двудольных растений;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lang w:val="en-US"/>
        </w:rPr>
      </w:pPr>
      <w:r w:rsidRPr="007C424B">
        <w:rPr>
          <w:i/>
          <w:szCs w:val="24"/>
          <w:lang w:val="en-US"/>
        </w:rPr>
        <w:t>Изучение строения водорослей</w:t>
      </w:r>
      <w:r w:rsidRPr="007C424B">
        <w:rPr>
          <w:szCs w:val="24"/>
          <w:lang w:val="en-US"/>
        </w:rPr>
        <w:t xml:space="preserve">;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внешнего строения мхов (на местных видах);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внешнего строения папоротника (хвоща);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внешнего строения хвои, шишек и семян голосеменных растений;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внешнего строения покрытосеменных растений;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Определение признаков класса в строении растений;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i/>
          <w:szCs w:val="24"/>
        </w:rPr>
      </w:pPr>
      <w:r w:rsidRPr="007C424B">
        <w:rPr>
          <w:i/>
          <w:szCs w:val="24"/>
        </w:rPr>
        <w:t>Определение до рода или вида нескольких травянистых растений одного-двух семейств;</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lang w:val="en-US"/>
        </w:rPr>
      </w:pPr>
      <w:r w:rsidRPr="007C424B">
        <w:rPr>
          <w:szCs w:val="24"/>
          <w:lang w:val="en-US"/>
        </w:rPr>
        <w:t xml:space="preserve">Изучение строения плесневых грибов;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lang w:val="en-US"/>
        </w:rPr>
      </w:pPr>
      <w:r w:rsidRPr="007C424B">
        <w:rPr>
          <w:szCs w:val="24"/>
          <w:lang w:val="en-US"/>
        </w:rPr>
        <w:t xml:space="preserve">Вегетативное размножение комнатных растений;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строения и передвижения одноклеточных животных;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i/>
          <w:szCs w:val="24"/>
        </w:rPr>
      </w:pPr>
      <w:r w:rsidRPr="007C424B">
        <w:rPr>
          <w:i/>
          <w:szCs w:val="24"/>
        </w:rPr>
        <w:t xml:space="preserve">Изучение внешнего строения дождевого червя, наблюдение за его передвижением и реакциями на раздражения;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lang w:val="en-US"/>
        </w:rPr>
      </w:pPr>
      <w:r w:rsidRPr="007C424B">
        <w:rPr>
          <w:szCs w:val="24"/>
          <w:lang w:val="en-US"/>
        </w:rPr>
        <w:t xml:space="preserve">Изучение строения раковин моллюсков;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lang w:val="en-US"/>
        </w:rPr>
      </w:pPr>
      <w:bookmarkStart w:id="226" w:name="page25"/>
      <w:bookmarkEnd w:id="226"/>
      <w:r w:rsidRPr="007C424B">
        <w:rPr>
          <w:szCs w:val="24"/>
          <w:lang w:val="en-US"/>
        </w:rPr>
        <w:t xml:space="preserve">Изучение внешнего строения насекомого;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типов развития насекомых;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внешнего строения и передвижения рыб;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внешнего строения и перьевого покрова птиц; </w:t>
      </w:r>
    </w:p>
    <w:p w:rsidR="00B540EE" w:rsidRPr="007C424B" w:rsidRDefault="00B540EE" w:rsidP="00CF323C">
      <w:pPr>
        <w:numPr>
          <w:ilvl w:val="0"/>
          <w:numId w:val="26"/>
        </w:numPr>
        <w:tabs>
          <w:tab w:val="left" w:pos="1134"/>
        </w:tabs>
        <w:overflowPunct w:val="0"/>
        <w:autoSpaceDE w:val="0"/>
        <w:autoSpaceDN w:val="0"/>
        <w:adjustRightInd w:val="0"/>
        <w:ind w:left="0" w:firstLine="709"/>
        <w:jc w:val="both"/>
        <w:rPr>
          <w:szCs w:val="24"/>
        </w:rPr>
      </w:pPr>
      <w:r w:rsidRPr="007C424B">
        <w:rPr>
          <w:szCs w:val="24"/>
        </w:rPr>
        <w:t xml:space="preserve">Изучение внешнего строения, скелета и зубной системы млекопитающих. </w:t>
      </w:r>
    </w:p>
    <w:p w:rsidR="00B540EE" w:rsidRPr="007C424B" w:rsidRDefault="00B540EE" w:rsidP="00146155">
      <w:pPr>
        <w:tabs>
          <w:tab w:val="left" w:pos="1134"/>
        </w:tabs>
        <w:autoSpaceDE w:val="0"/>
        <w:autoSpaceDN w:val="0"/>
        <w:adjustRightInd w:val="0"/>
        <w:jc w:val="both"/>
        <w:rPr>
          <w:szCs w:val="24"/>
        </w:rPr>
      </w:pPr>
      <w:r w:rsidRPr="007C424B">
        <w:rPr>
          <w:b/>
          <w:bCs/>
          <w:szCs w:val="24"/>
        </w:rPr>
        <w:t>Примерный список экскурсий по разделу «Живые организмы»:</w:t>
      </w:r>
    </w:p>
    <w:p w:rsidR="00B540EE" w:rsidRPr="007C424B" w:rsidRDefault="00B540EE" w:rsidP="00CF323C">
      <w:pPr>
        <w:numPr>
          <w:ilvl w:val="0"/>
          <w:numId w:val="27"/>
        </w:numPr>
        <w:tabs>
          <w:tab w:val="left" w:pos="1134"/>
        </w:tabs>
        <w:overflowPunct w:val="0"/>
        <w:autoSpaceDE w:val="0"/>
        <w:autoSpaceDN w:val="0"/>
        <w:adjustRightInd w:val="0"/>
        <w:ind w:left="0" w:firstLine="709"/>
        <w:jc w:val="both"/>
        <w:rPr>
          <w:szCs w:val="24"/>
          <w:lang w:val="en-US"/>
        </w:rPr>
      </w:pPr>
      <w:r w:rsidRPr="007C424B">
        <w:rPr>
          <w:szCs w:val="24"/>
          <w:lang w:val="en-US"/>
        </w:rPr>
        <w:t xml:space="preserve">Многообразие животных; </w:t>
      </w:r>
    </w:p>
    <w:p w:rsidR="00B540EE" w:rsidRPr="007C424B" w:rsidRDefault="00B540EE" w:rsidP="00CF323C">
      <w:pPr>
        <w:numPr>
          <w:ilvl w:val="0"/>
          <w:numId w:val="27"/>
        </w:numPr>
        <w:tabs>
          <w:tab w:val="left" w:pos="1134"/>
        </w:tabs>
        <w:overflowPunct w:val="0"/>
        <w:autoSpaceDE w:val="0"/>
        <w:autoSpaceDN w:val="0"/>
        <w:adjustRightInd w:val="0"/>
        <w:ind w:left="0" w:firstLine="709"/>
        <w:jc w:val="both"/>
        <w:rPr>
          <w:szCs w:val="24"/>
        </w:rPr>
      </w:pPr>
      <w:r w:rsidRPr="007C424B">
        <w:rPr>
          <w:szCs w:val="24"/>
        </w:rPr>
        <w:t xml:space="preserve">Осенние (зимние, весенние) явления в жизни растений и животных; </w:t>
      </w:r>
    </w:p>
    <w:p w:rsidR="00B540EE" w:rsidRPr="007C424B" w:rsidRDefault="00B540EE" w:rsidP="00CF323C">
      <w:pPr>
        <w:numPr>
          <w:ilvl w:val="0"/>
          <w:numId w:val="27"/>
        </w:numPr>
        <w:tabs>
          <w:tab w:val="left" w:pos="1134"/>
        </w:tabs>
        <w:overflowPunct w:val="0"/>
        <w:autoSpaceDE w:val="0"/>
        <w:autoSpaceDN w:val="0"/>
        <w:adjustRightInd w:val="0"/>
        <w:ind w:left="0" w:firstLine="709"/>
        <w:jc w:val="both"/>
        <w:rPr>
          <w:szCs w:val="24"/>
        </w:rPr>
      </w:pPr>
      <w:r w:rsidRPr="007C424B">
        <w:rPr>
          <w:szCs w:val="24"/>
        </w:rPr>
        <w:t xml:space="preserve">Разнообразие и роль членистоногих в природе родного края; </w:t>
      </w:r>
    </w:p>
    <w:p w:rsidR="00B540EE" w:rsidRPr="007C424B" w:rsidRDefault="00B540EE" w:rsidP="00CF323C">
      <w:pPr>
        <w:numPr>
          <w:ilvl w:val="0"/>
          <w:numId w:val="27"/>
        </w:numPr>
        <w:tabs>
          <w:tab w:val="left" w:pos="1134"/>
        </w:tabs>
        <w:overflowPunct w:val="0"/>
        <w:autoSpaceDE w:val="0"/>
        <w:autoSpaceDN w:val="0"/>
        <w:adjustRightInd w:val="0"/>
        <w:ind w:left="0" w:firstLine="709"/>
        <w:jc w:val="both"/>
        <w:rPr>
          <w:szCs w:val="24"/>
        </w:rPr>
      </w:pPr>
      <w:r w:rsidRPr="007C424B">
        <w:rPr>
          <w:szCs w:val="24"/>
        </w:rPr>
        <w:t>Разнообразие птиц и млекопитающих местности проживания (экскурсия в природу, зоопарк или музей).</w:t>
      </w:r>
    </w:p>
    <w:p w:rsidR="00B540EE" w:rsidRPr="007C424B" w:rsidRDefault="00B540EE" w:rsidP="00146155">
      <w:pPr>
        <w:tabs>
          <w:tab w:val="left" w:pos="1134"/>
        </w:tabs>
        <w:autoSpaceDE w:val="0"/>
        <w:autoSpaceDN w:val="0"/>
        <w:adjustRightInd w:val="0"/>
        <w:jc w:val="both"/>
        <w:rPr>
          <w:szCs w:val="24"/>
        </w:rPr>
      </w:pPr>
      <w:r w:rsidRPr="007C424B">
        <w:rPr>
          <w:b/>
          <w:bCs/>
          <w:szCs w:val="24"/>
        </w:rPr>
        <w:t>Примерный список практических работ по разделу</w:t>
      </w:r>
      <w:r w:rsidRPr="007C424B">
        <w:rPr>
          <w:szCs w:val="24"/>
        </w:rPr>
        <w:t xml:space="preserve"> </w:t>
      </w:r>
      <w:r w:rsidRPr="007C424B">
        <w:rPr>
          <w:b/>
          <w:bCs/>
          <w:szCs w:val="24"/>
        </w:rPr>
        <w:t>«Человек и его здоровье»:</w:t>
      </w:r>
    </w:p>
    <w:p w:rsidR="00B540EE" w:rsidRPr="007C424B" w:rsidRDefault="00B540EE" w:rsidP="00CF323C">
      <w:pPr>
        <w:numPr>
          <w:ilvl w:val="0"/>
          <w:numId w:val="24"/>
        </w:numPr>
        <w:tabs>
          <w:tab w:val="left" w:pos="1134"/>
        </w:tabs>
        <w:overflowPunct w:val="0"/>
        <w:autoSpaceDE w:val="0"/>
        <w:autoSpaceDN w:val="0"/>
        <w:adjustRightInd w:val="0"/>
        <w:ind w:left="0" w:firstLine="709"/>
        <w:jc w:val="both"/>
        <w:rPr>
          <w:szCs w:val="24"/>
        </w:rPr>
      </w:pPr>
      <w:r w:rsidRPr="007C424B">
        <w:rPr>
          <w:szCs w:val="24"/>
        </w:rPr>
        <w:t xml:space="preserve">Выявление особенностей строения клеток разных тканей; </w:t>
      </w:r>
    </w:p>
    <w:p w:rsidR="00B540EE" w:rsidRPr="007C424B" w:rsidRDefault="00B540EE" w:rsidP="00CF323C">
      <w:pPr>
        <w:numPr>
          <w:ilvl w:val="0"/>
          <w:numId w:val="24"/>
        </w:numPr>
        <w:tabs>
          <w:tab w:val="num" w:pos="280"/>
          <w:tab w:val="left" w:pos="1134"/>
        </w:tabs>
        <w:overflowPunct w:val="0"/>
        <w:autoSpaceDE w:val="0"/>
        <w:autoSpaceDN w:val="0"/>
        <w:adjustRightInd w:val="0"/>
        <w:ind w:left="0" w:firstLine="709"/>
        <w:jc w:val="both"/>
        <w:rPr>
          <w:i/>
          <w:szCs w:val="24"/>
          <w:lang w:val="en-US"/>
        </w:rPr>
      </w:pPr>
      <w:r w:rsidRPr="007C424B">
        <w:rPr>
          <w:i/>
          <w:szCs w:val="24"/>
        </w:rPr>
        <w:t>Изучение с</w:t>
      </w:r>
      <w:r w:rsidRPr="007C424B">
        <w:rPr>
          <w:i/>
          <w:szCs w:val="24"/>
          <w:lang w:val="en-US"/>
        </w:rPr>
        <w:t>троени</w:t>
      </w:r>
      <w:r w:rsidRPr="007C424B">
        <w:rPr>
          <w:i/>
          <w:szCs w:val="24"/>
        </w:rPr>
        <w:t>я</w:t>
      </w:r>
      <w:r w:rsidRPr="007C424B">
        <w:rPr>
          <w:i/>
          <w:szCs w:val="24"/>
          <w:lang w:val="en-US"/>
        </w:rPr>
        <w:t xml:space="preserve"> головного мозга; </w:t>
      </w:r>
    </w:p>
    <w:p w:rsidR="00B540EE" w:rsidRPr="007C424B" w:rsidRDefault="00B540EE" w:rsidP="00CF323C">
      <w:pPr>
        <w:numPr>
          <w:ilvl w:val="0"/>
          <w:numId w:val="24"/>
        </w:numPr>
        <w:tabs>
          <w:tab w:val="num" w:pos="280"/>
          <w:tab w:val="left" w:pos="1134"/>
        </w:tabs>
        <w:overflowPunct w:val="0"/>
        <w:autoSpaceDE w:val="0"/>
        <w:autoSpaceDN w:val="0"/>
        <w:adjustRightInd w:val="0"/>
        <w:ind w:left="0" w:firstLine="709"/>
        <w:jc w:val="both"/>
        <w:rPr>
          <w:i/>
          <w:szCs w:val="24"/>
          <w:lang w:val="en-US"/>
        </w:rPr>
      </w:pPr>
      <w:r w:rsidRPr="007C424B">
        <w:rPr>
          <w:i/>
          <w:szCs w:val="24"/>
        </w:rPr>
        <w:t>Выявление особенностей с</w:t>
      </w:r>
      <w:r w:rsidRPr="007C424B">
        <w:rPr>
          <w:i/>
          <w:szCs w:val="24"/>
          <w:lang w:val="en-US"/>
        </w:rPr>
        <w:t>троени</w:t>
      </w:r>
      <w:r w:rsidRPr="007C424B">
        <w:rPr>
          <w:i/>
          <w:szCs w:val="24"/>
        </w:rPr>
        <w:t>я</w:t>
      </w:r>
      <w:r w:rsidRPr="007C424B">
        <w:rPr>
          <w:i/>
          <w:szCs w:val="24"/>
          <w:lang w:val="en-US"/>
        </w:rPr>
        <w:t xml:space="preserve"> позвонков; </w:t>
      </w:r>
    </w:p>
    <w:p w:rsidR="00B540EE" w:rsidRPr="007C424B" w:rsidRDefault="00B540EE" w:rsidP="00CF323C">
      <w:pPr>
        <w:numPr>
          <w:ilvl w:val="0"/>
          <w:numId w:val="24"/>
        </w:numPr>
        <w:tabs>
          <w:tab w:val="num" w:pos="280"/>
          <w:tab w:val="left" w:pos="1134"/>
        </w:tabs>
        <w:overflowPunct w:val="0"/>
        <w:autoSpaceDE w:val="0"/>
        <w:autoSpaceDN w:val="0"/>
        <w:adjustRightInd w:val="0"/>
        <w:ind w:left="0" w:firstLine="709"/>
        <w:jc w:val="both"/>
        <w:rPr>
          <w:szCs w:val="24"/>
        </w:rPr>
      </w:pPr>
      <w:r w:rsidRPr="007C424B">
        <w:rPr>
          <w:szCs w:val="24"/>
        </w:rPr>
        <w:t xml:space="preserve">Выявление нарушения осанки и наличия плоскостопия; </w:t>
      </w:r>
    </w:p>
    <w:p w:rsidR="00B540EE" w:rsidRPr="007C424B" w:rsidRDefault="00B540EE" w:rsidP="00CF323C">
      <w:pPr>
        <w:numPr>
          <w:ilvl w:val="0"/>
          <w:numId w:val="24"/>
        </w:numPr>
        <w:tabs>
          <w:tab w:val="num" w:pos="280"/>
          <w:tab w:val="left" w:pos="1134"/>
        </w:tabs>
        <w:overflowPunct w:val="0"/>
        <w:autoSpaceDE w:val="0"/>
        <w:autoSpaceDN w:val="0"/>
        <w:adjustRightInd w:val="0"/>
        <w:ind w:left="0" w:firstLine="709"/>
        <w:jc w:val="both"/>
        <w:rPr>
          <w:szCs w:val="24"/>
        </w:rPr>
      </w:pPr>
      <w:r w:rsidRPr="007C424B">
        <w:rPr>
          <w:szCs w:val="24"/>
        </w:rPr>
        <w:t xml:space="preserve">Сравнение микроскопического строения крови человека и лягушки; </w:t>
      </w:r>
    </w:p>
    <w:p w:rsidR="00B540EE" w:rsidRPr="007C424B" w:rsidRDefault="00B540EE" w:rsidP="00CF323C">
      <w:pPr>
        <w:numPr>
          <w:ilvl w:val="0"/>
          <w:numId w:val="24"/>
        </w:numPr>
        <w:tabs>
          <w:tab w:val="num" w:pos="280"/>
          <w:tab w:val="left" w:pos="1134"/>
        </w:tabs>
        <w:overflowPunct w:val="0"/>
        <w:autoSpaceDE w:val="0"/>
        <w:autoSpaceDN w:val="0"/>
        <w:adjustRightInd w:val="0"/>
        <w:ind w:left="0" w:firstLine="709"/>
        <w:jc w:val="both"/>
        <w:rPr>
          <w:i/>
          <w:szCs w:val="24"/>
        </w:rPr>
      </w:pPr>
      <w:r w:rsidRPr="007C424B">
        <w:rPr>
          <w:szCs w:val="24"/>
        </w:rPr>
        <w:t xml:space="preserve">Подсчет пульса в разных условиях. </w:t>
      </w:r>
      <w:r w:rsidRPr="007C424B">
        <w:rPr>
          <w:i/>
          <w:szCs w:val="24"/>
        </w:rPr>
        <w:t xml:space="preserve">Измерение артериального давления; </w:t>
      </w:r>
    </w:p>
    <w:p w:rsidR="00B540EE" w:rsidRPr="007C424B" w:rsidRDefault="00B540EE" w:rsidP="00CF323C">
      <w:pPr>
        <w:numPr>
          <w:ilvl w:val="0"/>
          <w:numId w:val="24"/>
        </w:numPr>
        <w:tabs>
          <w:tab w:val="left" w:pos="1134"/>
        </w:tabs>
        <w:overflowPunct w:val="0"/>
        <w:autoSpaceDE w:val="0"/>
        <w:autoSpaceDN w:val="0"/>
        <w:adjustRightInd w:val="0"/>
        <w:ind w:left="0" w:firstLine="709"/>
        <w:jc w:val="both"/>
        <w:rPr>
          <w:i/>
          <w:szCs w:val="24"/>
        </w:rPr>
      </w:pPr>
      <w:r w:rsidRPr="007C424B">
        <w:rPr>
          <w:i/>
          <w:szCs w:val="24"/>
        </w:rPr>
        <w:t>Измерение жизненной емкости легких. Дыхательные движения.</w:t>
      </w:r>
    </w:p>
    <w:p w:rsidR="00B540EE" w:rsidRPr="007C424B" w:rsidRDefault="00B540EE" w:rsidP="00CF323C">
      <w:pPr>
        <w:numPr>
          <w:ilvl w:val="0"/>
          <w:numId w:val="24"/>
        </w:numPr>
        <w:tabs>
          <w:tab w:val="num" w:pos="280"/>
          <w:tab w:val="left" w:pos="1134"/>
        </w:tabs>
        <w:overflowPunct w:val="0"/>
        <w:autoSpaceDE w:val="0"/>
        <w:autoSpaceDN w:val="0"/>
        <w:adjustRightInd w:val="0"/>
        <w:ind w:left="0" w:firstLine="709"/>
        <w:jc w:val="both"/>
        <w:rPr>
          <w:szCs w:val="24"/>
        </w:rPr>
      </w:pPr>
      <w:r w:rsidRPr="007C424B">
        <w:rPr>
          <w:szCs w:val="24"/>
        </w:rPr>
        <w:lastRenderedPageBreak/>
        <w:t xml:space="preserve">Изучение строения и работы органа зрения. </w:t>
      </w:r>
    </w:p>
    <w:p w:rsidR="00B540EE" w:rsidRPr="007C424B" w:rsidRDefault="00B540EE" w:rsidP="00146155">
      <w:pPr>
        <w:tabs>
          <w:tab w:val="left" w:pos="1134"/>
        </w:tabs>
        <w:autoSpaceDE w:val="0"/>
        <w:autoSpaceDN w:val="0"/>
        <w:adjustRightInd w:val="0"/>
        <w:jc w:val="both"/>
        <w:rPr>
          <w:szCs w:val="24"/>
        </w:rPr>
      </w:pPr>
      <w:r w:rsidRPr="007C424B">
        <w:rPr>
          <w:b/>
          <w:bCs/>
          <w:szCs w:val="24"/>
        </w:rPr>
        <w:t>Примерный список практических работ по разделу «Общебиологические закономерности»:</w:t>
      </w:r>
    </w:p>
    <w:p w:rsidR="00B540EE" w:rsidRPr="007C424B" w:rsidRDefault="00B540EE" w:rsidP="00CF323C">
      <w:pPr>
        <w:numPr>
          <w:ilvl w:val="0"/>
          <w:numId w:val="28"/>
        </w:numPr>
        <w:tabs>
          <w:tab w:val="left" w:pos="500"/>
          <w:tab w:val="left" w:pos="1134"/>
        </w:tabs>
        <w:autoSpaceDE w:val="0"/>
        <w:autoSpaceDN w:val="0"/>
        <w:adjustRightInd w:val="0"/>
        <w:ind w:left="0" w:firstLine="709"/>
        <w:contextualSpacing/>
        <w:jc w:val="both"/>
        <w:rPr>
          <w:szCs w:val="24"/>
        </w:rPr>
      </w:pPr>
      <w:r w:rsidRPr="007C424B">
        <w:rPr>
          <w:szCs w:val="24"/>
        </w:rPr>
        <w:t xml:space="preserve">Изучение клеток и тканей растений и животных на готовых </w:t>
      </w:r>
      <w:bookmarkStart w:id="227" w:name="page27"/>
      <w:bookmarkEnd w:id="227"/>
      <w:r w:rsidRPr="007C424B">
        <w:rPr>
          <w:szCs w:val="24"/>
        </w:rPr>
        <w:t>микропрепаратах;</w:t>
      </w:r>
    </w:p>
    <w:p w:rsidR="00B540EE" w:rsidRPr="007C424B" w:rsidRDefault="00B540EE" w:rsidP="00CF323C">
      <w:pPr>
        <w:numPr>
          <w:ilvl w:val="0"/>
          <w:numId w:val="28"/>
        </w:numPr>
        <w:tabs>
          <w:tab w:val="left" w:pos="1134"/>
        </w:tabs>
        <w:overflowPunct w:val="0"/>
        <w:autoSpaceDE w:val="0"/>
        <w:autoSpaceDN w:val="0"/>
        <w:adjustRightInd w:val="0"/>
        <w:ind w:left="0" w:firstLine="709"/>
        <w:jc w:val="both"/>
        <w:rPr>
          <w:szCs w:val="24"/>
          <w:lang w:val="en-US"/>
        </w:rPr>
      </w:pPr>
      <w:r w:rsidRPr="007C424B">
        <w:rPr>
          <w:szCs w:val="24"/>
        </w:rPr>
        <w:t>Выявление и</w:t>
      </w:r>
      <w:r w:rsidRPr="007C424B">
        <w:rPr>
          <w:szCs w:val="24"/>
          <w:lang w:val="en-US"/>
        </w:rPr>
        <w:t>зменчивост</w:t>
      </w:r>
      <w:r w:rsidRPr="007C424B">
        <w:rPr>
          <w:szCs w:val="24"/>
        </w:rPr>
        <w:t>и</w:t>
      </w:r>
      <w:r w:rsidRPr="007C424B">
        <w:rPr>
          <w:szCs w:val="24"/>
          <w:lang w:val="en-US"/>
        </w:rPr>
        <w:t xml:space="preserve"> организмов; </w:t>
      </w:r>
    </w:p>
    <w:p w:rsidR="00B540EE" w:rsidRPr="007C424B" w:rsidRDefault="00B540EE" w:rsidP="00CF323C">
      <w:pPr>
        <w:numPr>
          <w:ilvl w:val="0"/>
          <w:numId w:val="28"/>
        </w:numPr>
        <w:tabs>
          <w:tab w:val="left" w:pos="1134"/>
        </w:tabs>
        <w:overflowPunct w:val="0"/>
        <w:autoSpaceDE w:val="0"/>
        <w:autoSpaceDN w:val="0"/>
        <w:adjustRightInd w:val="0"/>
        <w:ind w:left="0" w:firstLine="709"/>
        <w:jc w:val="both"/>
        <w:rPr>
          <w:szCs w:val="24"/>
        </w:rPr>
      </w:pPr>
      <w:r w:rsidRPr="007C424B">
        <w:rPr>
          <w:szCs w:val="24"/>
        </w:rPr>
        <w:t xml:space="preserve">Выявление приспособлений у организмов к среде обитания (на конкретных примерах). </w:t>
      </w:r>
    </w:p>
    <w:p w:rsidR="00B540EE" w:rsidRPr="007C424B" w:rsidRDefault="00B540EE" w:rsidP="00146155">
      <w:pPr>
        <w:tabs>
          <w:tab w:val="left" w:pos="1134"/>
        </w:tabs>
        <w:autoSpaceDE w:val="0"/>
        <w:autoSpaceDN w:val="0"/>
        <w:adjustRightInd w:val="0"/>
        <w:jc w:val="both"/>
        <w:rPr>
          <w:b/>
          <w:bCs/>
          <w:szCs w:val="24"/>
        </w:rPr>
      </w:pPr>
      <w:r w:rsidRPr="007C424B">
        <w:rPr>
          <w:b/>
          <w:bCs/>
          <w:szCs w:val="24"/>
        </w:rPr>
        <w:t>Примерный список экскурсий по разделу «Общебиологические закономерности»:</w:t>
      </w:r>
    </w:p>
    <w:p w:rsidR="00B540EE" w:rsidRPr="007C424B" w:rsidRDefault="00B540EE" w:rsidP="00CF323C">
      <w:pPr>
        <w:numPr>
          <w:ilvl w:val="0"/>
          <w:numId w:val="25"/>
        </w:numPr>
        <w:tabs>
          <w:tab w:val="left" w:pos="1134"/>
        </w:tabs>
        <w:autoSpaceDE w:val="0"/>
        <w:autoSpaceDN w:val="0"/>
        <w:adjustRightInd w:val="0"/>
        <w:ind w:left="0" w:firstLine="709"/>
        <w:contextualSpacing/>
        <w:jc w:val="both"/>
        <w:rPr>
          <w:szCs w:val="24"/>
        </w:rPr>
      </w:pPr>
      <w:r w:rsidRPr="007C424B">
        <w:rPr>
          <w:szCs w:val="24"/>
        </w:rPr>
        <w:t>Изучение и описание экосистемы своей местности.</w:t>
      </w:r>
    </w:p>
    <w:p w:rsidR="00B540EE" w:rsidRPr="007C424B" w:rsidRDefault="00B540EE" w:rsidP="00CF323C">
      <w:pPr>
        <w:numPr>
          <w:ilvl w:val="0"/>
          <w:numId w:val="25"/>
        </w:numPr>
        <w:tabs>
          <w:tab w:val="left" w:pos="1134"/>
        </w:tabs>
        <w:autoSpaceDE w:val="0"/>
        <w:autoSpaceDN w:val="0"/>
        <w:adjustRightInd w:val="0"/>
        <w:ind w:left="0" w:firstLine="709"/>
        <w:contextualSpacing/>
        <w:jc w:val="both"/>
        <w:rPr>
          <w:i/>
          <w:szCs w:val="24"/>
        </w:rPr>
      </w:pPr>
      <w:r w:rsidRPr="007C424B">
        <w:rPr>
          <w:i/>
          <w:szCs w:val="24"/>
        </w:rPr>
        <w:t>Многообразие живых организмов (на примере парка или природного участка).</w:t>
      </w:r>
    </w:p>
    <w:p w:rsidR="00B540EE" w:rsidRPr="007C424B" w:rsidRDefault="00B540EE" w:rsidP="00CF323C">
      <w:pPr>
        <w:numPr>
          <w:ilvl w:val="0"/>
          <w:numId w:val="25"/>
        </w:numPr>
        <w:tabs>
          <w:tab w:val="left" w:pos="1134"/>
        </w:tabs>
        <w:autoSpaceDE w:val="0"/>
        <w:autoSpaceDN w:val="0"/>
        <w:adjustRightInd w:val="0"/>
        <w:ind w:left="0" w:firstLine="709"/>
        <w:contextualSpacing/>
        <w:jc w:val="both"/>
        <w:rPr>
          <w:i/>
          <w:szCs w:val="24"/>
        </w:rPr>
      </w:pPr>
      <w:r w:rsidRPr="007C424B">
        <w:rPr>
          <w:i/>
          <w:szCs w:val="24"/>
        </w:rPr>
        <w:t>Естественный отбор - движущая сила эволюции.</w:t>
      </w:r>
    </w:p>
    <w:p w:rsidR="00B540EE" w:rsidRPr="007C424B" w:rsidRDefault="00F17097" w:rsidP="00146155">
      <w:pPr>
        <w:pStyle w:val="4"/>
        <w:tabs>
          <w:tab w:val="left" w:pos="1134"/>
        </w:tabs>
        <w:spacing w:before="0" w:line="240" w:lineRule="auto"/>
        <w:rPr>
          <w:sz w:val="24"/>
          <w:szCs w:val="24"/>
        </w:rPr>
      </w:pPr>
      <w:bookmarkStart w:id="228" w:name="_Toc409691712"/>
      <w:bookmarkStart w:id="229" w:name="_Toc410654037"/>
      <w:bookmarkStart w:id="230" w:name="_Toc414553248"/>
      <w:r w:rsidRPr="007C424B">
        <w:rPr>
          <w:sz w:val="24"/>
          <w:szCs w:val="24"/>
        </w:rPr>
        <w:t xml:space="preserve">2.2.2.12. </w:t>
      </w:r>
      <w:r w:rsidR="00B540EE" w:rsidRPr="007C424B">
        <w:rPr>
          <w:sz w:val="24"/>
          <w:szCs w:val="24"/>
        </w:rPr>
        <w:t>Химия</w:t>
      </w:r>
      <w:bookmarkEnd w:id="228"/>
      <w:bookmarkEnd w:id="229"/>
      <w:bookmarkEnd w:id="230"/>
    </w:p>
    <w:p w:rsidR="00B30F8B" w:rsidRPr="007C424B" w:rsidRDefault="00B30F8B" w:rsidP="00146155">
      <w:pPr>
        <w:tabs>
          <w:tab w:val="left" w:pos="1134"/>
        </w:tabs>
        <w:jc w:val="both"/>
        <w:rPr>
          <w:rFonts w:eastAsia="Times New Roman"/>
          <w:szCs w:val="24"/>
          <w:lang w:eastAsia="ru-RU"/>
        </w:rPr>
      </w:pPr>
      <w:r w:rsidRPr="007C424B">
        <w:rPr>
          <w:rFonts w:eastAsia="Times New Roman"/>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C424B" w:rsidRDefault="00B30F8B" w:rsidP="00146155">
      <w:pPr>
        <w:tabs>
          <w:tab w:val="left" w:pos="1134"/>
        </w:tabs>
        <w:jc w:val="both"/>
        <w:rPr>
          <w:rFonts w:eastAsia="Times New Roman"/>
          <w:szCs w:val="24"/>
          <w:lang w:eastAsia="ru-RU"/>
        </w:rPr>
      </w:pPr>
      <w:r w:rsidRPr="007C424B">
        <w:rPr>
          <w:rFonts w:eastAsia="Times New Roman"/>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C424B" w:rsidRDefault="00B30F8B" w:rsidP="00146155">
      <w:pPr>
        <w:tabs>
          <w:tab w:val="left" w:pos="1134"/>
        </w:tabs>
        <w:jc w:val="both"/>
        <w:rPr>
          <w:rFonts w:eastAsia="Times New Roman"/>
          <w:szCs w:val="24"/>
          <w:lang w:eastAsia="ru-RU"/>
        </w:rPr>
      </w:pPr>
      <w:r w:rsidRPr="007C424B">
        <w:rPr>
          <w:rFonts w:eastAsia="Times New Roman"/>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C424B" w:rsidRDefault="00B30F8B" w:rsidP="00146155">
      <w:pPr>
        <w:tabs>
          <w:tab w:val="left" w:pos="1134"/>
        </w:tabs>
        <w:jc w:val="both"/>
        <w:rPr>
          <w:rFonts w:eastAsia="Times New Roman"/>
          <w:szCs w:val="24"/>
          <w:lang w:eastAsia="ru-RU"/>
        </w:rPr>
      </w:pPr>
      <w:r w:rsidRPr="007C424B">
        <w:rPr>
          <w:rFonts w:eastAsia="Times New Roman"/>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C424B" w:rsidRDefault="00B30F8B" w:rsidP="00146155">
      <w:pPr>
        <w:tabs>
          <w:tab w:val="left" w:pos="1134"/>
        </w:tabs>
        <w:jc w:val="both"/>
        <w:rPr>
          <w:rFonts w:eastAsia="Times New Roman"/>
          <w:szCs w:val="24"/>
          <w:lang w:eastAsia="ru-RU"/>
        </w:rPr>
      </w:pPr>
      <w:r w:rsidRPr="007C424B">
        <w:rPr>
          <w:rFonts w:eastAsia="Times New Roman"/>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C424B" w:rsidRDefault="00B30F8B" w:rsidP="00146155">
      <w:pPr>
        <w:tabs>
          <w:tab w:val="left" w:pos="1134"/>
        </w:tabs>
        <w:jc w:val="both"/>
        <w:rPr>
          <w:rFonts w:eastAsia="Times New Roman"/>
          <w:szCs w:val="24"/>
          <w:lang w:eastAsia="ru-RU"/>
        </w:rPr>
      </w:pPr>
      <w:r w:rsidRPr="007C424B">
        <w:rPr>
          <w:rFonts w:eastAsia="Times New Roman"/>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C424B" w:rsidRDefault="00B30F8B" w:rsidP="00146155">
      <w:pPr>
        <w:tabs>
          <w:tab w:val="left" w:pos="1134"/>
        </w:tabs>
        <w:contextualSpacing/>
        <w:jc w:val="both"/>
        <w:rPr>
          <w:rFonts w:eastAsia="Times New Roman"/>
          <w:szCs w:val="24"/>
          <w:lang w:eastAsia="ru-RU"/>
        </w:rPr>
      </w:pPr>
      <w:r w:rsidRPr="007C424B">
        <w:rPr>
          <w:rFonts w:eastAsia="Times New Roman"/>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C424B" w:rsidRDefault="00B30F8B" w:rsidP="00146155">
      <w:pPr>
        <w:tabs>
          <w:tab w:val="left" w:pos="1134"/>
        </w:tabs>
        <w:contextualSpacing/>
        <w:jc w:val="both"/>
        <w:rPr>
          <w:rFonts w:eastAsia="Times New Roman"/>
          <w:szCs w:val="24"/>
          <w:lang w:eastAsia="ru-RU"/>
        </w:rPr>
      </w:pPr>
      <w:r w:rsidRPr="007C424B">
        <w:rPr>
          <w:rFonts w:eastAsia="Times New Roman"/>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C424B" w:rsidRDefault="00194CEC" w:rsidP="008A4F2A">
      <w:pPr>
        <w:pStyle w:val="a8"/>
        <w:tabs>
          <w:tab w:val="left" w:pos="1134"/>
        </w:tabs>
        <w:ind w:left="0"/>
        <w:jc w:val="both"/>
        <w:rPr>
          <w:b/>
          <w:bCs/>
          <w:spacing w:val="3"/>
        </w:rPr>
      </w:pPr>
      <w:r w:rsidRPr="007C424B">
        <w:rPr>
          <w:rFonts w:eastAsia="Times New Roman"/>
        </w:rPr>
        <w:t xml:space="preserve"> </w:t>
      </w:r>
      <w:r w:rsidR="00B540EE" w:rsidRPr="007C424B">
        <w:rPr>
          <w:b/>
          <w:bCs/>
        </w:rPr>
        <w:t>Перво</w:t>
      </w:r>
      <w:r w:rsidR="00B540EE" w:rsidRPr="007C424B">
        <w:rPr>
          <w:b/>
          <w:bCs/>
          <w:spacing w:val="-3"/>
        </w:rPr>
        <w:t>н</w:t>
      </w:r>
      <w:r w:rsidR="00B540EE" w:rsidRPr="007C424B">
        <w:rPr>
          <w:b/>
          <w:bCs/>
          <w:spacing w:val="1"/>
        </w:rPr>
        <w:t>а</w:t>
      </w:r>
      <w:r w:rsidR="00B540EE" w:rsidRPr="007C424B">
        <w:rPr>
          <w:b/>
          <w:bCs/>
          <w:spacing w:val="-2"/>
        </w:rPr>
        <w:t>ч</w:t>
      </w:r>
      <w:r w:rsidR="00B540EE" w:rsidRPr="007C424B">
        <w:rPr>
          <w:b/>
          <w:bCs/>
          <w:spacing w:val="1"/>
        </w:rPr>
        <w:t>ал</w:t>
      </w:r>
      <w:r w:rsidR="00B540EE" w:rsidRPr="007C424B">
        <w:rPr>
          <w:b/>
          <w:bCs/>
        </w:rPr>
        <w:t>ь</w:t>
      </w:r>
      <w:r w:rsidR="00B540EE" w:rsidRPr="007C424B">
        <w:rPr>
          <w:b/>
          <w:bCs/>
          <w:spacing w:val="-3"/>
        </w:rPr>
        <w:t>н</w:t>
      </w:r>
      <w:r w:rsidR="00B540EE" w:rsidRPr="007C424B">
        <w:rPr>
          <w:b/>
          <w:bCs/>
          <w:spacing w:val="-1"/>
        </w:rPr>
        <w:t>ы</w:t>
      </w:r>
      <w:r w:rsidR="00B540EE" w:rsidRPr="007C424B">
        <w:rPr>
          <w:b/>
          <w:bCs/>
        </w:rPr>
        <w:t>е</w:t>
      </w:r>
      <w:r w:rsidR="00B540EE" w:rsidRPr="007C424B">
        <w:rPr>
          <w:b/>
          <w:bCs/>
          <w:spacing w:val="1"/>
        </w:rPr>
        <w:t xml:space="preserve"> х</w:t>
      </w:r>
      <w:r w:rsidR="00B540EE" w:rsidRPr="007C424B">
        <w:rPr>
          <w:b/>
          <w:bCs/>
          <w:spacing w:val="-1"/>
        </w:rPr>
        <w:t>и</w:t>
      </w:r>
      <w:r w:rsidR="00B540EE" w:rsidRPr="007C424B">
        <w:rPr>
          <w:b/>
          <w:bCs/>
        </w:rPr>
        <w:t>мическ</w:t>
      </w:r>
      <w:r w:rsidR="00B540EE" w:rsidRPr="007C424B">
        <w:rPr>
          <w:b/>
          <w:bCs/>
          <w:spacing w:val="-2"/>
        </w:rPr>
        <w:t>и</w:t>
      </w:r>
      <w:r w:rsidR="00B540EE" w:rsidRPr="007C424B">
        <w:rPr>
          <w:b/>
          <w:bCs/>
        </w:rPr>
        <w:t>е</w:t>
      </w:r>
      <w:r w:rsidR="00B540EE" w:rsidRPr="007C424B">
        <w:rPr>
          <w:b/>
          <w:bCs/>
          <w:spacing w:val="1"/>
        </w:rPr>
        <w:t xml:space="preserve"> </w:t>
      </w:r>
      <w:r w:rsidR="00B540EE" w:rsidRPr="007C424B">
        <w:rPr>
          <w:b/>
          <w:bCs/>
          <w:spacing w:val="-1"/>
        </w:rPr>
        <w:t>п</w:t>
      </w:r>
      <w:r w:rsidR="00B540EE" w:rsidRPr="007C424B">
        <w:rPr>
          <w:b/>
          <w:bCs/>
          <w:spacing w:val="1"/>
        </w:rPr>
        <w:t>о</w:t>
      </w:r>
      <w:r w:rsidR="00B540EE" w:rsidRPr="007C424B">
        <w:rPr>
          <w:b/>
          <w:bCs/>
          <w:spacing w:val="-1"/>
        </w:rPr>
        <w:t>н</w:t>
      </w:r>
      <w:r w:rsidR="00B540EE" w:rsidRPr="007C424B">
        <w:rPr>
          <w:b/>
          <w:bCs/>
        </w:rPr>
        <w:t>яти</w:t>
      </w:r>
      <w:r w:rsidR="00B540EE" w:rsidRPr="007C424B">
        <w:rPr>
          <w:b/>
          <w:bCs/>
          <w:spacing w:val="-1"/>
        </w:rPr>
        <w:t>я</w:t>
      </w:r>
    </w:p>
    <w:p w:rsidR="00B540EE" w:rsidRPr="007C424B" w:rsidRDefault="00B540EE" w:rsidP="00146155">
      <w:pPr>
        <w:tabs>
          <w:tab w:val="left" w:pos="1134"/>
        </w:tabs>
        <w:autoSpaceDE w:val="0"/>
        <w:autoSpaceDN w:val="0"/>
        <w:adjustRightInd w:val="0"/>
        <w:jc w:val="both"/>
        <w:rPr>
          <w:spacing w:val="2"/>
          <w:szCs w:val="24"/>
        </w:rPr>
      </w:pPr>
      <w:r w:rsidRPr="007C424B">
        <w:rPr>
          <w:spacing w:val="-1"/>
          <w:szCs w:val="24"/>
        </w:rPr>
        <w:t>П</w:t>
      </w:r>
      <w:r w:rsidRPr="007C424B">
        <w:rPr>
          <w:spacing w:val="1"/>
          <w:szCs w:val="24"/>
        </w:rPr>
        <w:t>р</w:t>
      </w:r>
      <w:r w:rsidRPr="007C424B">
        <w:rPr>
          <w:szCs w:val="24"/>
        </w:rPr>
        <w:t>е</w:t>
      </w:r>
      <w:r w:rsidRPr="007C424B">
        <w:rPr>
          <w:spacing w:val="1"/>
          <w:szCs w:val="24"/>
        </w:rPr>
        <w:t>д</w:t>
      </w:r>
      <w:r w:rsidRPr="007C424B">
        <w:rPr>
          <w:spacing w:val="-3"/>
          <w:szCs w:val="24"/>
        </w:rPr>
        <w:t>м</w:t>
      </w:r>
      <w:r w:rsidRPr="007C424B">
        <w:rPr>
          <w:szCs w:val="24"/>
        </w:rPr>
        <w:t xml:space="preserve">ет </w:t>
      </w:r>
      <w:r w:rsidRPr="007C424B">
        <w:rPr>
          <w:spacing w:val="1"/>
          <w:szCs w:val="24"/>
        </w:rPr>
        <w:t>хи</w:t>
      </w:r>
      <w:r w:rsidRPr="007C424B">
        <w:rPr>
          <w:spacing w:val="-3"/>
          <w:szCs w:val="24"/>
        </w:rPr>
        <w:t>м</w:t>
      </w:r>
      <w:r w:rsidRPr="007C424B">
        <w:rPr>
          <w:spacing w:val="-1"/>
          <w:szCs w:val="24"/>
        </w:rPr>
        <w:t>и</w:t>
      </w:r>
      <w:r w:rsidRPr="007C424B">
        <w:rPr>
          <w:spacing w:val="1"/>
          <w:szCs w:val="24"/>
        </w:rPr>
        <w:t>и</w:t>
      </w:r>
      <w:r w:rsidRPr="007C424B">
        <w:rPr>
          <w:szCs w:val="24"/>
        </w:rPr>
        <w:t xml:space="preserve">. </w:t>
      </w:r>
      <w:r w:rsidRPr="007C424B">
        <w:rPr>
          <w:i/>
          <w:spacing w:val="-1"/>
          <w:szCs w:val="24"/>
        </w:rPr>
        <w:t>Т</w:t>
      </w:r>
      <w:r w:rsidRPr="007C424B">
        <w:rPr>
          <w:i/>
          <w:szCs w:val="24"/>
        </w:rPr>
        <w:t>ела и вещест</w:t>
      </w:r>
      <w:r w:rsidRPr="007C424B">
        <w:rPr>
          <w:i/>
          <w:spacing w:val="-1"/>
          <w:szCs w:val="24"/>
        </w:rPr>
        <w:t>в</w:t>
      </w:r>
      <w:r w:rsidRPr="007C424B">
        <w:rPr>
          <w:i/>
          <w:szCs w:val="24"/>
        </w:rPr>
        <w:t>а.</w:t>
      </w:r>
      <w:r w:rsidRPr="007C424B">
        <w:rPr>
          <w:spacing w:val="1"/>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w:t>
      </w:r>
      <w:r w:rsidRPr="007C424B">
        <w:rPr>
          <w:i/>
          <w:spacing w:val="-2"/>
          <w:szCs w:val="24"/>
        </w:rPr>
        <w:t>н</w:t>
      </w:r>
      <w:r w:rsidRPr="007C424B">
        <w:rPr>
          <w:i/>
          <w:spacing w:val="-1"/>
          <w:szCs w:val="24"/>
        </w:rPr>
        <w:t>ы</w:t>
      </w:r>
      <w:r w:rsidRPr="007C424B">
        <w:rPr>
          <w:i/>
          <w:szCs w:val="24"/>
        </w:rPr>
        <w:t>е</w:t>
      </w:r>
      <w:r w:rsidRPr="007C424B">
        <w:rPr>
          <w:i/>
          <w:spacing w:val="2"/>
          <w:szCs w:val="24"/>
        </w:rPr>
        <w:t xml:space="preserve"> </w:t>
      </w:r>
      <w:r w:rsidRPr="007C424B">
        <w:rPr>
          <w:i/>
          <w:szCs w:val="24"/>
        </w:rPr>
        <w:t>мет</w:t>
      </w:r>
      <w:r w:rsidRPr="007C424B">
        <w:rPr>
          <w:i/>
          <w:spacing w:val="-1"/>
          <w:szCs w:val="24"/>
        </w:rPr>
        <w:t>о</w:t>
      </w:r>
      <w:r w:rsidRPr="007C424B">
        <w:rPr>
          <w:i/>
          <w:spacing w:val="1"/>
          <w:szCs w:val="24"/>
        </w:rPr>
        <w:t>д</w:t>
      </w:r>
      <w:r w:rsidRPr="007C424B">
        <w:rPr>
          <w:i/>
          <w:szCs w:val="24"/>
        </w:rPr>
        <w:t xml:space="preserve">ы </w:t>
      </w:r>
      <w:r w:rsidRPr="007C424B">
        <w:rPr>
          <w:i/>
          <w:spacing w:val="1"/>
          <w:szCs w:val="24"/>
        </w:rPr>
        <w:t>по</w:t>
      </w:r>
      <w:r w:rsidRPr="007C424B">
        <w:rPr>
          <w:i/>
          <w:spacing w:val="-3"/>
          <w:szCs w:val="24"/>
        </w:rPr>
        <w:t>з</w:t>
      </w:r>
      <w:r w:rsidRPr="007C424B">
        <w:rPr>
          <w:i/>
          <w:spacing w:val="1"/>
          <w:szCs w:val="24"/>
        </w:rPr>
        <w:t>н</w:t>
      </w:r>
      <w:r w:rsidRPr="007C424B">
        <w:rPr>
          <w:i/>
          <w:spacing w:val="-2"/>
          <w:szCs w:val="24"/>
        </w:rPr>
        <w:t>а</w:t>
      </w:r>
      <w:r w:rsidRPr="007C424B">
        <w:rPr>
          <w:i/>
          <w:spacing w:val="1"/>
          <w:szCs w:val="24"/>
        </w:rPr>
        <w:t>н</w:t>
      </w:r>
      <w:r w:rsidRPr="007C424B">
        <w:rPr>
          <w:i/>
          <w:spacing w:val="-1"/>
          <w:szCs w:val="24"/>
        </w:rPr>
        <w:t>и</w:t>
      </w:r>
      <w:r w:rsidRPr="007C424B">
        <w:rPr>
          <w:i/>
          <w:szCs w:val="24"/>
        </w:rPr>
        <w:t>я:</w:t>
      </w:r>
      <w:r w:rsidRPr="007C424B">
        <w:rPr>
          <w:i/>
          <w:spacing w:val="3"/>
          <w:szCs w:val="24"/>
        </w:rPr>
        <w:t xml:space="preserve"> </w:t>
      </w:r>
      <w:r w:rsidRPr="007C424B">
        <w:rPr>
          <w:i/>
          <w:spacing w:val="-1"/>
          <w:szCs w:val="24"/>
        </w:rPr>
        <w:t>н</w:t>
      </w:r>
      <w:r w:rsidRPr="007C424B">
        <w:rPr>
          <w:i/>
          <w:szCs w:val="24"/>
        </w:rPr>
        <w:t>а</w:t>
      </w:r>
      <w:r w:rsidRPr="007C424B">
        <w:rPr>
          <w:i/>
          <w:spacing w:val="1"/>
          <w:szCs w:val="24"/>
        </w:rPr>
        <w:t>б</w:t>
      </w:r>
      <w:r w:rsidRPr="007C424B">
        <w:rPr>
          <w:i/>
          <w:spacing w:val="-1"/>
          <w:szCs w:val="24"/>
        </w:rPr>
        <w:t>люд</w:t>
      </w:r>
      <w:r w:rsidRPr="007C424B">
        <w:rPr>
          <w:i/>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и</w:t>
      </w:r>
      <w:r w:rsidRPr="007C424B">
        <w:rPr>
          <w:i/>
          <w:spacing w:val="-3"/>
          <w:szCs w:val="24"/>
        </w:rPr>
        <w:t>з</w:t>
      </w:r>
      <w:r w:rsidRPr="007C424B">
        <w:rPr>
          <w:i/>
          <w:szCs w:val="24"/>
        </w:rPr>
        <w:t>ме</w:t>
      </w:r>
      <w:r w:rsidRPr="007C424B">
        <w:rPr>
          <w:i/>
          <w:spacing w:val="1"/>
          <w:szCs w:val="24"/>
        </w:rPr>
        <w:t>р</w:t>
      </w:r>
      <w:r w:rsidRPr="007C424B">
        <w:rPr>
          <w:i/>
          <w:spacing w:val="-2"/>
          <w:szCs w:val="24"/>
        </w:rPr>
        <w:t>е</w:t>
      </w:r>
      <w:r w:rsidRPr="007C424B">
        <w:rPr>
          <w:i/>
          <w:spacing w:val="1"/>
          <w:szCs w:val="24"/>
        </w:rPr>
        <w:t>н</w:t>
      </w:r>
      <w:r w:rsidRPr="007C424B">
        <w:rPr>
          <w:i/>
          <w:spacing w:val="-1"/>
          <w:szCs w:val="24"/>
        </w:rPr>
        <w:t>и</w:t>
      </w:r>
      <w:r w:rsidRPr="007C424B">
        <w:rPr>
          <w:i/>
          <w:szCs w:val="24"/>
        </w:rPr>
        <w:t>е,</w:t>
      </w:r>
      <w:r w:rsidRPr="007C424B">
        <w:rPr>
          <w:i/>
          <w:spacing w:val="1"/>
          <w:szCs w:val="24"/>
        </w:rPr>
        <w:t xml:space="preserve"> </w:t>
      </w:r>
      <w:r w:rsidRPr="007C424B">
        <w:rPr>
          <w:i/>
          <w:szCs w:val="24"/>
        </w:rPr>
        <w:t>экс</w:t>
      </w:r>
      <w:r w:rsidRPr="007C424B">
        <w:rPr>
          <w:i/>
          <w:spacing w:val="1"/>
          <w:szCs w:val="24"/>
        </w:rPr>
        <w:t>п</w:t>
      </w:r>
      <w:r w:rsidRPr="007C424B">
        <w:rPr>
          <w:i/>
          <w:spacing w:val="-2"/>
          <w:szCs w:val="24"/>
        </w:rPr>
        <w:t>е</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т.</w:t>
      </w:r>
      <w:r w:rsidRPr="007C424B">
        <w:rPr>
          <w:spacing w:val="1"/>
          <w:szCs w:val="24"/>
        </w:rPr>
        <w:t xml:space="preserve"> </w:t>
      </w:r>
      <w:r w:rsidRPr="007C424B">
        <w:rPr>
          <w:spacing w:val="-3"/>
          <w:szCs w:val="24"/>
        </w:rPr>
        <w:t>Ф</w:t>
      </w:r>
      <w:r w:rsidRPr="007C424B">
        <w:rPr>
          <w:spacing w:val="1"/>
          <w:szCs w:val="24"/>
        </w:rPr>
        <w:t>и</w:t>
      </w:r>
      <w:r w:rsidRPr="007C424B">
        <w:rPr>
          <w:szCs w:val="24"/>
        </w:rPr>
        <w:t>з</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яв</w:t>
      </w:r>
      <w:r w:rsidRPr="007C424B">
        <w:rPr>
          <w:spacing w:val="-1"/>
          <w:szCs w:val="24"/>
        </w:rPr>
        <w:t>л</w:t>
      </w:r>
      <w:r w:rsidRPr="007C424B">
        <w:rPr>
          <w:spacing w:val="-2"/>
          <w:szCs w:val="24"/>
        </w:rPr>
        <w:t>е</w:t>
      </w:r>
      <w:r w:rsidRPr="007C424B">
        <w:rPr>
          <w:spacing w:val="1"/>
          <w:szCs w:val="24"/>
        </w:rPr>
        <w:t>ни</w:t>
      </w:r>
      <w:r w:rsidRPr="007C424B">
        <w:rPr>
          <w:szCs w:val="24"/>
        </w:rPr>
        <w:t>я.</w:t>
      </w:r>
      <w:r w:rsidRPr="007C424B">
        <w:rPr>
          <w:spacing w:val="2"/>
          <w:szCs w:val="24"/>
        </w:rPr>
        <w:t xml:space="preserve"> </w:t>
      </w:r>
      <w:r w:rsidRPr="007C424B">
        <w:rPr>
          <w:szCs w:val="24"/>
        </w:rPr>
        <w:t>Ч</w:t>
      </w:r>
      <w:r w:rsidRPr="007C424B">
        <w:rPr>
          <w:spacing w:val="1"/>
          <w:szCs w:val="24"/>
        </w:rPr>
        <w:t>и</w:t>
      </w:r>
      <w:r w:rsidRPr="007C424B">
        <w:rPr>
          <w:szCs w:val="24"/>
        </w:rPr>
        <w:t>с</w:t>
      </w:r>
      <w:r w:rsidRPr="007C424B">
        <w:rPr>
          <w:spacing w:val="-3"/>
          <w:szCs w:val="24"/>
        </w:rPr>
        <w:t>т</w:t>
      </w:r>
      <w:r w:rsidRPr="007C424B">
        <w:rPr>
          <w:spacing w:val="1"/>
          <w:szCs w:val="24"/>
        </w:rPr>
        <w:t>ы</w:t>
      </w:r>
      <w:r w:rsidRPr="007C424B">
        <w:rPr>
          <w:szCs w:val="24"/>
        </w:rPr>
        <w:t>е</w:t>
      </w:r>
      <w:r w:rsidRPr="007C424B">
        <w:rPr>
          <w:spacing w:val="2"/>
          <w:szCs w:val="24"/>
        </w:rPr>
        <w:t xml:space="preserve"> </w:t>
      </w:r>
      <w:r w:rsidRPr="007C424B">
        <w:rPr>
          <w:szCs w:val="24"/>
        </w:rPr>
        <w:t>вещест</w:t>
      </w:r>
      <w:r w:rsidRPr="007C424B">
        <w:rPr>
          <w:spacing w:val="-1"/>
          <w:szCs w:val="24"/>
        </w:rPr>
        <w:t>в</w:t>
      </w:r>
      <w:r w:rsidRPr="007C424B">
        <w:rPr>
          <w:szCs w:val="24"/>
        </w:rPr>
        <w:t>а и</w:t>
      </w:r>
      <w:r w:rsidRPr="007C424B">
        <w:rPr>
          <w:spacing w:val="3"/>
          <w:szCs w:val="24"/>
        </w:rPr>
        <w:t xml:space="preserve"> </w:t>
      </w:r>
      <w:r w:rsidRPr="007C424B">
        <w:rPr>
          <w:szCs w:val="24"/>
        </w:rPr>
        <w:t>сме</w:t>
      </w:r>
      <w:r w:rsidRPr="007C424B">
        <w:rPr>
          <w:spacing w:val="-2"/>
          <w:szCs w:val="24"/>
        </w:rPr>
        <w:t>с</w:t>
      </w:r>
      <w:r w:rsidRPr="007C424B">
        <w:rPr>
          <w:spacing w:val="1"/>
          <w:szCs w:val="24"/>
        </w:rPr>
        <w:t>и</w:t>
      </w:r>
      <w:r w:rsidRPr="007C424B">
        <w:rPr>
          <w:szCs w:val="24"/>
        </w:rPr>
        <w:t>.</w:t>
      </w:r>
      <w:r w:rsidRPr="007C424B">
        <w:rPr>
          <w:spacing w:val="2"/>
          <w:szCs w:val="24"/>
        </w:rPr>
        <w:t xml:space="preserve"> </w:t>
      </w:r>
      <w:r w:rsidRPr="007C424B">
        <w:rPr>
          <w:szCs w:val="24"/>
        </w:rPr>
        <w:t>С</w:t>
      </w:r>
      <w:r w:rsidRPr="007C424B">
        <w:rPr>
          <w:spacing w:val="1"/>
          <w:szCs w:val="24"/>
        </w:rPr>
        <w:t>п</w:t>
      </w:r>
      <w:r w:rsidRPr="007C424B">
        <w:rPr>
          <w:spacing w:val="-1"/>
          <w:szCs w:val="24"/>
        </w:rPr>
        <w:t>о</w:t>
      </w:r>
      <w:r w:rsidRPr="007C424B">
        <w:rPr>
          <w:szCs w:val="24"/>
        </w:rPr>
        <w:t>с</w:t>
      </w:r>
      <w:r w:rsidRPr="007C424B">
        <w:rPr>
          <w:spacing w:val="-1"/>
          <w:szCs w:val="24"/>
        </w:rPr>
        <w:t>об</w:t>
      </w:r>
      <w:r w:rsidRPr="007C424B">
        <w:rPr>
          <w:szCs w:val="24"/>
        </w:rPr>
        <w:t xml:space="preserve">ы </w:t>
      </w:r>
      <w:r w:rsidRPr="007C424B">
        <w:rPr>
          <w:spacing w:val="1"/>
          <w:szCs w:val="24"/>
        </w:rPr>
        <w:t>р</w:t>
      </w:r>
      <w:r w:rsidRPr="007C424B">
        <w:rPr>
          <w:szCs w:val="24"/>
        </w:rPr>
        <w:t>аз</w:t>
      </w:r>
      <w:r w:rsidRPr="007C424B">
        <w:rPr>
          <w:spacing w:val="-2"/>
          <w:szCs w:val="24"/>
        </w:rPr>
        <w:t>д</w:t>
      </w:r>
      <w:r w:rsidRPr="007C424B">
        <w:rPr>
          <w:szCs w:val="24"/>
        </w:rPr>
        <w:t>еле</w:t>
      </w:r>
      <w:r w:rsidRPr="007C424B">
        <w:rPr>
          <w:spacing w:val="-2"/>
          <w:szCs w:val="24"/>
        </w:rPr>
        <w:t>н</w:t>
      </w:r>
      <w:r w:rsidRPr="007C424B">
        <w:rPr>
          <w:spacing w:val="1"/>
          <w:szCs w:val="24"/>
        </w:rPr>
        <w:t>и</w:t>
      </w:r>
      <w:r w:rsidRPr="007C424B">
        <w:rPr>
          <w:szCs w:val="24"/>
        </w:rPr>
        <w:t>я</w:t>
      </w:r>
      <w:r w:rsidRPr="007C424B">
        <w:rPr>
          <w:spacing w:val="4"/>
          <w:szCs w:val="24"/>
        </w:rPr>
        <w:t xml:space="preserve"> </w:t>
      </w:r>
      <w:r w:rsidRPr="007C424B">
        <w:rPr>
          <w:spacing w:val="-2"/>
          <w:szCs w:val="24"/>
        </w:rPr>
        <w:t>с</w:t>
      </w:r>
      <w:r w:rsidRPr="007C424B">
        <w:rPr>
          <w:szCs w:val="24"/>
        </w:rPr>
        <w:t>мес</w:t>
      </w:r>
      <w:r w:rsidRPr="007C424B">
        <w:rPr>
          <w:spacing w:val="-2"/>
          <w:szCs w:val="24"/>
        </w:rPr>
        <w:t>е</w:t>
      </w:r>
      <w:r w:rsidRPr="007C424B">
        <w:rPr>
          <w:spacing w:val="1"/>
          <w:szCs w:val="24"/>
        </w:rPr>
        <w:t>й</w:t>
      </w:r>
      <w:r w:rsidRPr="007C424B">
        <w:rPr>
          <w:szCs w:val="24"/>
        </w:rPr>
        <w:t xml:space="preserve">. </w:t>
      </w:r>
      <w:r w:rsidRPr="007C424B">
        <w:rPr>
          <w:spacing w:val="-1"/>
          <w:szCs w:val="24"/>
        </w:rPr>
        <w:t>А</w:t>
      </w:r>
      <w:r w:rsidRPr="007C424B">
        <w:rPr>
          <w:szCs w:val="24"/>
        </w:rPr>
        <w:t>т</w:t>
      </w:r>
      <w:r w:rsidRPr="007C424B">
        <w:rPr>
          <w:spacing w:val="1"/>
          <w:szCs w:val="24"/>
        </w:rPr>
        <w:t>о</w:t>
      </w:r>
      <w:r w:rsidRPr="007C424B">
        <w:rPr>
          <w:szCs w:val="24"/>
        </w:rPr>
        <w:t>м.</w:t>
      </w:r>
      <w:r w:rsidRPr="007C424B">
        <w:rPr>
          <w:spacing w:val="3"/>
          <w:szCs w:val="24"/>
        </w:rPr>
        <w:t xml:space="preserve"> </w:t>
      </w:r>
      <w:r w:rsidRPr="007C424B">
        <w:rPr>
          <w:szCs w:val="24"/>
        </w:rPr>
        <w:t>М</w:t>
      </w:r>
      <w:r w:rsidRPr="007C424B">
        <w:rPr>
          <w:spacing w:val="1"/>
          <w:szCs w:val="24"/>
        </w:rPr>
        <w:t>о</w:t>
      </w:r>
      <w:r w:rsidRPr="007C424B">
        <w:rPr>
          <w:spacing w:val="-1"/>
          <w:szCs w:val="24"/>
        </w:rPr>
        <w:t>л</w:t>
      </w:r>
      <w:r w:rsidRPr="007C424B">
        <w:rPr>
          <w:spacing w:val="-2"/>
          <w:szCs w:val="24"/>
        </w:rPr>
        <w:t>е</w:t>
      </w:r>
      <w:r w:rsidRPr="007C424B">
        <w:rPr>
          <w:szCs w:val="24"/>
        </w:rPr>
        <w:t>к</w:t>
      </w:r>
      <w:r w:rsidRPr="007C424B">
        <w:rPr>
          <w:spacing w:val="-3"/>
          <w:szCs w:val="24"/>
        </w:rPr>
        <w:t>у</w:t>
      </w:r>
      <w:r w:rsidRPr="007C424B">
        <w:rPr>
          <w:spacing w:val="-1"/>
          <w:szCs w:val="24"/>
        </w:rPr>
        <w:t>л</w:t>
      </w:r>
      <w:r w:rsidRPr="007C424B">
        <w:rPr>
          <w:szCs w:val="24"/>
        </w:rPr>
        <w:t>а.</w:t>
      </w:r>
      <w:r w:rsidRPr="007C424B">
        <w:rPr>
          <w:spacing w:val="3"/>
          <w:szCs w:val="24"/>
        </w:rPr>
        <w:t xml:space="preserve"> </w:t>
      </w:r>
      <w:r w:rsidRPr="007C424B">
        <w:rPr>
          <w:spacing w:val="1"/>
          <w:szCs w:val="24"/>
        </w:rPr>
        <w:t>Хи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еме</w:t>
      </w:r>
      <w:r w:rsidRPr="007C424B">
        <w:rPr>
          <w:spacing w:val="1"/>
          <w:szCs w:val="24"/>
        </w:rPr>
        <w:t>н</w:t>
      </w:r>
      <w:r w:rsidRPr="007C424B">
        <w:rPr>
          <w:szCs w:val="24"/>
        </w:rPr>
        <w:t xml:space="preserve">т. </w:t>
      </w:r>
      <w:r w:rsidRPr="007C424B">
        <w:rPr>
          <w:spacing w:val="1"/>
          <w:szCs w:val="24"/>
        </w:rPr>
        <w:t>Зн</w:t>
      </w:r>
      <w:r w:rsidRPr="007C424B">
        <w:rPr>
          <w:spacing w:val="-2"/>
          <w:szCs w:val="24"/>
        </w:rPr>
        <w:t>а</w:t>
      </w:r>
      <w:r w:rsidRPr="007C424B">
        <w:rPr>
          <w:szCs w:val="24"/>
        </w:rPr>
        <w:t>ки</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ы</w:t>
      </w:r>
      <w:r w:rsidRPr="007C424B">
        <w:rPr>
          <w:szCs w:val="24"/>
        </w:rPr>
        <w:t>е и сл</w:t>
      </w:r>
      <w:r w:rsidRPr="007C424B">
        <w:rPr>
          <w:spacing w:val="-2"/>
          <w:szCs w:val="24"/>
        </w:rPr>
        <w:t>о</w:t>
      </w:r>
      <w:r w:rsidRPr="007C424B">
        <w:rPr>
          <w:szCs w:val="24"/>
        </w:rPr>
        <w:t>ж</w:t>
      </w:r>
      <w:r w:rsidRPr="007C424B">
        <w:rPr>
          <w:spacing w:val="-1"/>
          <w:szCs w:val="24"/>
        </w:rPr>
        <w:t>н</w:t>
      </w:r>
      <w:r w:rsidRPr="007C424B">
        <w:rPr>
          <w:spacing w:val="1"/>
          <w:szCs w:val="24"/>
        </w:rPr>
        <w:t>ы</w:t>
      </w:r>
      <w:r w:rsidRPr="007C424B">
        <w:rPr>
          <w:szCs w:val="24"/>
        </w:rPr>
        <w:t>е вещест</w:t>
      </w:r>
      <w:r w:rsidRPr="007C424B">
        <w:rPr>
          <w:spacing w:val="-1"/>
          <w:szCs w:val="24"/>
        </w:rPr>
        <w:t>в</w:t>
      </w:r>
      <w:r w:rsidRPr="007C424B">
        <w:rPr>
          <w:szCs w:val="24"/>
        </w:rPr>
        <w:t>а. 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но</w:t>
      </w:r>
      <w:r w:rsidRPr="007C424B">
        <w:rPr>
          <w:szCs w:val="24"/>
        </w:rPr>
        <w:t>ст</w:t>
      </w:r>
      <w:r w:rsidRPr="007C424B">
        <w:rPr>
          <w:spacing w:val="-1"/>
          <w:szCs w:val="24"/>
        </w:rPr>
        <w:t>ь</w:t>
      </w:r>
      <w:r w:rsidRPr="007C424B">
        <w:rPr>
          <w:szCs w:val="24"/>
        </w:rPr>
        <w:t>.</w:t>
      </w:r>
      <w:r w:rsidRPr="007C424B">
        <w:rPr>
          <w:spacing w:val="2"/>
          <w:szCs w:val="24"/>
        </w:rPr>
        <w:t xml:space="preserve"> </w:t>
      </w:r>
      <w:r w:rsidRPr="007C424B">
        <w:rPr>
          <w:i/>
          <w:spacing w:val="1"/>
          <w:szCs w:val="24"/>
        </w:rPr>
        <w:t>З</w:t>
      </w:r>
      <w:r w:rsidRPr="007C424B">
        <w:rPr>
          <w:i/>
          <w:szCs w:val="24"/>
        </w:rPr>
        <w:t>акон</w:t>
      </w:r>
      <w:r w:rsidRPr="007C424B">
        <w:rPr>
          <w:i/>
          <w:spacing w:val="31"/>
          <w:szCs w:val="24"/>
        </w:rPr>
        <w:t xml:space="preserve"> </w:t>
      </w:r>
      <w:r w:rsidRPr="007C424B">
        <w:rPr>
          <w:i/>
          <w:spacing w:val="-1"/>
          <w:szCs w:val="24"/>
        </w:rPr>
        <w:t>п</w:t>
      </w:r>
      <w:r w:rsidRPr="007C424B">
        <w:rPr>
          <w:i/>
          <w:spacing w:val="1"/>
          <w:szCs w:val="24"/>
        </w:rPr>
        <w:t>о</w:t>
      </w:r>
      <w:r w:rsidRPr="007C424B">
        <w:rPr>
          <w:i/>
          <w:szCs w:val="24"/>
        </w:rPr>
        <w:t>с</w:t>
      </w:r>
      <w:r w:rsidRPr="007C424B">
        <w:rPr>
          <w:i/>
          <w:spacing w:val="-3"/>
          <w:szCs w:val="24"/>
        </w:rPr>
        <w:t>т</w:t>
      </w:r>
      <w:r w:rsidRPr="007C424B">
        <w:rPr>
          <w:i/>
          <w:spacing w:val="1"/>
          <w:szCs w:val="24"/>
        </w:rPr>
        <w:t>о</w:t>
      </w:r>
      <w:r w:rsidRPr="007C424B">
        <w:rPr>
          <w:i/>
          <w:szCs w:val="24"/>
        </w:rPr>
        <w:t>я</w:t>
      </w:r>
      <w:r w:rsidRPr="007C424B">
        <w:rPr>
          <w:i/>
          <w:spacing w:val="-1"/>
          <w:szCs w:val="24"/>
        </w:rPr>
        <w:t>н</w:t>
      </w:r>
      <w:r w:rsidRPr="007C424B">
        <w:rPr>
          <w:i/>
          <w:szCs w:val="24"/>
        </w:rPr>
        <w:t>ства с</w:t>
      </w:r>
      <w:r w:rsidRPr="007C424B">
        <w:rPr>
          <w:i/>
          <w:spacing w:val="1"/>
          <w:szCs w:val="24"/>
        </w:rPr>
        <w:t>о</w:t>
      </w:r>
      <w:r w:rsidRPr="007C424B">
        <w:rPr>
          <w:i/>
          <w:szCs w:val="24"/>
        </w:rPr>
        <w:t>става</w:t>
      </w:r>
      <w:r w:rsidRPr="007C424B">
        <w:rPr>
          <w:i/>
          <w:spacing w:val="2"/>
          <w:szCs w:val="24"/>
        </w:rPr>
        <w:t xml:space="preserve"> </w:t>
      </w:r>
      <w:r w:rsidRPr="007C424B">
        <w:rPr>
          <w:i/>
          <w:szCs w:val="24"/>
        </w:rPr>
        <w:t>ве</w:t>
      </w:r>
      <w:r w:rsidRPr="007C424B">
        <w:rPr>
          <w:i/>
          <w:spacing w:val="-3"/>
          <w:szCs w:val="24"/>
        </w:rPr>
        <w:t>щ</w:t>
      </w:r>
      <w:r w:rsidRPr="007C424B">
        <w:rPr>
          <w:i/>
          <w:szCs w:val="24"/>
        </w:rPr>
        <w:t>ества.</w:t>
      </w:r>
      <w:r w:rsidRPr="007C424B">
        <w:rPr>
          <w:spacing w:val="1"/>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pacing w:val="-2"/>
          <w:szCs w:val="24"/>
        </w:rPr>
        <w:t>ф</w:t>
      </w:r>
      <w:r w:rsidRPr="007C424B">
        <w:rPr>
          <w:spacing w:val="1"/>
          <w:szCs w:val="24"/>
        </w:rPr>
        <w:t>ор</w:t>
      </w:r>
      <w:r w:rsidRPr="007C424B">
        <w:rPr>
          <w:szCs w:val="24"/>
        </w:rPr>
        <w:t>м</w:t>
      </w:r>
      <w:r w:rsidRPr="007C424B">
        <w:rPr>
          <w:spacing w:val="-4"/>
          <w:szCs w:val="24"/>
        </w:rPr>
        <w:t>у</w:t>
      </w:r>
      <w:r w:rsidRPr="007C424B">
        <w:rPr>
          <w:spacing w:val="-1"/>
          <w:szCs w:val="24"/>
        </w:rPr>
        <w:t>л</w:t>
      </w:r>
      <w:r w:rsidRPr="007C424B">
        <w:rPr>
          <w:spacing w:val="1"/>
          <w:szCs w:val="24"/>
        </w:rPr>
        <w:t>ы</w:t>
      </w:r>
      <w:r w:rsidRPr="007C424B">
        <w:rPr>
          <w:szCs w:val="24"/>
        </w:rPr>
        <w:t>.</w:t>
      </w:r>
      <w:r w:rsidRPr="007C424B">
        <w:rPr>
          <w:spacing w:val="2"/>
          <w:szCs w:val="24"/>
        </w:rPr>
        <w:t xml:space="preserve"> </w:t>
      </w:r>
      <w:r w:rsidRPr="007C424B">
        <w:rPr>
          <w:spacing w:val="-1"/>
          <w:szCs w:val="24"/>
        </w:rPr>
        <w:t>И</w:t>
      </w:r>
      <w:r w:rsidRPr="007C424B">
        <w:rPr>
          <w:spacing w:val="1"/>
          <w:szCs w:val="24"/>
        </w:rPr>
        <w:t>нд</w:t>
      </w:r>
      <w:r w:rsidRPr="007C424B">
        <w:rPr>
          <w:szCs w:val="24"/>
        </w:rPr>
        <w:t>е</w:t>
      </w:r>
      <w:r w:rsidRPr="007C424B">
        <w:rPr>
          <w:spacing w:val="-2"/>
          <w:szCs w:val="24"/>
        </w:rPr>
        <w:t>к</w:t>
      </w:r>
      <w:r w:rsidRPr="007C424B">
        <w:rPr>
          <w:szCs w:val="24"/>
        </w:rPr>
        <w:t>с</w:t>
      </w:r>
      <w:r w:rsidRPr="007C424B">
        <w:rPr>
          <w:spacing w:val="1"/>
          <w:szCs w:val="24"/>
        </w:rPr>
        <w:t>ы</w:t>
      </w:r>
      <w:r w:rsidRPr="007C424B">
        <w:rPr>
          <w:szCs w:val="24"/>
        </w:rPr>
        <w:t>.</w:t>
      </w:r>
      <w:r w:rsidRPr="007C424B">
        <w:rPr>
          <w:spacing w:val="2"/>
          <w:szCs w:val="24"/>
        </w:rPr>
        <w:t xml:space="preserve"> </w:t>
      </w:r>
      <w:r w:rsidRPr="007C424B">
        <w:rPr>
          <w:spacing w:val="-1"/>
          <w:szCs w:val="24"/>
        </w:rPr>
        <w:t>О</w:t>
      </w:r>
      <w:r w:rsidRPr="007C424B">
        <w:rPr>
          <w:szCs w:val="24"/>
        </w:rPr>
        <w:t>т</w:t>
      </w:r>
      <w:r w:rsidRPr="007C424B">
        <w:rPr>
          <w:spacing w:val="-2"/>
          <w:szCs w:val="24"/>
        </w:rPr>
        <w:t>н</w:t>
      </w:r>
      <w:r w:rsidRPr="007C424B">
        <w:rPr>
          <w:spacing w:val="-1"/>
          <w:szCs w:val="24"/>
        </w:rPr>
        <w:t>о</w:t>
      </w:r>
      <w:r w:rsidRPr="007C424B">
        <w:rPr>
          <w:szCs w:val="24"/>
        </w:rPr>
        <w:t>с</w:t>
      </w:r>
      <w:r w:rsidRPr="007C424B">
        <w:rPr>
          <w:spacing w:val="1"/>
          <w:szCs w:val="24"/>
        </w:rPr>
        <w:t>и</w:t>
      </w:r>
      <w:r w:rsidRPr="007C424B">
        <w:rPr>
          <w:szCs w:val="24"/>
        </w:rPr>
        <w:t>те</w:t>
      </w:r>
      <w:r w:rsidRPr="007C424B">
        <w:rPr>
          <w:spacing w:val="-1"/>
          <w:szCs w:val="24"/>
        </w:rPr>
        <w:t>ль</w:t>
      </w:r>
      <w:r w:rsidRPr="007C424B">
        <w:rPr>
          <w:spacing w:val="1"/>
          <w:szCs w:val="24"/>
        </w:rPr>
        <w:t>н</w:t>
      </w:r>
      <w:r w:rsidRPr="007C424B">
        <w:rPr>
          <w:spacing w:val="-2"/>
          <w:szCs w:val="24"/>
        </w:rPr>
        <w:t>а</w:t>
      </w:r>
      <w:r w:rsidRPr="007C424B">
        <w:rPr>
          <w:szCs w:val="24"/>
        </w:rPr>
        <w:t>я</w:t>
      </w:r>
      <w:r w:rsidRPr="007C424B">
        <w:rPr>
          <w:spacing w:val="2"/>
          <w:szCs w:val="24"/>
        </w:rPr>
        <w:t xml:space="preserve"> </w:t>
      </w:r>
      <w:r w:rsidRPr="007C424B">
        <w:rPr>
          <w:szCs w:val="24"/>
        </w:rPr>
        <w:t>ат</w:t>
      </w:r>
      <w:r w:rsidRPr="007C424B">
        <w:rPr>
          <w:spacing w:val="1"/>
          <w:szCs w:val="24"/>
        </w:rPr>
        <w:t>о</w:t>
      </w:r>
      <w:r w:rsidRPr="007C424B">
        <w:rPr>
          <w:spacing w:val="-3"/>
          <w:szCs w:val="24"/>
        </w:rPr>
        <w:t>м</w:t>
      </w:r>
      <w:r w:rsidRPr="007C424B">
        <w:rPr>
          <w:spacing w:val="1"/>
          <w:szCs w:val="24"/>
        </w:rPr>
        <w:t>н</w:t>
      </w:r>
      <w:r w:rsidRPr="007C424B">
        <w:rPr>
          <w:szCs w:val="24"/>
        </w:rPr>
        <w:t>ая и м</w:t>
      </w:r>
      <w:r w:rsidRPr="007C424B">
        <w:rPr>
          <w:spacing w:val="1"/>
          <w:szCs w:val="24"/>
        </w:rPr>
        <w:t>о</w:t>
      </w:r>
      <w:r w:rsidRPr="007C424B">
        <w:rPr>
          <w:spacing w:val="-1"/>
          <w:szCs w:val="24"/>
        </w:rPr>
        <w:t>л</w:t>
      </w:r>
      <w:r w:rsidRPr="007C424B">
        <w:rPr>
          <w:szCs w:val="24"/>
        </w:rPr>
        <w:t>ек</w:t>
      </w:r>
      <w:r w:rsidRPr="007C424B">
        <w:rPr>
          <w:spacing w:val="-3"/>
          <w:szCs w:val="24"/>
        </w:rPr>
        <w:t>у</w:t>
      </w:r>
      <w:r w:rsidRPr="007C424B">
        <w:rPr>
          <w:spacing w:val="-1"/>
          <w:szCs w:val="24"/>
        </w:rPr>
        <w:t>л</w:t>
      </w:r>
      <w:r w:rsidRPr="007C424B">
        <w:rPr>
          <w:szCs w:val="24"/>
        </w:rPr>
        <w:t>я</w:t>
      </w:r>
      <w:r w:rsidRPr="007C424B">
        <w:rPr>
          <w:spacing w:val="1"/>
          <w:szCs w:val="24"/>
        </w:rPr>
        <w:t>рн</w:t>
      </w:r>
      <w:r w:rsidRPr="007C424B">
        <w:rPr>
          <w:spacing w:val="-2"/>
          <w:szCs w:val="24"/>
        </w:rPr>
        <w:t>а</w:t>
      </w:r>
      <w:r w:rsidRPr="007C424B">
        <w:rPr>
          <w:szCs w:val="24"/>
        </w:rPr>
        <w:t>я</w:t>
      </w:r>
      <w:r w:rsidRPr="007C424B">
        <w:rPr>
          <w:spacing w:val="4"/>
          <w:szCs w:val="24"/>
        </w:rPr>
        <w:t xml:space="preserve"> </w:t>
      </w:r>
      <w:r w:rsidRPr="007C424B">
        <w:rPr>
          <w:szCs w:val="24"/>
        </w:rPr>
        <w:t>м</w:t>
      </w:r>
      <w:r w:rsidRPr="007C424B">
        <w:rPr>
          <w:spacing w:val="-3"/>
          <w:szCs w:val="24"/>
        </w:rPr>
        <w:t>а</w:t>
      </w:r>
      <w:r w:rsidRPr="007C424B">
        <w:rPr>
          <w:szCs w:val="24"/>
        </w:rPr>
        <w:t>с</w:t>
      </w:r>
      <w:r w:rsidRPr="007C424B">
        <w:rPr>
          <w:spacing w:val="-2"/>
          <w:szCs w:val="24"/>
        </w:rPr>
        <w:t>с</w:t>
      </w:r>
      <w:r w:rsidRPr="007C424B">
        <w:rPr>
          <w:spacing w:val="1"/>
          <w:szCs w:val="24"/>
        </w:rPr>
        <w:t>ы</w:t>
      </w:r>
      <w:r w:rsidRPr="007C424B">
        <w:rPr>
          <w:szCs w:val="24"/>
        </w:rPr>
        <w:t>.</w:t>
      </w:r>
      <w:r w:rsidRPr="007C424B">
        <w:rPr>
          <w:spacing w:val="3"/>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zCs w:val="24"/>
        </w:rPr>
        <w:t>в</w:t>
      </w:r>
      <w:r w:rsidRPr="007C424B">
        <w:rPr>
          <w:spacing w:val="-3"/>
          <w:szCs w:val="24"/>
        </w:rPr>
        <w:t>а</w:t>
      </w:r>
      <w:r w:rsidRPr="007C424B">
        <w:rPr>
          <w:szCs w:val="24"/>
        </w:rPr>
        <w:t>я</w:t>
      </w:r>
      <w:r w:rsidRPr="007C424B">
        <w:rPr>
          <w:spacing w:val="1"/>
          <w:szCs w:val="24"/>
        </w:rPr>
        <w:t xml:space="preserve"> до</w:t>
      </w:r>
      <w:r w:rsidRPr="007C424B">
        <w:rPr>
          <w:spacing w:val="-3"/>
          <w:szCs w:val="24"/>
        </w:rPr>
        <w:t>л</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о</w:t>
      </w:r>
      <w:r w:rsidRPr="007C424B">
        <w:rPr>
          <w:spacing w:val="-2"/>
          <w:szCs w:val="24"/>
        </w:rPr>
        <w:t>г</w:t>
      </w:r>
      <w:r w:rsidRPr="007C424B">
        <w:rPr>
          <w:szCs w:val="24"/>
        </w:rPr>
        <w:t>о</w:t>
      </w:r>
      <w:r w:rsidRPr="007C424B">
        <w:rPr>
          <w:spacing w:val="4"/>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та</w:t>
      </w:r>
      <w:r w:rsidRPr="007C424B">
        <w:rPr>
          <w:spacing w:val="3"/>
          <w:szCs w:val="24"/>
        </w:rPr>
        <w:t xml:space="preserve"> </w:t>
      </w:r>
      <w:r w:rsidRPr="007C424B">
        <w:rPr>
          <w:szCs w:val="24"/>
        </w:rPr>
        <w:t>в с</w:t>
      </w:r>
      <w:r w:rsidRPr="007C424B">
        <w:rPr>
          <w:spacing w:val="-1"/>
          <w:szCs w:val="24"/>
        </w:rPr>
        <w:t>о</w:t>
      </w:r>
      <w:r w:rsidRPr="007C424B">
        <w:rPr>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pacing w:val="-1"/>
          <w:szCs w:val="24"/>
        </w:rPr>
        <w:t>и</w:t>
      </w:r>
      <w:r w:rsidRPr="007C424B">
        <w:rPr>
          <w:szCs w:val="24"/>
        </w:rPr>
        <w:t xml:space="preserve">.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zCs w:val="24"/>
        </w:rPr>
        <w:t>н с</w:t>
      </w:r>
      <w:r w:rsidRPr="007C424B">
        <w:rPr>
          <w:spacing w:val="-1"/>
          <w:szCs w:val="24"/>
        </w:rPr>
        <w:t>ох</w:t>
      </w:r>
      <w:r w:rsidRPr="007C424B">
        <w:rPr>
          <w:spacing w:val="1"/>
          <w:szCs w:val="24"/>
        </w:rPr>
        <w:t>р</w:t>
      </w:r>
      <w:r w:rsidRPr="007C424B">
        <w:rPr>
          <w:szCs w:val="24"/>
        </w:rPr>
        <w:t>а</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40"/>
          <w:szCs w:val="24"/>
        </w:rPr>
        <w:t xml:space="preserve"> </w:t>
      </w:r>
      <w:r w:rsidRPr="007C424B">
        <w:rPr>
          <w:szCs w:val="24"/>
        </w:rPr>
        <w:t>массы</w:t>
      </w:r>
      <w:r w:rsidRPr="007C424B">
        <w:rPr>
          <w:spacing w:val="44"/>
          <w:szCs w:val="24"/>
        </w:rPr>
        <w:t xml:space="preserve"> </w:t>
      </w:r>
      <w:r w:rsidRPr="007C424B">
        <w:rPr>
          <w:szCs w:val="24"/>
        </w:rPr>
        <w:t>вещест</w:t>
      </w:r>
      <w:r w:rsidRPr="007C424B">
        <w:rPr>
          <w:spacing w:val="-1"/>
          <w:szCs w:val="24"/>
        </w:rPr>
        <w:t>в</w:t>
      </w:r>
      <w:r w:rsidRPr="007C424B">
        <w:rPr>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2"/>
          <w:szCs w:val="24"/>
        </w:rPr>
        <w:t xml:space="preserve"> </w:t>
      </w:r>
      <w:r w:rsidRPr="007C424B">
        <w:rPr>
          <w:spacing w:val="-4"/>
          <w:szCs w:val="24"/>
        </w:rPr>
        <w:t>у</w:t>
      </w:r>
      <w:r w:rsidRPr="007C424B">
        <w:rPr>
          <w:spacing w:val="1"/>
          <w:szCs w:val="24"/>
        </w:rPr>
        <w:t>р</w:t>
      </w:r>
      <w:r w:rsidRPr="007C424B">
        <w:rPr>
          <w:szCs w:val="24"/>
        </w:rPr>
        <w:t>ав</w:t>
      </w:r>
      <w:r w:rsidRPr="007C424B">
        <w:rPr>
          <w:spacing w:val="-2"/>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3"/>
          <w:szCs w:val="24"/>
        </w:rPr>
        <w:t>К</w:t>
      </w:r>
      <w:r w:rsidRPr="007C424B">
        <w:rPr>
          <w:spacing w:val="1"/>
          <w:szCs w:val="24"/>
        </w:rPr>
        <w:t>о</w:t>
      </w:r>
      <w:r w:rsidRPr="007C424B">
        <w:rPr>
          <w:szCs w:val="24"/>
        </w:rPr>
        <w:t>эф</w:t>
      </w:r>
      <w:r w:rsidRPr="007C424B">
        <w:rPr>
          <w:spacing w:val="-2"/>
          <w:szCs w:val="24"/>
        </w:rPr>
        <w:t>ф</w:t>
      </w:r>
      <w:r w:rsidRPr="007C424B">
        <w:rPr>
          <w:spacing w:val="-1"/>
          <w:szCs w:val="24"/>
        </w:rPr>
        <w:t>и</w:t>
      </w:r>
      <w:r w:rsidRPr="007C424B">
        <w:rPr>
          <w:spacing w:val="1"/>
          <w:szCs w:val="24"/>
        </w:rPr>
        <w:t>ци</w:t>
      </w:r>
      <w:r w:rsidRPr="007C424B">
        <w:rPr>
          <w:spacing w:val="-2"/>
          <w:szCs w:val="24"/>
        </w:rPr>
        <w:t>е</w:t>
      </w:r>
      <w:r w:rsidRPr="007C424B">
        <w:rPr>
          <w:spacing w:val="1"/>
          <w:szCs w:val="24"/>
        </w:rPr>
        <w:t>н</w:t>
      </w:r>
      <w:r w:rsidRPr="007C424B">
        <w:rPr>
          <w:spacing w:val="-3"/>
          <w:szCs w:val="24"/>
        </w:rPr>
        <w:t>т</w:t>
      </w:r>
      <w:r w:rsidRPr="007C424B">
        <w:rPr>
          <w:spacing w:val="1"/>
          <w:szCs w:val="24"/>
        </w:rPr>
        <w:t>ы</w:t>
      </w:r>
      <w:r w:rsidRPr="007C424B">
        <w:rPr>
          <w:szCs w:val="24"/>
        </w:rPr>
        <w:t xml:space="preserve">. </w:t>
      </w:r>
      <w:r w:rsidRPr="007C424B">
        <w:rPr>
          <w:spacing w:val="-2"/>
          <w:szCs w:val="24"/>
        </w:rPr>
        <w:t>У</w:t>
      </w:r>
      <w:r w:rsidRPr="007C424B">
        <w:rPr>
          <w:szCs w:val="24"/>
        </w:rPr>
        <w:t>слов</w:t>
      </w:r>
      <w:r w:rsidRPr="007C424B">
        <w:rPr>
          <w:spacing w:val="-2"/>
          <w:szCs w:val="24"/>
        </w:rPr>
        <w:t>и</w:t>
      </w:r>
      <w:r w:rsidRPr="007C424B">
        <w:rPr>
          <w:szCs w:val="24"/>
        </w:rPr>
        <w:t>я и</w:t>
      </w:r>
      <w:r w:rsidRPr="007C424B">
        <w:rPr>
          <w:spacing w:val="34"/>
          <w:szCs w:val="24"/>
        </w:rPr>
        <w:t xml:space="preserve">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ки</w:t>
      </w:r>
      <w:r w:rsidRPr="007C424B">
        <w:rPr>
          <w:spacing w:val="34"/>
          <w:szCs w:val="24"/>
        </w:rPr>
        <w:t xml:space="preserve"> </w:t>
      </w:r>
      <w:r w:rsidRPr="007C424B">
        <w:rPr>
          <w:szCs w:val="24"/>
        </w:rPr>
        <w:t>протекания</w:t>
      </w:r>
      <w:r w:rsidRPr="007C424B">
        <w:rPr>
          <w:spacing w:val="1"/>
          <w:szCs w:val="24"/>
        </w:rPr>
        <w:t xml:space="preserve"> хи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х</w:t>
      </w:r>
      <w:r w:rsidRPr="007C424B">
        <w:rPr>
          <w:spacing w:val="34"/>
          <w:szCs w:val="24"/>
        </w:rPr>
        <w:t xml:space="preserve">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й</w:t>
      </w:r>
      <w:r w:rsidRPr="007C424B">
        <w:rPr>
          <w:szCs w:val="24"/>
        </w:rPr>
        <w:t>.</w:t>
      </w:r>
      <w:r w:rsidRPr="007C424B">
        <w:rPr>
          <w:spacing w:val="35"/>
          <w:szCs w:val="24"/>
        </w:rPr>
        <w:t xml:space="preserve"> </w:t>
      </w:r>
      <w:r w:rsidRPr="007C424B">
        <w:rPr>
          <w:szCs w:val="24"/>
        </w:rPr>
        <w:t>М</w:t>
      </w:r>
      <w:r w:rsidRPr="007C424B">
        <w:rPr>
          <w:spacing w:val="1"/>
          <w:szCs w:val="24"/>
        </w:rPr>
        <w:t>о</w:t>
      </w:r>
      <w:r w:rsidRPr="007C424B">
        <w:rPr>
          <w:spacing w:val="-1"/>
          <w:szCs w:val="24"/>
        </w:rPr>
        <w:t>л</w:t>
      </w:r>
      <w:r w:rsidRPr="007C424B">
        <w:rPr>
          <w:szCs w:val="24"/>
        </w:rPr>
        <w:t>ь</w:t>
      </w:r>
      <w:r w:rsidRPr="007C424B">
        <w:rPr>
          <w:spacing w:val="45"/>
          <w:szCs w:val="24"/>
        </w:rPr>
        <w:t xml:space="preserve"> </w:t>
      </w:r>
      <w:r w:rsidRPr="007C424B">
        <w:rPr>
          <w:szCs w:val="24"/>
        </w:rPr>
        <w:t>– е</w:t>
      </w:r>
      <w:r w:rsidRPr="007C424B">
        <w:rPr>
          <w:spacing w:val="1"/>
          <w:szCs w:val="24"/>
        </w:rPr>
        <w:t>д</w:t>
      </w:r>
      <w:r w:rsidRPr="007C424B">
        <w:rPr>
          <w:spacing w:val="-1"/>
          <w:szCs w:val="24"/>
        </w:rPr>
        <w:t>ин</w:t>
      </w:r>
      <w:r w:rsidRPr="007C424B">
        <w:rPr>
          <w:spacing w:val="1"/>
          <w:szCs w:val="24"/>
        </w:rPr>
        <w:t>иц</w:t>
      </w:r>
      <w:r w:rsidRPr="007C424B">
        <w:rPr>
          <w:szCs w:val="24"/>
        </w:rPr>
        <w:t>а к</w:t>
      </w:r>
      <w:r w:rsidRPr="007C424B">
        <w:rPr>
          <w:spacing w:val="1"/>
          <w:szCs w:val="24"/>
        </w:rPr>
        <w:t>о</w:t>
      </w:r>
      <w:r w:rsidRPr="007C424B">
        <w:rPr>
          <w:spacing w:val="-3"/>
          <w:szCs w:val="24"/>
        </w:rPr>
        <w:t>л</w:t>
      </w:r>
      <w:r w:rsidRPr="007C424B">
        <w:rPr>
          <w:spacing w:val="1"/>
          <w:szCs w:val="24"/>
        </w:rPr>
        <w:t>и</w:t>
      </w:r>
      <w:r w:rsidRPr="007C424B">
        <w:rPr>
          <w:szCs w:val="24"/>
        </w:rPr>
        <w:t>чест</w:t>
      </w:r>
      <w:r w:rsidRPr="007C424B">
        <w:rPr>
          <w:spacing w:val="-3"/>
          <w:szCs w:val="24"/>
        </w:rPr>
        <w:t>в</w:t>
      </w:r>
      <w:r w:rsidRPr="007C424B">
        <w:rPr>
          <w:szCs w:val="24"/>
        </w:rPr>
        <w:t>а</w:t>
      </w:r>
      <w:r w:rsidRPr="007C424B">
        <w:rPr>
          <w:spacing w:val="3"/>
          <w:szCs w:val="24"/>
        </w:rPr>
        <w:t xml:space="preserve"> </w:t>
      </w:r>
      <w:r w:rsidRPr="007C424B">
        <w:rPr>
          <w:szCs w:val="24"/>
        </w:rPr>
        <w:t>вещест</w:t>
      </w:r>
      <w:r w:rsidRPr="007C424B">
        <w:rPr>
          <w:spacing w:val="-1"/>
          <w:szCs w:val="24"/>
        </w:rPr>
        <w:t>в</w:t>
      </w:r>
      <w:r w:rsidRPr="007C424B">
        <w:rPr>
          <w:szCs w:val="24"/>
        </w:rPr>
        <w:t>а.</w:t>
      </w:r>
      <w:r w:rsidRPr="007C424B">
        <w:rPr>
          <w:spacing w:val="2"/>
          <w:szCs w:val="24"/>
        </w:rPr>
        <w:t xml:space="preserve"> </w:t>
      </w:r>
      <w:r w:rsidRPr="007C424B">
        <w:rPr>
          <w:spacing w:val="-3"/>
          <w:szCs w:val="24"/>
        </w:rPr>
        <w:t>М</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м</w:t>
      </w:r>
      <w:r w:rsidRPr="007C424B">
        <w:rPr>
          <w:spacing w:val="-3"/>
          <w:szCs w:val="24"/>
        </w:rPr>
        <w:t>а</w:t>
      </w:r>
      <w:r w:rsidRPr="007C424B">
        <w:rPr>
          <w:szCs w:val="24"/>
        </w:rPr>
        <w:t>сса.</w:t>
      </w:r>
    </w:p>
    <w:p w:rsidR="00B540EE" w:rsidRPr="007C424B" w:rsidRDefault="00B540EE" w:rsidP="00146155">
      <w:pPr>
        <w:tabs>
          <w:tab w:val="left" w:pos="1134"/>
        </w:tabs>
        <w:autoSpaceDE w:val="0"/>
        <w:autoSpaceDN w:val="0"/>
        <w:adjustRightInd w:val="0"/>
        <w:jc w:val="both"/>
        <w:rPr>
          <w:b/>
          <w:bCs/>
          <w:spacing w:val="4"/>
          <w:szCs w:val="24"/>
        </w:rPr>
      </w:pPr>
      <w:r w:rsidRPr="007C424B">
        <w:rPr>
          <w:b/>
          <w:bCs/>
          <w:szCs w:val="24"/>
        </w:rPr>
        <w:t>Кис</w:t>
      </w:r>
      <w:r w:rsidRPr="007C424B">
        <w:rPr>
          <w:b/>
          <w:bCs/>
          <w:spacing w:val="-2"/>
          <w:szCs w:val="24"/>
        </w:rPr>
        <w:t>л</w:t>
      </w:r>
      <w:r w:rsidRPr="007C424B">
        <w:rPr>
          <w:b/>
          <w:bCs/>
          <w:spacing w:val="1"/>
          <w:szCs w:val="24"/>
        </w:rPr>
        <w:t>о</w:t>
      </w:r>
      <w:r w:rsidRPr="007C424B">
        <w:rPr>
          <w:b/>
          <w:bCs/>
          <w:spacing w:val="-3"/>
          <w:szCs w:val="24"/>
        </w:rPr>
        <w:t>р</w:t>
      </w:r>
      <w:r w:rsidRPr="007C424B">
        <w:rPr>
          <w:b/>
          <w:bCs/>
          <w:spacing w:val="1"/>
          <w:szCs w:val="24"/>
        </w:rPr>
        <w:t>о</w:t>
      </w:r>
      <w:r w:rsidRPr="007C424B">
        <w:rPr>
          <w:b/>
          <w:bCs/>
          <w:szCs w:val="24"/>
        </w:rPr>
        <w:t xml:space="preserve">д. </w:t>
      </w:r>
      <w:r w:rsidRPr="007C424B">
        <w:rPr>
          <w:b/>
          <w:bCs/>
          <w:spacing w:val="-3"/>
          <w:szCs w:val="24"/>
        </w:rPr>
        <w:t>В</w:t>
      </w:r>
      <w:r w:rsidRPr="007C424B">
        <w:rPr>
          <w:b/>
          <w:bCs/>
          <w:spacing w:val="1"/>
          <w:szCs w:val="24"/>
        </w:rPr>
        <w:t>о</w:t>
      </w:r>
      <w:r w:rsidRPr="007C424B">
        <w:rPr>
          <w:b/>
          <w:bCs/>
          <w:szCs w:val="24"/>
        </w:rPr>
        <w:t>дор</w:t>
      </w:r>
      <w:r w:rsidRPr="007C424B">
        <w:rPr>
          <w:b/>
          <w:bCs/>
          <w:spacing w:val="1"/>
          <w:szCs w:val="24"/>
        </w:rPr>
        <w:t>о</w:t>
      </w:r>
      <w:r w:rsidRPr="007C424B">
        <w:rPr>
          <w:b/>
          <w:bCs/>
          <w:szCs w:val="24"/>
        </w:rPr>
        <w:t>д</w:t>
      </w:r>
    </w:p>
    <w:p w:rsidR="00B540EE" w:rsidRPr="007C424B" w:rsidRDefault="00B540EE" w:rsidP="00146155">
      <w:pPr>
        <w:tabs>
          <w:tab w:val="left" w:pos="1134"/>
        </w:tabs>
        <w:autoSpaceDE w:val="0"/>
        <w:autoSpaceDN w:val="0"/>
        <w:adjustRightInd w:val="0"/>
        <w:jc w:val="both"/>
        <w:rPr>
          <w:spacing w:val="30"/>
          <w:szCs w:val="24"/>
        </w:rPr>
      </w:pPr>
      <w:r w:rsidRPr="007C424B">
        <w:rPr>
          <w:spacing w:val="-3"/>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zCs w:val="24"/>
        </w:rPr>
        <w:t>д</w:t>
      </w:r>
      <w:r w:rsidRPr="007C424B">
        <w:rPr>
          <w:spacing w:val="4"/>
          <w:szCs w:val="24"/>
        </w:rPr>
        <w:t xml:space="preserve"> </w:t>
      </w:r>
      <w:r w:rsidRPr="007C424B">
        <w:rPr>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2"/>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w:t>
      </w:r>
      <w:r w:rsidRPr="007C424B">
        <w:rPr>
          <w:spacing w:val="1"/>
          <w:szCs w:val="24"/>
        </w:rPr>
        <w:t xml:space="preserve"> </w:t>
      </w:r>
      <w:r w:rsidRPr="007C424B">
        <w:rPr>
          <w:szCs w:val="24"/>
        </w:rPr>
        <w:t xml:space="preserve">и </w:t>
      </w:r>
      <w:r w:rsidRPr="007C424B">
        <w:rPr>
          <w:spacing w:val="-1"/>
          <w:szCs w:val="24"/>
        </w:rPr>
        <w:t>п</w:t>
      </w:r>
      <w:r w:rsidRPr="007C424B">
        <w:rPr>
          <w:spacing w:val="1"/>
          <w:szCs w:val="24"/>
        </w:rPr>
        <w:t>ро</w:t>
      </w:r>
      <w:r w:rsidRPr="007C424B">
        <w:rPr>
          <w:szCs w:val="24"/>
        </w:rPr>
        <w:t>с</w:t>
      </w:r>
      <w:r w:rsidRPr="007C424B">
        <w:rPr>
          <w:spacing w:val="-3"/>
          <w:szCs w:val="24"/>
        </w:rPr>
        <w:t>т</w:t>
      </w:r>
      <w:r w:rsidRPr="007C424B">
        <w:rPr>
          <w:spacing w:val="-1"/>
          <w:szCs w:val="24"/>
        </w:rPr>
        <w:t>о</w:t>
      </w:r>
      <w:r w:rsidRPr="007C424B">
        <w:rPr>
          <w:szCs w:val="24"/>
        </w:rPr>
        <w:t>е вещест</w:t>
      </w:r>
      <w:r w:rsidRPr="007C424B">
        <w:rPr>
          <w:spacing w:val="-1"/>
          <w:szCs w:val="24"/>
        </w:rPr>
        <w:t>в</w:t>
      </w:r>
      <w:r w:rsidRPr="007C424B">
        <w:rPr>
          <w:spacing w:val="1"/>
          <w:szCs w:val="24"/>
        </w:rPr>
        <w:t>о</w:t>
      </w:r>
      <w:r w:rsidRPr="007C424B">
        <w:rPr>
          <w:szCs w:val="24"/>
        </w:rPr>
        <w:t>.</w:t>
      </w:r>
      <w:r w:rsidRPr="007C424B">
        <w:rPr>
          <w:spacing w:val="2"/>
          <w:szCs w:val="24"/>
        </w:rPr>
        <w:t xml:space="preserve"> </w:t>
      </w:r>
      <w:r w:rsidRPr="007C424B">
        <w:rPr>
          <w:i/>
          <w:spacing w:val="-1"/>
          <w:szCs w:val="24"/>
        </w:rPr>
        <w:t>О</w:t>
      </w:r>
      <w:r w:rsidRPr="007C424B">
        <w:rPr>
          <w:i/>
          <w:szCs w:val="24"/>
        </w:rPr>
        <w:t>з</w:t>
      </w:r>
      <w:r w:rsidRPr="007C424B">
        <w:rPr>
          <w:i/>
          <w:spacing w:val="-2"/>
          <w:szCs w:val="24"/>
        </w:rPr>
        <w:t>о</w:t>
      </w:r>
      <w:r w:rsidRPr="007C424B">
        <w:rPr>
          <w:i/>
          <w:spacing w:val="1"/>
          <w:szCs w:val="24"/>
        </w:rPr>
        <w:t>н</w:t>
      </w:r>
      <w:r w:rsidRPr="007C424B">
        <w:rPr>
          <w:i/>
          <w:szCs w:val="24"/>
        </w:rPr>
        <w:t>.</w:t>
      </w:r>
      <w:r w:rsidRPr="007C424B">
        <w:rPr>
          <w:i/>
          <w:spacing w:val="2"/>
          <w:szCs w:val="24"/>
        </w:rPr>
        <w:t xml:space="preserve"> </w:t>
      </w:r>
      <w:r w:rsidRPr="007C424B">
        <w:rPr>
          <w:i/>
          <w:szCs w:val="24"/>
        </w:rPr>
        <w:t>С</w:t>
      </w:r>
      <w:r w:rsidRPr="007C424B">
        <w:rPr>
          <w:i/>
          <w:spacing w:val="-1"/>
          <w:szCs w:val="24"/>
        </w:rPr>
        <w:t>о</w:t>
      </w:r>
      <w:r w:rsidRPr="007C424B">
        <w:rPr>
          <w:i/>
          <w:szCs w:val="24"/>
        </w:rPr>
        <w:t>став</w:t>
      </w:r>
      <w:r w:rsidRPr="007C424B">
        <w:rPr>
          <w:i/>
          <w:spacing w:val="2"/>
          <w:szCs w:val="24"/>
        </w:rPr>
        <w:t xml:space="preserve"> </w:t>
      </w:r>
      <w:r w:rsidRPr="007C424B">
        <w:rPr>
          <w:i/>
          <w:szCs w:val="24"/>
        </w:rPr>
        <w:t>воз</w:t>
      </w:r>
      <w:r w:rsidRPr="007C424B">
        <w:rPr>
          <w:i/>
          <w:spacing w:val="1"/>
          <w:szCs w:val="24"/>
        </w:rPr>
        <w:t>д</w:t>
      </w:r>
      <w:r w:rsidRPr="007C424B">
        <w:rPr>
          <w:i/>
          <w:spacing w:val="-4"/>
          <w:szCs w:val="24"/>
        </w:rPr>
        <w:t>у</w:t>
      </w:r>
      <w:r w:rsidRPr="007C424B">
        <w:rPr>
          <w:i/>
          <w:spacing w:val="1"/>
          <w:szCs w:val="24"/>
        </w:rPr>
        <w:t>х</w:t>
      </w:r>
      <w:r w:rsidRPr="007C424B">
        <w:rPr>
          <w:i/>
          <w:szCs w:val="24"/>
        </w:rPr>
        <w:t>а.</w:t>
      </w:r>
      <w:r w:rsidRPr="007C424B">
        <w:rPr>
          <w:spacing w:val="2"/>
          <w:szCs w:val="24"/>
        </w:rPr>
        <w:t xml:space="preserve"> </w:t>
      </w:r>
      <w:r w:rsidRPr="007C424B">
        <w:rPr>
          <w:spacing w:val="-1"/>
          <w:szCs w:val="24"/>
        </w:rPr>
        <w:t>Ф</w:t>
      </w:r>
      <w:r w:rsidRPr="007C424B">
        <w:rPr>
          <w:spacing w:val="1"/>
          <w:szCs w:val="24"/>
        </w:rPr>
        <w:t>и</w:t>
      </w:r>
      <w:r w:rsidRPr="007C424B">
        <w:rPr>
          <w:szCs w:val="24"/>
        </w:rPr>
        <w:t>з</w:t>
      </w:r>
      <w:r w:rsidRPr="007C424B">
        <w:rPr>
          <w:spacing w:val="-2"/>
          <w:szCs w:val="24"/>
        </w:rPr>
        <w:t>ич</w:t>
      </w:r>
      <w:r w:rsidRPr="007C424B">
        <w:rPr>
          <w:szCs w:val="24"/>
        </w:rPr>
        <w:t>еск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zCs w:val="24"/>
        </w:rPr>
        <w:t>к</w:t>
      </w:r>
      <w:r w:rsidRPr="007C424B">
        <w:rPr>
          <w:spacing w:val="-1"/>
          <w:szCs w:val="24"/>
        </w:rPr>
        <w:t>и</w:t>
      </w:r>
      <w:r w:rsidRPr="007C424B">
        <w:rPr>
          <w:szCs w:val="24"/>
        </w:rPr>
        <w:t>сл</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 xml:space="preserve">а.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ни</w:t>
      </w:r>
      <w:r w:rsidRPr="007C424B">
        <w:rPr>
          <w:szCs w:val="24"/>
        </w:rPr>
        <w:t>е</w:t>
      </w:r>
      <w:r w:rsidRPr="007C424B">
        <w:rPr>
          <w:spacing w:val="3"/>
          <w:szCs w:val="24"/>
        </w:rPr>
        <w:t xml:space="preserve"> </w:t>
      </w:r>
      <w:r w:rsidRPr="007C424B">
        <w:rPr>
          <w:szCs w:val="24"/>
        </w:rPr>
        <w:t>и</w:t>
      </w:r>
      <w:r w:rsidRPr="007C424B">
        <w:rPr>
          <w:spacing w:val="1"/>
          <w:szCs w:val="24"/>
        </w:rPr>
        <w:t xml:space="preserve"> п</w:t>
      </w:r>
      <w:r w:rsidRPr="007C424B">
        <w:rPr>
          <w:spacing w:val="-1"/>
          <w:szCs w:val="24"/>
        </w:rPr>
        <w:t>р</w:t>
      </w:r>
      <w:r w:rsidRPr="007C424B">
        <w:rPr>
          <w:spacing w:val="1"/>
          <w:szCs w:val="24"/>
        </w:rPr>
        <w:t>и</w:t>
      </w:r>
      <w:r w:rsidRPr="007C424B">
        <w:rPr>
          <w:spacing w:val="-3"/>
          <w:szCs w:val="24"/>
        </w:rPr>
        <w:t>м</w:t>
      </w:r>
      <w:r w:rsidRPr="007C424B">
        <w:rPr>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е</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 xml:space="preserve">а. </w:t>
      </w:r>
      <w:r w:rsidRPr="007C424B">
        <w:rPr>
          <w:i/>
          <w:spacing w:val="-1"/>
          <w:szCs w:val="24"/>
        </w:rPr>
        <w:t>Т</w:t>
      </w:r>
      <w:r w:rsidRPr="007C424B">
        <w:rPr>
          <w:i/>
          <w:szCs w:val="24"/>
        </w:rPr>
        <w:t>е</w:t>
      </w:r>
      <w:r w:rsidRPr="007C424B">
        <w:rPr>
          <w:i/>
          <w:spacing w:val="1"/>
          <w:szCs w:val="24"/>
        </w:rPr>
        <w:t>п</w:t>
      </w:r>
      <w:r w:rsidRPr="007C424B">
        <w:rPr>
          <w:i/>
          <w:spacing w:val="-1"/>
          <w:szCs w:val="24"/>
        </w:rPr>
        <w:t>л</w:t>
      </w:r>
      <w:r w:rsidRPr="007C424B">
        <w:rPr>
          <w:i/>
          <w:spacing w:val="1"/>
          <w:szCs w:val="24"/>
        </w:rPr>
        <w:t>о</w:t>
      </w:r>
      <w:r w:rsidRPr="007C424B">
        <w:rPr>
          <w:i/>
          <w:spacing w:val="-3"/>
          <w:szCs w:val="24"/>
        </w:rPr>
        <w:t>в</w:t>
      </w:r>
      <w:r w:rsidRPr="007C424B">
        <w:rPr>
          <w:i/>
          <w:spacing w:val="1"/>
          <w:szCs w:val="24"/>
        </w:rPr>
        <w:t>о</w:t>
      </w:r>
      <w:r w:rsidRPr="007C424B">
        <w:rPr>
          <w:i/>
          <w:szCs w:val="24"/>
        </w:rPr>
        <w:t>й</w:t>
      </w:r>
      <w:r w:rsidRPr="007C424B">
        <w:rPr>
          <w:i/>
          <w:spacing w:val="4"/>
          <w:szCs w:val="24"/>
        </w:rPr>
        <w:t xml:space="preserve"> </w:t>
      </w:r>
      <w:r w:rsidRPr="007C424B">
        <w:rPr>
          <w:i/>
          <w:szCs w:val="24"/>
        </w:rPr>
        <w:t>э</w:t>
      </w:r>
      <w:r w:rsidRPr="007C424B">
        <w:rPr>
          <w:i/>
          <w:spacing w:val="-3"/>
          <w:szCs w:val="24"/>
        </w:rPr>
        <w:t>ф</w:t>
      </w:r>
      <w:r w:rsidRPr="007C424B">
        <w:rPr>
          <w:i/>
          <w:szCs w:val="24"/>
        </w:rPr>
        <w:t>фе</w:t>
      </w:r>
      <w:r w:rsidRPr="007C424B">
        <w:rPr>
          <w:i/>
          <w:spacing w:val="1"/>
          <w:szCs w:val="24"/>
        </w:rPr>
        <w:t>к</w:t>
      </w:r>
      <w:r w:rsidRPr="007C424B">
        <w:rPr>
          <w:i/>
          <w:szCs w:val="24"/>
        </w:rPr>
        <w:t xml:space="preserve">т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4"/>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ций</w:t>
      </w:r>
      <w:r w:rsidRPr="007C424B">
        <w:rPr>
          <w:i/>
          <w:szCs w:val="24"/>
        </w:rPr>
        <w:t xml:space="preserve">. </w:t>
      </w: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5"/>
          <w:szCs w:val="24"/>
        </w:rPr>
        <w:t xml:space="preserve"> </w:t>
      </w:r>
      <w:r w:rsidRPr="007C424B">
        <w:rPr>
          <w:i/>
          <w:spacing w:val="-1"/>
          <w:szCs w:val="24"/>
        </w:rPr>
        <w:t>о</w:t>
      </w:r>
      <w:r w:rsidRPr="007C424B">
        <w:rPr>
          <w:i/>
          <w:szCs w:val="24"/>
        </w:rPr>
        <w:t>б</w:t>
      </w:r>
      <w:r w:rsidRPr="007C424B">
        <w:rPr>
          <w:i/>
          <w:spacing w:val="17"/>
          <w:szCs w:val="24"/>
        </w:rPr>
        <w:t xml:space="preserve"> </w:t>
      </w:r>
      <w:r w:rsidRPr="007C424B">
        <w:rPr>
          <w:i/>
          <w:szCs w:val="24"/>
        </w:rPr>
        <w:t>эк</w:t>
      </w:r>
      <w:r w:rsidRPr="007C424B">
        <w:rPr>
          <w:i/>
          <w:spacing w:val="-3"/>
          <w:szCs w:val="24"/>
        </w:rPr>
        <w:t>з</w:t>
      </w:r>
      <w:r w:rsidRPr="007C424B">
        <w:rPr>
          <w:i/>
          <w:spacing w:val="2"/>
          <w:szCs w:val="24"/>
        </w:rPr>
        <w:t>о</w:t>
      </w:r>
      <w:r w:rsidRPr="007C424B">
        <w:rPr>
          <w:i/>
          <w:szCs w:val="24"/>
        </w:rPr>
        <w:t>-</w:t>
      </w:r>
      <w:r w:rsidRPr="007C424B">
        <w:rPr>
          <w:i/>
          <w:spacing w:val="14"/>
          <w:szCs w:val="24"/>
        </w:rPr>
        <w:t xml:space="preserve"> </w:t>
      </w:r>
      <w:r w:rsidRPr="007C424B">
        <w:rPr>
          <w:i/>
          <w:szCs w:val="24"/>
        </w:rPr>
        <w:t>и</w:t>
      </w:r>
      <w:r w:rsidRPr="007C424B">
        <w:rPr>
          <w:i/>
          <w:spacing w:val="14"/>
          <w:szCs w:val="24"/>
        </w:rPr>
        <w:t xml:space="preserve"> </w:t>
      </w:r>
      <w:r w:rsidRPr="007C424B">
        <w:rPr>
          <w:i/>
          <w:szCs w:val="24"/>
        </w:rPr>
        <w:t>эндот</w:t>
      </w:r>
      <w:r w:rsidRPr="007C424B">
        <w:rPr>
          <w:i/>
          <w:spacing w:val="-2"/>
          <w:szCs w:val="24"/>
        </w:rPr>
        <w:t>е</w:t>
      </w:r>
      <w:r w:rsidRPr="007C424B">
        <w:rPr>
          <w:i/>
          <w:spacing w:val="1"/>
          <w:szCs w:val="24"/>
        </w:rPr>
        <w:t>р</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5"/>
          <w:szCs w:val="24"/>
        </w:rPr>
        <w:t xml:space="preserve"> </w:t>
      </w:r>
      <w:r w:rsidRPr="007C424B">
        <w:rPr>
          <w:i/>
          <w:spacing w:val="1"/>
          <w:szCs w:val="24"/>
        </w:rPr>
        <w:t>р</w:t>
      </w:r>
      <w:r w:rsidRPr="007C424B">
        <w:rPr>
          <w:i/>
          <w:spacing w:val="-2"/>
          <w:szCs w:val="24"/>
        </w:rPr>
        <w:t>е</w:t>
      </w:r>
      <w:r w:rsidRPr="007C424B">
        <w:rPr>
          <w:i/>
          <w:szCs w:val="24"/>
        </w:rPr>
        <w:t>ак</w:t>
      </w:r>
      <w:r w:rsidRPr="007C424B">
        <w:rPr>
          <w:i/>
          <w:spacing w:val="-1"/>
          <w:szCs w:val="24"/>
        </w:rPr>
        <w:t>ц</w:t>
      </w:r>
      <w:r w:rsidRPr="007C424B">
        <w:rPr>
          <w:i/>
          <w:spacing w:val="1"/>
          <w:szCs w:val="24"/>
        </w:rPr>
        <w:t>и</w:t>
      </w:r>
      <w:r w:rsidRPr="007C424B">
        <w:rPr>
          <w:i/>
          <w:spacing w:val="-2"/>
          <w:szCs w:val="24"/>
        </w:rPr>
        <w:t>я</w:t>
      </w:r>
      <w:r w:rsidRPr="007C424B">
        <w:rPr>
          <w:i/>
          <w:spacing w:val="1"/>
          <w:szCs w:val="24"/>
        </w:rPr>
        <w:t>х</w:t>
      </w:r>
      <w:r w:rsidRPr="007C424B">
        <w:rPr>
          <w:szCs w:val="24"/>
        </w:rPr>
        <w:t>.</w:t>
      </w:r>
      <w:r w:rsidRPr="007C424B">
        <w:rPr>
          <w:spacing w:val="16"/>
          <w:szCs w:val="24"/>
        </w:rPr>
        <w:t xml:space="preserve"> </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w:t>
      </w:r>
      <w:r w:rsidRPr="007C424B">
        <w:rPr>
          <w:szCs w:val="24"/>
        </w:rPr>
        <w:t>д</w:t>
      </w:r>
      <w:r w:rsidRPr="007C424B">
        <w:rPr>
          <w:spacing w:val="20"/>
          <w:szCs w:val="24"/>
        </w:rPr>
        <w:t xml:space="preserve"> </w:t>
      </w:r>
      <w:r w:rsidRPr="007C424B">
        <w:rPr>
          <w:szCs w:val="24"/>
        </w:rPr>
        <w:t>–</w:t>
      </w:r>
      <w:r w:rsidRPr="007C424B">
        <w:rPr>
          <w:spacing w:val="15"/>
          <w:szCs w:val="24"/>
        </w:rPr>
        <w:t xml:space="preserve">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й</w:t>
      </w:r>
      <w:r w:rsidRPr="007C424B">
        <w:rPr>
          <w:spacing w:val="17"/>
          <w:szCs w:val="24"/>
        </w:rPr>
        <w:t xml:space="preserve"> </w:t>
      </w:r>
      <w:r w:rsidRPr="007C424B">
        <w:rPr>
          <w:szCs w:val="24"/>
        </w:rPr>
        <w:t>э</w:t>
      </w:r>
      <w:r w:rsidRPr="007C424B">
        <w:rPr>
          <w:spacing w:val="-1"/>
          <w:szCs w:val="24"/>
        </w:rPr>
        <w:t>л</w:t>
      </w:r>
      <w:r w:rsidRPr="007C424B">
        <w:rPr>
          <w:szCs w:val="24"/>
        </w:rPr>
        <w:t>е</w:t>
      </w:r>
      <w:r w:rsidRPr="007C424B">
        <w:rPr>
          <w:spacing w:val="-3"/>
          <w:szCs w:val="24"/>
        </w:rPr>
        <w:t>м</w:t>
      </w:r>
      <w:r w:rsidRPr="007C424B">
        <w:rPr>
          <w:szCs w:val="24"/>
        </w:rPr>
        <w:t>е</w:t>
      </w:r>
      <w:r w:rsidRPr="007C424B">
        <w:rPr>
          <w:spacing w:val="-1"/>
          <w:szCs w:val="24"/>
        </w:rPr>
        <w:t>н</w:t>
      </w:r>
      <w:r w:rsidRPr="007C424B">
        <w:rPr>
          <w:szCs w:val="24"/>
        </w:rPr>
        <w:t>т и</w:t>
      </w:r>
      <w:r w:rsidRPr="007C424B">
        <w:rPr>
          <w:spacing w:val="3"/>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с</w:t>
      </w:r>
      <w:r w:rsidRPr="007C424B">
        <w:rPr>
          <w:spacing w:val="-3"/>
          <w:szCs w:val="24"/>
        </w:rPr>
        <w:t>т</w:t>
      </w:r>
      <w:r w:rsidRPr="007C424B">
        <w:rPr>
          <w:spacing w:val="1"/>
          <w:szCs w:val="24"/>
        </w:rPr>
        <w:t>о</w:t>
      </w:r>
      <w:r w:rsidRPr="007C424B">
        <w:rPr>
          <w:szCs w:val="24"/>
        </w:rPr>
        <w:t>е</w:t>
      </w:r>
      <w:r w:rsidRPr="007C424B">
        <w:rPr>
          <w:spacing w:val="2"/>
          <w:szCs w:val="24"/>
        </w:rPr>
        <w:t xml:space="preserve"> </w:t>
      </w:r>
      <w:r w:rsidRPr="007C424B">
        <w:rPr>
          <w:szCs w:val="24"/>
        </w:rPr>
        <w:t>вещест</w:t>
      </w:r>
      <w:r w:rsidRPr="007C424B">
        <w:rPr>
          <w:spacing w:val="-4"/>
          <w:szCs w:val="24"/>
        </w:rPr>
        <w:t>в</w:t>
      </w:r>
      <w:r w:rsidRPr="007C424B">
        <w:rPr>
          <w:spacing w:val="-1"/>
          <w:szCs w:val="24"/>
        </w:rPr>
        <w:t>о</w:t>
      </w:r>
      <w:r w:rsidRPr="007C424B">
        <w:rPr>
          <w:szCs w:val="24"/>
        </w:rPr>
        <w:t>.</w:t>
      </w:r>
      <w:r w:rsidRPr="007C424B">
        <w:rPr>
          <w:spacing w:val="1"/>
          <w:szCs w:val="24"/>
        </w:rPr>
        <w:t xml:space="preserve">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2"/>
          <w:szCs w:val="24"/>
        </w:rPr>
        <w:t xml:space="preserve"> </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2"/>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w:t>
      </w:r>
      <w:r w:rsidRPr="007C424B">
        <w:rPr>
          <w:spacing w:val="1"/>
          <w:szCs w:val="24"/>
        </w:rPr>
        <w:t xml:space="preserve"> </w:t>
      </w:r>
      <w:r w:rsidRPr="007C424B">
        <w:rPr>
          <w:szCs w:val="24"/>
        </w:rPr>
        <w:t>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1"/>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w:t>
      </w:r>
      <w:r w:rsidRPr="007C424B">
        <w:rPr>
          <w:spacing w:val="-1"/>
          <w:szCs w:val="24"/>
        </w:rPr>
        <w:t>и</w:t>
      </w:r>
      <w:r w:rsidRPr="007C424B">
        <w:rPr>
          <w:szCs w:val="24"/>
        </w:rPr>
        <w:t>е вод</w:t>
      </w:r>
      <w:r w:rsidRPr="007C424B">
        <w:rPr>
          <w:spacing w:val="-2"/>
          <w:szCs w:val="24"/>
        </w:rPr>
        <w:t>о</w:t>
      </w:r>
      <w:r w:rsidRPr="007C424B">
        <w:rPr>
          <w:spacing w:val="1"/>
          <w:szCs w:val="24"/>
        </w:rPr>
        <w:t>р</w:t>
      </w:r>
      <w:r w:rsidRPr="007C424B">
        <w:rPr>
          <w:spacing w:val="-1"/>
          <w:szCs w:val="24"/>
        </w:rPr>
        <w:t>о</w:t>
      </w:r>
      <w:r w:rsidRPr="007C424B">
        <w:rPr>
          <w:spacing w:val="1"/>
          <w:szCs w:val="24"/>
        </w:rPr>
        <w:t>д</w:t>
      </w:r>
      <w:r w:rsidRPr="007C424B">
        <w:rPr>
          <w:szCs w:val="24"/>
        </w:rPr>
        <w:t>а</w:t>
      </w:r>
      <w:r w:rsidRPr="007C424B">
        <w:rPr>
          <w:spacing w:val="3"/>
          <w:szCs w:val="24"/>
        </w:rPr>
        <w:t xml:space="preserve"> </w:t>
      </w:r>
      <w:r w:rsidRPr="007C424B">
        <w:rPr>
          <w:szCs w:val="24"/>
        </w:rPr>
        <w:t>в</w:t>
      </w:r>
      <w:r w:rsidRPr="007C424B">
        <w:rPr>
          <w:spacing w:val="3"/>
          <w:szCs w:val="24"/>
        </w:rPr>
        <w:t xml:space="preserve"> </w:t>
      </w:r>
      <w:r w:rsidRPr="007C424B">
        <w:rPr>
          <w:spacing w:val="-1"/>
          <w:szCs w:val="24"/>
        </w:rPr>
        <w:t>л</w:t>
      </w:r>
      <w:r w:rsidRPr="007C424B">
        <w:rPr>
          <w:spacing w:val="-2"/>
          <w:szCs w:val="24"/>
        </w:rPr>
        <w:t>а</w:t>
      </w:r>
      <w:r w:rsidRPr="007C424B">
        <w:rPr>
          <w:spacing w:val="1"/>
          <w:szCs w:val="24"/>
        </w:rPr>
        <w:t>б</w:t>
      </w:r>
      <w:r w:rsidRPr="007C424B">
        <w:rPr>
          <w:spacing w:val="-1"/>
          <w:szCs w:val="24"/>
        </w:rPr>
        <w:t>о</w:t>
      </w:r>
      <w:r w:rsidRPr="007C424B">
        <w:rPr>
          <w:spacing w:val="1"/>
          <w:szCs w:val="24"/>
        </w:rPr>
        <w:t>р</w:t>
      </w:r>
      <w:r w:rsidRPr="007C424B">
        <w:rPr>
          <w:szCs w:val="24"/>
        </w:rPr>
        <w:t>а</w:t>
      </w:r>
      <w:r w:rsidRPr="007C424B">
        <w:rPr>
          <w:spacing w:val="-3"/>
          <w:szCs w:val="24"/>
        </w:rPr>
        <w:t>т</w:t>
      </w:r>
      <w:r w:rsidRPr="007C424B">
        <w:rPr>
          <w:spacing w:val="1"/>
          <w:szCs w:val="24"/>
        </w:rPr>
        <w:t>о</w:t>
      </w:r>
      <w:r w:rsidRPr="007C424B">
        <w:rPr>
          <w:spacing w:val="-1"/>
          <w:szCs w:val="24"/>
        </w:rPr>
        <w:t>р</w:t>
      </w:r>
      <w:r w:rsidRPr="007C424B">
        <w:rPr>
          <w:spacing w:val="1"/>
          <w:szCs w:val="24"/>
        </w:rPr>
        <w:t>ии</w:t>
      </w:r>
      <w:r w:rsidRPr="007C424B">
        <w:rPr>
          <w:szCs w:val="24"/>
        </w:rPr>
        <w:t>.</w:t>
      </w:r>
      <w:r w:rsidRPr="007C424B">
        <w:rPr>
          <w:spacing w:val="3"/>
          <w:szCs w:val="24"/>
        </w:rPr>
        <w:t xml:space="preserve"> </w:t>
      </w:r>
      <w:r w:rsidRPr="007C424B">
        <w:rPr>
          <w:i/>
          <w:spacing w:val="-4"/>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од</w:t>
      </w:r>
      <w:r w:rsidRPr="007C424B">
        <w:rPr>
          <w:i/>
          <w:szCs w:val="24"/>
        </w:rPr>
        <w:t>а</w:t>
      </w:r>
      <w:r w:rsidRPr="007C424B">
        <w:rPr>
          <w:i/>
          <w:spacing w:val="3"/>
          <w:szCs w:val="24"/>
        </w:rPr>
        <w:t xml:space="preserve"> </w:t>
      </w:r>
      <w:r w:rsidRPr="007C424B">
        <w:rPr>
          <w:i/>
          <w:szCs w:val="24"/>
        </w:rPr>
        <w:t xml:space="preserve">в </w:t>
      </w:r>
      <w:r w:rsidRPr="007C424B">
        <w:rPr>
          <w:i/>
          <w:spacing w:val="-1"/>
          <w:szCs w:val="24"/>
        </w:rPr>
        <w:t>п</w:t>
      </w:r>
      <w:r w:rsidRPr="007C424B">
        <w:rPr>
          <w:i/>
          <w:spacing w:val="1"/>
          <w:szCs w:val="24"/>
        </w:rPr>
        <w:t>ро</w:t>
      </w:r>
      <w:r w:rsidRPr="007C424B">
        <w:rPr>
          <w:i/>
          <w:spacing w:val="-3"/>
          <w:szCs w:val="24"/>
        </w:rPr>
        <w:t>м</w:t>
      </w:r>
      <w:r w:rsidRPr="007C424B">
        <w:rPr>
          <w:i/>
          <w:spacing w:val="1"/>
          <w:szCs w:val="24"/>
        </w:rPr>
        <w:t>ы</w:t>
      </w:r>
      <w:r w:rsidRPr="007C424B">
        <w:rPr>
          <w:i/>
          <w:szCs w:val="24"/>
        </w:rPr>
        <w:t>ш</w:t>
      </w:r>
      <w:r w:rsidRPr="007C424B">
        <w:rPr>
          <w:i/>
          <w:spacing w:val="-1"/>
          <w:szCs w:val="24"/>
        </w:rPr>
        <w:t>л</w:t>
      </w:r>
      <w:r w:rsidRPr="007C424B">
        <w:rPr>
          <w:i/>
          <w:spacing w:val="-2"/>
          <w:szCs w:val="24"/>
        </w:rPr>
        <w:t>е</w:t>
      </w:r>
      <w:r w:rsidRPr="007C424B">
        <w:rPr>
          <w:i/>
          <w:spacing w:val="1"/>
          <w:szCs w:val="24"/>
        </w:rPr>
        <w:t>н</w:t>
      </w:r>
      <w:r w:rsidRPr="007C424B">
        <w:rPr>
          <w:i/>
          <w:spacing w:val="-1"/>
          <w:szCs w:val="24"/>
        </w:rPr>
        <w:t>н</w:t>
      </w:r>
      <w:r w:rsidRPr="007C424B">
        <w:rPr>
          <w:i/>
          <w:spacing w:val="1"/>
          <w:szCs w:val="24"/>
        </w:rPr>
        <w:t>о</w:t>
      </w:r>
      <w:r w:rsidRPr="007C424B">
        <w:rPr>
          <w:i/>
          <w:szCs w:val="24"/>
        </w:rPr>
        <w:t>с</w:t>
      </w:r>
      <w:r w:rsidRPr="007C424B">
        <w:rPr>
          <w:i/>
          <w:spacing w:val="-3"/>
          <w:szCs w:val="24"/>
        </w:rPr>
        <w:t>т</w:t>
      </w:r>
      <w:r w:rsidRPr="007C424B">
        <w:rPr>
          <w:i/>
          <w:spacing w:val="1"/>
          <w:szCs w:val="24"/>
        </w:rPr>
        <w:t>и</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и</w:t>
      </w:r>
      <w:r w:rsidRPr="007C424B">
        <w:rPr>
          <w:i/>
          <w:szCs w:val="24"/>
        </w:rPr>
        <w:t>ме</w:t>
      </w:r>
      <w:r w:rsidRPr="007C424B">
        <w:rPr>
          <w:i/>
          <w:spacing w:val="-1"/>
          <w:szCs w:val="24"/>
        </w:rPr>
        <w:t>н</w:t>
      </w:r>
      <w:r w:rsidRPr="007C424B">
        <w:rPr>
          <w:i/>
          <w:szCs w:val="24"/>
        </w:rPr>
        <w:t>е</w:t>
      </w:r>
      <w:r w:rsidRPr="007C424B">
        <w:rPr>
          <w:i/>
          <w:spacing w:val="-1"/>
          <w:szCs w:val="24"/>
        </w:rPr>
        <w:t>ни</w:t>
      </w:r>
      <w:r w:rsidRPr="007C424B">
        <w:rPr>
          <w:i/>
          <w:szCs w:val="24"/>
        </w:rPr>
        <w:t>е вод</w:t>
      </w:r>
      <w:r w:rsidRPr="007C424B">
        <w:rPr>
          <w:i/>
          <w:spacing w:val="-2"/>
          <w:szCs w:val="24"/>
        </w:rPr>
        <w:t>о</w:t>
      </w:r>
      <w:r w:rsidRPr="007C424B">
        <w:rPr>
          <w:i/>
          <w:spacing w:val="1"/>
          <w:szCs w:val="24"/>
        </w:rPr>
        <w:t>р</w:t>
      </w:r>
      <w:r w:rsidRPr="007C424B">
        <w:rPr>
          <w:i/>
          <w:spacing w:val="-1"/>
          <w:szCs w:val="24"/>
        </w:rPr>
        <w:t>о</w:t>
      </w:r>
      <w:r w:rsidRPr="007C424B">
        <w:rPr>
          <w:i/>
          <w:spacing w:val="1"/>
          <w:szCs w:val="24"/>
        </w:rPr>
        <w:t>д</w:t>
      </w:r>
      <w:r w:rsidRPr="007C424B">
        <w:rPr>
          <w:i/>
          <w:szCs w:val="24"/>
        </w:rPr>
        <w:t>а</w:t>
      </w:r>
      <w:r w:rsidRPr="007C424B">
        <w:rPr>
          <w:szCs w:val="24"/>
        </w:rPr>
        <w:t>.</w:t>
      </w:r>
      <w:r w:rsidRPr="007C424B">
        <w:rPr>
          <w:spacing w:val="2"/>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zCs w:val="24"/>
        </w:rPr>
        <w:t>н</w:t>
      </w:r>
      <w:r w:rsidRPr="007C424B">
        <w:rPr>
          <w:spacing w:val="2"/>
          <w:szCs w:val="24"/>
        </w:rPr>
        <w:t xml:space="preserve"> </w:t>
      </w:r>
      <w:r w:rsidRPr="007C424B">
        <w:rPr>
          <w:spacing w:val="-1"/>
          <w:szCs w:val="24"/>
        </w:rPr>
        <w:t>А</w:t>
      </w:r>
      <w:r w:rsidRPr="007C424B">
        <w:rPr>
          <w:szCs w:val="24"/>
        </w:rPr>
        <w:t>вог</w:t>
      </w:r>
      <w:r w:rsidRPr="007C424B">
        <w:rPr>
          <w:spacing w:val="-1"/>
          <w:szCs w:val="24"/>
        </w:rPr>
        <w:t>а</w:t>
      </w:r>
      <w:r w:rsidRPr="007C424B">
        <w:rPr>
          <w:spacing w:val="1"/>
          <w:szCs w:val="24"/>
        </w:rPr>
        <w:t>д</w:t>
      </w:r>
      <w:r w:rsidRPr="007C424B">
        <w:rPr>
          <w:spacing w:val="-1"/>
          <w:szCs w:val="24"/>
        </w:rPr>
        <w:t>р</w:t>
      </w:r>
      <w:r w:rsidRPr="007C424B">
        <w:rPr>
          <w:spacing w:val="1"/>
          <w:szCs w:val="24"/>
        </w:rPr>
        <w:t>о</w:t>
      </w:r>
      <w:r w:rsidRPr="007C424B">
        <w:rPr>
          <w:szCs w:val="24"/>
        </w:rPr>
        <w:t>.</w:t>
      </w:r>
      <w:r w:rsidRPr="007C424B">
        <w:rPr>
          <w:spacing w:val="1"/>
          <w:szCs w:val="24"/>
        </w:rPr>
        <w:t xml:space="preserve"> </w:t>
      </w:r>
      <w:r w:rsidRPr="007C424B">
        <w:rPr>
          <w:spacing w:val="-3"/>
          <w:szCs w:val="24"/>
        </w:rPr>
        <w:t>М</w:t>
      </w:r>
      <w:r w:rsidRPr="007C424B">
        <w:rPr>
          <w:spacing w:val="1"/>
          <w:szCs w:val="24"/>
        </w:rPr>
        <w:t>о</w:t>
      </w:r>
      <w:r w:rsidRPr="007C424B">
        <w:rPr>
          <w:spacing w:val="-1"/>
          <w:szCs w:val="24"/>
        </w:rPr>
        <w:t>л</w:t>
      </w:r>
      <w:r w:rsidRPr="007C424B">
        <w:rPr>
          <w:szCs w:val="24"/>
        </w:rPr>
        <w:t>яр</w:t>
      </w:r>
      <w:r w:rsidRPr="007C424B">
        <w:rPr>
          <w:spacing w:val="-2"/>
          <w:szCs w:val="24"/>
        </w:rPr>
        <w:t>н</w:t>
      </w:r>
      <w:r w:rsidRPr="007C424B">
        <w:rPr>
          <w:spacing w:val="1"/>
          <w:szCs w:val="24"/>
        </w:rPr>
        <w:t>ы</w:t>
      </w:r>
      <w:r w:rsidRPr="007C424B">
        <w:rPr>
          <w:szCs w:val="24"/>
        </w:rPr>
        <w:t xml:space="preserve">й </w:t>
      </w:r>
      <w:r w:rsidRPr="007C424B">
        <w:rPr>
          <w:spacing w:val="1"/>
          <w:szCs w:val="24"/>
        </w:rPr>
        <w:t>об</w:t>
      </w:r>
      <w:r w:rsidRPr="007C424B">
        <w:rPr>
          <w:spacing w:val="-1"/>
          <w:szCs w:val="24"/>
        </w:rPr>
        <w:t>ъ</w:t>
      </w:r>
      <w:r w:rsidRPr="007C424B">
        <w:rPr>
          <w:szCs w:val="24"/>
        </w:rPr>
        <w:t>ем</w:t>
      </w:r>
      <w:r w:rsidRPr="007C424B">
        <w:rPr>
          <w:spacing w:val="2"/>
          <w:szCs w:val="24"/>
        </w:rPr>
        <w:t xml:space="preserve"> </w:t>
      </w:r>
      <w:r w:rsidRPr="007C424B">
        <w:rPr>
          <w:spacing w:val="-2"/>
          <w:szCs w:val="24"/>
        </w:rPr>
        <w:t>г</w:t>
      </w:r>
      <w:r w:rsidRPr="007C424B">
        <w:rPr>
          <w:szCs w:val="24"/>
        </w:rPr>
        <w:t>а</w:t>
      </w:r>
      <w:r w:rsidRPr="007C424B">
        <w:rPr>
          <w:spacing w:val="5"/>
          <w:szCs w:val="24"/>
        </w:rPr>
        <w:t>з</w:t>
      </w:r>
      <w:r w:rsidRPr="007C424B">
        <w:rPr>
          <w:spacing w:val="1"/>
          <w:szCs w:val="24"/>
        </w:rPr>
        <w:t>о</w:t>
      </w:r>
      <w:r w:rsidRPr="007C424B">
        <w:rPr>
          <w:szCs w:val="24"/>
        </w:rPr>
        <w:t>в.</w:t>
      </w:r>
      <w:r w:rsidRPr="007C424B">
        <w:rPr>
          <w:spacing w:val="1"/>
          <w:szCs w:val="24"/>
        </w:rPr>
        <w:t xml:space="preserve"> </w:t>
      </w:r>
      <w:r w:rsidRPr="007C424B">
        <w:rPr>
          <w:szCs w:val="24"/>
        </w:rPr>
        <w:t>Ка</w:t>
      </w:r>
      <w:r w:rsidRPr="007C424B">
        <w:rPr>
          <w:spacing w:val="-2"/>
          <w:szCs w:val="24"/>
        </w:rPr>
        <w:t>ч</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е</w:t>
      </w:r>
      <w:r w:rsidRPr="007C424B">
        <w:rPr>
          <w:spacing w:val="1"/>
          <w:szCs w:val="24"/>
        </w:rPr>
        <w:t>н</w:t>
      </w:r>
      <w:r w:rsidRPr="007C424B">
        <w:rPr>
          <w:spacing w:val="-1"/>
          <w:szCs w:val="24"/>
        </w:rPr>
        <w:t>н</w:t>
      </w:r>
      <w:r w:rsidRPr="007C424B">
        <w:rPr>
          <w:spacing w:val="1"/>
          <w:szCs w:val="24"/>
        </w:rPr>
        <w:t>ы</w:t>
      </w:r>
      <w:r w:rsidRPr="007C424B">
        <w:rPr>
          <w:szCs w:val="24"/>
        </w:rPr>
        <w:t xml:space="preserve">е </w:t>
      </w:r>
      <w:r w:rsidRPr="007C424B">
        <w:rPr>
          <w:spacing w:val="1"/>
          <w:szCs w:val="24"/>
        </w:rPr>
        <w:t>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zCs w:val="24"/>
        </w:rPr>
        <w:t>и</w:t>
      </w:r>
      <w:r w:rsidRPr="007C424B">
        <w:rPr>
          <w:spacing w:val="2"/>
          <w:szCs w:val="24"/>
        </w:rPr>
        <w:t xml:space="preserve"> </w:t>
      </w:r>
      <w:r w:rsidRPr="007C424B">
        <w:rPr>
          <w:spacing w:val="-1"/>
          <w:szCs w:val="24"/>
        </w:rPr>
        <w:t>н</w:t>
      </w:r>
      <w:r w:rsidRPr="007C424B">
        <w:rPr>
          <w:szCs w:val="24"/>
        </w:rPr>
        <w:t>а газ</w:t>
      </w:r>
      <w:r w:rsidRPr="007C424B">
        <w:rPr>
          <w:spacing w:val="-1"/>
          <w:szCs w:val="24"/>
        </w:rPr>
        <w:t>о</w:t>
      </w:r>
      <w:r w:rsidRPr="007C424B">
        <w:rPr>
          <w:spacing w:val="1"/>
          <w:szCs w:val="24"/>
        </w:rPr>
        <w:t>о</w:t>
      </w:r>
      <w:r w:rsidRPr="007C424B">
        <w:rPr>
          <w:spacing w:val="-1"/>
          <w:szCs w:val="24"/>
        </w:rPr>
        <w:t>б</w:t>
      </w:r>
      <w:r w:rsidRPr="007C424B">
        <w:rPr>
          <w:spacing w:val="1"/>
          <w:szCs w:val="24"/>
        </w:rPr>
        <w:t>р</w:t>
      </w:r>
      <w:r w:rsidRPr="007C424B">
        <w:rPr>
          <w:szCs w:val="24"/>
        </w:rPr>
        <w:t>а</w:t>
      </w:r>
      <w:r w:rsidRPr="007C424B">
        <w:rPr>
          <w:spacing w:val="-3"/>
          <w:szCs w:val="24"/>
        </w:rPr>
        <w:t>з</w:t>
      </w:r>
      <w:r w:rsidRPr="007C424B">
        <w:rPr>
          <w:spacing w:val="1"/>
          <w:szCs w:val="24"/>
        </w:rPr>
        <w:t>ны</w:t>
      </w:r>
      <w:r w:rsidRPr="007C424B">
        <w:rPr>
          <w:szCs w:val="24"/>
        </w:rPr>
        <w:t>е</w:t>
      </w:r>
      <w:r w:rsidRPr="007C424B">
        <w:rPr>
          <w:spacing w:val="3"/>
          <w:szCs w:val="24"/>
        </w:rPr>
        <w:t xml:space="preserve"> </w:t>
      </w:r>
      <w:r w:rsidRPr="007C424B">
        <w:rPr>
          <w:szCs w:val="24"/>
        </w:rPr>
        <w:t>ве</w:t>
      </w:r>
      <w:r w:rsidRPr="007C424B">
        <w:rPr>
          <w:spacing w:val="-3"/>
          <w:szCs w:val="24"/>
        </w:rPr>
        <w:t>щ</w:t>
      </w:r>
      <w:r w:rsidRPr="007C424B">
        <w:rPr>
          <w:szCs w:val="24"/>
        </w:rPr>
        <w:t>е</w:t>
      </w:r>
      <w:r w:rsidRPr="007C424B">
        <w:rPr>
          <w:spacing w:val="-2"/>
          <w:szCs w:val="24"/>
        </w:rPr>
        <w:t>с</w:t>
      </w:r>
      <w:r w:rsidRPr="007C424B">
        <w:rPr>
          <w:szCs w:val="24"/>
        </w:rPr>
        <w:t>т</w:t>
      </w:r>
      <w:r w:rsidRPr="007C424B">
        <w:rPr>
          <w:spacing w:val="-1"/>
          <w:szCs w:val="24"/>
        </w:rPr>
        <w:t>в</w:t>
      </w:r>
      <w:r w:rsidRPr="007C424B">
        <w:rPr>
          <w:szCs w:val="24"/>
        </w:rPr>
        <w:t>а</w:t>
      </w:r>
      <w:r w:rsidRPr="007C424B">
        <w:rPr>
          <w:spacing w:val="3"/>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1"/>
          <w:szCs w:val="24"/>
        </w:rPr>
        <w:t>ро</w:t>
      </w:r>
      <w:r w:rsidRPr="007C424B">
        <w:rPr>
          <w:spacing w:val="1"/>
          <w:szCs w:val="24"/>
        </w:rPr>
        <w:t>д</w:t>
      </w:r>
      <w:r w:rsidRPr="007C424B">
        <w:rPr>
          <w:szCs w:val="24"/>
        </w:rPr>
        <w:t>,</w:t>
      </w:r>
      <w:r w:rsidRPr="007C424B">
        <w:rPr>
          <w:spacing w:val="2"/>
          <w:szCs w:val="24"/>
        </w:rPr>
        <w:t xml:space="preserve"> </w:t>
      </w:r>
      <w:r w:rsidRPr="007C424B">
        <w:rPr>
          <w:szCs w:val="24"/>
        </w:rPr>
        <w:t>водор</w:t>
      </w:r>
      <w:r w:rsidRPr="007C424B">
        <w:rPr>
          <w:spacing w:val="-2"/>
          <w:szCs w:val="24"/>
        </w:rPr>
        <w:t>о</w:t>
      </w:r>
      <w:r w:rsidRPr="007C424B">
        <w:rPr>
          <w:spacing w:val="1"/>
          <w:szCs w:val="24"/>
        </w:rPr>
        <w:t>д</w:t>
      </w:r>
      <w:r w:rsidRPr="007C424B">
        <w:rPr>
          <w:szCs w:val="24"/>
        </w:rPr>
        <w:t>).</w:t>
      </w:r>
      <w:r w:rsidRPr="007C424B">
        <w:rPr>
          <w:spacing w:val="2"/>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w:t>
      </w:r>
      <w:r w:rsidRPr="007C424B">
        <w:rPr>
          <w:spacing w:val="-1"/>
          <w:szCs w:val="24"/>
        </w:rPr>
        <w:t>н</w:t>
      </w:r>
      <w:r w:rsidRPr="007C424B">
        <w:rPr>
          <w:spacing w:val="1"/>
          <w:szCs w:val="24"/>
        </w:rPr>
        <w:t>ы</w:t>
      </w:r>
      <w:r w:rsidRPr="007C424B">
        <w:rPr>
          <w:szCs w:val="24"/>
        </w:rPr>
        <w:t xml:space="preserve">е </w:t>
      </w:r>
      <w:r w:rsidRPr="007C424B">
        <w:rPr>
          <w:spacing w:val="-1"/>
          <w:szCs w:val="24"/>
        </w:rPr>
        <w:t>о</w:t>
      </w:r>
      <w:r w:rsidRPr="007C424B">
        <w:rPr>
          <w:szCs w:val="24"/>
        </w:rPr>
        <w:t>тн</w:t>
      </w:r>
      <w:r w:rsidRPr="007C424B">
        <w:rPr>
          <w:spacing w:val="2"/>
          <w:szCs w:val="24"/>
        </w:rPr>
        <w:t>о</w:t>
      </w:r>
      <w:r w:rsidRPr="007C424B">
        <w:rPr>
          <w:spacing w:val="-3"/>
          <w:szCs w:val="24"/>
        </w:rPr>
        <w:t>ш</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zCs w:val="24"/>
        </w:rPr>
        <w:t>га</w:t>
      </w:r>
      <w:r w:rsidRPr="007C424B">
        <w:rPr>
          <w:spacing w:val="-3"/>
          <w:szCs w:val="24"/>
        </w:rPr>
        <w:t>з</w:t>
      </w:r>
      <w:r w:rsidRPr="007C424B">
        <w:rPr>
          <w:spacing w:val="1"/>
          <w:szCs w:val="24"/>
        </w:rPr>
        <w:t>о</w:t>
      </w:r>
      <w:r w:rsidRPr="007C424B">
        <w:rPr>
          <w:szCs w:val="24"/>
        </w:rPr>
        <w:t>в</w:t>
      </w:r>
      <w:r w:rsidRPr="007C424B">
        <w:rPr>
          <w:spacing w:val="2"/>
          <w:szCs w:val="24"/>
        </w:rPr>
        <w:t xml:space="preserve"> </w:t>
      </w:r>
      <w:r w:rsidRPr="007C424B">
        <w:rPr>
          <w:spacing w:val="-1"/>
          <w:szCs w:val="24"/>
        </w:rPr>
        <w:t>пр</w:t>
      </w:r>
      <w:r w:rsidRPr="007C424B">
        <w:rPr>
          <w:szCs w:val="24"/>
        </w:rPr>
        <w:t xml:space="preserve">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w:t>
      </w:r>
      <w:r w:rsidRPr="007C424B">
        <w:rPr>
          <w:spacing w:val="29"/>
          <w:szCs w:val="24"/>
        </w:rPr>
        <w:t xml:space="preserve"> </w:t>
      </w:r>
      <w:r w:rsidRPr="007C424B">
        <w:rPr>
          <w:spacing w:val="1"/>
          <w:szCs w:val="24"/>
        </w:rPr>
        <w:t>р</w:t>
      </w:r>
      <w:r w:rsidRPr="007C424B">
        <w:rPr>
          <w:szCs w:val="24"/>
        </w:rPr>
        <w:t>е</w:t>
      </w:r>
      <w:r w:rsidRPr="007C424B">
        <w:rPr>
          <w:spacing w:val="-2"/>
          <w:szCs w:val="24"/>
        </w:rPr>
        <w:t>а</w:t>
      </w:r>
      <w:r w:rsidRPr="007C424B">
        <w:rPr>
          <w:szCs w:val="24"/>
        </w:rPr>
        <w:t>к</w:t>
      </w:r>
      <w:r w:rsidRPr="007C424B">
        <w:rPr>
          <w:spacing w:val="-1"/>
          <w:szCs w:val="24"/>
        </w:rPr>
        <w:t>ци</w:t>
      </w:r>
      <w:r w:rsidRPr="007C424B">
        <w:rPr>
          <w:szCs w:val="24"/>
        </w:rPr>
        <w:t>я</w:t>
      </w:r>
      <w:r w:rsidRPr="007C424B">
        <w:rPr>
          <w:spacing w:val="1"/>
          <w:szCs w:val="24"/>
        </w:rPr>
        <w:t>х</w:t>
      </w:r>
      <w:r w:rsidRPr="007C424B">
        <w:rPr>
          <w:szCs w:val="24"/>
        </w:rPr>
        <w:t>.</w:t>
      </w:r>
    </w:p>
    <w:p w:rsidR="00B540EE" w:rsidRPr="007C424B" w:rsidRDefault="00B540EE" w:rsidP="00146155">
      <w:pPr>
        <w:tabs>
          <w:tab w:val="left" w:pos="1134"/>
        </w:tabs>
        <w:autoSpaceDE w:val="0"/>
        <w:autoSpaceDN w:val="0"/>
        <w:adjustRightInd w:val="0"/>
        <w:jc w:val="both"/>
        <w:rPr>
          <w:b/>
          <w:bCs/>
          <w:spacing w:val="6"/>
          <w:szCs w:val="24"/>
        </w:rPr>
      </w:pPr>
      <w:r w:rsidRPr="007C424B">
        <w:rPr>
          <w:b/>
          <w:bCs/>
          <w:spacing w:val="-3"/>
          <w:szCs w:val="24"/>
        </w:rPr>
        <w:t>В</w:t>
      </w:r>
      <w:r w:rsidRPr="007C424B">
        <w:rPr>
          <w:b/>
          <w:bCs/>
          <w:spacing w:val="1"/>
          <w:szCs w:val="24"/>
        </w:rPr>
        <w:t>о</w:t>
      </w:r>
      <w:r w:rsidRPr="007C424B">
        <w:rPr>
          <w:b/>
          <w:bCs/>
          <w:szCs w:val="24"/>
        </w:rPr>
        <w:t>да.</w:t>
      </w:r>
      <w:r w:rsidRPr="007C424B">
        <w:rPr>
          <w:b/>
          <w:bCs/>
          <w:spacing w:val="1"/>
          <w:szCs w:val="24"/>
        </w:rPr>
        <w:t xml:space="preserve"> </w:t>
      </w:r>
      <w:r w:rsidRPr="007C424B">
        <w:rPr>
          <w:b/>
          <w:bCs/>
          <w:spacing w:val="-1"/>
          <w:szCs w:val="24"/>
        </w:rPr>
        <w:t>Р</w:t>
      </w:r>
      <w:r w:rsidRPr="007C424B">
        <w:rPr>
          <w:b/>
          <w:bCs/>
          <w:spacing w:val="1"/>
          <w:szCs w:val="24"/>
        </w:rPr>
        <w:t>а</w:t>
      </w:r>
      <w:r w:rsidRPr="007C424B">
        <w:rPr>
          <w:b/>
          <w:bCs/>
          <w:spacing w:val="-2"/>
          <w:szCs w:val="24"/>
        </w:rPr>
        <w:t>с</w:t>
      </w:r>
      <w:r w:rsidRPr="007C424B">
        <w:rPr>
          <w:b/>
          <w:bCs/>
          <w:spacing w:val="1"/>
          <w:szCs w:val="24"/>
        </w:rPr>
        <w:t>т</w:t>
      </w:r>
      <w:r w:rsidRPr="007C424B">
        <w:rPr>
          <w:b/>
          <w:bCs/>
          <w:spacing w:val="-3"/>
          <w:szCs w:val="24"/>
        </w:rPr>
        <w:t>в</w:t>
      </w:r>
      <w:r w:rsidRPr="007C424B">
        <w:rPr>
          <w:b/>
          <w:bCs/>
          <w:spacing w:val="1"/>
          <w:szCs w:val="24"/>
        </w:rPr>
        <w:t>о</w:t>
      </w:r>
      <w:r w:rsidRPr="007C424B">
        <w:rPr>
          <w:b/>
          <w:bCs/>
          <w:spacing w:val="-3"/>
          <w:szCs w:val="24"/>
        </w:rPr>
        <w:t>р</w:t>
      </w:r>
      <w:r w:rsidRPr="007C424B">
        <w:rPr>
          <w:b/>
          <w:bCs/>
          <w:spacing w:val="-1"/>
          <w:szCs w:val="24"/>
        </w:rPr>
        <w:t>ы</w:t>
      </w:r>
    </w:p>
    <w:p w:rsidR="00B540EE" w:rsidRPr="007C424B" w:rsidRDefault="00B540EE" w:rsidP="00146155">
      <w:pPr>
        <w:tabs>
          <w:tab w:val="left" w:pos="1134"/>
        </w:tabs>
        <w:autoSpaceDE w:val="0"/>
        <w:autoSpaceDN w:val="0"/>
        <w:adjustRightInd w:val="0"/>
        <w:jc w:val="both"/>
        <w:rPr>
          <w:szCs w:val="24"/>
        </w:rPr>
      </w:pPr>
      <w:r w:rsidRPr="007C424B">
        <w:rPr>
          <w:i/>
          <w:szCs w:val="24"/>
        </w:rPr>
        <w:lastRenderedPageBreak/>
        <w:t>В</w:t>
      </w:r>
      <w:r w:rsidRPr="007C424B">
        <w:rPr>
          <w:i/>
          <w:spacing w:val="-1"/>
          <w:szCs w:val="24"/>
        </w:rPr>
        <w:t>о</w:t>
      </w:r>
      <w:r w:rsidRPr="007C424B">
        <w:rPr>
          <w:i/>
          <w:spacing w:val="1"/>
          <w:szCs w:val="24"/>
        </w:rPr>
        <w:t>д</w:t>
      </w:r>
      <w:r w:rsidRPr="007C424B">
        <w:rPr>
          <w:i/>
          <w:szCs w:val="24"/>
        </w:rPr>
        <w:t>а</w:t>
      </w:r>
      <w:r w:rsidRPr="007C424B">
        <w:rPr>
          <w:i/>
          <w:spacing w:val="4"/>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р</w:t>
      </w:r>
      <w:r w:rsidRPr="007C424B">
        <w:rPr>
          <w:i/>
          <w:spacing w:val="-1"/>
          <w:szCs w:val="24"/>
        </w:rPr>
        <w:t>иро</w:t>
      </w:r>
      <w:r w:rsidRPr="007C424B">
        <w:rPr>
          <w:i/>
          <w:spacing w:val="1"/>
          <w:szCs w:val="24"/>
        </w:rPr>
        <w:t>д</w:t>
      </w:r>
      <w:r w:rsidRPr="007C424B">
        <w:rPr>
          <w:i/>
          <w:szCs w:val="24"/>
        </w:rPr>
        <w:t>е.</w:t>
      </w:r>
      <w:r w:rsidRPr="007C424B">
        <w:rPr>
          <w:i/>
          <w:spacing w:val="5"/>
          <w:szCs w:val="24"/>
        </w:rPr>
        <w:t xml:space="preserve"> </w:t>
      </w:r>
      <w:r w:rsidRPr="007C424B">
        <w:rPr>
          <w:i/>
          <w:spacing w:val="-3"/>
          <w:szCs w:val="24"/>
        </w:rPr>
        <w:t>К</w:t>
      </w:r>
      <w:r w:rsidRPr="007C424B">
        <w:rPr>
          <w:i/>
          <w:spacing w:val="1"/>
          <w:szCs w:val="24"/>
        </w:rPr>
        <w:t>р</w:t>
      </w:r>
      <w:r w:rsidRPr="007C424B">
        <w:rPr>
          <w:i/>
          <w:spacing w:val="-4"/>
          <w:szCs w:val="24"/>
        </w:rPr>
        <w:t>у</w:t>
      </w:r>
      <w:r w:rsidRPr="007C424B">
        <w:rPr>
          <w:i/>
          <w:szCs w:val="24"/>
        </w:rPr>
        <w:t>г</w:t>
      </w:r>
      <w:r w:rsidRPr="007C424B">
        <w:rPr>
          <w:i/>
          <w:spacing w:val="1"/>
          <w:szCs w:val="24"/>
        </w:rPr>
        <w:t>о</w:t>
      </w:r>
      <w:r w:rsidRPr="007C424B">
        <w:rPr>
          <w:i/>
          <w:szCs w:val="24"/>
        </w:rPr>
        <w:t>в</w:t>
      </w:r>
      <w:r w:rsidRPr="007C424B">
        <w:rPr>
          <w:i/>
          <w:spacing w:val="-2"/>
          <w:szCs w:val="24"/>
        </w:rPr>
        <w:t>о</w:t>
      </w:r>
      <w:r w:rsidRPr="007C424B">
        <w:rPr>
          <w:i/>
          <w:spacing w:val="1"/>
          <w:szCs w:val="24"/>
        </w:rPr>
        <w:t>ро</w:t>
      </w:r>
      <w:r w:rsidRPr="007C424B">
        <w:rPr>
          <w:i/>
          <w:szCs w:val="24"/>
        </w:rPr>
        <w:t>т</w:t>
      </w:r>
      <w:r w:rsidRPr="007C424B">
        <w:rPr>
          <w:i/>
          <w:spacing w:val="1"/>
          <w:szCs w:val="24"/>
        </w:rPr>
        <w:t xml:space="preserve"> </w:t>
      </w:r>
      <w:r w:rsidRPr="007C424B">
        <w:rPr>
          <w:i/>
          <w:szCs w:val="24"/>
        </w:rPr>
        <w:t>в</w:t>
      </w:r>
      <w:r w:rsidRPr="007C424B">
        <w:rPr>
          <w:i/>
          <w:spacing w:val="-2"/>
          <w:szCs w:val="24"/>
        </w:rPr>
        <w:t>о</w:t>
      </w:r>
      <w:r w:rsidRPr="007C424B">
        <w:rPr>
          <w:i/>
          <w:spacing w:val="1"/>
          <w:szCs w:val="24"/>
        </w:rPr>
        <w:t>д</w:t>
      </w:r>
      <w:r w:rsidRPr="007C424B">
        <w:rPr>
          <w:i/>
          <w:szCs w:val="24"/>
        </w:rPr>
        <w:t>ы</w:t>
      </w:r>
      <w:r w:rsidRPr="007C424B">
        <w:rPr>
          <w:i/>
          <w:spacing w:val="2"/>
          <w:szCs w:val="24"/>
        </w:rPr>
        <w:t xml:space="preserve"> </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w:t>
      </w:r>
      <w:r w:rsidRPr="007C424B">
        <w:rPr>
          <w:i/>
          <w:spacing w:val="-1"/>
          <w:szCs w:val="24"/>
        </w:rPr>
        <w:t>ро</w:t>
      </w:r>
      <w:r w:rsidRPr="007C424B">
        <w:rPr>
          <w:i/>
          <w:spacing w:val="1"/>
          <w:szCs w:val="24"/>
        </w:rPr>
        <w:t>д</w:t>
      </w:r>
      <w:r w:rsidRPr="007C424B">
        <w:rPr>
          <w:i/>
          <w:szCs w:val="24"/>
        </w:rPr>
        <w:t>е.</w:t>
      </w:r>
      <w:r w:rsidRPr="007C424B">
        <w:rPr>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1"/>
          <w:szCs w:val="24"/>
        </w:rPr>
        <w:t xml:space="preserve"> </w:t>
      </w:r>
      <w:r w:rsidRPr="007C424B">
        <w:rPr>
          <w:i/>
          <w:szCs w:val="24"/>
        </w:rPr>
        <w:t>и</w:t>
      </w:r>
      <w:r w:rsidRPr="007C424B">
        <w:rPr>
          <w:i/>
          <w:spacing w:val="2"/>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1"/>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ства в</w:t>
      </w:r>
      <w:r w:rsidRPr="007C424B">
        <w:rPr>
          <w:i/>
          <w:spacing w:val="-2"/>
          <w:szCs w:val="24"/>
        </w:rPr>
        <w:t>о</w:t>
      </w:r>
      <w:r w:rsidRPr="007C424B">
        <w:rPr>
          <w:i/>
          <w:spacing w:val="1"/>
          <w:szCs w:val="24"/>
        </w:rPr>
        <w:t>ды</w:t>
      </w:r>
      <w:r w:rsidRPr="007C424B">
        <w:rPr>
          <w:i/>
          <w:szCs w:val="24"/>
        </w:rPr>
        <w:t>.</w:t>
      </w:r>
      <w:r w:rsidRPr="007C424B">
        <w:rPr>
          <w:szCs w:val="24"/>
        </w:rPr>
        <w:t xml:space="preserve"> Раст</w:t>
      </w:r>
      <w:r w:rsidRPr="007C424B">
        <w:rPr>
          <w:spacing w:val="-3"/>
          <w:szCs w:val="24"/>
        </w:rPr>
        <w:t>в</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i/>
          <w:szCs w:val="24"/>
        </w:rPr>
        <w:t>Рас</w:t>
      </w:r>
      <w:r w:rsidRPr="007C424B">
        <w:rPr>
          <w:i/>
          <w:spacing w:val="-3"/>
          <w:szCs w:val="24"/>
        </w:rPr>
        <w:t>т</w:t>
      </w:r>
      <w:r w:rsidRPr="007C424B">
        <w:rPr>
          <w:i/>
          <w:szCs w:val="24"/>
        </w:rPr>
        <w:t>вори</w:t>
      </w:r>
      <w:r w:rsidRPr="007C424B">
        <w:rPr>
          <w:i/>
          <w:spacing w:val="-2"/>
          <w:szCs w:val="24"/>
        </w:rPr>
        <w:t>м</w:t>
      </w:r>
      <w:r w:rsidRPr="007C424B">
        <w:rPr>
          <w:i/>
          <w:spacing w:val="1"/>
          <w:szCs w:val="24"/>
        </w:rPr>
        <w:t>о</w:t>
      </w:r>
      <w:r w:rsidRPr="007C424B">
        <w:rPr>
          <w:i/>
          <w:szCs w:val="24"/>
        </w:rPr>
        <w:t>сть веществ в во</w:t>
      </w:r>
      <w:r w:rsidRPr="007C424B">
        <w:rPr>
          <w:i/>
          <w:spacing w:val="1"/>
          <w:szCs w:val="24"/>
        </w:rPr>
        <w:t>д</w:t>
      </w:r>
      <w:r w:rsidRPr="007C424B">
        <w:rPr>
          <w:i/>
          <w:szCs w:val="24"/>
        </w:rPr>
        <w:t>е.</w:t>
      </w:r>
      <w:r w:rsidRPr="007C424B">
        <w:rPr>
          <w:spacing w:val="1"/>
          <w:szCs w:val="24"/>
        </w:rPr>
        <w:t xml:space="preserve"> </w:t>
      </w:r>
      <w:r w:rsidRPr="007C424B">
        <w:rPr>
          <w:spacing w:val="-3"/>
          <w:szCs w:val="24"/>
        </w:rPr>
        <w:t>К</w:t>
      </w:r>
      <w:r w:rsidRPr="007C424B">
        <w:rPr>
          <w:spacing w:val="1"/>
          <w:szCs w:val="24"/>
        </w:rPr>
        <w:t>о</w:t>
      </w:r>
      <w:r w:rsidRPr="007C424B">
        <w:rPr>
          <w:spacing w:val="-1"/>
          <w:szCs w:val="24"/>
        </w:rPr>
        <w:t>н</w:t>
      </w:r>
      <w:r w:rsidRPr="007C424B">
        <w:rPr>
          <w:spacing w:val="1"/>
          <w:szCs w:val="24"/>
        </w:rPr>
        <w:t>ц</w:t>
      </w:r>
      <w:r w:rsidRPr="007C424B">
        <w:rPr>
          <w:szCs w:val="24"/>
        </w:rPr>
        <w:t>е</w:t>
      </w:r>
      <w:r w:rsidRPr="007C424B">
        <w:rPr>
          <w:spacing w:val="1"/>
          <w:szCs w:val="24"/>
        </w:rPr>
        <w:t>н</w:t>
      </w:r>
      <w:r w:rsidRPr="007C424B">
        <w:rPr>
          <w:spacing w:val="-3"/>
          <w:szCs w:val="24"/>
        </w:rPr>
        <w:t>т</w:t>
      </w:r>
      <w:r w:rsidRPr="007C424B">
        <w:rPr>
          <w:spacing w:val="1"/>
          <w:szCs w:val="24"/>
        </w:rPr>
        <w:t>р</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2"/>
          <w:szCs w:val="24"/>
        </w:rPr>
        <w:t xml:space="preserve"> </w:t>
      </w:r>
      <w:r w:rsidRPr="007C424B">
        <w:rPr>
          <w:spacing w:val="1"/>
          <w:szCs w:val="24"/>
        </w:rPr>
        <w:t>р</w:t>
      </w:r>
      <w:r w:rsidRPr="007C424B">
        <w:rPr>
          <w:spacing w:val="-2"/>
          <w:szCs w:val="24"/>
        </w:rPr>
        <w:t>а</w:t>
      </w:r>
      <w:r w:rsidRPr="007C424B">
        <w:rPr>
          <w:szCs w:val="24"/>
        </w:rPr>
        <w:t>ств</w:t>
      </w:r>
      <w:r w:rsidRPr="007C424B">
        <w:rPr>
          <w:spacing w:val="-2"/>
          <w:szCs w:val="24"/>
        </w:rPr>
        <w:t>о</w:t>
      </w:r>
      <w:r w:rsidRPr="007C424B">
        <w:rPr>
          <w:spacing w:val="1"/>
          <w:szCs w:val="24"/>
        </w:rPr>
        <w:t>ро</w:t>
      </w:r>
      <w:r w:rsidRPr="007C424B">
        <w:rPr>
          <w:szCs w:val="24"/>
        </w:rPr>
        <w:t>в.</w:t>
      </w:r>
      <w:r w:rsidRPr="007C424B">
        <w:rPr>
          <w:spacing w:val="1"/>
          <w:szCs w:val="24"/>
        </w:rPr>
        <w:t xml:space="preserve"> </w:t>
      </w:r>
      <w:r w:rsidRPr="007C424B">
        <w:rPr>
          <w:szCs w:val="24"/>
        </w:rPr>
        <w:t>Ма</w:t>
      </w:r>
      <w:r w:rsidRPr="007C424B">
        <w:rPr>
          <w:spacing w:val="-2"/>
          <w:szCs w:val="24"/>
        </w:rPr>
        <w:t>с</w:t>
      </w:r>
      <w:r w:rsidRPr="007C424B">
        <w:rPr>
          <w:szCs w:val="24"/>
        </w:rPr>
        <w:t>с</w:t>
      </w:r>
      <w:r w:rsidRPr="007C424B">
        <w:rPr>
          <w:spacing w:val="1"/>
          <w:szCs w:val="24"/>
        </w:rPr>
        <w:t>о</w:t>
      </w:r>
      <w:r w:rsidRPr="007C424B">
        <w:rPr>
          <w:spacing w:val="-3"/>
          <w:szCs w:val="24"/>
        </w:rPr>
        <w:t>в</w:t>
      </w:r>
      <w:r w:rsidRPr="007C424B">
        <w:rPr>
          <w:szCs w:val="24"/>
        </w:rPr>
        <w:t>ая</w:t>
      </w:r>
      <w:r w:rsidRPr="007C424B">
        <w:rPr>
          <w:spacing w:val="3"/>
          <w:szCs w:val="24"/>
        </w:rPr>
        <w:t xml:space="preserve"> </w:t>
      </w:r>
      <w:r w:rsidRPr="007C424B">
        <w:rPr>
          <w:spacing w:val="1"/>
          <w:szCs w:val="24"/>
        </w:rPr>
        <w:t>до</w:t>
      </w:r>
      <w:r w:rsidRPr="007C424B">
        <w:rPr>
          <w:spacing w:val="-1"/>
          <w:szCs w:val="24"/>
        </w:rPr>
        <w:t>л</w:t>
      </w:r>
      <w:r w:rsidRPr="007C424B">
        <w:rPr>
          <w:szCs w:val="24"/>
        </w:rPr>
        <w:t xml:space="preserve">я </w:t>
      </w:r>
      <w:r w:rsidRPr="007C424B">
        <w:rPr>
          <w:spacing w:val="1"/>
          <w:szCs w:val="24"/>
        </w:rPr>
        <w:t>р</w:t>
      </w:r>
      <w:r w:rsidRPr="007C424B">
        <w:rPr>
          <w:szCs w:val="24"/>
        </w:rPr>
        <w:t>аст</w:t>
      </w:r>
      <w:r w:rsidRPr="007C424B">
        <w:rPr>
          <w:spacing w:val="-3"/>
          <w:szCs w:val="24"/>
        </w:rPr>
        <w:t>в</w:t>
      </w:r>
      <w:r w:rsidRPr="007C424B">
        <w:rPr>
          <w:spacing w:val="1"/>
          <w:szCs w:val="24"/>
        </w:rPr>
        <w:t>ор</w:t>
      </w:r>
      <w:r w:rsidRPr="007C424B">
        <w:rPr>
          <w:spacing w:val="-2"/>
          <w:szCs w:val="24"/>
        </w:rPr>
        <w:t>е</w:t>
      </w:r>
      <w:r w:rsidRPr="007C424B">
        <w:rPr>
          <w:spacing w:val="-1"/>
          <w:szCs w:val="24"/>
        </w:rPr>
        <w:t>нн</w:t>
      </w:r>
      <w:r w:rsidRPr="007C424B">
        <w:rPr>
          <w:spacing w:val="1"/>
          <w:szCs w:val="24"/>
        </w:rPr>
        <w:t>о</w:t>
      </w:r>
      <w:r w:rsidRPr="007C424B">
        <w:rPr>
          <w:szCs w:val="24"/>
        </w:rPr>
        <w:t>го</w:t>
      </w:r>
      <w:r w:rsidRPr="007C424B">
        <w:rPr>
          <w:spacing w:val="3"/>
          <w:szCs w:val="24"/>
        </w:rPr>
        <w:t xml:space="preserve"> </w:t>
      </w:r>
      <w:r w:rsidRPr="007C424B">
        <w:rPr>
          <w:szCs w:val="24"/>
        </w:rPr>
        <w:t>вещ</w:t>
      </w:r>
      <w:r w:rsidRPr="007C424B">
        <w:rPr>
          <w:spacing w:val="-3"/>
          <w:szCs w:val="24"/>
        </w:rPr>
        <w:t>е</w:t>
      </w:r>
      <w:r w:rsidRPr="007C424B">
        <w:rPr>
          <w:szCs w:val="24"/>
        </w:rPr>
        <w:t>ства в растворе.</w:t>
      </w:r>
    </w:p>
    <w:p w:rsidR="00B540EE" w:rsidRPr="007C424B" w:rsidRDefault="00B540EE" w:rsidP="00146155">
      <w:pPr>
        <w:tabs>
          <w:tab w:val="left" w:pos="1134"/>
        </w:tabs>
        <w:autoSpaceDE w:val="0"/>
        <w:autoSpaceDN w:val="0"/>
        <w:adjustRightInd w:val="0"/>
        <w:jc w:val="both"/>
        <w:rPr>
          <w:b/>
          <w:bCs/>
          <w:spacing w:val="6"/>
          <w:szCs w:val="24"/>
        </w:rPr>
      </w:pPr>
      <w:r w:rsidRPr="007C424B">
        <w:rPr>
          <w:b/>
          <w:bCs/>
          <w:szCs w:val="24"/>
        </w:rPr>
        <w:t>Ос</w:t>
      </w:r>
      <w:r w:rsidRPr="007C424B">
        <w:rPr>
          <w:b/>
          <w:bCs/>
          <w:spacing w:val="-1"/>
          <w:szCs w:val="24"/>
        </w:rPr>
        <w:t>н</w:t>
      </w:r>
      <w:r w:rsidRPr="007C424B">
        <w:rPr>
          <w:b/>
          <w:bCs/>
          <w:spacing w:val="1"/>
          <w:szCs w:val="24"/>
        </w:rPr>
        <w:t>о</w:t>
      </w:r>
      <w:r w:rsidRPr="007C424B">
        <w:rPr>
          <w:b/>
          <w:bCs/>
          <w:szCs w:val="24"/>
        </w:rPr>
        <w:t>в</w:t>
      </w:r>
      <w:r w:rsidRPr="007C424B">
        <w:rPr>
          <w:b/>
          <w:bCs/>
          <w:spacing w:val="-1"/>
          <w:szCs w:val="24"/>
        </w:rPr>
        <w:t>ны</w:t>
      </w:r>
      <w:r w:rsidRPr="007C424B">
        <w:rPr>
          <w:b/>
          <w:bCs/>
          <w:szCs w:val="24"/>
        </w:rPr>
        <w:t>е</w:t>
      </w:r>
      <w:r w:rsidRPr="007C424B">
        <w:rPr>
          <w:b/>
          <w:bCs/>
          <w:spacing w:val="1"/>
          <w:szCs w:val="24"/>
        </w:rPr>
        <w:t xml:space="preserve"> </w:t>
      </w:r>
      <w:r w:rsidRPr="007C424B">
        <w:rPr>
          <w:b/>
          <w:bCs/>
          <w:spacing w:val="-3"/>
          <w:szCs w:val="24"/>
        </w:rPr>
        <w:t>к</w:t>
      </w:r>
      <w:r w:rsidRPr="007C424B">
        <w:rPr>
          <w:b/>
          <w:bCs/>
          <w:spacing w:val="1"/>
          <w:szCs w:val="24"/>
        </w:rPr>
        <w:t>ла</w:t>
      </w:r>
      <w:r w:rsidRPr="007C424B">
        <w:rPr>
          <w:b/>
          <w:bCs/>
          <w:spacing w:val="-2"/>
          <w:szCs w:val="24"/>
        </w:rPr>
        <w:t>с</w:t>
      </w:r>
      <w:r w:rsidRPr="007C424B">
        <w:rPr>
          <w:b/>
          <w:bCs/>
          <w:szCs w:val="24"/>
        </w:rPr>
        <w:t xml:space="preserve">сы </w:t>
      </w:r>
      <w:r w:rsidRPr="007C424B">
        <w:rPr>
          <w:b/>
          <w:bCs/>
          <w:spacing w:val="-1"/>
          <w:szCs w:val="24"/>
        </w:rPr>
        <w:t>н</w:t>
      </w:r>
      <w:r w:rsidRPr="007C424B">
        <w:rPr>
          <w:b/>
          <w:bCs/>
          <w:szCs w:val="24"/>
        </w:rPr>
        <w:t>е</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2"/>
          <w:szCs w:val="24"/>
        </w:rPr>
        <w:t>и</w:t>
      </w:r>
      <w:r w:rsidRPr="007C424B">
        <w:rPr>
          <w:b/>
          <w:bCs/>
          <w:szCs w:val="24"/>
        </w:rPr>
        <w:t>х</w:t>
      </w:r>
      <w:r w:rsidRPr="007C424B">
        <w:rPr>
          <w:b/>
          <w:bCs/>
          <w:spacing w:val="2"/>
          <w:szCs w:val="24"/>
        </w:rPr>
        <w:t xml:space="preserve"> </w:t>
      </w:r>
      <w:r w:rsidRPr="007C424B">
        <w:rPr>
          <w:b/>
          <w:bCs/>
          <w:spacing w:val="-2"/>
          <w:szCs w:val="24"/>
        </w:rPr>
        <w:t>с</w:t>
      </w:r>
      <w:r w:rsidRPr="007C424B">
        <w:rPr>
          <w:b/>
          <w:bCs/>
          <w:spacing w:val="1"/>
          <w:szCs w:val="24"/>
        </w:rPr>
        <w:t>о</w:t>
      </w:r>
      <w:r w:rsidRPr="007C424B">
        <w:rPr>
          <w:b/>
          <w:bCs/>
          <w:szCs w:val="24"/>
        </w:rPr>
        <w:t>ед</w:t>
      </w:r>
      <w:r w:rsidRPr="007C424B">
        <w:rPr>
          <w:b/>
          <w:bCs/>
          <w:spacing w:val="-1"/>
          <w:szCs w:val="24"/>
        </w:rPr>
        <w:t>ин</w:t>
      </w:r>
      <w:r w:rsidRPr="007C424B">
        <w:rPr>
          <w:b/>
          <w:bCs/>
          <w:szCs w:val="24"/>
        </w:rPr>
        <w:t>ен</w:t>
      </w:r>
      <w:r w:rsidRPr="007C424B">
        <w:rPr>
          <w:b/>
          <w:bCs/>
          <w:spacing w:val="-2"/>
          <w:szCs w:val="24"/>
        </w:rPr>
        <w:t>и</w:t>
      </w:r>
      <w:r w:rsidRPr="007C424B">
        <w:rPr>
          <w:b/>
          <w:bCs/>
          <w:spacing w:val="-1"/>
          <w:szCs w:val="24"/>
        </w:rPr>
        <w:t>й</w:t>
      </w:r>
    </w:p>
    <w:p w:rsidR="00B540EE" w:rsidRPr="007C424B" w:rsidRDefault="00B540EE" w:rsidP="00146155">
      <w:pPr>
        <w:tabs>
          <w:tab w:val="left" w:pos="1134"/>
        </w:tabs>
        <w:autoSpaceDE w:val="0"/>
        <w:autoSpaceDN w:val="0"/>
        <w:adjustRightInd w:val="0"/>
        <w:jc w:val="both"/>
        <w:rPr>
          <w:szCs w:val="24"/>
        </w:rPr>
      </w:pPr>
      <w:r w:rsidRPr="007C424B">
        <w:rPr>
          <w:spacing w:val="-1"/>
          <w:szCs w:val="24"/>
        </w:rPr>
        <w:t>О</w:t>
      </w:r>
      <w:r w:rsidRPr="007C424B">
        <w:rPr>
          <w:szCs w:val="24"/>
        </w:rPr>
        <w:t>кс</w:t>
      </w:r>
      <w:r w:rsidRPr="007C424B">
        <w:rPr>
          <w:spacing w:val="1"/>
          <w:szCs w:val="24"/>
        </w:rPr>
        <w:t>иды</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zCs w:val="24"/>
        </w:rPr>
        <w:t>з</w:t>
      </w:r>
      <w:r w:rsidRPr="007C424B">
        <w:rPr>
          <w:i/>
          <w:spacing w:val="-2"/>
          <w:szCs w:val="24"/>
        </w:rPr>
        <w:t>и</w:t>
      </w:r>
      <w:r w:rsidRPr="007C424B">
        <w:rPr>
          <w:i/>
          <w:szCs w:val="24"/>
        </w:rPr>
        <w:t>чес</w:t>
      </w:r>
      <w:r w:rsidRPr="007C424B">
        <w:rPr>
          <w:i/>
          <w:spacing w:val="-1"/>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св</w:t>
      </w:r>
      <w:r w:rsidRPr="007C424B">
        <w:rPr>
          <w:i/>
          <w:spacing w:val="-2"/>
          <w:szCs w:val="24"/>
        </w:rPr>
        <w:t>о</w:t>
      </w:r>
      <w:r w:rsidRPr="007C424B">
        <w:rPr>
          <w:i/>
          <w:spacing w:val="1"/>
          <w:szCs w:val="24"/>
        </w:rPr>
        <w:t>й</w:t>
      </w:r>
      <w:r w:rsidRPr="007C424B">
        <w:rPr>
          <w:i/>
          <w:szCs w:val="24"/>
        </w:rPr>
        <w:t xml:space="preserve">ства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2"/>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pacing w:val="1"/>
          <w:szCs w:val="24"/>
        </w:rPr>
        <w:t>о</w:t>
      </w:r>
      <w:r w:rsidRPr="007C424B">
        <w:rPr>
          <w:spacing w:val="-3"/>
          <w:szCs w:val="24"/>
        </w:rPr>
        <w:t>в</w:t>
      </w:r>
      <w:r w:rsidRPr="007C424B">
        <w:rPr>
          <w:szCs w:val="24"/>
        </w:rPr>
        <w:t>.</w:t>
      </w:r>
      <w:r w:rsidRPr="007C424B">
        <w:rPr>
          <w:spacing w:val="1"/>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w:t>
      </w:r>
      <w:r w:rsidRPr="007C424B">
        <w:rPr>
          <w:i/>
          <w:spacing w:val="2"/>
          <w:szCs w:val="24"/>
        </w:rPr>
        <w:t xml:space="preserve"> </w:t>
      </w:r>
      <w:r w:rsidRPr="007C424B">
        <w:rPr>
          <w:i/>
          <w:szCs w:val="24"/>
        </w:rPr>
        <w:t>и</w:t>
      </w:r>
      <w:r w:rsidRPr="007C424B">
        <w:rPr>
          <w:i/>
          <w:spacing w:val="1"/>
          <w:szCs w:val="24"/>
        </w:rPr>
        <w:t xml:space="preserve"> п</w:t>
      </w:r>
      <w:r w:rsidRPr="007C424B">
        <w:rPr>
          <w:i/>
          <w:spacing w:val="-1"/>
          <w:szCs w:val="24"/>
        </w:rPr>
        <w:t>р</w:t>
      </w:r>
      <w:r w:rsidRPr="007C424B">
        <w:rPr>
          <w:i/>
          <w:spacing w:val="1"/>
          <w:szCs w:val="24"/>
        </w:rPr>
        <w:t>и</w:t>
      </w:r>
      <w:r w:rsidRPr="007C424B">
        <w:rPr>
          <w:i/>
          <w:szCs w:val="24"/>
        </w:rPr>
        <w:t>м</w:t>
      </w:r>
      <w:r w:rsidRPr="007C424B">
        <w:rPr>
          <w:i/>
          <w:spacing w:val="-3"/>
          <w:szCs w:val="24"/>
        </w:rPr>
        <w:t>е</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zCs w:val="24"/>
        </w:rPr>
        <w:t>кс</w:t>
      </w:r>
      <w:r w:rsidRPr="007C424B">
        <w:rPr>
          <w:i/>
          <w:spacing w:val="-1"/>
          <w:szCs w:val="24"/>
        </w:rPr>
        <w:t>и</w:t>
      </w:r>
      <w:r w:rsidRPr="007C424B">
        <w:rPr>
          <w:i/>
          <w:spacing w:val="1"/>
          <w:szCs w:val="24"/>
        </w:rPr>
        <w:t>до</w:t>
      </w:r>
      <w:r w:rsidRPr="007C424B">
        <w:rPr>
          <w:i/>
          <w:szCs w:val="24"/>
        </w:rPr>
        <w:t>в.</w:t>
      </w:r>
      <w:r w:rsidRPr="007C424B">
        <w:rPr>
          <w:spacing w:val="1"/>
          <w:szCs w:val="24"/>
        </w:rPr>
        <w:t xml:space="preserve"> </w:t>
      </w:r>
      <w:r w:rsidRPr="007C424B">
        <w:rPr>
          <w:spacing w:val="-1"/>
          <w:szCs w:val="24"/>
        </w:rPr>
        <w:t>О</w:t>
      </w:r>
      <w:r w:rsidRPr="007C424B">
        <w:rPr>
          <w:spacing w:val="-2"/>
          <w:szCs w:val="24"/>
        </w:rPr>
        <w:t>с</w:t>
      </w:r>
      <w:r w:rsidRPr="007C424B">
        <w:rPr>
          <w:spacing w:val="1"/>
          <w:szCs w:val="24"/>
        </w:rPr>
        <w:t>но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zCs w:val="24"/>
        </w:rPr>
        <w:t>я.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4"/>
          <w:szCs w:val="24"/>
        </w:rPr>
        <w:t>Н</w:t>
      </w:r>
      <w:r w:rsidRPr="007C424B">
        <w:rPr>
          <w:spacing w:val="-1"/>
          <w:szCs w:val="24"/>
        </w:rPr>
        <w:t>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3"/>
          <w:szCs w:val="24"/>
        </w:rPr>
        <w:t xml:space="preserve">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е</w:t>
      </w:r>
      <w:r w:rsidRPr="007C424B">
        <w:rPr>
          <w:i/>
          <w:spacing w:val="4"/>
          <w:szCs w:val="24"/>
        </w:rPr>
        <w:t xml:space="preserve"> </w:t>
      </w:r>
      <w:r w:rsidRPr="007C424B">
        <w:rPr>
          <w:i/>
          <w:szCs w:val="24"/>
        </w:rPr>
        <w:t>с</w:t>
      </w:r>
      <w:r w:rsidRPr="007C424B">
        <w:rPr>
          <w:i/>
          <w:spacing w:val="-3"/>
          <w:szCs w:val="24"/>
        </w:rPr>
        <w:t>в</w:t>
      </w:r>
      <w:r w:rsidRPr="007C424B">
        <w:rPr>
          <w:i/>
          <w:spacing w:val="1"/>
          <w:szCs w:val="24"/>
        </w:rPr>
        <w:t>ой</w:t>
      </w:r>
      <w:r w:rsidRPr="007C424B">
        <w:rPr>
          <w:i/>
          <w:szCs w:val="24"/>
        </w:rPr>
        <w:t>ства</w:t>
      </w:r>
      <w:r w:rsidRPr="007C424B">
        <w:rPr>
          <w:i/>
          <w:spacing w:val="7"/>
          <w:szCs w:val="24"/>
        </w:rPr>
        <w:t xml:space="preserve"> </w:t>
      </w:r>
      <w:r w:rsidRPr="007C424B">
        <w:rPr>
          <w:i/>
          <w:spacing w:val="-1"/>
          <w:szCs w:val="24"/>
        </w:rPr>
        <w:t>о</w:t>
      </w:r>
      <w:r w:rsidRPr="007C424B">
        <w:rPr>
          <w:i/>
          <w:szCs w:val="24"/>
        </w:rPr>
        <w:t>с</w:t>
      </w:r>
      <w:r w:rsidRPr="007C424B">
        <w:rPr>
          <w:i/>
          <w:spacing w:val="-1"/>
          <w:szCs w:val="24"/>
        </w:rPr>
        <w:t>н</w:t>
      </w:r>
      <w:r w:rsidRPr="007C424B">
        <w:rPr>
          <w:i/>
          <w:spacing w:val="1"/>
          <w:szCs w:val="24"/>
        </w:rPr>
        <w:t>о</w:t>
      </w:r>
      <w:r w:rsidRPr="007C424B">
        <w:rPr>
          <w:i/>
          <w:szCs w:val="24"/>
        </w:rPr>
        <w:t>ва</w:t>
      </w:r>
      <w:r w:rsidRPr="007C424B">
        <w:rPr>
          <w:i/>
          <w:spacing w:val="-2"/>
          <w:szCs w:val="24"/>
        </w:rPr>
        <w:t>н</w:t>
      </w:r>
      <w:r w:rsidRPr="007C424B">
        <w:rPr>
          <w:i/>
          <w:spacing w:val="1"/>
          <w:szCs w:val="24"/>
        </w:rPr>
        <w:t>ий</w:t>
      </w:r>
      <w:r w:rsidRPr="007C424B">
        <w:rPr>
          <w:i/>
          <w:szCs w:val="24"/>
        </w:rPr>
        <w:t>.</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е оснований.</w:t>
      </w:r>
      <w:r w:rsidRPr="007C424B">
        <w:rPr>
          <w:szCs w:val="24"/>
        </w:rPr>
        <w:t xml:space="preserve"> </w:t>
      </w:r>
      <w:r w:rsidRPr="007C424B">
        <w:rPr>
          <w:spacing w:val="-1"/>
          <w:szCs w:val="24"/>
        </w:rPr>
        <w:t>Хи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 xml:space="preserve">ства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zCs w:val="24"/>
        </w:rPr>
        <w:t>в</w:t>
      </w:r>
      <w:r w:rsidRPr="007C424B">
        <w:rPr>
          <w:spacing w:val="-3"/>
          <w:szCs w:val="24"/>
        </w:rPr>
        <w:t>а</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2"/>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ци</w:t>
      </w:r>
      <w:r w:rsidRPr="007C424B">
        <w:rPr>
          <w:szCs w:val="24"/>
        </w:rPr>
        <w:t xml:space="preserve">я </w:t>
      </w:r>
      <w:r w:rsidRPr="007C424B">
        <w:rPr>
          <w:spacing w:val="1"/>
          <w:szCs w:val="24"/>
        </w:rPr>
        <w:t>н</w:t>
      </w:r>
      <w:r w:rsidRPr="007C424B">
        <w:rPr>
          <w:szCs w:val="24"/>
        </w:rPr>
        <w:t>е</w:t>
      </w:r>
      <w:r w:rsidRPr="007C424B">
        <w:rPr>
          <w:spacing w:val="1"/>
          <w:szCs w:val="24"/>
        </w:rPr>
        <w:t>й</w:t>
      </w:r>
      <w:r w:rsidRPr="007C424B">
        <w:rPr>
          <w:spacing w:val="-3"/>
          <w:szCs w:val="24"/>
        </w:rPr>
        <w:t>т</w:t>
      </w:r>
      <w:r w:rsidRPr="007C424B">
        <w:rPr>
          <w:spacing w:val="1"/>
          <w:szCs w:val="24"/>
        </w:rPr>
        <w:t>р</w:t>
      </w:r>
      <w:r w:rsidRPr="007C424B">
        <w:rPr>
          <w:szCs w:val="24"/>
        </w:rPr>
        <w:t>а</w:t>
      </w:r>
      <w:r w:rsidRPr="007C424B">
        <w:rPr>
          <w:spacing w:val="-3"/>
          <w:szCs w:val="24"/>
        </w:rPr>
        <w:t>л</w:t>
      </w:r>
      <w:r w:rsidRPr="007C424B">
        <w:rPr>
          <w:spacing w:val="1"/>
          <w:szCs w:val="24"/>
        </w:rPr>
        <w:t>и</w:t>
      </w:r>
      <w:r w:rsidRPr="007C424B">
        <w:rPr>
          <w:szCs w:val="24"/>
        </w:rPr>
        <w:t>за</w:t>
      </w:r>
      <w:r w:rsidRPr="007C424B">
        <w:rPr>
          <w:spacing w:val="-2"/>
          <w:szCs w:val="24"/>
        </w:rPr>
        <w:t>ц</w:t>
      </w:r>
      <w:r w:rsidRPr="007C424B">
        <w:rPr>
          <w:spacing w:val="1"/>
          <w:szCs w:val="24"/>
        </w:rPr>
        <w:t>ии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ты.</w:t>
      </w:r>
      <w:r w:rsidRPr="007C424B">
        <w:rPr>
          <w:spacing w:val="3"/>
          <w:szCs w:val="24"/>
        </w:rPr>
        <w:t xml:space="preserve"> </w:t>
      </w:r>
      <w:r w:rsidRPr="007C424B">
        <w:rPr>
          <w:szCs w:val="24"/>
        </w:rPr>
        <w:t>К</w:t>
      </w:r>
      <w:r w:rsidRPr="007C424B">
        <w:rPr>
          <w:spacing w:val="-1"/>
          <w:szCs w:val="24"/>
        </w:rPr>
        <w:t>л</w:t>
      </w:r>
      <w:r w:rsidRPr="007C424B">
        <w:rPr>
          <w:spacing w:val="-2"/>
          <w:szCs w:val="24"/>
        </w:rPr>
        <w:t>а</w:t>
      </w:r>
      <w:r w:rsidRPr="007C424B">
        <w:rPr>
          <w:szCs w:val="24"/>
        </w:rPr>
        <w:t>сс</w:t>
      </w:r>
      <w:r w:rsidRPr="007C424B">
        <w:rPr>
          <w:spacing w:val="-1"/>
          <w:szCs w:val="24"/>
        </w:rPr>
        <w:t>и</w:t>
      </w:r>
      <w:r w:rsidRPr="007C424B">
        <w:rPr>
          <w:szCs w:val="24"/>
        </w:rPr>
        <w:t>ф</w:t>
      </w:r>
      <w:r w:rsidRPr="007C424B">
        <w:rPr>
          <w:spacing w:val="-1"/>
          <w:szCs w:val="24"/>
        </w:rPr>
        <w:t>и</w:t>
      </w:r>
      <w:r w:rsidRPr="007C424B">
        <w:rPr>
          <w:szCs w:val="24"/>
        </w:rPr>
        <w:t>ка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Но</w:t>
      </w:r>
      <w:r w:rsidRPr="007C424B">
        <w:rPr>
          <w:szCs w:val="24"/>
        </w:rPr>
        <w:t>ме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zCs w:val="24"/>
        </w:rPr>
        <w:t>ск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w:t>
      </w:r>
      <w:r w:rsidRPr="007C424B">
        <w:rPr>
          <w:i/>
          <w:spacing w:val="-3"/>
          <w:szCs w:val="24"/>
        </w:rPr>
        <w:t>в</w:t>
      </w:r>
      <w:r w:rsidRPr="007C424B">
        <w:rPr>
          <w:i/>
          <w:szCs w:val="24"/>
        </w:rPr>
        <w:t>а к</w:t>
      </w:r>
      <w:r w:rsidRPr="007C424B">
        <w:rPr>
          <w:i/>
          <w:spacing w:val="1"/>
          <w:szCs w:val="24"/>
        </w:rPr>
        <w:t>и</w:t>
      </w:r>
      <w:r w:rsidRPr="007C424B">
        <w:rPr>
          <w:i/>
          <w:szCs w:val="24"/>
        </w:rPr>
        <w:t>с</w:t>
      </w:r>
      <w:r w:rsidRPr="007C424B">
        <w:rPr>
          <w:i/>
          <w:spacing w:val="-3"/>
          <w:szCs w:val="24"/>
        </w:rPr>
        <w:t>л</w:t>
      </w:r>
      <w:r w:rsidRPr="007C424B">
        <w:rPr>
          <w:i/>
          <w:spacing w:val="1"/>
          <w:szCs w:val="24"/>
        </w:rPr>
        <w:t>о</w:t>
      </w:r>
      <w:r w:rsidRPr="007C424B">
        <w:rPr>
          <w:i/>
          <w:szCs w:val="24"/>
        </w:rPr>
        <w:t>т.</w:t>
      </w:r>
      <w:r w:rsidRPr="007C424B">
        <w:rPr>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ни</w:t>
      </w:r>
      <w:r w:rsidRPr="007C424B">
        <w:rPr>
          <w:i/>
          <w:szCs w:val="24"/>
        </w:rPr>
        <w:t xml:space="preserve">е и </w:t>
      </w:r>
      <w:r w:rsidRPr="007C424B">
        <w:rPr>
          <w:i/>
          <w:spacing w:val="-1"/>
          <w:szCs w:val="24"/>
        </w:rPr>
        <w:t>п</w:t>
      </w:r>
      <w:r w:rsidRPr="007C424B">
        <w:rPr>
          <w:i/>
          <w:spacing w:val="1"/>
          <w:szCs w:val="24"/>
        </w:rPr>
        <w:t>ри</w:t>
      </w:r>
      <w:r w:rsidRPr="007C424B">
        <w:rPr>
          <w:i/>
          <w:spacing w:val="-3"/>
          <w:szCs w:val="24"/>
        </w:rPr>
        <w:t>м</w:t>
      </w:r>
      <w:r w:rsidRPr="007C424B">
        <w:rPr>
          <w:i/>
          <w:szCs w:val="24"/>
        </w:rPr>
        <w:t>е</w:t>
      </w:r>
      <w:r w:rsidRPr="007C424B">
        <w:rPr>
          <w:i/>
          <w:spacing w:val="1"/>
          <w:szCs w:val="24"/>
        </w:rPr>
        <w:t>н</w:t>
      </w:r>
      <w:r w:rsidRPr="007C424B">
        <w:rPr>
          <w:i/>
          <w:spacing w:val="-2"/>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2"/>
          <w:szCs w:val="24"/>
        </w:rPr>
        <w:t>к</w:t>
      </w:r>
      <w:r w:rsidRPr="007C424B">
        <w:rPr>
          <w:i/>
          <w:spacing w:val="1"/>
          <w:szCs w:val="24"/>
        </w:rPr>
        <w:t>и</w:t>
      </w:r>
      <w:r w:rsidRPr="007C424B">
        <w:rPr>
          <w:i/>
          <w:szCs w:val="24"/>
        </w:rPr>
        <w:t>слот.</w:t>
      </w:r>
      <w:r w:rsidRPr="007C424B">
        <w:rPr>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е свойст</w:t>
      </w:r>
      <w:r w:rsidRPr="007C424B">
        <w:rPr>
          <w:spacing w:val="-1"/>
          <w:szCs w:val="24"/>
        </w:rPr>
        <w:t>в</w:t>
      </w:r>
      <w:r w:rsidRPr="007C424B">
        <w:rPr>
          <w:szCs w:val="24"/>
        </w:rPr>
        <w:t>а</w:t>
      </w:r>
      <w:r w:rsidRPr="007C424B">
        <w:rPr>
          <w:spacing w:val="13"/>
          <w:szCs w:val="24"/>
        </w:rPr>
        <w:t xml:space="preserve"> </w:t>
      </w:r>
      <w:r w:rsidRPr="007C424B">
        <w:rPr>
          <w:szCs w:val="24"/>
        </w:rPr>
        <w:t>к</w:t>
      </w:r>
      <w:r w:rsidRPr="007C424B">
        <w:rPr>
          <w:spacing w:val="-1"/>
          <w:szCs w:val="24"/>
        </w:rPr>
        <w:t>и</w:t>
      </w:r>
      <w:r w:rsidRPr="007C424B">
        <w:rPr>
          <w:szCs w:val="24"/>
        </w:rPr>
        <w:t xml:space="preserve">слот. </w:t>
      </w:r>
      <w:r w:rsidRPr="007C424B">
        <w:rPr>
          <w:spacing w:val="-1"/>
          <w:szCs w:val="24"/>
        </w:rPr>
        <w:t>И</w:t>
      </w:r>
      <w:r w:rsidRPr="007C424B">
        <w:rPr>
          <w:spacing w:val="1"/>
          <w:szCs w:val="24"/>
        </w:rPr>
        <w:t>нд</w:t>
      </w:r>
      <w:r w:rsidRPr="007C424B">
        <w:rPr>
          <w:spacing w:val="-1"/>
          <w:szCs w:val="24"/>
        </w:rPr>
        <w:t>и</w:t>
      </w:r>
      <w:r w:rsidRPr="007C424B">
        <w:rPr>
          <w:szCs w:val="24"/>
        </w:rPr>
        <w:t>ка</w:t>
      </w:r>
      <w:r w:rsidRPr="007C424B">
        <w:rPr>
          <w:spacing w:val="-2"/>
          <w:szCs w:val="24"/>
        </w:rPr>
        <w:t>т</w:t>
      </w:r>
      <w:r w:rsidRPr="007C424B">
        <w:rPr>
          <w:spacing w:val="1"/>
          <w:szCs w:val="24"/>
        </w:rPr>
        <w:t>о</w:t>
      </w:r>
      <w:r w:rsidRPr="007C424B">
        <w:rPr>
          <w:spacing w:val="-1"/>
          <w:szCs w:val="24"/>
        </w:rPr>
        <w:t>р</w:t>
      </w:r>
      <w:r w:rsidRPr="007C424B">
        <w:rPr>
          <w:spacing w:val="1"/>
          <w:szCs w:val="24"/>
        </w:rPr>
        <w:t>ы</w:t>
      </w:r>
      <w:r w:rsidRPr="007C424B">
        <w:rPr>
          <w:szCs w:val="24"/>
        </w:rPr>
        <w:t xml:space="preserve">. </w:t>
      </w:r>
      <w:r w:rsidRPr="007C424B">
        <w:rPr>
          <w:spacing w:val="-1"/>
          <w:szCs w:val="24"/>
        </w:rPr>
        <w:t>И</w:t>
      </w:r>
      <w:r w:rsidRPr="007C424B">
        <w:rPr>
          <w:szCs w:val="24"/>
        </w:rPr>
        <w:t>змене</w:t>
      </w:r>
      <w:r w:rsidRPr="007C424B">
        <w:rPr>
          <w:spacing w:val="-1"/>
          <w:szCs w:val="24"/>
        </w:rPr>
        <w:t>н</w:t>
      </w:r>
      <w:r w:rsidRPr="007C424B">
        <w:rPr>
          <w:spacing w:val="1"/>
          <w:szCs w:val="24"/>
        </w:rPr>
        <w:t>и</w:t>
      </w:r>
      <w:r w:rsidRPr="007C424B">
        <w:rPr>
          <w:szCs w:val="24"/>
        </w:rPr>
        <w:t>е</w:t>
      </w:r>
      <w:r w:rsidRPr="007C424B">
        <w:rPr>
          <w:spacing w:val="1"/>
          <w:szCs w:val="24"/>
        </w:rPr>
        <w:t xml:space="preserve"> о</w:t>
      </w:r>
      <w:r w:rsidRPr="007C424B">
        <w:rPr>
          <w:szCs w:val="24"/>
        </w:rPr>
        <w:t>к</w:t>
      </w:r>
      <w:r w:rsidRPr="007C424B">
        <w:rPr>
          <w:spacing w:val="-1"/>
          <w:szCs w:val="24"/>
        </w:rPr>
        <w:t>р</w:t>
      </w:r>
      <w:r w:rsidRPr="007C424B">
        <w:rPr>
          <w:szCs w:val="24"/>
        </w:rPr>
        <w:t>ас</w:t>
      </w:r>
      <w:r w:rsidRPr="007C424B">
        <w:rPr>
          <w:spacing w:val="-2"/>
          <w:szCs w:val="24"/>
        </w:rPr>
        <w:t>к</w:t>
      </w:r>
      <w:r w:rsidRPr="007C424B">
        <w:rPr>
          <w:szCs w:val="24"/>
        </w:rPr>
        <w:t>и</w:t>
      </w:r>
      <w:r w:rsidRPr="007C424B">
        <w:rPr>
          <w:spacing w:val="2"/>
          <w:szCs w:val="24"/>
        </w:rPr>
        <w:t xml:space="preserve"> </w:t>
      </w:r>
      <w:r w:rsidRPr="007C424B">
        <w:rPr>
          <w:spacing w:val="1"/>
          <w:szCs w:val="24"/>
        </w:rPr>
        <w:t>и</w:t>
      </w:r>
      <w:r w:rsidRPr="007C424B">
        <w:rPr>
          <w:spacing w:val="-1"/>
          <w:szCs w:val="24"/>
        </w:rPr>
        <w:t>н</w:t>
      </w:r>
      <w:r w:rsidRPr="007C424B">
        <w:rPr>
          <w:spacing w:val="1"/>
          <w:szCs w:val="24"/>
        </w:rPr>
        <w:t>д</w:t>
      </w:r>
      <w:r w:rsidRPr="007C424B">
        <w:rPr>
          <w:spacing w:val="-1"/>
          <w:szCs w:val="24"/>
        </w:rPr>
        <w:t>и</w:t>
      </w:r>
      <w:r w:rsidRPr="007C424B">
        <w:rPr>
          <w:szCs w:val="24"/>
        </w:rPr>
        <w:t>кат</w:t>
      </w:r>
      <w:r w:rsidRPr="007C424B">
        <w:rPr>
          <w:spacing w:val="-1"/>
          <w:szCs w:val="24"/>
        </w:rPr>
        <w:t>ор</w:t>
      </w:r>
      <w:r w:rsidRPr="007C424B">
        <w:rPr>
          <w:spacing w:val="1"/>
          <w:szCs w:val="24"/>
        </w:rPr>
        <w:t>о</w:t>
      </w:r>
      <w:r w:rsidRPr="007C424B">
        <w:rPr>
          <w:szCs w:val="24"/>
        </w:rPr>
        <w:t xml:space="preserve">в в </w:t>
      </w:r>
      <w:r w:rsidRPr="007C424B">
        <w:rPr>
          <w:spacing w:val="1"/>
          <w:szCs w:val="24"/>
        </w:rPr>
        <w:t>р</w:t>
      </w:r>
      <w:r w:rsidRPr="007C424B">
        <w:rPr>
          <w:szCs w:val="24"/>
        </w:rPr>
        <w:t>аз</w:t>
      </w:r>
      <w:r w:rsidRPr="007C424B">
        <w:rPr>
          <w:spacing w:val="-1"/>
          <w:szCs w:val="24"/>
        </w:rPr>
        <w:t>ли</w:t>
      </w:r>
      <w:r w:rsidRPr="007C424B">
        <w:rPr>
          <w:szCs w:val="24"/>
        </w:rPr>
        <w:t>ч</w:t>
      </w:r>
      <w:r w:rsidRPr="007C424B">
        <w:rPr>
          <w:spacing w:val="1"/>
          <w:szCs w:val="24"/>
        </w:rPr>
        <w:t>н</w:t>
      </w:r>
      <w:r w:rsidRPr="007C424B">
        <w:rPr>
          <w:spacing w:val="-1"/>
          <w:szCs w:val="24"/>
        </w:rPr>
        <w:t>ы</w:t>
      </w:r>
      <w:r w:rsidRPr="007C424B">
        <w:rPr>
          <w:szCs w:val="24"/>
        </w:rPr>
        <w:t>х</w:t>
      </w:r>
      <w:r w:rsidRPr="007C424B">
        <w:rPr>
          <w:spacing w:val="2"/>
          <w:szCs w:val="24"/>
        </w:rPr>
        <w:t xml:space="preserve"> </w:t>
      </w:r>
      <w:r w:rsidRPr="007C424B">
        <w:rPr>
          <w:spacing w:val="-2"/>
          <w:szCs w:val="24"/>
        </w:rPr>
        <w:t>с</w:t>
      </w:r>
      <w:r w:rsidRPr="007C424B">
        <w:rPr>
          <w:spacing w:val="1"/>
          <w:szCs w:val="24"/>
        </w:rPr>
        <w:t>р</w:t>
      </w:r>
      <w:r w:rsidRPr="007C424B">
        <w:rPr>
          <w:spacing w:val="-2"/>
          <w:szCs w:val="24"/>
        </w:rPr>
        <w:t>е</w:t>
      </w:r>
      <w:r w:rsidRPr="007C424B">
        <w:rPr>
          <w:spacing w:val="1"/>
          <w:szCs w:val="24"/>
        </w:rPr>
        <w:t>д</w:t>
      </w:r>
      <w:r w:rsidRPr="007C424B">
        <w:rPr>
          <w:szCs w:val="24"/>
        </w:rPr>
        <w:t>а</w:t>
      </w:r>
      <w:r w:rsidRPr="007C424B">
        <w:rPr>
          <w:spacing w:val="1"/>
          <w:szCs w:val="24"/>
        </w:rPr>
        <w:t>х</w:t>
      </w:r>
      <w:r w:rsidRPr="007C424B">
        <w:rPr>
          <w:szCs w:val="24"/>
        </w:rPr>
        <w:t xml:space="preserve">. </w:t>
      </w:r>
      <w:r w:rsidRPr="007C424B">
        <w:rPr>
          <w:spacing w:val="-3"/>
          <w:szCs w:val="24"/>
        </w:rPr>
        <w:t>С</w:t>
      </w:r>
      <w:r w:rsidRPr="007C424B">
        <w:rPr>
          <w:spacing w:val="1"/>
          <w:szCs w:val="24"/>
        </w:rPr>
        <w:t>о</w:t>
      </w:r>
      <w:r w:rsidRPr="007C424B">
        <w:rPr>
          <w:spacing w:val="-3"/>
          <w:szCs w:val="24"/>
        </w:rPr>
        <w:t>л</w:t>
      </w:r>
      <w:r w:rsidRPr="007C424B">
        <w:rPr>
          <w:spacing w:val="1"/>
          <w:szCs w:val="24"/>
        </w:rPr>
        <w:t>и</w:t>
      </w:r>
      <w:r w:rsidRPr="007C424B">
        <w:rPr>
          <w:szCs w:val="24"/>
        </w:rPr>
        <w:t>. К</w:t>
      </w:r>
      <w:r w:rsidRPr="007C424B">
        <w:rPr>
          <w:spacing w:val="-1"/>
          <w:szCs w:val="24"/>
        </w:rPr>
        <w:t>л</w:t>
      </w:r>
      <w:r w:rsidRPr="007C424B">
        <w:rPr>
          <w:szCs w:val="24"/>
        </w:rPr>
        <w:t>асс</w:t>
      </w:r>
      <w:r w:rsidRPr="007C424B">
        <w:rPr>
          <w:spacing w:val="-1"/>
          <w:szCs w:val="24"/>
        </w:rPr>
        <w:t>и</w:t>
      </w:r>
      <w:r w:rsidRPr="007C424B">
        <w:rPr>
          <w:szCs w:val="24"/>
        </w:rPr>
        <w:t>ф</w:t>
      </w:r>
      <w:r w:rsidRPr="007C424B">
        <w:rPr>
          <w:spacing w:val="1"/>
          <w:szCs w:val="24"/>
        </w:rPr>
        <w:t>и</w:t>
      </w:r>
      <w:r w:rsidRPr="007C424B">
        <w:rPr>
          <w:spacing w:val="-2"/>
          <w:szCs w:val="24"/>
        </w:rPr>
        <w:t>к</w:t>
      </w:r>
      <w:r w:rsidRPr="007C424B">
        <w:rPr>
          <w:szCs w:val="24"/>
        </w:rPr>
        <w:t>а</w:t>
      </w:r>
      <w:r w:rsidRPr="007C424B">
        <w:rPr>
          <w:spacing w:val="-1"/>
          <w:szCs w:val="24"/>
        </w:rPr>
        <w:t>ц</w:t>
      </w:r>
      <w:r w:rsidRPr="007C424B">
        <w:rPr>
          <w:spacing w:val="1"/>
          <w:szCs w:val="24"/>
        </w:rPr>
        <w:t>и</w:t>
      </w:r>
      <w:r w:rsidRPr="007C424B">
        <w:rPr>
          <w:szCs w:val="24"/>
        </w:rPr>
        <w:t>я.</w:t>
      </w:r>
      <w:r w:rsidRPr="007C424B">
        <w:rPr>
          <w:spacing w:val="3"/>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н</w:t>
      </w:r>
      <w:r w:rsidRPr="007C424B">
        <w:rPr>
          <w:szCs w:val="24"/>
        </w:rPr>
        <w:t>клат</w:t>
      </w:r>
      <w:r w:rsidRPr="007C424B">
        <w:rPr>
          <w:spacing w:val="-4"/>
          <w:szCs w:val="24"/>
        </w:rPr>
        <w:t>у</w:t>
      </w:r>
      <w:r w:rsidRPr="007C424B">
        <w:rPr>
          <w:spacing w:val="1"/>
          <w:szCs w:val="24"/>
        </w:rPr>
        <w:t>р</w:t>
      </w:r>
      <w:r w:rsidRPr="007C424B">
        <w:rPr>
          <w:szCs w:val="24"/>
        </w:rPr>
        <w:t>а.</w:t>
      </w:r>
      <w:r w:rsidRPr="007C424B">
        <w:rPr>
          <w:spacing w:val="2"/>
          <w:szCs w:val="24"/>
        </w:rPr>
        <w:t xml:space="preserve"> </w:t>
      </w:r>
      <w:r w:rsidRPr="007C424B">
        <w:rPr>
          <w:i/>
          <w:spacing w:val="-1"/>
          <w:szCs w:val="24"/>
        </w:rPr>
        <w:t>Ф</w:t>
      </w:r>
      <w:r w:rsidRPr="007C424B">
        <w:rPr>
          <w:i/>
          <w:spacing w:val="1"/>
          <w:szCs w:val="24"/>
        </w:rPr>
        <w:t>и</w:t>
      </w:r>
      <w:r w:rsidRPr="007C424B">
        <w:rPr>
          <w:i/>
          <w:szCs w:val="24"/>
        </w:rPr>
        <w:t>зич</w:t>
      </w:r>
      <w:r w:rsidRPr="007C424B">
        <w:rPr>
          <w:i/>
          <w:spacing w:val="1"/>
          <w:szCs w:val="24"/>
        </w:rPr>
        <w:t>е</w:t>
      </w:r>
      <w:r w:rsidRPr="007C424B">
        <w:rPr>
          <w:i/>
          <w:spacing w:val="-2"/>
          <w:szCs w:val="24"/>
        </w:rPr>
        <w:t>с</w:t>
      </w:r>
      <w:r w:rsidRPr="007C424B">
        <w:rPr>
          <w:i/>
          <w:szCs w:val="24"/>
        </w:rPr>
        <w:t>к</w:t>
      </w:r>
      <w:r w:rsidRPr="007C424B">
        <w:rPr>
          <w:i/>
          <w:spacing w:val="1"/>
          <w:szCs w:val="24"/>
        </w:rPr>
        <w:t>и</w:t>
      </w:r>
      <w:r w:rsidRPr="007C424B">
        <w:rPr>
          <w:i/>
          <w:szCs w:val="24"/>
        </w:rPr>
        <w:t>е</w:t>
      </w:r>
      <w:r w:rsidRPr="007C424B">
        <w:rPr>
          <w:i/>
          <w:spacing w:val="3"/>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 с</w:t>
      </w:r>
      <w:r w:rsidRPr="007C424B">
        <w:rPr>
          <w:i/>
          <w:spacing w:val="1"/>
          <w:szCs w:val="24"/>
        </w:rPr>
        <w:t>о</w:t>
      </w:r>
      <w:r w:rsidRPr="007C424B">
        <w:rPr>
          <w:i/>
          <w:spacing w:val="-1"/>
          <w:szCs w:val="24"/>
        </w:rPr>
        <w:t>л</w:t>
      </w:r>
      <w:r w:rsidRPr="007C424B">
        <w:rPr>
          <w:i/>
          <w:szCs w:val="24"/>
        </w:rPr>
        <w:t>е</w:t>
      </w:r>
      <w:r w:rsidRPr="007C424B">
        <w:rPr>
          <w:i/>
          <w:spacing w:val="1"/>
          <w:szCs w:val="24"/>
        </w:rPr>
        <w:t>й</w:t>
      </w:r>
      <w:r w:rsidRPr="007C424B">
        <w:rPr>
          <w:i/>
          <w:szCs w:val="24"/>
        </w:rPr>
        <w:t>.</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л</w:t>
      </w:r>
      <w:r w:rsidRPr="007C424B">
        <w:rPr>
          <w:i/>
          <w:spacing w:val="-4"/>
          <w:szCs w:val="24"/>
        </w:rPr>
        <w:t>у</w:t>
      </w:r>
      <w:r w:rsidRPr="007C424B">
        <w:rPr>
          <w:i/>
          <w:szCs w:val="24"/>
        </w:rPr>
        <w:t>че</w:t>
      </w:r>
      <w:r w:rsidRPr="007C424B">
        <w:rPr>
          <w:i/>
          <w:spacing w:val="1"/>
          <w:szCs w:val="24"/>
        </w:rPr>
        <w:t>н</w:t>
      </w:r>
      <w:r w:rsidRPr="007C424B">
        <w:rPr>
          <w:i/>
          <w:spacing w:val="-1"/>
          <w:szCs w:val="24"/>
        </w:rPr>
        <w:t>и</w:t>
      </w:r>
      <w:r w:rsidRPr="007C424B">
        <w:rPr>
          <w:i/>
          <w:szCs w:val="24"/>
        </w:rPr>
        <w:t xml:space="preserve">е и </w:t>
      </w:r>
      <w:r w:rsidRPr="007C424B">
        <w:rPr>
          <w:i/>
          <w:spacing w:val="-1"/>
          <w:szCs w:val="24"/>
        </w:rPr>
        <w:t>п</w:t>
      </w:r>
      <w:r w:rsidRPr="007C424B">
        <w:rPr>
          <w:i/>
          <w:spacing w:val="1"/>
          <w:szCs w:val="24"/>
        </w:rPr>
        <w:t>ри</w:t>
      </w:r>
      <w:r w:rsidRPr="007C424B">
        <w:rPr>
          <w:i/>
          <w:szCs w:val="24"/>
        </w:rPr>
        <w:t>м</w:t>
      </w:r>
      <w:r w:rsidRPr="007C424B">
        <w:rPr>
          <w:i/>
          <w:spacing w:val="-3"/>
          <w:szCs w:val="24"/>
        </w:rPr>
        <w:t>е</w:t>
      </w:r>
      <w:r w:rsidRPr="007C424B">
        <w:rPr>
          <w:i/>
          <w:spacing w:val="1"/>
          <w:szCs w:val="24"/>
        </w:rPr>
        <w:t>н</w:t>
      </w:r>
      <w:r w:rsidRPr="007C424B">
        <w:rPr>
          <w:i/>
          <w:spacing w:val="-2"/>
          <w:szCs w:val="24"/>
        </w:rPr>
        <w:t>е</w:t>
      </w:r>
      <w:r w:rsidRPr="007C424B">
        <w:rPr>
          <w:i/>
          <w:spacing w:val="1"/>
          <w:szCs w:val="24"/>
        </w:rPr>
        <w:t>ни</w:t>
      </w:r>
      <w:r w:rsidRPr="007C424B">
        <w:rPr>
          <w:i/>
          <w:szCs w:val="24"/>
        </w:rPr>
        <w:t>е солей.</w:t>
      </w:r>
      <w:r w:rsidRPr="007C424B">
        <w:rPr>
          <w:spacing w:val="4"/>
          <w:szCs w:val="24"/>
        </w:rPr>
        <w:t xml:space="preserve"> </w:t>
      </w:r>
      <w:r w:rsidRPr="007C424B">
        <w:rPr>
          <w:spacing w:val="-4"/>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е</w:t>
      </w:r>
      <w:r w:rsidRPr="007C424B">
        <w:rPr>
          <w:spacing w:val="4"/>
          <w:szCs w:val="24"/>
        </w:rPr>
        <w:t xml:space="preserve"> </w:t>
      </w:r>
      <w:r w:rsidRPr="007C424B">
        <w:rPr>
          <w:szCs w:val="24"/>
        </w:rPr>
        <w:t>с</w:t>
      </w:r>
      <w:r w:rsidRPr="007C424B">
        <w:rPr>
          <w:spacing w:val="-3"/>
          <w:szCs w:val="24"/>
        </w:rPr>
        <w:t>в</w:t>
      </w:r>
      <w:r w:rsidRPr="007C424B">
        <w:rPr>
          <w:spacing w:val="1"/>
          <w:szCs w:val="24"/>
        </w:rPr>
        <w:t>ой</w:t>
      </w:r>
      <w:r w:rsidRPr="007C424B">
        <w:rPr>
          <w:szCs w:val="24"/>
        </w:rPr>
        <w:t>ст</w:t>
      </w:r>
      <w:r w:rsidRPr="007C424B">
        <w:rPr>
          <w:spacing w:val="-3"/>
          <w:szCs w:val="24"/>
        </w:rPr>
        <w:t>в</w:t>
      </w:r>
      <w:r w:rsidRPr="007C424B">
        <w:rPr>
          <w:szCs w:val="24"/>
        </w:rPr>
        <w:t>а</w:t>
      </w:r>
      <w:r w:rsidRPr="007C424B">
        <w:rPr>
          <w:spacing w:val="4"/>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3"/>
          <w:szCs w:val="24"/>
        </w:rPr>
        <w:t xml:space="preserve"> </w:t>
      </w:r>
      <w:r w:rsidRPr="007C424B">
        <w:rPr>
          <w:spacing w:val="1"/>
          <w:szCs w:val="24"/>
        </w:rPr>
        <w:t>Г</w:t>
      </w:r>
      <w:r w:rsidRPr="007C424B">
        <w:rPr>
          <w:spacing w:val="-2"/>
          <w:szCs w:val="24"/>
        </w:rPr>
        <w:t>е</w:t>
      </w:r>
      <w:r w:rsidRPr="007C424B">
        <w:rPr>
          <w:spacing w:val="1"/>
          <w:szCs w:val="24"/>
        </w:rPr>
        <w:t>н</w:t>
      </w:r>
      <w:r w:rsidRPr="007C424B">
        <w:rPr>
          <w:szCs w:val="24"/>
        </w:rPr>
        <w:t>е</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zCs w:val="24"/>
        </w:rPr>
        <w:t>связь</w:t>
      </w:r>
      <w:r w:rsidRPr="007C424B">
        <w:rPr>
          <w:spacing w:val="3"/>
          <w:szCs w:val="24"/>
        </w:rPr>
        <w:t xml:space="preserve"> </w:t>
      </w:r>
      <w:r w:rsidRPr="007C424B">
        <w:rPr>
          <w:szCs w:val="24"/>
        </w:rPr>
        <w:t>меж</w:t>
      </w:r>
      <w:r w:rsidRPr="007C424B">
        <w:rPr>
          <w:spacing w:val="1"/>
          <w:szCs w:val="24"/>
        </w:rPr>
        <w:t>д</w:t>
      </w:r>
      <w:r w:rsidRPr="007C424B">
        <w:rPr>
          <w:szCs w:val="24"/>
        </w:rPr>
        <w:t>у класс</w:t>
      </w:r>
      <w:r w:rsidRPr="007C424B">
        <w:rPr>
          <w:spacing w:val="-3"/>
          <w:szCs w:val="24"/>
        </w:rPr>
        <w:t>ам</w:t>
      </w:r>
      <w:r w:rsidRPr="007C424B">
        <w:rPr>
          <w:szCs w:val="24"/>
        </w:rPr>
        <w:t xml:space="preserve">и </w:t>
      </w:r>
      <w:r w:rsidRPr="007C424B">
        <w:rPr>
          <w:spacing w:val="1"/>
          <w:szCs w:val="24"/>
        </w:rPr>
        <w:t>н</w:t>
      </w:r>
      <w:r w:rsidRPr="007C424B">
        <w:rPr>
          <w:szCs w:val="24"/>
        </w:rPr>
        <w:t>е</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х</w:t>
      </w:r>
      <w:r w:rsidRPr="007C424B">
        <w:rPr>
          <w:spacing w:val="4"/>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й</w:t>
      </w:r>
      <w:r w:rsidRPr="007C424B">
        <w:rPr>
          <w:szCs w:val="24"/>
        </w:rPr>
        <w:t>.</w:t>
      </w:r>
      <w:r w:rsidRPr="007C424B">
        <w:rPr>
          <w:spacing w:val="3"/>
          <w:szCs w:val="24"/>
        </w:rPr>
        <w:t xml:space="preserve"> </w:t>
      </w:r>
      <w:r w:rsidRPr="007C424B">
        <w:rPr>
          <w:i/>
          <w:spacing w:val="-1"/>
          <w:szCs w:val="24"/>
        </w:rPr>
        <w:t>П</w:t>
      </w:r>
      <w:r w:rsidRPr="007C424B">
        <w:rPr>
          <w:i/>
          <w:spacing w:val="1"/>
          <w:szCs w:val="24"/>
        </w:rPr>
        <w:t>р</w:t>
      </w:r>
      <w:r w:rsidRPr="007C424B">
        <w:rPr>
          <w:i/>
          <w:spacing w:val="-1"/>
          <w:szCs w:val="24"/>
        </w:rPr>
        <w:t>о</w:t>
      </w:r>
      <w:r w:rsidRPr="007C424B">
        <w:rPr>
          <w:i/>
          <w:spacing w:val="1"/>
          <w:szCs w:val="24"/>
        </w:rPr>
        <w:t>б</w:t>
      </w:r>
      <w:r w:rsidRPr="007C424B">
        <w:rPr>
          <w:i/>
          <w:spacing w:val="-1"/>
          <w:szCs w:val="24"/>
        </w:rPr>
        <w:t>л</w:t>
      </w:r>
      <w:r w:rsidRPr="007C424B">
        <w:rPr>
          <w:i/>
          <w:szCs w:val="24"/>
        </w:rPr>
        <w:t>ема</w:t>
      </w:r>
      <w:r w:rsidRPr="007C424B">
        <w:rPr>
          <w:i/>
          <w:spacing w:val="1"/>
          <w:szCs w:val="24"/>
        </w:rPr>
        <w:t xml:space="preserve"> б</w:t>
      </w:r>
      <w:r w:rsidRPr="007C424B">
        <w:rPr>
          <w:i/>
          <w:szCs w:val="24"/>
        </w:rPr>
        <w:t>езопас</w:t>
      </w:r>
      <w:r w:rsidRPr="007C424B">
        <w:rPr>
          <w:i/>
          <w:spacing w:val="-2"/>
          <w:szCs w:val="24"/>
        </w:rPr>
        <w:t>н</w:t>
      </w:r>
      <w:r w:rsidRPr="007C424B">
        <w:rPr>
          <w:i/>
          <w:spacing w:val="1"/>
          <w:szCs w:val="24"/>
        </w:rPr>
        <w:t>о</w:t>
      </w:r>
      <w:r w:rsidRPr="007C424B">
        <w:rPr>
          <w:i/>
          <w:spacing w:val="-2"/>
          <w:szCs w:val="24"/>
        </w:rPr>
        <w:t>г</w:t>
      </w:r>
      <w:r w:rsidRPr="007C424B">
        <w:rPr>
          <w:i/>
          <w:szCs w:val="24"/>
        </w:rPr>
        <w:t>о</w:t>
      </w:r>
      <w:r w:rsidRPr="007C424B">
        <w:rPr>
          <w:i/>
          <w:spacing w:val="4"/>
          <w:szCs w:val="24"/>
        </w:rPr>
        <w:t xml:space="preserve"> </w:t>
      </w:r>
      <w:r w:rsidRPr="007C424B">
        <w:rPr>
          <w:i/>
          <w:spacing w:val="1"/>
          <w:szCs w:val="24"/>
        </w:rPr>
        <w:t>и</w:t>
      </w:r>
      <w:r w:rsidRPr="007C424B">
        <w:rPr>
          <w:i/>
          <w:spacing w:val="-2"/>
          <w:szCs w:val="24"/>
        </w:rPr>
        <w:t>с</w:t>
      </w:r>
      <w:r w:rsidRPr="007C424B">
        <w:rPr>
          <w:i/>
          <w:spacing w:val="1"/>
          <w:szCs w:val="24"/>
        </w:rPr>
        <w:t>по</w:t>
      </w:r>
      <w:r w:rsidRPr="007C424B">
        <w:rPr>
          <w:i/>
          <w:spacing w:val="-3"/>
          <w:szCs w:val="24"/>
        </w:rPr>
        <w:t>л</w:t>
      </w:r>
      <w:r w:rsidRPr="007C424B">
        <w:rPr>
          <w:i/>
          <w:spacing w:val="-1"/>
          <w:szCs w:val="24"/>
        </w:rPr>
        <w:t>ь</w:t>
      </w:r>
      <w:r w:rsidRPr="007C424B">
        <w:rPr>
          <w:i/>
          <w:szCs w:val="24"/>
        </w:rPr>
        <w:t>зова</w:t>
      </w:r>
      <w:r w:rsidRPr="007C424B">
        <w:rPr>
          <w:i/>
          <w:spacing w:val="-1"/>
          <w:szCs w:val="24"/>
        </w:rPr>
        <w:t>н</w:t>
      </w:r>
      <w:r w:rsidRPr="007C424B">
        <w:rPr>
          <w:i/>
          <w:spacing w:val="1"/>
          <w:szCs w:val="24"/>
        </w:rPr>
        <w:t>и</w:t>
      </w:r>
      <w:r w:rsidRPr="007C424B">
        <w:rPr>
          <w:i/>
          <w:szCs w:val="24"/>
        </w:rPr>
        <w:t>я</w:t>
      </w:r>
      <w:r w:rsidRPr="007C424B">
        <w:rPr>
          <w:i/>
          <w:spacing w:val="4"/>
          <w:szCs w:val="24"/>
        </w:rPr>
        <w:t xml:space="preserve"> </w:t>
      </w:r>
      <w:r w:rsidRPr="007C424B">
        <w:rPr>
          <w:i/>
          <w:szCs w:val="24"/>
        </w:rPr>
        <w:t xml:space="preserve">веществ и </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w:t>
      </w:r>
      <w:r w:rsidRPr="007C424B">
        <w:rPr>
          <w:i/>
          <w:spacing w:val="-2"/>
          <w:szCs w:val="24"/>
        </w:rPr>
        <w:t>к</w:t>
      </w:r>
      <w:r w:rsidRPr="007C424B">
        <w:rPr>
          <w:i/>
          <w:spacing w:val="1"/>
          <w:szCs w:val="24"/>
        </w:rPr>
        <w:t>и</w:t>
      </w:r>
      <w:r w:rsidRPr="007C424B">
        <w:rPr>
          <w:i/>
          <w:szCs w:val="24"/>
        </w:rPr>
        <w:t xml:space="preserve">х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zCs w:val="24"/>
        </w:rPr>
        <w:t>й</w:t>
      </w:r>
      <w:r w:rsidRPr="007C424B">
        <w:rPr>
          <w:i/>
          <w:spacing w:val="2"/>
          <w:szCs w:val="24"/>
        </w:rPr>
        <w:t xml:space="preserve"> </w:t>
      </w:r>
      <w:r w:rsidRPr="007C424B">
        <w:rPr>
          <w:i/>
          <w:szCs w:val="24"/>
        </w:rPr>
        <w:t>в</w:t>
      </w:r>
      <w:r w:rsidRPr="007C424B">
        <w:rPr>
          <w:i/>
          <w:spacing w:val="1"/>
          <w:szCs w:val="24"/>
        </w:rPr>
        <w:t xml:space="preserve"> </w:t>
      </w:r>
      <w:r w:rsidRPr="007C424B">
        <w:rPr>
          <w:i/>
          <w:spacing w:val="-1"/>
          <w:szCs w:val="24"/>
        </w:rPr>
        <w:t>п</w:t>
      </w:r>
      <w:r w:rsidRPr="007C424B">
        <w:rPr>
          <w:i/>
          <w:spacing w:val="1"/>
          <w:szCs w:val="24"/>
        </w:rPr>
        <w:t>о</w:t>
      </w:r>
      <w:r w:rsidRPr="007C424B">
        <w:rPr>
          <w:i/>
          <w:szCs w:val="24"/>
        </w:rPr>
        <w:t>вс</w:t>
      </w:r>
      <w:r w:rsidRPr="007C424B">
        <w:rPr>
          <w:i/>
          <w:spacing w:val="-3"/>
          <w:szCs w:val="24"/>
        </w:rPr>
        <w:t>е</w:t>
      </w:r>
      <w:r w:rsidRPr="007C424B">
        <w:rPr>
          <w:i/>
          <w:spacing w:val="1"/>
          <w:szCs w:val="24"/>
        </w:rPr>
        <w:t>дн</w:t>
      </w:r>
      <w:r w:rsidRPr="007C424B">
        <w:rPr>
          <w:i/>
          <w:szCs w:val="24"/>
        </w:rPr>
        <w:t>е</w:t>
      </w:r>
      <w:r w:rsidRPr="007C424B">
        <w:rPr>
          <w:i/>
          <w:spacing w:val="-3"/>
          <w:szCs w:val="24"/>
        </w:rPr>
        <w:t>в</w:t>
      </w:r>
      <w:r w:rsidRPr="007C424B">
        <w:rPr>
          <w:i/>
          <w:spacing w:val="-1"/>
          <w:szCs w:val="24"/>
        </w:rPr>
        <w:t>н</w:t>
      </w:r>
      <w:r w:rsidRPr="007C424B">
        <w:rPr>
          <w:i/>
          <w:spacing w:val="1"/>
          <w:szCs w:val="24"/>
        </w:rPr>
        <w:t>о</w:t>
      </w:r>
      <w:r w:rsidRPr="007C424B">
        <w:rPr>
          <w:i/>
          <w:szCs w:val="24"/>
        </w:rPr>
        <w:t>й</w:t>
      </w:r>
      <w:r w:rsidRPr="007C424B">
        <w:rPr>
          <w:i/>
          <w:spacing w:val="2"/>
          <w:szCs w:val="24"/>
        </w:rPr>
        <w:t xml:space="preserve"> </w:t>
      </w:r>
      <w:r w:rsidRPr="007C424B">
        <w:rPr>
          <w:i/>
          <w:spacing w:val="-2"/>
          <w:szCs w:val="24"/>
        </w:rPr>
        <w:t>ж</w:t>
      </w:r>
      <w:r w:rsidRPr="007C424B">
        <w:rPr>
          <w:i/>
          <w:spacing w:val="1"/>
          <w:szCs w:val="24"/>
        </w:rPr>
        <w:t>и</w:t>
      </w:r>
      <w:r w:rsidRPr="007C424B">
        <w:rPr>
          <w:i/>
          <w:szCs w:val="24"/>
        </w:rPr>
        <w:t>з</w:t>
      </w:r>
      <w:r w:rsidRPr="007C424B">
        <w:rPr>
          <w:i/>
          <w:spacing w:val="-2"/>
          <w:szCs w:val="24"/>
        </w:rPr>
        <w:t>н</w:t>
      </w:r>
      <w:r w:rsidRPr="007C424B">
        <w:rPr>
          <w:i/>
          <w:spacing w:val="1"/>
          <w:szCs w:val="24"/>
        </w:rPr>
        <w:t>и</w:t>
      </w:r>
      <w:r w:rsidRPr="007C424B">
        <w:rPr>
          <w:i/>
          <w:szCs w:val="24"/>
        </w:rPr>
        <w:t>.</w:t>
      </w:r>
      <w:r w:rsidRPr="007C424B">
        <w:rPr>
          <w:spacing w:val="1"/>
          <w:szCs w:val="24"/>
        </w:rPr>
        <w:t xml:space="preserve"> </w:t>
      </w:r>
      <w:r w:rsidRPr="007C424B">
        <w:rPr>
          <w:i/>
          <w:spacing w:val="-1"/>
          <w:szCs w:val="24"/>
        </w:rPr>
        <w:t>Т</w:t>
      </w:r>
      <w:r w:rsidRPr="007C424B">
        <w:rPr>
          <w:i/>
          <w:spacing w:val="1"/>
          <w:szCs w:val="24"/>
        </w:rPr>
        <w:t>о</w:t>
      </w:r>
      <w:r w:rsidRPr="007C424B">
        <w:rPr>
          <w:i/>
          <w:szCs w:val="24"/>
        </w:rPr>
        <w:t>к</w:t>
      </w:r>
      <w:r w:rsidRPr="007C424B">
        <w:rPr>
          <w:i/>
          <w:spacing w:val="-2"/>
          <w:szCs w:val="24"/>
        </w:rPr>
        <w:t>с</w:t>
      </w:r>
      <w:r w:rsidRPr="007C424B">
        <w:rPr>
          <w:i/>
          <w:spacing w:val="-1"/>
          <w:szCs w:val="24"/>
        </w:rPr>
        <w:t>и</w:t>
      </w:r>
      <w:r w:rsidRPr="007C424B">
        <w:rPr>
          <w:i/>
          <w:szCs w:val="24"/>
        </w:rPr>
        <w:t>ч</w:t>
      </w:r>
      <w:r w:rsidRPr="007C424B">
        <w:rPr>
          <w:i/>
          <w:spacing w:val="1"/>
          <w:szCs w:val="24"/>
        </w:rPr>
        <w:t>н</w:t>
      </w:r>
      <w:r w:rsidRPr="007C424B">
        <w:rPr>
          <w:i/>
          <w:spacing w:val="-1"/>
          <w:szCs w:val="24"/>
        </w:rPr>
        <w:t>ы</w:t>
      </w:r>
      <w:r w:rsidRPr="007C424B">
        <w:rPr>
          <w:i/>
          <w:szCs w:val="24"/>
        </w:rPr>
        <w:t>е,</w:t>
      </w:r>
      <w:r w:rsidRPr="007C424B">
        <w:rPr>
          <w:i/>
          <w:spacing w:val="1"/>
          <w:szCs w:val="24"/>
        </w:rPr>
        <w:t xml:space="preserve"> </w:t>
      </w:r>
      <w:r w:rsidRPr="007C424B">
        <w:rPr>
          <w:i/>
          <w:szCs w:val="24"/>
        </w:rPr>
        <w:t>г</w:t>
      </w:r>
      <w:r w:rsidRPr="007C424B">
        <w:rPr>
          <w:i/>
          <w:spacing w:val="-1"/>
          <w:szCs w:val="24"/>
        </w:rPr>
        <w:t>о</w:t>
      </w:r>
      <w:r w:rsidRPr="007C424B">
        <w:rPr>
          <w:i/>
          <w:spacing w:val="1"/>
          <w:szCs w:val="24"/>
        </w:rPr>
        <w:t>р</w:t>
      </w:r>
      <w:r w:rsidRPr="007C424B">
        <w:rPr>
          <w:i/>
          <w:spacing w:val="-1"/>
          <w:szCs w:val="24"/>
        </w:rPr>
        <w:t>ю</w:t>
      </w:r>
      <w:r w:rsidRPr="007C424B">
        <w:rPr>
          <w:i/>
          <w:szCs w:val="24"/>
        </w:rPr>
        <w:t>ч</w:t>
      </w:r>
      <w:r w:rsidRPr="007C424B">
        <w:rPr>
          <w:i/>
          <w:spacing w:val="-1"/>
          <w:szCs w:val="24"/>
        </w:rPr>
        <w:t>и</w:t>
      </w:r>
      <w:r w:rsidRPr="007C424B">
        <w:rPr>
          <w:i/>
          <w:szCs w:val="24"/>
        </w:rPr>
        <w:t>е</w:t>
      </w:r>
      <w:r w:rsidRPr="007C424B">
        <w:rPr>
          <w:i/>
          <w:spacing w:val="2"/>
          <w:szCs w:val="24"/>
        </w:rPr>
        <w:t xml:space="preserve"> </w:t>
      </w:r>
      <w:r w:rsidRPr="007C424B">
        <w:rPr>
          <w:i/>
          <w:szCs w:val="24"/>
        </w:rPr>
        <w:t>и в</w:t>
      </w:r>
      <w:r w:rsidRPr="007C424B">
        <w:rPr>
          <w:i/>
          <w:spacing w:val="-1"/>
          <w:szCs w:val="24"/>
        </w:rPr>
        <w:t>з</w:t>
      </w:r>
      <w:r w:rsidRPr="007C424B">
        <w:rPr>
          <w:i/>
          <w:spacing w:val="1"/>
          <w:szCs w:val="24"/>
        </w:rPr>
        <w:t>ры</w:t>
      </w:r>
      <w:r w:rsidRPr="007C424B">
        <w:rPr>
          <w:i/>
          <w:spacing w:val="-3"/>
          <w:szCs w:val="24"/>
        </w:rPr>
        <w:t>в</w:t>
      </w:r>
      <w:r w:rsidRPr="007C424B">
        <w:rPr>
          <w:i/>
          <w:spacing w:val="1"/>
          <w:szCs w:val="24"/>
        </w:rPr>
        <w:t>о</w:t>
      </w:r>
      <w:r w:rsidRPr="007C424B">
        <w:rPr>
          <w:i/>
          <w:spacing w:val="-1"/>
          <w:szCs w:val="24"/>
        </w:rPr>
        <w:t>о</w:t>
      </w:r>
      <w:r w:rsidRPr="007C424B">
        <w:rPr>
          <w:i/>
          <w:spacing w:val="1"/>
          <w:szCs w:val="24"/>
        </w:rPr>
        <w:t>п</w:t>
      </w:r>
      <w:r w:rsidRPr="007C424B">
        <w:rPr>
          <w:i/>
          <w:szCs w:val="24"/>
        </w:rPr>
        <w:t>а</w:t>
      </w:r>
      <w:r w:rsidRPr="007C424B">
        <w:rPr>
          <w:i/>
          <w:spacing w:val="-2"/>
          <w:szCs w:val="24"/>
        </w:rPr>
        <w:t>с</w:t>
      </w:r>
      <w:r w:rsidRPr="007C424B">
        <w:rPr>
          <w:i/>
          <w:spacing w:val="1"/>
          <w:szCs w:val="24"/>
        </w:rPr>
        <w:t>н</w:t>
      </w:r>
      <w:r w:rsidRPr="007C424B">
        <w:rPr>
          <w:i/>
          <w:spacing w:val="-1"/>
          <w:szCs w:val="24"/>
        </w:rPr>
        <w:t>ы</w:t>
      </w:r>
      <w:r w:rsidRPr="007C424B">
        <w:rPr>
          <w:i/>
          <w:szCs w:val="24"/>
        </w:rPr>
        <w:t xml:space="preserve">е </w:t>
      </w:r>
      <w:r w:rsidRPr="007C424B">
        <w:rPr>
          <w:i/>
          <w:spacing w:val="-1"/>
          <w:szCs w:val="24"/>
        </w:rPr>
        <w:t>в</w:t>
      </w:r>
      <w:r w:rsidRPr="007C424B">
        <w:rPr>
          <w:i/>
          <w:szCs w:val="24"/>
        </w:rPr>
        <w:t>е</w:t>
      </w:r>
      <w:r w:rsidRPr="007C424B">
        <w:rPr>
          <w:i/>
          <w:spacing w:val="-3"/>
          <w:szCs w:val="24"/>
        </w:rPr>
        <w:t>щ</w:t>
      </w:r>
      <w:r w:rsidRPr="007C424B">
        <w:rPr>
          <w:i/>
          <w:szCs w:val="24"/>
        </w:rPr>
        <w:t>ества.</w:t>
      </w:r>
      <w:r w:rsidRPr="007C424B">
        <w:rPr>
          <w:i/>
          <w:spacing w:val="-1"/>
          <w:szCs w:val="24"/>
        </w:rPr>
        <w:t xml:space="preserve"> Б</w:t>
      </w:r>
      <w:r w:rsidRPr="007C424B">
        <w:rPr>
          <w:i/>
          <w:spacing w:val="1"/>
          <w:szCs w:val="24"/>
        </w:rPr>
        <w:t>ы</w:t>
      </w:r>
      <w:r w:rsidRPr="007C424B">
        <w:rPr>
          <w:i/>
          <w:spacing w:val="-3"/>
          <w:szCs w:val="24"/>
        </w:rPr>
        <w:t>т</w:t>
      </w:r>
      <w:r w:rsidRPr="007C424B">
        <w:rPr>
          <w:i/>
          <w:spacing w:val="1"/>
          <w:szCs w:val="24"/>
        </w:rPr>
        <w:t>о</w:t>
      </w:r>
      <w:r w:rsidRPr="007C424B">
        <w:rPr>
          <w:i/>
          <w:szCs w:val="24"/>
        </w:rPr>
        <w:t xml:space="preserve">вая </w:t>
      </w:r>
      <w:r w:rsidRPr="007C424B">
        <w:rPr>
          <w:i/>
          <w:spacing w:val="-2"/>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чес</w:t>
      </w:r>
      <w:r w:rsidRPr="007C424B">
        <w:rPr>
          <w:i/>
          <w:spacing w:val="1"/>
          <w:szCs w:val="24"/>
        </w:rPr>
        <w:t>к</w:t>
      </w:r>
      <w:r w:rsidRPr="007C424B">
        <w:rPr>
          <w:i/>
          <w:spacing w:val="-2"/>
          <w:szCs w:val="24"/>
        </w:rPr>
        <w:t>а</w:t>
      </w:r>
      <w:r w:rsidRPr="007C424B">
        <w:rPr>
          <w:i/>
          <w:szCs w:val="24"/>
        </w:rPr>
        <w:t>я г</w:t>
      </w:r>
      <w:r w:rsidRPr="007C424B">
        <w:rPr>
          <w:i/>
          <w:spacing w:val="1"/>
          <w:szCs w:val="24"/>
        </w:rPr>
        <w:t>р</w:t>
      </w:r>
      <w:r w:rsidRPr="007C424B">
        <w:rPr>
          <w:i/>
          <w:spacing w:val="-2"/>
          <w:szCs w:val="24"/>
        </w:rPr>
        <w:t>а</w:t>
      </w:r>
      <w:r w:rsidRPr="007C424B">
        <w:rPr>
          <w:i/>
          <w:szCs w:val="24"/>
        </w:rPr>
        <w:t>м</w:t>
      </w:r>
      <w:r w:rsidRPr="007C424B">
        <w:rPr>
          <w:i/>
          <w:spacing w:val="1"/>
          <w:szCs w:val="24"/>
        </w:rPr>
        <w:t>о</w:t>
      </w:r>
      <w:r w:rsidRPr="007C424B">
        <w:rPr>
          <w:i/>
          <w:spacing w:val="-3"/>
          <w:szCs w:val="24"/>
        </w:rPr>
        <w:t>т</w:t>
      </w:r>
      <w:r w:rsidRPr="007C424B">
        <w:rPr>
          <w:i/>
          <w:spacing w:val="-1"/>
          <w:szCs w:val="24"/>
        </w:rPr>
        <w:t>н</w:t>
      </w:r>
      <w:r w:rsidRPr="007C424B">
        <w:rPr>
          <w:i/>
          <w:spacing w:val="1"/>
          <w:szCs w:val="24"/>
        </w:rPr>
        <w:t>о</w:t>
      </w:r>
      <w:r w:rsidRPr="007C424B">
        <w:rPr>
          <w:i/>
          <w:szCs w:val="24"/>
        </w:rPr>
        <w:t>ст</w:t>
      </w:r>
      <w:r w:rsidRPr="007C424B">
        <w:rPr>
          <w:i/>
          <w:spacing w:val="-1"/>
          <w:szCs w:val="24"/>
        </w:rPr>
        <w:t>ь</w:t>
      </w:r>
      <w:r w:rsidRPr="007C424B">
        <w:rPr>
          <w:i/>
          <w:szCs w:val="24"/>
        </w:rPr>
        <w:t>.</w:t>
      </w:r>
    </w:p>
    <w:p w:rsidR="00B540EE" w:rsidRPr="007C424B" w:rsidRDefault="00B540EE" w:rsidP="00146155">
      <w:pPr>
        <w:tabs>
          <w:tab w:val="left" w:pos="1134"/>
        </w:tabs>
        <w:autoSpaceDE w:val="0"/>
        <w:autoSpaceDN w:val="0"/>
        <w:adjustRightInd w:val="0"/>
        <w:jc w:val="both"/>
        <w:rPr>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 xml:space="preserve">е </w:t>
      </w:r>
      <w:r w:rsidRPr="007C424B">
        <w:rPr>
          <w:b/>
          <w:bCs/>
          <w:spacing w:val="-1"/>
          <w:szCs w:val="24"/>
        </w:rPr>
        <w:t>а</w:t>
      </w:r>
      <w:r w:rsidRPr="007C424B">
        <w:rPr>
          <w:b/>
          <w:bCs/>
          <w:spacing w:val="1"/>
          <w:szCs w:val="24"/>
        </w:rPr>
        <w:t>т</w:t>
      </w:r>
      <w:r w:rsidRPr="007C424B">
        <w:rPr>
          <w:b/>
          <w:bCs/>
          <w:spacing w:val="-1"/>
          <w:szCs w:val="24"/>
        </w:rPr>
        <w:t>о</w:t>
      </w:r>
      <w:r w:rsidRPr="007C424B">
        <w:rPr>
          <w:b/>
          <w:bCs/>
          <w:spacing w:val="-2"/>
          <w:szCs w:val="24"/>
        </w:rPr>
        <w:t>м</w:t>
      </w:r>
      <w:r w:rsidRPr="007C424B">
        <w:rPr>
          <w:b/>
          <w:bCs/>
          <w:spacing w:val="-1"/>
          <w:szCs w:val="24"/>
        </w:rPr>
        <w:t>а</w:t>
      </w:r>
      <w:r w:rsidRPr="007C424B">
        <w:rPr>
          <w:b/>
          <w:bCs/>
          <w:szCs w:val="24"/>
        </w:rPr>
        <w:t>.</w:t>
      </w:r>
      <w:r w:rsidRPr="007C424B">
        <w:rPr>
          <w:b/>
          <w:bCs/>
          <w:spacing w:val="2"/>
          <w:szCs w:val="24"/>
        </w:rPr>
        <w:t xml:space="preserve"> </w:t>
      </w:r>
      <w:r w:rsidRPr="007C424B">
        <w:rPr>
          <w:b/>
          <w:bCs/>
          <w:szCs w:val="24"/>
        </w:rPr>
        <w:t>Пер</w:t>
      </w:r>
      <w:r w:rsidRPr="007C424B">
        <w:rPr>
          <w:b/>
          <w:bCs/>
          <w:spacing w:val="-1"/>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w:t>
      </w:r>
      <w:r w:rsidRPr="007C424B">
        <w:rPr>
          <w:b/>
          <w:bCs/>
          <w:spacing w:val="-2"/>
          <w:szCs w:val="24"/>
        </w:rPr>
        <w:t>и</w:t>
      </w:r>
      <w:r w:rsidRPr="007C424B">
        <w:rPr>
          <w:b/>
          <w:bCs/>
          <w:szCs w:val="24"/>
        </w:rPr>
        <w:t>й</w:t>
      </w:r>
      <w:r w:rsidRPr="007C424B">
        <w:rPr>
          <w:b/>
          <w:bCs/>
          <w:spacing w:val="2"/>
          <w:szCs w:val="24"/>
        </w:rPr>
        <w:t xml:space="preserve"> </w:t>
      </w:r>
      <w:r w:rsidRPr="007C424B">
        <w:rPr>
          <w:b/>
          <w:bCs/>
          <w:szCs w:val="24"/>
        </w:rPr>
        <w:t>з</w:t>
      </w:r>
      <w:r w:rsidRPr="007C424B">
        <w:rPr>
          <w:b/>
          <w:bCs/>
          <w:spacing w:val="1"/>
          <w:szCs w:val="24"/>
        </w:rPr>
        <w:t>а</w:t>
      </w:r>
      <w:r w:rsidRPr="007C424B">
        <w:rPr>
          <w:b/>
          <w:bCs/>
          <w:spacing w:val="-1"/>
          <w:szCs w:val="24"/>
        </w:rPr>
        <w:t>к</w:t>
      </w:r>
      <w:r w:rsidRPr="007C424B">
        <w:rPr>
          <w:b/>
          <w:bCs/>
          <w:spacing w:val="1"/>
          <w:szCs w:val="24"/>
        </w:rPr>
        <w:t>о</w:t>
      </w:r>
      <w:r w:rsidRPr="007C424B">
        <w:rPr>
          <w:b/>
          <w:bCs/>
          <w:szCs w:val="24"/>
        </w:rPr>
        <w:t>н</w:t>
      </w:r>
      <w:r w:rsidRPr="007C424B">
        <w:rPr>
          <w:b/>
          <w:bCs/>
          <w:spacing w:val="2"/>
          <w:szCs w:val="24"/>
        </w:rPr>
        <w:t xml:space="preserve"> </w:t>
      </w:r>
      <w:r w:rsidRPr="007C424B">
        <w:rPr>
          <w:b/>
          <w:bCs/>
          <w:szCs w:val="24"/>
        </w:rPr>
        <w:t>и</w:t>
      </w:r>
      <w:r w:rsidRPr="007C424B">
        <w:rPr>
          <w:b/>
          <w:bCs/>
          <w:spacing w:val="2"/>
          <w:szCs w:val="24"/>
        </w:rPr>
        <w:t xml:space="preserve"> </w:t>
      </w:r>
      <w:r w:rsidRPr="007C424B">
        <w:rPr>
          <w:b/>
          <w:bCs/>
          <w:spacing w:val="-1"/>
          <w:szCs w:val="24"/>
        </w:rPr>
        <w:t>п</w:t>
      </w:r>
      <w:r w:rsidRPr="007C424B">
        <w:rPr>
          <w:b/>
          <w:bCs/>
          <w:szCs w:val="24"/>
        </w:rPr>
        <w:t>ер</w:t>
      </w:r>
      <w:r w:rsidRPr="007C424B">
        <w:rPr>
          <w:b/>
          <w:bCs/>
          <w:spacing w:val="-3"/>
          <w:szCs w:val="24"/>
        </w:rPr>
        <w:t>и</w:t>
      </w:r>
      <w:r w:rsidRPr="007C424B">
        <w:rPr>
          <w:b/>
          <w:bCs/>
          <w:spacing w:val="1"/>
          <w:szCs w:val="24"/>
        </w:rPr>
        <w:t>о</w:t>
      </w:r>
      <w:r w:rsidRPr="007C424B">
        <w:rPr>
          <w:b/>
          <w:bCs/>
          <w:szCs w:val="24"/>
        </w:rPr>
        <w:t>д</w:t>
      </w:r>
      <w:r w:rsidRPr="007C424B">
        <w:rPr>
          <w:b/>
          <w:bCs/>
          <w:spacing w:val="-1"/>
          <w:szCs w:val="24"/>
        </w:rPr>
        <w:t>и</w:t>
      </w:r>
      <w:r w:rsidRPr="007C424B">
        <w:rPr>
          <w:b/>
          <w:bCs/>
          <w:szCs w:val="24"/>
        </w:rPr>
        <w:t>ч</w:t>
      </w:r>
      <w:r w:rsidRPr="007C424B">
        <w:rPr>
          <w:b/>
          <w:bCs/>
          <w:spacing w:val="-2"/>
          <w:szCs w:val="24"/>
        </w:rPr>
        <w:t>е</w:t>
      </w:r>
      <w:r w:rsidRPr="007C424B">
        <w:rPr>
          <w:b/>
          <w:bCs/>
          <w:szCs w:val="24"/>
        </w:rPr>
        <w:t>ская</w:t>
      </w:r>
      <w:r w:rsidRPr="007C424B">
        <w:rPr>
          <w:b/>
          <w:bCs/>
          <w:spacing w:val="2"/>
          <w:szCs w:val="24"/>
        </w:rPr>
        <w:t xml:space="preserve"> </w:t>
      </w:r>
      <w:r w:rsidRPr="007C424B">
        <w:rPr>
          <w:b/>
          <w:bCs/>
          <w:szCs w:val="24"/>
        </w:rPr>
        <w:t>си</w:t>
      </w:r>
      <w:r w:rsidRPr="007C424B">
        <w:rPr>
          <w:b/>
          <w:bCs/>
          <w:spacing w:val="-3"/>
          <w:szCs w:val="24"/>
        </w:rPr>
        <w:t>с</w:t>
      </w:r>
      <w:r w:rsidRPr="007C424B">
        <w:rPr>
          <w:b/>
          <w:bCs/>
          <w:spacing w:val="1"/>
          <w:szCs w:val="24"/>
        </w:rPr>
        <w:t>т</w:t>
      </w:r>
      <w:r w:rsidRPr="007C424B">
        <w:rPr>
          <w:b/>
          <w:bCs/>
          <w:spacing w:val="-2"/>
          <w:szCs w:val="24"/>
        </w:rPr>
        <w:t>е</w:t>
      </w:r>
      <w:r w:rsidRPr="007C424B">
        <w:rPr>
          <w:b/>
          <w:bCs/>
          <w:szCs w:val="24"/>
        </w:rPr>
        <w:t xml:space="preserve">ма </w:t>
      </w:r>
      <w:r w:rsidRPr="007C424B">
        <w:rPr>
          <w:b/>
          <w:bCs/>
          <w:spacing w:val="1"/>
          <w:szCs w:val="24"/>
        </w:rPr>
        <w:t>х</w:t>
      </w:r>
      <w:r w:rsidRPr="007C424B">
        <w:rPr>
          <w:b/>
          <w:bCs/>
          <w:spacing w:val="-1"/>
          <w:szCs w:val="24"/>
        </w:rPr>
        <w:t>и</w:t>
      </w:r>
      <w:r w:rsidRPr="007C424B">
        <w:rPr>
          <w:b/>
          <w:bCs/>
          <w:szCs w:val="24"/>
        </w:rPr>
        <w:t>мическ</w:t>
      </w:r>
      <w:r w:rsidRPr="007C424B">
        <w:rPr>
          <w:b/>
          <w:bCs/>
          <w:spacing w:val="-4"/>
          <w:szCs w:val="24"/>
        </w:rPr>
        <w:t>и</w:t>
      </w:r>
      <w:r w:rsidRPr="007C424B">
        <w:rPr>
          <w:b/>
          <w:bCs/>
          <w:szCs w:val="24"/>
        </w:rPr>
        <w:t>х</w:t>
      </w:r>
      <w:r w:rsidRPr="007C424B">
        <w:rPr>
          <w:b/>
          <w:bCs/>
          <w:spacing w:val="41"/>
          <w:szCs w:val="24"/>
        </w:rPr>
        <w:t xml:space="preserve"> </w:t>
      </w:r>
      <w:r w:rsidRPr="007C424B">
        <w:rPr>
          <w:b/>
          <w:bCs/>
          <w:spacing w:val="-1"/>
          <w:szCs w:val="24"/>
        </w:rPr>
        <w:t>э</w:t>
      </w:r>
      <w:r w:rsidRPr="007C424B">
        <w:rPr>
          <w:b/>
          <w:bCs/>
          <w:spacing w:val="1"/>
          <w:szCs w:val="24"/>
        </w:rPr>
        <w:t>л</w:t>
      </w:r>
      <w:r w:rsidRPr="007C424B">
        <w:rPr>
          <w:b/>
          <w:bCs/>
          <w:spacing w:val="-2"/>
          <w:szCs w:val="24"/>
        </w:rPr>
        <w:t>е</w:t>
      </w:r>
      <w:r w:rsidRPr="007C424B">
        <w:rPr>
          <w:b/>
          <w:bCs/>
          <w:szCs w:val="24"/>
        </w:rPr>
        <w:t>м</w:t>
      </w:r>
      <w:r w:rsidRPr="007C424B">
        <w:rPr>
          <w:b/>
          <w:bCs/>
          <w:spacing w:val="-1"/>
          <w:szCs w:val="24"/>
        </w:rPr>
        <w:t>ен</w:t>
      </w:r>
      <w:r w:rsidRPr="007C424B">
        <w:rPr>
          <w:b/>
          <w:bCs/>
          <w:spacing w:val="1"/>
          <w:szCs w:val="24"/>
        </w:rPr>
        <w:t>то</w:t>
      </w:r>
      <w:r w:rsidRPr="007C424B">
        <w:rPr>
          <w:b/>
          <w:bCs/>
          <w:szCs w:val="24"/>
        </w:rPr>
        <w:t xml:space="preserve">в </w:t>
      </w:r>
      <w:r w:rsidRPr="007C424B">
        <w:rPr>
          <w:b/>
          <w:bCs/>
          <w:spacing w:val="-1"/>
          <w:szCs w:val="24"/>
        </w:rPr>
        <w:t>Д</w:t>
      </w:r>
      <w:r w:rsidRPr="007C424B">
        <w:rPr>
          <w:b/>
          <w:bCs/>
          <w:szCs w:val="24"/>
        </w:rPr>
        <w:t>.И.</w:t>
      </w:r>
      <w:r w:rsidRPr="007C424B">
        <w:rPr>
          <w:b/>
          <w:bCs/>
          <w:spacing w:val="1"/>
          <w:szCs w:val="24"/>
        </w:rPr>
        <w:t xml:space="preserve"> </w:t>
      </w:r>
      <w:r w:rsidRPr="007C424B">
        <w:rPr>
          <w:b/>
          <w:bCs/>
          <w:spacing w:val="-1"/>
          <w:szCs w:val="24"/>
        </w:rPr>
        <w:t>М</w:t>
      </w:r>
      <w:r w:rsidRPr="007C424B">
        <w:rPr>
          <w:b/>
          <w:bCs/>
          <w:szCs w:val="24"/>
        </w:rPr>
        <w:t>ен</w:t>
      </w:r>
      <w:r w:rsidRPr="007C424B">
        <w:rPr>
          <w:b/>
          <w:bCs/>
          <w:spacing w:val="-1"/>
          <w:szCs w:val="24"/>
        </w:rPr>
        <w:t>д</w:t>
      </w:r>
      <w:r w:rsidRPr="007C424B">
        <w:rPr>
          <w:b/>
          <w:bCs/>
          <w:szCs w:val="24"/>
        </w:rPr>
        <w:t>е</w:t>
      </w:r>
      <w:r w:rsidRPr="007C424B">
        <w:rPr>
          <w:b/>
          <w:bCs/>
          <w:spacing w:val="-1"/>
          <w:szCs w:val="24"/>
        </w:rPr>
        <w:t>л</w:t>
      </w:r>
      <w:r w:rsidRPr="007C424B">
        <w:rPr>
          <w:b/>
          <w:bCs/>
          <w:szCs w:val="24"/>
        </w:rPr>
        <w:t>еев</w:t>
      </w:r>
      <w:r w:rsidRPr="007C424B">
        <w:rPr>
          <w:b/>
          <w:bCs/>
          <w:spacing w:val="1"/>
          <w:szCs w:val="24"/>
        </w:rPr>
        <w:t>а</w:t>
      </w:r>
    </w:p>
    <w:p w:rsidR="00B540EE" w:rsidRPr="007C424B" w:rsidRDefault="00B540EE" w:rsidP="00146155">
      <w:pPr>
        <w:tabs>
          <w:tab w:val="left" w:pos="1134"/>
        </w:tabs>
        <w:autoSpaceDE w:val="0"/>
        <w:autoSpaceDN w:val="0"/>
        <w:adjustRightInd w:val="0"/>
        <w:jc w:val="both"/>
        <w:rPr>
          <w:szCs w:val="24"/>
        </w:rPr>
      </w:pPr>
      <w:r w:rsidRPr="007C424B">
        <w:rPr>
          <w:szCs w:val="24"/>
        </w:rPr>
        <w:t>Ст</w:t>
      </w:r>
      <w:r w:rsidRPr="007C424B">
        <w:rPr>
          <w:spacing w:val="-1"/>
          <w:szCs w:val="24"/>
        </w:rPr>
        <w:t>р</w:t>
      </w:r>
      <w:r w:rsidRPr="007C424B">
        <w:rPr>
          <w:spacing w:val="1"/>
          <w:szCs w:val="24"/>
        </w:rPr>
        <w:t>о</w:t>
      </w:r>
      <w:r w:rsidRPr="007C424B">
        <w:rPr>
          <w:spacing w:val="-2"/>
          <w:szCs w:val="24"/>
        </w:rPr>
        <w:t>е</w:t>
      </w:r>
      <w:r w:rsidRPr="007C424B">
        <w:rPr>
          <w:spacing w:val="1"/>
          <w:szCs w:val="24"/>
        </w:rPr>
        <w:t>н</w:t>
      </w:r>
      <w:r w:rsidRPr="007C424B">
        <w:rPr>
          <w:spacing w:val="-1"/>
          <w:szCs w:val="24"/>
        </w:rPr>
        <w:t>и</w:t>
      </w:r>
      <w:r w:rsidRPr="007C424B">
        <w:rPr>
          <w:szCs w:val="24"/>
        </w:rPr>
        <w:t>е ат</w:t>
      </w:r>
      <w:r w:rsidRPr="007C424B">
        <w:rPr>
          <w:spacing w:val="1"/>
          <w:szCs w:val="24"/>
        </w:rPr>
        <w:t>о</w:t>
      </w:r>
      <w:r w:rsidRPr="007C424B">
        <w:rPr>
          <w:szCs w:val="24"/>
        </w:rPr>
        <w:t>м</w:t>
      </w:r>
      <w:r w:rsidRPr="007C424B">
        <w:rPr>
          <w:spacing w:val="-3"/>
          <w:szCs w:val="24"/>
        </w:rPr>
        <w:t>а</w:t>
      </w:r>
      <w:r w:rsidRPr="007C424B">
        <w:rPr>
          <w:szCs w:val="24"/>
        </w:rPr>
        <w:t>:</w:t>
      </w:r>
      <w:r w:rsidRPr="007C424B">
        <w:rPr>
          <w:spacing w:val="3"/>
          <w:szCs w:val="24"/>
        </w:rPr>
        <w:t xml:space="preserve"> </w:t>
      </w:r>
      <w:r w:rsidRPr="007C424B">
        <w:rPr>
          <w:szCs w:val="24"/>
        </w:rPr>
        <w:t>я</w:t>
      </w:r>
      <w:r w:rsidRPr="007C424B">
        <w:rPr>
          <w:spacing w:val="-1"/>
          <w:szCs w:val="24"/>
        </w:rPr>
        <w:t>др</w:t>
      </w:r>
      <w:r w:rsidRPr="007C424B">
        <w:rPr>
          <w:spacing w:val="1"/>
          <w:szCs w:val="24"/>
        </w:rPr>
        <w:t>о</w:t>
      </w:r>
      <w:r w:rsidRPr="007C424B">
        <w:rPr>
          <w:szCs w:val="24"/>
        </w:rPr>
        <w:t>,</w:t>
      </w:r>
      <w:r w:rsidRPr="007C424B">
        <w:rPr>
          <w:spacing w:val="3"/>
          <w:szCs w:val="24"/>
        </w:rPr>
        <w:t xml:space="preserve"> </w:t>
      </w:r>
      <w:r w:rsidRPr="007C424B">
        <w:rPr>
          <w:szCs w:val="24"/>
        </w:rPr>
        <w:t>энергетический уровень.</w:t>
      </w:r>
      <w:r w:rsidRPr="007C424B">
        <w:rPr>
          <w:spacing w:val="1"/>
          <w:szCs w:val="24"/>
        </w:rPr>
        <w:t xml:space="preserve"> </w:t>
      </w:r>
      <w:r w:rsidRPr="007C424B">
        <w:rPr>
          <w:i/>
          <w:szCs w:val="24"/>
        </w:rPr>
        <w:t>С</w:t>
      </w:r>
      <w:r w:rsidRPr="007C424B">
        <w:rPr>
          <w:i/>
          <w:spacing w:val="-1"/>
          <w:szCs w:val="24"/>
        </w:rPr>
        <w:t>о</w:t>
      </w:r>
      <w:r w:rsidRPr="007C424B">
        <w:rPr>
          <w:i/>
          <w:szCs w:val="24"/>
        </w:rPr>
        <w:t>став</w:t>
      </w:r>
      <w:r w:rsidRPr="007C424B">
        <w:rPr>
          <w:i/>
          <w:spacing w:val="3"/>
          <w:szCs w:val="24"/>
        </w:rPr>
        <w:t xml:space="preserve"> </w:t>
      </w:r>
      <w:r w:rsidRPr="007C424B">
        <w:rPr>
          <w:i/>
          <w:spacing w:val="-2"/>
          <w:szCs w:val="24"/>
        </w:rPr>
        <w:t>я</w:t>
      </w:r>
      <w:r w:rsidRPr="007C424B">
        <w:rPr>
          <w:i/>
          <w:spacing w:val="1"/>
          <w:szCs w:val="24"/>
        </w:rPr>
        <w:t>д</w:t>
      </w:r>
      <w:r w:rsidRPr="007C424B">
        <w:rPr>
          <w:i/>
          <w:spacing w:val="-1"/>
          <w:szCs w:val="24"/>
        </w:rPr>
        <w:t>р</w:t>
      </w:r>
      <w:r w:rsidRPr="007C424B">
        <w:rPr>
          <w:i/>
          <w:szCs w:val="24"/>
        </w:rPr>
        <w:t>а атома:</w:t>
      </w:r>
      <w:r w:rsidRPr="007C424B">
        <w:rPr>
          <w:i/>
          <w:spacing w:val="2"/>
          <w:szCs w:val="24"/>
        </w:rPr>
        <w:t xml:space="preserve"> </w:t>
      </w:r>
      <w:r w:rsidRPr="007C424B">
        <w:rPr>
          <w:i/>
          <w:spacing w:val="-1"/>
          <w:szCs w:val="24"/>
        </w:rPr>
        <w:t>пр</w:t>
      </w:r>
      <w:r w:rsidRPr="007C424B">
        <w:rPr>
          <w:i/>
          <w:spacing w:val="1"/>
          <w:szCs w:val="24"/>
        </w:rPr>
        <w:t>о</w:t>
      </w:r>
      <w:r w:rsidRPr="007C424B">
        <w:rPr>
          <w:i/>
          <w:szCs w:val="24"/>
        </w:rPr>
        <w:t>т</w:t>
      </w:r>
      <w:r w:rsidRPr="007C424B">
        <w:rPr>
          <w:i/>
          <w:spacing w:val="-1"/>
          <w:szCs w:val="24"/>
        </w:rPr>
        <w:t>о</w:t>
      </w:r>
      <w:r w:rsidRPr="007C424B">
        <w:rPr>
          <w:i/>
          <w:spacing w:val="1"/>
          <w:szCs w:val="24"/>
        </w:rPr>
        <w:t>ны</w:t>
      </w:r>
      <w:r w:rsidRPr="007C424B">
        <w:rPr>
          <w:i/>
          <w:szCs w:val="24"/>
        </w:rPr>
        <w:t xml:space="preserve">, </w:t>
      </w:r>
      <w:r w:rsidRPr="007C424B">
        <w:rPr>
          <w:i/>
          <w:spacing w:val="1"/>
          <w:szCs w:val="24"/>
        </w:rPr>
        <w:t>н</w:t>
      </w:r>
      <w:r w:rsidRPr="007C424B">
        <w:rPr>
          <w:i/>
          <w:spacing w:val="-2"/>
          <w:szCs w:val="24"/>
        </w:rPr>
        <w:t>е</w:t>
      </w:r>
      <w:r w:rsidRPr="007C424B">
        <w:rPr>
          <w:i/>
          <w:spacing w:val="1"/>
          <w:szCs w:val="24"/>
        </w:rPr>
        <w:t>й</w:t>
      </w:r>
      <w:r w:rsidRPr="007C424B">
        <w:rPr>
          <w:i/>
          <w:szCs w:val="24"/>
        </w:rPr>
        <w:t>т</w:t>
      </w:r>
      <w:r w:rsidRPr="007C424B">
        <w:rPr>
          <w:i/>
          <w:spacing w:val="-1"/>
          <w:szCs w:val="24"/>
        </w:rPr>
        <w:t>ро</w:t>
      </w:r>
      <w:r w:rsidRPr="007C424B">
        <w:rPr>
          <w:i/>
          <w:spacing w:val="1"/>
          <w:szCs w:val="24"/>
        </w:rPr>
        <w:t>ны</w:t>
      </w:r>
      <w:r w:rsidRPr="007C424B">
        <w:rPr>
          <w:i/>
          <w:szCs w:val="24"/>
        </w:rPr>
        <w:t xml:space="preserve">. </w:t>
      </w:r>
      <w:r w:rsidRPr="007C424B">
        <w:rPr>
          <w:i/>
          <w:spacing w:val="-1"/>
          <w:szCs w:val="24"/>
        </w:rPr>
        <w:t>И</w:t>
      </w:r>
      <w:r w:rsidRPr="007C424B">
        <w:rPr>
          <w:i/>
          <w:szCs w:val="24"/>
        </w:rPr>
        <w:t>зо</w:t>
      </w:r>
      <w:r w:rsidRPr="007C424B">
        <w:rPr>
          <w:i/>
          <w:spacing w:val="-2"/>
          <w:szCs w:val="24"/>
        </w:rPr>
        <w:t>т</w:t>
      </w:r>
      <w:r w:rsidRPr="007C424B">
        <w:rPr>
          <w:i/>
          <w:spacing w:val="1"/>
          <w:szCs w:val="24"/>
        </w:rPr>
        <w:t>о</w:t>
      </w:r>
      <w:r w:rsidRPr="007C424B">
        <w:rPr>
          <w:i/>
          <w:spacing w:val="-1"/>
          <w:szCs w:val="24"/>
        </w:rPr>
        <w:t>п</w:t>
      </w:r>
      <w:r w:rsidRPr="007C424B">
        <w:rPr>
          <w:i/>
          <w:spacing w:val="1"/>
          <w:szCs w:val="24"/>
        </w:rPr>
        <w:t>ы</w:t>
      </w:r>
      <w:r w:rsidRPr="007C424B">
        <w:rPr>
          <w:i/>
          <w:szCs w:val="24"/>
        </w:rPr>
        <w:t>.</w:t>
      </w:r>
      <w:r w:rsidRPr="007C424B">
        <w:rPr>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pacing w:val="1"/>
          <w:szCs w:val="24"/>
        </w:rPr>
        <w:t>и</w:t>
      </w:r>
      <w:r w:rsidRPr="007C424B">
        <w:rPr>
          <w:spacing w:val="-2"/>
          <w:szCs w:val="24"/>
        </w:rPr>
        <w:t>ч</w:t>
      </w:r>
      <w:r w:rsidRPr="007C424B">
        <w:rPr>
          <w:szCs w:val="24"/>
        </w:rPr>
        <w:t>ес</w:t>
      </w:r>
      <w:r w:rsidRPr="007C424B">
        <w:rPr>
          <w:spacing w:val="-2"/>
          <w:szCs w:val="24"/>
        </w:rPr>
        <w:t>к</w:t>
      </w:r>
      <w:r w:rsidRPr="007C424B">
        <w:rPr>
          <w:spacing w:val="1"/>
          <w:szCs w:val="24"/>
        </w:rPr>
        <w:t>и</w:t>
      </w:r>
      <w:r w:rsidRPr="007C424B">
        <w:rPr>
          <w:szCs w:val="24"/>
        </w:rPr>
        <w:t>й з</w:t>
      </w:r>
      <w:r w:rsidRPr="007C424B">
        <w:rPr>
          <w:spacing w:val="-3"/>
          <w:szCs w:val="24"/>
        </w:rPr>
        <w:t>а</w:t>
      </w:r>
      <w:r w:rsidRPr="007C424B">
        <w:rPr>
          <w:szCs w:val="24"/>
        </w:rPr>
        <w:t>к</w:t>
      </w:r>
      <w:r w:rsidRPr="007C424B">
        <w:rPr>
          <w:spacing w:val="-1"/>
          <w:szCs w:val="24"/>
        </w:rPr>
        <w:t>о</w:t>
      </w:r>
      <w:r w:rsidRPr="007C424B">
        <w:rPr>
          <w:spacing w:val="1"/>
          <w:szCs w:val="24"/>
        </w:rPr>
        <w:t>н</w:t>
      </w:r>
      <w:r w:rsidRPr="007C424B">
        <w:rPr>
          <w:szCs w:val="24"/>
        </w:rPr>
        <w:t xml:space="preserve"> </w:t>
      </w:r>
      <w:r w:rsidRPr="007C424B">
        <w:rPr>
          <w:spacing w:val="1"/>
          <w:szCs w:val="24"/>
        </w:rPr>
        <w:t>Д.И. Менделеева</w:t>
      </w:r>
      <w:r w:rsidRPr="007C424B">
        <w:rPr>
          <w:szCs w:val="24"/>
        </w:rPr>
        <w:t xml:space="preserve">. </w:t>
      </w:r>
      <w:r w:rsidRPr="007C424B">
        <w:rPr>
          <w:spacing w:val="-1"/>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zCs w:val="24"/>
        </w:rPr>
        <w:t>ая система химических элементов Д.</w:t>
      </w:r>
      <w:r w:rsidRPr="007C424B">
        <w:rPr>
          <w:spacing w:val="-1"/>
          <w:szCs w:val="24"/>
        </w:rPr>
        <w:t>И</w:t>
      </w:r>
      <w:r w:rsidRPr="007C424B">
        <w:rPr>
          <w:szCs w:val="24"/>
        </w:rPr>
        <w:t>.</w:t>
      </w:r>
      <w:r w:rsidRPr="007C424B">
        <w:rPr>
          <w:spacing w:val="-1"/>
          <w:szCs w:val="24"/>
        </w:rPr>
        <w:t xml:space="preserve"> </w:t>
      </w:r>
      <w:r w:rsidRPr="007C424B">
        <w:rPr>
          <w:szCs w:val="24"/>
        </w:rPr>
        <w:t>Ме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 xml:space="preserve">а. </w:t>
      </w:r>
      <w:r w:rsidRPr="007C424B">
        <w:rPr>
          <w:spacing w:val="-1"/>
          <w:szCs w:val="24"/>
        </w:rPr>
        <w:t>Ф</w:t>
      </w:r>
      <w:r w:rsidRPr="007C424B">
        <w:rPr>
          <w:spacing w:val="1"/>
          <w:szCs w:val="24"/>
        </w:rPr>
        <w:t>и</w:t>
      </w:r>
      <w:r w:rsidRPr="007C424B">
        <w:rPr>
          <w:szCs w:val="24"/>
        </w:rPr>
        <w:t>зич</w:t>
      </w:r>
      <w:r w:rsidRPr="007C424B">
        <w:rPr>
          <w:spacing w:val="-1"/>
          <w:szCs w:val="24"/>
        </w:rPr>
        <w:t>е</w:t>
      </w:r>
      <w:r w:rsidRPr="007C424B">
        <w:rPr>
          <w:szCs w:val="24"/>
        </w:rPr>
        <w:t>ск</w:t>
      </w:r>
      <w:r w:rsidRPr="007C424B">
        <w:rPr>
          <w:spacing w:val="-1"/>
          <w:szCs w:val="24"/>
        </w:rPr>
        <w:t>и</w:t>
      </w:r>
      <w:r w:rsidRPr="007C424B">
        <w:rPr>
          <w:szCs w:val="24"/>
        </w:rPr>
        <w:t xml:space="preserve">й </w:t>
      </w:r>
      <w:r w:rsidRPr="007C424B">
        <w:rPr>
          <w:spacing w:val="-2"/>
          <w:szCs w:val="24"/>
        </w:rPr>
        <w:t>с</w:t>
      </w:r>
      <w:r w:rsidRPr="007C424B">
        <w:rPr>
          <w:szCs w:val="24"/>
        </w:rPr>
        <w:t>мы</w:t>
      </w:r>
      <w:r w:rsidRPr="007C424B">
        <w:rPr>
          <w:spacing w:val="-1"/>
          <w:szCs w:val="24"/>
        </w:rPr>
        <w:t>с</w:t>
      </w:r>
      <w:r w:rsidRPr="007C424B">
        <w:rPr>
          <w:szCs w:val="24"/>
        </w:rPr>
        <w:t>л ат</w:t>
      </w:r>
      <w:r w:rsidRPr="007C424B">
        <w:rPr>
          <w:spacing w:val="1"/>
          <w:szCs w:val="24"/>
        </w:rPr>
        <w:t>о</w:t>
      </w:r>
      <w:r w:rsidRPr="007C424B">
        <w:rPr>
          <w:spacing w:val="-3"/>
          <w:szCs w:val="24"/>
        </w:rPr>
        <w:t>м</w:t>
      </w:r>
      <w:r w:rsidRPr="007C424B">
        <w:rPr>
          <w:spacing w:val="1"/>
          <w:szCs w:val="24"/>
        </w:rPr>
        <w:t>но</w:t>
      </w:r>
      <w:r w:rsidRPr="007C424B">
        <w:rPr>
          <w:spacing w:val="-2"/>
          <w:szCs w:val="24"/>
        </w:rPr>
        <w:t>г</w:t>
      </w:r>
      <w:r w:rsidRPr="007C424B">
        <w:rPr>
          <w:szCs w:val="24"/>
        </w:rPr>
        <w:t xml:space="preserve">о </w:t>
      </w:r>
      <w:r w:rsidRPr="007C424B">
        <w:rPr>
          <w:spacing w:val="-2"/>
          <w:szCs w:val="24"/>
        </w:rPr>
        <w:t>(</w:t>
      </w:r>
      <w:r w:rsidRPr="007C424B">
        <w:rPr>
          <w:spacing w:val="-1"/>
          <w:szCs w:val="24"/>
        </w:rPr>
        <w:t>п</w:t>
      </w:r>
      <w:r w:rsidRPr="007C424B">
        <w:rPr>
          <w:spacing w:val="1"/>
          <w:szCs w:val="24"/>
        </w:rPr>
        <w:t>о</w:t>
      </w:r>
      <w:r w:rsidRPr="007C424B">
        <w:rPr>
          <w:spacing w:val="-1"/>
          <w:szCs w:val="24"/>
        </w:rPr>
        <w:t>р</w:t>
      </w:r>
      <w:r w:rsidRPr="007C424B">
        <w:rPr>
          <w:szCs w:val="24"/>
        </w:rPr>
        <w:t>я</w:t>
      </w:r>
      <w:r w:rsidRPr="007C424B">
        <w:rPr>
          <w:spacing w:val="1"/>
          <w:szCs w:val="24"/>
        </w:rPr>
        <w:t>д</w:t>
      </w:r>
      <w:r w:rsidRPr="007C424B">
        <w:rPr>
          <w:spacing w:val="-2"/>
          <w:szCs w:val="24"/>
        </w:rPr>
        <w:t>к</w:t>
      </w:r>
      <w:r w:rsidRPr="007C424B">
        <w:rPr>
          <w:spacing w:val="1"/>
          <w:szCs w:val="24"/>
        </w:rPr>
        <w:t>о</w:t>
      </w:r>
      <w:r w:rsidRPr="007C424B">
        <w:rPr>
          <w:spacing w:val="-3"/>
          <w:szCs w:val="24"/>
        </w:rPr>
        <w:t>в</w:t>
      </w:r>
      <w:r w:rsidRPr="007C424B">
        <w:rPr>
          <w:spacing w:val="1"/>
          <w:szCs w:val="24"/>
        </w:rPr>
        <w:t>о</w:t>
      </w:r>
      <w:r w:rsidRPr="007C424B">
        <w:rPr>
          <w:szCs w:val="24"/>
        </w:rPr>
        <w:t>г</w:t>
      </w:r>
      <w:r w:rsidRPr="007C424B">
        <w:rPr>
          <w:spacing w:val="1"/>
          <w:szCs w:val="24"/>
        </w:rPr>
        <w:t>о</w:t>
      </w:r>
      <w:r w:rsidRPr="007C424B">
        <w:rPr>
          <w:szCs w:val="24"/>
        </w:rPr>
        <w:t xml:space="preserve">)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 xml:space="preserve">а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о</w:t>
      </w:r>
      <w:r w:rsidRPr="007C424B">
        <w:rPr>
          <w:szCs w:val="24"/>
        </w:rPr>
        <w:t>го</w:t>
      </w:r>
      <w:r w:rsidRPr="007C424B">
        <w:rPr>
          <w:spacing w:val="2"/>
          <w:szCs w:val="24"/>
        </w:rPr>
        <w:t xml:space="preserve"> </w:t>
      </w:r>
      <w:r w:rsidRPr="007C424B">
        <w:rPr>
          <w:szCs w:val="24"/>
        </w:rPr>
        <w:t>э</w:t>
      </w:r>
      <w:r w:rsidRPr="007C424B">
        <w:rPr>
          <w:spacing w:val="-1"/>
          <w:szCs w:val="24"/>
        </w:rPr>
        <w:t>л</w:t>
      </w:r>
      <w:r w:rsidRPr="007C424B">
        <w:rPr>
          <w:szCs w:val="24"/>
        </w:rPr>
        <w:t>ем</w:t>
      </w:r>
      <w:r w:rsidRPr="007C424B">
        <w:rPr>
          <w:spacing w:val="-2"/>
          <w:szCs w:val="24"/>
        </w:rPr>
        <w:t>е</w:t>
      </w:r>
      <w:r w:rsidRPr="007C424B">
        <w:rPr>
          <w:spacing w:val="1"/>
          <w:szCs w:val="24"/>
        </w:rPr>
        <w:t>н</w:t>
      </w:r>
      <w:r w:rsidRPr="007C424B">
        <w:rPr>
          <w:szCs w:val="24"/>
        </w:rPr>
        <w:t xml:space="preserve">та, </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zCs w:val="24"/>
        </w:rPr>
        <w:t>а</w:t>
      </w:r>
      <w:r w:rsidRPr="007C424B">
        <w:rPr>
          <w:spacing w:val="1"/>
          <w:szCs w:val="24"/>
        </w:rPr>
        <w:t xml:space="preserve"> </w:t>
      </w:r>
      <w:r w:rsidRPr="007C424B">
        <w:rPr>
          <w:szCs w:val="24"/>
        </w:rPr>
        <w:t>г</w:t>
      </w:r>
      <w:r w:rsidRPr="007C424B">
        <w:rPr>
          <w:spacing w:val="1"/>
          <w:szCs w:val="24"/>
        </w:rPr>
        <w:t>р</w:t>
      </w:r>
      <w:r w:rsidRPr="007C424B">
        <w:rPr>
          <w:spacing w:val="-4"/>
          <w:szCs w:val="24"/>
        </w:rPr>
        <w:t>у</w:t>
      </w:r>
      <w:r w:rsidRPr="007C424B">
        <w:rPr>
          <w:spacing w:val="1"/>
          <w:szCs w:val="24"/>
        </w:rPr>
        <w:t>п</w:t>
      </w:r>
      <w:r w:rsidRPr="007C424B">
        <w:rPr>
          <w:spacing w:val="-1"/>
          <w:szCs w:val="24"/>
        </w:rPr>
        <w:t>п</w:t>
      </w:r>
      <w:r w:rsidRPr="007C424B">
        <w:rPr>
          <w:szCs w:val="24"/>
        </w:rPr>
        <w:t>ы</w:t>
      </w:r>
      <w:r w:rsidRPr="007C424B">
        <w:rPr>
          <w:spacing w:val="2"/>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w:t>
      </w:r>
      <w:r w:rsidRPr="007C424B">
        <w:rPr>
          <w:spacing w:val="-1"/>
          <w:szCs w:val="24"/>
        </w:rPr>
        <w:t>о</w:t>
      </w:r>
      <w:r w:rsidRPr="007C424B">
        <w:rPr>
          <w:spacing w:val="1"/>
          <w:szCs w:val="24"/>
        </w:rPr>
        <w:t>д</w:t>
      </w:r>
      <w:r w:rsidRPr="007C424B">
        <w:rPr>
          <w:szCs w:val="24"/>
        </w:rPr>
        <w:t>а</w:t>
      </w:r>
      <w:r w:rsidRPr="007C424B">
        <w:rPr>
          <w:spacing w:val="1"/>
          <w:szCs w:val="24"/>
        </w:rPr>
        <w:t xml:space="preserve"> п</w:t>
      </w:r>
      <w:r w:rsidRPr="007C424B">
        <w:rPr>
          <w:spacing w:val="-2"/>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1"/>
          <w:szCs w:val="24"/>
        </w:rPr>
        <w:t>о</w:t>
      </w:r>
      <w:r w:rsidRPr="007C424B">
        <w:rPr>
          <w:szCs w:val="24"/>
        </w:rPr>
        <w:t>й</w:t>
      </w:r>
      <w:r w:rsidRPr="007C424B">
        <w:rPr>
          <w:spacing w:val="2"/>
          <w:szCs w:val="24"/>
        </w:rPr>
        <w:t xml:space="preserve"> </w:t>
      </w:r>
      <w:r w:rsidRPr="007C424B">
        <w:rPr>
          <w:spacing w:val="-2"/>
          <w:szCs w:val="24"/>
        </w:rPr>
        <w:t>с</w:t>
      </w:r>
      <w:r w:rsidRPr="007C424B">
        <w:rPr>
          <w:spacing w:val="1"/>
          <w:szCs w:val="24"/>
        </w:rPr>
        <w:t>и</w:t>
      </w:r>
      <w:r w:rsidRPr="007C424B">
        <w:rPr>
          <w:szCs w:val="24"/>
        </w:rPr>
        <w:t>сте</w:t>
      </w:r>
      <w:r w:rsidRPr="007C424B">
        <w:rPr>
          <w:spacing w:val="-3"/>
          <w:szCs w:val="24"/>
        </w:rPr>
        <w:t>м</w:t>
      </w:r>
      <w:r w:rsidRPr="007C424B">
        <w:rPr>
          <w:spacing w:val="-1"/>
          <w:szCs w:val="24"/>
        </w:rPr>
        <w:t>ы</w:t>
      </w:r>
      <w:r w:rsidRPr="007C424B">
        <w:rPr>
          <w:szCs w:val="24"/>
        </w:rPr>
        <w:t>. Ст</w:t>
      </w:r>
      <w:r w:rsidRPr="007C424B">
        <w:rPr>
          <w:spacing w:val="-2"/>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е</w:t>
      </w:r>
      <w:r w:rsidRPr="007C424B">
        <w:rPr>
          <w:spacing w:val="2"/>
          <w:szCs w:val="24"/>
        </w:rPr>
        <w:t xml:space="preserve"> </w:t>
      </w:r>
      <w:r w:rsidRPr="007C424B">
        <w:rPr>
          <w:szCs w:val="24"/>
        </w:rPr>
        <w:t>энергетических уровней</w:t>
      </w:r>
      <w:r w:rsidRPr="007C424B">
        <w:rPr>
          <w:spacing w:val="2"/>
          <w:szCs w:val="24"/>
        </w:rPr>
        <w:t xml:space="preserve"> </w:t>
      </w:r>
      <w:r w:rsidRPr="007C424B">
        <w:rPr>
          <w:szCs w:val="24"/>
        </w:rPr>
        <w:t>а</w:t>
      </w:r>
      <w:r w:rsidRPr="007C424B">
        <w:rPr>
          <w:spacing w:val="-3"/>
          <w:szCs w:val="24"/>
        </w:rPr>
        <w:t>т</w:t>
      </w:r>
      <w:r w:rsidRPr="007C424B">
        <w:rPr>
          <w:spacing w:val="-1"/>
          <w:szCs w:val="24"/>
        </w:rPr>
        <w:t>о</w:t>
      </w:r>
      <w:r w:rsidRPr="007C424B">
        <w:rPr>
          <w:szCs w:val="24"/>
        </w:rPr>
        <w:t>м</w:t>
      </w:r>
      <w:r w:rsidRPr="007C424B">
        <w:rPr>
          <w:spacing w:val="1"/>
          <w:szCs w:val="24"/>
        </w:rPr>
        <w:t>о</w:t>
      </w:r>
      <w:r w:rsidRPr="007C424B">
        <w:rPr>
          <w:szCs w:val="24"/>
        </w:rPr>
        <w:t>в</w:t>
      </w:r>
      <w:r w:rsidRPr="007C424B">
        <w:rPr>
          <w:spacing w:val="2"/>
          <w:szCs w:val="24"/>
        </w:rPr>
        <w:t xml:space="preserve"> </w:t>
      </w:r>
      <w:r w:rsidRPr="007C424B">
        <w:rPr>
          <w:spacing w:val="1"/>
          <w:szCs w:val="24"/>
        </w:rPr>
        <w:t>п</w:t>
      </w:r>
      <w:r w:rsidRPr="007C424B">
        <w:rPr>
          <w:spacing w:val="-2"/>
          <w:szCs w:val="24"/>
        </w:rPr>
        <w:t>е</w:t>
      </w:r>
      <w:r w:rsidRPr="007C424B">
        <w:rPr>
          <w:spacing w:val="1"/>
          <w:szCs w:val="24"/>
        </w:rPr>
        <w:t>р</w:t>
      </w:r>
      <w:r w:rsidRPr="007C424B">
        <w:rPr>
          <w:szCs w:val="24"/>
        </w:rPr>
        <w:t>в</w:t>
      </w:r>
      <w:r w:rsidRPr="007C424B">
        <w:rPr>
          <w:spacing w:val="-2"/>
          <w:szCs w:val="24"/>
        </w:rPr>
        <w:t>ы</w:t>
      </w:r>
      <w:r w:rsidRPr="007C424B">
        <w:rPr>
          <w:szCs w:val="24"/>
        </w:rPr>
        <w:t xml:space="preserve">х </w:t>
      </w:r>
      <w:r w:rsidRPr="007C424B">
        <w:rPr>
          <w:spacing w:val="1"/>
          <w:szCs w:val="24"/>
        </w:rPr>
        <w:t>2</w:t>
      </w:r>
      <w:r w:rsidRPr="007C424B">
        <w:rPr>
          <w:szCs w:val="24"/>
        </w:rPr>
        <w:t xml:space="preserve">0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 xml:space="preserve">й </w:t>
      </w:r>
      <w:r w:rsidRPr="007C424B">
        <w:rPr>
          <w:spacing w:val="-2"/>
          <w:szCs w:val="24"/>
        </w:rPr>
        <w:t>с</w:t>
      </w:r>
      <w:r w:rsidRPr="007C424B">
        <w:rPr>
          <w:spacing w:val="1"/>
          <w:szCs w:val="24"/>
        </w:rPr>
        <w:t>и</w:t>
      </w:r>
      <w:r w:rsidRPr="007C424B">
        <w:rPr>
          <w:szCs w:val="24"/>
        </w:rPr>
        <w:t>ст</w:t>
      </w:r>
      <w:r w:rsidRPr="007C424B">
        <w:rPr>
          <w:spacing w:val="-3"/>
          <w:szCs w:val="24"/>
        </w:rPr>
        <w:t>е</w:t>
      </w:r>
      <w:r w:rsidRPr="007C424B">
        <w:rPr>
          <w:szCs w:val="24"/>
        </w:rPr>
        <w:t>мы Д.</w:t>
      </w:r>
      <w:r w:rsidRPr="007C424B">
        <w:rPr>
          <w:spacing w:val="-1"/>
          <w:szCs w:val="24"/>
        </w:rPr>
        <w:t>И</w:t>
      </w:r>
      <w:r w:rsidRPr="007C424B">
        <w:rPr>
          <w:szCs w:val="24"/>
        </w:rPr>
        <w:t>. Ме</w:t>
      </w:r>
      <w:r w:rsidRPr="007C424B">
        <w:rPr>
          <w:spacing w:val="1"/>
          <w:szCs w:val="24"/>
        </w:rPr>
        <w:t>нд</w:t>
      </w:r>
      <w:r w:rsidRPr="007C424B">
        <w:rPr>
          <w:szCs w:val="24"/>
        </w:rPr>
        <w:t>ел</w:t>
      </w:r>
      <w:r w:rsidRPr="007C424B">
        <w:rPr>
          <w:spacing w:val="-3"/>
          <w:szCs w:val="24"/>
        </w:rPr>
        <w:t>е</w:t>
      </w:r>
      <w:r w:rsidRPr="007C424B">
        <w:rPr>
          <w:szCs w:val="24"/>
        </w:rPr>
        <w:t xml:space="preserve">ева. </w:t>
      </w:r>
      <w:r w:rsidRPr="007C424B">
        <w:rPr>
          <w:spacing w:val="1"/>
          <w:szCs w:val="24"/>
        </w:rPr>
        <w:t>З</w:t>
      </w:r>
      <w:r w:rsidRPr="007C424B">
        <w:rPr>
          <w:szCs w:val="24"/>
        </w:rPr>
        <w:t>а</w:t>
      </w:r>
      <w:r w:rsidRPr="007C424B">
        <w:rPr>
          <w:spacing w:val="-2"/>
          <w:szCs w:val="24"/>
        </w:rPr>
        <w:t>к</w:t>
      </w:r>
      <w:r w:rsidRPr="007C424B">
        <w:rPr>
          <w:spacing w:val="1"/>
          <w:szCs w:val="24"/>
        </w:rPr>
        <w:t>о</w:t>
      </w:r>
      <w:r w:rsidRPr="007C424B">
        <w:rPr>
          <w:spacing w:val="-1"/>
          <w:szCs w:val="24"/>
        </w:rPr>
        <w:t>н</w:t>
      </w:r>
      <w:r w:rsidRPr="007C424B">
        <w:rPr>
          <w:spacing w:val="1"/>
          <w:szCs w:val="24"/>
        </w:rPr>
        <w:t>о</w:t>
      </w:r>
      <w:r w:rsidRPr="007C424B">
        <w:rPr>
          <w:szCs w:val="24"/>
        </w:rPr>
        <w:t>м</w:t>
      </w:r>
      <w:r w:rsidRPr="007C424B">
        <w:rPr>
          <w:spacing w:val="-3"/>
          <w:szCs w:val="24"/>
        </w:rPr>
        <w:t>е</w:t>
      </w:r>
      <w:r w:rsidRPr="007C424B">
        <w:rPr>
          <w:spacing w:val="-1"/>
          <w:szCs w:val="24"/>
        </w:rPr>
        <w:t>р</w:t>
      </w:r>
      <w:r w:rsidRPr="007C424B">
        <w:rPr>
          <w:spacing w:val="1"/>
          <w:szCs w:val="24"/>
        </w:rPr>
        <w:t>но</w:t>
      </w:r>
      <w:r w:rsidRPr="007C424B">
        <w:rPr>
          <w:szCs w:val="24"/>
        </w:rPr>
        <w:t>с</w:t>
      </w:r>
      <w:r w:rsidRPr="007C424B">
        <w:rPr>
          <w:spacing w:val="-3"/>
          <w:szCs w:val="24"/>
        </w:rPr>
        <w:t>т</w:t>
      </w:r>
      <w:r w:rsidRPr="007C424B">
        <w:rPr>
          <w:szCs w:val="24"/>
        </w:rPr>
        <w:t>и</w:t>
      </w:r>
      <w:r w:rsidRPr="007C424B">
        <w:rPr>
          <w:spacing w:val="1"/>
          <w:szCs w:val="24"/>
        </w:rPr>
        <w:t xml:space="preserve"> и</w:t>
      </w:r>
      <w:r w:rsidRPr="007C424B">
        <w:rPr>
          <w:spacing w:val="-3"/>
          <w:szCs w:val="24"/>
        </w:rPr>
        <w:t>з</w:t>
      </w:r>
      <w:r w:rsidRPr="007C424B">
        <w:rPr>
          <w:szCs w:val="24"/>
        </w:rPr>
        <w:t>ме</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 атомов химических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zCs w:val="24"/>
        </w:rPr>
        <w:t>й</w:t>
      </w:r>
      <w:r w:rsidRPr="007C424B">
        <w:rPr>
          <w:spacing w:val="1"/>
          <w:szCs w:val="24"/>
        </w:rPr>
        <w:t xml:space="preserve"> н</w:t>
      </w:r>
      <w:r w:rsidRPr="007C424B">
        <w:rPr>
          <w:szCs w:val="24"/>
        </w:rPr>
        <w:t xml:space="preserve">а </w:t>
      </w:r>
      <w:r w:rsidRPr="007C424B">
        <w:rPr>
          <w:spacing w:val="-1"/>
          <w:szCs w:val="24"/>
        </w:rPr>
        <w:t>о</w:t>
      </w:r>
      <w:r w:rsidRPr="007C424B">
        <w:rPr>
          <w:szCs w:val="24"/>
        </w:rPr>
        <w:t>с</w:t>
      </w:r>
      <w:r w:rsidRPr="007C424B">
        <w:rPr>
          <w:spacing w:val="-1"/>
          <w:szCs w:val="24"/>
        </w:rPr>
        <w:t>н</w:t>
      </w:r>
      <w:r w:rsidRPr="007C424B">
        <w:rPr>
          <w:spacing w:val="1"/>
          <w:szCs w:val="24"/>
        </w:rPr>
        <w:t>о</w:t>
      </w:r>
      <w:r w:rsidRPr="007C424B">
        <w:rPr>
          <w:spacing w:val="-3"/>
          <w:szCs w:val="24"/>
        </w:rPr>
        <w:t>в</w:t>
      </w:r>
      <w:r w:rsidRPr="007C424B">
        <w:rPr>
          <w:szCs w:val="24"/>
        </w:rPr>
        <w:t xml:space="preserve">е </w:t>
      </w:r>
      <w:r w:rsidRPr="007C424B">
        <w:rPr>
          <w:spacing w:val="1"/>
          <w:szCs w:val="24"/>
        </w:rPr>
        <w:t>по</w:t>
      </w:r>
      <w:r w:rsidRPr="007C424B">
        <w:rPr>
          <w:spacing w:val="-3"/>
          <w:szCs w:val="24"/>
        </w:rPr>
        <w:t>л</w:t>
      </w:r>
      <w:r w:rsidRPr="007C424B">
        <w:rPr>
          <w:spacing w:val="1"/>
          <w:szCs w:val="24"/>
        </w:rPr>
        <w:t>о</w:t>
      </w:r>
      <w:r w:rsidRPr="007C424B">
        <w:rPr>
          <w:szCs w:val="24"/>
        </w:rPr>
        <w:t>ж</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3"/>
          <w:szCs w:val="24"/>
        </w:rPr>
        <w:t xml:space="preserve"> </w:t>
      </w:r>
      <w:r w:rsidRPr="007C424B">
        <w:rPr>
          <w:szCs w:val="24"/>
        </w:rPr>
        <w:t>в</w:t>
      </w:r>
      <w:r w:rsidRPr="007C424B">
        <w:rPr>
          <w:spacing w:val="10"/>
          <w:szCs w:val="24"/>
        </w:rPr>
        <w:t xml:space="preserve"> </w:t>
      </w:r>
      <w:r w:rsidRPr="007C424B">
        <w:rPr>
          <w:spacing w:val="1"/>
          <w:szCs w:val="24"/>
        </w:rPr>
        <w:t>п</w:t>
      </w:r>
      <w:r w:rsidRPr="007C424B">
        <w:rPr>
          <w:spacing w:val="-2"/>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w:t>
      </w:r>
      <w:r w:rsidRPr="007C424B">
        <w:rPr>
          <w:spacing w:val="1"/>
          <w:szCs w:val="24"/>
        </w:rPr>
        <w:t>о</w:t>
      </w:r>
      <w:r w:rsidRPr="007C424B">
        <w:rPr>
          <w:szCs w:val="24"/>
        </w:rPr>
        <w:t>й</w:t>
      </w:r>
      <w:r w:rsidRPr="007C424B">
        <w:rPr>
          <w:spacing w:val="11"/>
          <w:szCs w:val="24"/>
        </w:rPr>
        <w:t xml:space="preserve"> </w:t>
      </w:r>
      <w:r w:rsidRPr="007C424B">
        <w:rPr>
          <w:spacing w:val="-2"/>
          <w:szCs w:val="24"/>
        </w:rPr>
        <w:t>с</w:t>
      </w:r>
      <w:r w:rsidRPr="007C424B">
        <w:rPr>
          <w:spacing w:val="1"/>
          <w:szCs w:val="24"/>
        </w:rPr>
        <w:t>и</w:t>
      </w:r>
      <w:r w:rsidRPr="007C424B">
        <w:rPr>
          <w:szCs w:val="24"/>
        </w:rPr>
        <w:t>стеме</w:t>
      </w:r>
      <w:r w:rsidRPr="007C424B">
        <w:rPr>
          <w:spacing w:val="10"/>
          <w:szCs w:val="24"/>
        </w:rPr>
        <w:t xml:space="preserve"> </w:t>
      </w:r>
      <w:r w:rsidRPr="007C424B">
        <w:rPr>
          <w:szCs w:val="24"/>
        </w:rPr>
        <w:t>Д.</w:t>
      </w:r>
      <w:r w:rsidRPr="007C424B">
        <w:rPr>
          <w:spacing w:val="-1"/>
          <w:szCs w:val="24"/>
        </w:rPr>
        <w:t>И</w:t>
      </w:r>
      <w:r w:rsidRPr="007C424B">
        <w:rPr>
          <w:szCs w:val="24"/>
        </w:rPr>
        <w:t>. М</w:t>
      </w:r>
      <w:r w:rsidRPr="007C424B">
        <w:rPr>
          <w:spacing w:val="-2"/>
          <w:szCs w:val="24"/>
        </w:rPr>
        <w:t>е</w:t>
      </w:r>
      <w:r w:rsidRPr="007C424B">
        <w:rPr>
          <w:spacing w:val="1"/>
          <w:szCs w:val="24"/>
        </w:rPr>
        <w:t>нд</w:t>
      </w:r>
      <w:r w:rsidRPr="007C424B">
        <w:rPr>
          <w:szCs w:val="24"/>
        </w:rPr>
        <w:t>ел</w:t>
      </w:r>
      <w:r w:rsidRPr="007C424B">
        <w:rPr>
          <w:spacing w:val="-3"/>
          <w:szCs w:val="24"/>
        </w:rPr>
        <w:t>е</w:t>
      </w:r>
      <w:r w:rsidRPr="007C424B">
        <w:rPr>
          <w:szCs w:val="24"/>
        </w:rPr>
        <w:t>ева</w:t>
      </w:r>
      <w:r w:rsidRPr="007C424B">
        <w:rPr>
          <w:spacing w:val="10"/>
          <w:szCs w:val="24"/>
        </w:rPr>
        <w:t xml:space="preserve"> </w:t>
      </w:r>
      <w:r w:rsidRPr="007C424B">
        <w:rPr>
          <w:szCs w:val="24"/>
        </w:rPr>
        <w:t>и ст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я а</w:t>
      </w:r>
      <w:r w:rsidRPr="007C424B">
        <w:rPr>
          <w:spacing w:val="-3"/>
          <w:szCs w:val="24"/>
        </w:rPr>
        <w:t>т</w:t>
      </w:r>
      <w:r w:rsidRPr="007C424B">
        <w:rPr>
          <w:spacing w:val="1"/>
          <w:szCs w:val="24"/>
        </w:rPr>
        <w:t>о</w:t>
      </w:r>
      <w:r w:rsidRPr="007C424B">
        <w:rPr>
          <w:szCs w:val="24"/>
        </w:rPr>
        <w:t>ма.</w:t>
      </w:r>
      <w:r w:rsidRPr="007C424B">
        <w:rPr>
          <w:spacing w:val="-3"/>
          <w:szCs w:val="24"/>
        </w:rPr>
        <w:t xml:space="preserve"> </w:t>
      </w:r>
      <w:r w:rsidRPr="007C424B">
        <w:rPr>
          <w:spacing w:val="1"/>
          <w:szCs w:val="24"/>
        </w:rPr>
        <w:t>Зн</w:t>
      </w:r>
      <w:r w:rsidRPr="007C424B">
        <w:rPr>
          <w:spacing w:val="-2"/>
          <w:szCs w:val="24"/>
        </w:rPr>
        <w:t>а</w:t>
      </w:r>
      <w:r w:rsidRPr="007C424B">
        <w:rPr>
          <w:szCs w:val="24"/>
        </w:rPr>
        <w:t>че</w:t>
      </w:r>
      <w:r w:rsidRPr="007C424B">
        <w:rPr>
          <w:spacing w:val="-1"/>
          <w:szCs w:val="24"/>
        </w:rPr>
        <w:t>н</w:t>
      </w:r>
      <w:r w:rsidRPr="007C424B">
        <w:rPr>
          <w:spacing w:val="1"/>
          <w:szCs w:val="24"/>
        </w:rPr>
        <w:t>и</w:t>
      </w:r>
      <w:r w:rsidRPr="007C424B">
        <w:rPr>
          <w:szCs w:val="24"/>
        </w:rPr>
        <w:t xml:space="preserve">е </w:t>
      </w:r>
      <w:r w:rsidRPr="007C424B">
        <w:rPr>
          <w:spacing w:val="-2"/>
          <w:szCs w:val="24"/>
        </w:rPr>
        <w:t>П</w:t>
      </w:r>
      <w:r w:rsidRPr="007C424B">
        <w:rPr>
          <w:szCs w:val="24"/>
        </w:rPr>
        <w:t>е</w:t>
      </w:r>
      <w:r w:rsidRPr="007C424B">
        <w:rPr>
          <w:spacing w:val="-1"/>
          <w:szCs w:val="24"/>
        </w:rPr>
        <w:t>ри</w:t>
      </w:r>
      <w:r w:rsidRPr="007C424B">
        <w:rPr>
          <w:spacing w:val="1"/>
          <w:szCs w:val="24"/>
        </w:rPr>
        <w:t>о</w:t>
      </w:r>
      <w:r w:rsidRPr="007C424B">
        <w:rPr>
          <w:spacing w:val="-1"/>
          <w:szCs w:val="24"/>
        </w:rPr>
        <w:t>д</w:t>
      </w:r>
      <w:r w:rsidRPr="007C424B">
        <w:rPr>
          <w:spacing w:val="1"/>
          <w:szCs w:val="24"/>
        </w:rPr>
        <w:t>и</w:t>
      </w:r>
      <w:r w:rsidRPr="007C424B">
        <w:rPr>
          <w:szCs w:val="24"/>
        </w:rPr>
        <w:t>че</w:t>
      </w:r>
      <w:r w:rsidRPr="007C424B">
        <w:rPr>
          <w:spacing w:val="-2"/>
          <w:szCs w:val="24"/>
        </w:rPr>
        <w:t>ск</w:t>
      </w:r>
      <w:r w:rsidRPr="007C424B">
        <w:rPr>
          <w:spacing w:val="1"/>
          <w:szCs w:val="24"/>
        </w:rPr>
        <w:t>о</w:t>
      </w:r>
      <w:r w:rsidRPr="007C424B">
        <w:rPr>
          <w:szCs w:val="24"/>
        </w:rPr>
        <w:t>го</w:t>
      </w:r>
      <w:r w:rsidRPr="007C424B">
        <w:rPr>
          <w:spacing w:val="1"/>
          <w:szCs w:val="24"/>
        </w:rPr>
        <w:t xml:space="preserve"> </w:t>
      </w:r>
      <w:r w:rsidRPr="007C424B">
        <w:rPr>
          <w:spacing w:val="-1"/>
          <w:szCs w:val="24"/>
        </w:rPr>
        <w:t>з</w:t>
      </w:r>
      <w:r w:rsidRPr="007C424B">
        <w:rPr>
          <w:spacing w:val="-2"/>
          <w:szCs w:val="24"/>
        </w:rPr>
        <w:t>а</w:t>
      </w:r>
      <w:r w:rsidRPr="007C424B">
        <w:rPr>
          <w:szCs w:val="24"/>
        </w:rPr>
        <w:t>к</w:t>
      </w:r>
      <w:r w:rsidRPr="007C424B">
        <w:rPr>
          <w:spacing w:val="-1"/>
          <w:szCs w:val="24"/>
        </w:rPr>
        <w:t>о</w:t>
      </w:r>
      <w:r w:rsidRPr="007C424B">
        <w:rPr>
          <w:spacing w:val="1"/>
          <w:szCs w:val="24"/>
        </w:rPr>
        <w:t>н</w:t>
      </w:r>
      <w:r w:rsidRPr="007C424B">
        <w:rPr>
          <w:szCs w:val="24"/>
        </w:rPr>
        <w:t>а Д.</w:t>
      </w:r>
      <w:r w:rsidRPr="007C424B">
        <w:rPr>
          <w:spacing w:val="-2"/>
          <w:szCs w:val="24"/>
        </w:rPr>
        <w:t>И</w:t>
      </w:r>
      <w:r w:rsidRPr="007C424B">
        <w:rPr>
          <w:szCs w:val="24"/>
        </w:rPr>
        <w:t>.</w:t>
      </w:r>
      <w:r w:rsidRPr="007C424B">
        <w:rPr>
          <w:spacing w:val="4"/>
          <w:szCs w:val="24"/>
        </w:rPr>
        <w:t xml:space="preserve"> </w:t>
      </w:r>
      <w:r w:rsidRPr="007C424B">
        <w:rPr>
          <w:szCs w:val="24"/>
        </w:rPr>
        <w:t>М</w:t>
      </w:r>
      <w:r w:rsidRPr="007C424B">
        <w:rPr>
          <w:spacing w:val="-2"/>
          <w:szCs w:val="24"/>
        </w:rPr>
        <w:t>е</w:t>
      </w:r>
      <w:r w:rsidRPr="007C424B">
        <w:rPr>
          <w:spacing w:val="-1"/>
          <w:szCs w:val="24"/>
        </w:rPr>
        <w:t>н</w:t>
      </w:r>
      <w:r w:rsidRPr="007C424B">
        <w:rPr>
          <w:spacing w:val="1"/>
          <w:szCs w:val="24"/>
        </w:rPr>
        <w:t>д</w:t>
      </w:r>
      <w:r w:rsidRPr="007C424B">
        <w:rPr>
          <w:szCs w:val="24"/>
        </w:rPr>
        <w:t>елее</w:t>
      </w:r>
      <w:r w:rsidRPr="007C424B">
        <w:rPr>
          <w:spacing w:val="-1"/>
          <w:szCs w:val="24"/>
        </w:rPr>
        <w:t>в</w:t>
      </w:r>
      <w:r w:rsidRPr="007C424B">
        <w:rPr>
          <w:szCs w:val="24"/>
        </w:rPr>
        <w:t>а.</w:t>
      </w:r>
    </w:p>
    <w:p w:rsidR="00B540EE" w:rsidRPr="007C424B" w:rsidRDefault="00B540EE" w:rsidP="00146155">
      <w:pPr>
        <w:tabs>
          <w:tab w:val="left" w:pos="1134"/>
        </w:tabs>
        <w:autoSpaceDE w:val="0"/>
        <w:autoSpaceDN w:val="0"/>
        <w:adjustRightInd w:val="0"/>
        <w:jc w:val="both"/>
        <w:rPr>
          <w:b/>
          <w:bCs/>
          <w:spacing w:val="6"/>
          <w:szCs w:val="24"/>
        </w:rPr>
      </w:pPr>
      <w:r w:rsidRPr="007C424B">
        <w:rPr>
          <w:b/>
          <w:bCs/>
          <w:spacing w:val="-1"/>
          <w:szCs w:val="24"/>
        </w:rPr>
        <w:t>С</w:t>
      </w:r>
      <w:r w:rsidRPr="007C424B">
        <w:rPr>
          <w:b/>
          <w:bCs/>
          <w:spacing w:val="1"/>
          <w:szCs w:val="24"/>
        </w:rPr>
        <w:t>т</w:t>
      </w:r>
      <w:r w:rsidRPr="007C424B">
        <w:rPr>
          <w:b/>
          <w:bCs/>
          <w:spacing w:val="-3"/>
          <w:szCs w:val="24"/>
        </w:rPr>
        <w:t>р</w:t>
      </w:r>
      <w:r w:rsidRPr="007C424B">
        <w:rPr>
          <w:b/>
          <w:bCs/>
          <w:spacing w:val="1"/>
          <w:szCs w:val="24"/>
        </w:rPr>
        <w:t>о</w:t>
      </w:r>
      <w:r w:rsidRPr="007C424B">
        <w:rPr>
          <w:b/>
          <w:bCs/>
          <w:szCs w:val="24"/>
        </w:rPr>
        <w:t>ен</w:t>
      </w:r>
      <w:r w:rsidRPr="007C424B">
        <w:rPr>
          <w:b/>
          <w:bCs/>
          <w:spacing w:val="-2"/>
          <w:szCs w:val="24"/>
        </w:rPr>
        <w:t>и</w:t>
      </w:r>
      <w:r w:rsidRPr="007C424B">
        <w:rPr>
          <w:b/>
          <w:bCs/>
          <w:szCs w:val="24"/>
        </w:rPr>
        <w:t>е</w:t>
      </w:r>
      <w:r w:rsidRPr="007C424B">
        <w:rPr>
          <w:b/>
          <w:bCs/>
          <w:spacing w:val="2"/>
          <w:szCs w:val="24"/>
        </w:rPr>
        <w:t xml:space="preserve"> </w:t>
      </w:r>
      <w:r w:rsidRPr="007C424B">
        <w:rPr>
          <w:b/>
          <w:bCs/>
          <w:szCs w:val="24"/>
        </w:rPr>
        <w:t>в</w:t>
      </w:r>
      <w:r w:rsidRPr="007C424B">
        <w:rPr>
          <w:b/>
          <w:bCs/>
          <w:spacing w:val="-3"/>
          <w:szCs w:val="24"/>
        </w:rPr>
        <w:t>е</w:t>
      </w:r>
      <w:r w:rsidRPr="007C424B">
        <w:rPr>
          <w:b/>
          <w:bCs/>
          <w:spacing w:val="-2"/>
          <w:szCs w:val="24"/>
        </w:rPr>
        <w:t>щ</w:t>
      </w:r>
      <w:r w:rsidRPr="007C424B">
        <w:rPr>
          <w:b/>
          <w:bCs/>
          <w:szCs w:val="24"/>
        </w:rPr>
        <w:t>ес</w:t>
      </w:r>
      <w:r w:rsidRPr="007C424B">
        <w:rPr>
          <w:b/>
          <w:bCs/>
          <w:spacing w:val="1"/>
          <w:szCs w:val="24"/>
        </w:rPr>
        <w:t>т</w:t>
      </w:r>
      <w:r w:rsidRPr="007C424B">
        <w:rPr>
          <w:b/>
          <w:bCs/>
          <w:szCs w:val="24"/>
        </w:rPr>
        <w:t>в.</w:t>
      </w:r>
      <w:r w:rsidRPr="007C424B">
        <w:rPr>
          <w:b/>
          <w:bCs/>
          <w:spacing w:val="1"/>
          <w:szCs w:val="24"/>
        </w:rPr>
        <w:t xml:space="preserve"> </w:t>
      </w:r>
      <w:r w:rsidRPr="007C424B">
        <w:rPr>
          <w:b/>
          <w:bCs/>
          <w:spacing w:val="-1"/>
          <w:szCs w:val="24"/>
        </w:rPr>
        <w:t>Хи</w:t>
      </w:r>
      <w:r w:rsidRPr="007C424B">
        <w:rPr>
          <w:b/>
          <w:bCs/>
          <w:szCs w:val="24"/>
        </w:rPr>
        <w:t>мичес</w:t>
      </w:r>
      <w:r w:rsidRPr="007C424B">
        <w:rPr>
          <w:b/>
          <w:bCs/>
          <w:spacing w:val="-3"/>
          <w:szCs w:val="24"/>
        </w:rPr>
        <w:t>к</w:t>
      </w:r>
      <w:r w:rsidRPr="007C424B">
        <w:rPr>
          <w:b/>
          <w:bCs/>
          <w:spacing w:val="1"/>
          <w:szCs w:val="24"/>
        </w:rPr>
        <w:t>а</w:t>
      </w:r>
      <w:r w:rsidRPr="007C424B">
        <w:rPr>
          <w:b/>
          <w:bCs/>
          <w:szCs w:val="24"/>
        </w:rPr>
        <w:t>я</w:t>
      </w:r>
      <w:r w:rsidRPr="007C424B">
        <w:rPr>
          <w:b/>
          <w:bCs/>
          <w:spacing w:val="2"/>
          <w:szCs w:val="24"/>
        </w:rPr>
        <w:t xml:space="preserve"> </w:t>
      </w:r>
      <w:r w:rsidRPr="007C424B">
        <w:rPr>
          <w:b/>
          <w:bCs/>
          <w:szCs w:val="24"/>
        </w:rPr>
        <w:t>св</w:t>
      </w:r>
      <w:r w:rsidRPr="007C424B">
        <w:rPr>
          <w:b/>
          <w:bCs/>
          <w:spacing w:val="-1"/>
          <w:szCs w:val="24"/>
        </w:rPr>
        <w:t>я</w:t>
      </w:r>
      <w:r w:rsidRPr="007C424B">
        <w:rPr>
          <w:b/>
          <w:bCs/>
          <w:szCs w:val="24"/>
        </w:rPr>
        <w:t>зь</w:t>
      </w:r>
    </w:p>
    <w:p w:rsidR="00B540EE" w:rsidRPr="007C424B" w:rsidRDefault="00B540EE" w:rsidP="00146155">
      <w:pPr>
        <w:tabs>
          <w:tab w:val="left" w:pos="1134"/>
        </w:tabs>
        <w:autoSpaceDE w:val="0"/>
        <w:autoSpaceDN w:val="0"/>
        <w:adjustRightInd w:val="0"/>
        <w:jc w:val="both"/>
        <w:rPr>
          <w:szCs w:val="24"/>
        </w:rPr>
      </w:pPr>
      <w:r w:rsidRPr="007C424B">
        <w:rPr>
          <w:i/>
          <w:szCs w:val="24"/>
        </w:rPr>
        <w:t>Э</w:t>
      </w:r>
      <w:r w:rsidRPr="007C424B">
        <w:rPr>
          <w:i/>
          <w:spacing w:val="-1"/>
          <w:szCs w:val="24"/>
        </w:rPr>
        <w:t>л</w:t>
      </w:r>
      <w:r w:rsidRPr="007C424B">
        <w:rPr>
          <w:i/>
          <w:szCs w:val="24"/>
        </w:rPr>
        <w:t>ект</w:t>
      </w:r>
      <w:r w:rsidRPr="007C424B">
        <w:rPr>
          <w:i/>
          <w:spacing w:val="-1"/>
          <w:szCs w:val="24"/>
        </w:rPr>
        <w:t>р</w:t>
      </w:r>
      <w:r w:rsidRPr="007C424B">
        <w:rPr>
          <w:i/>
          <w:spacing w:val="1"/>
          <w:szCs w:val="24"/>
        </w:rPr>
        <w:t>оо</w:t>
      </w:r>
      <w:r w:rsidRPr="007C424B">
        <w:rPr>
          <w:i/>
          <w:spacing w:val="-3"/>
          <w:szCs w:val="24"/>
        </w:rPr>
        <w:t>т</w:t>
      </w:r>
      <w:r w:rsidRPr="007C424B">
        <w:rPr>
          <w:i/>
          <w:spacing w:val="-1"/>
          <w:szCs w:val="24"/>
        </w:rPr>
        <w:t>р</w:t>
      </w:r>
      <w:r w:rsidRPr="007C424B">
        <w:rPr>
          <w:i/>
          <w:spacing w:val="1"/>
          <w:szCs w:val="24"/>
        </w:rPr>
        <w:t>иц</w:t>
      </w:r>
      <w:r w:rsidRPr="007C424B">
        <w:rPr>
          <w:i/>
          <w:szCs w:val="24"/>
        </w:rPr>
        <w:t>а</w:t>
      </w:r>
      <w:r w:rsidRPr="007C424B">
        <w:rPr>
          <w:i/>
          <w:spacing w:val="-3"/>
          <w:szCs w:val="24"/>
        </w:rPr>
        <w:t>т</w:t>
      </w:r>
      <w:r w:rsidRPr="007C424B">
        <w:rPr>
          <w:i/>
          <w:szCs w:val="24"/>
        </w:rPr>
        <w:t>ел</w:t>
      </w:r>
      <w:r w:rsidRPr="007C424B">
        <w:rPr>
          <w:i/>
          <w:spacing w:val="-2"/>
          <w:szCs w:val="24"/>
        </w:rPr>
        <w:t>ь</w:t>
      </w:r>
      <w:r w:rsidRPr="007C424B">
        <w:rPr>
          <w:i/>
          <w:spacing w:val="1"/>
          <w:szCs w:val="24"/>
        </w:rPr>
        <w:t>но</w:t>
      </w:r>
      <w:r w:rsidRPr="007C424B">
        <w:rPr>
          <w:i/>
          <w:szCs w:val="24"/>
        </w:rPr>
        <w:t>сть а</w:t>
      </w:r>
      <w:r w:rsidRPr="007C424B">
        <w:rPr>
          <w:i/>
          <w:spacing w:val="-3"/>
          <w:szCs w:val="24"/>
        </w:rPr>
        <w:t>т</w:t>
      </w:r>
      <w:r w:rsidRPr="007C424B">
        <w:rPr>
          <w:i/>
          <w:spacing w:val="1"/>
          <w:szCs w:val="24"/>
        </w:rPr>
        <w:t>о</w:t>
      </w:r>
      <w:r w:rsidRPr="007C424B">
        <w:rPr>
          <w:i/>
          <w:spacing w:val="-3"/>
          <w:szCs w:val="24"/>
        </w:rPr>
        <w:t>м</w:t>
      </w:r>
      <w:r w:rsidRPr="007C424B">
        <w:rPr>
          <w:i/>
          <w:spacing w:val="1"/>
          <w:szCs w:val="24"/>
        </w:rPr>
        <w:t>о</w:t>
      </w:r>
      <w:r w:rsidRPr="007C424B">
        <w:rPr>
          <w:i/>
          <w:szCs w:val="24"/>
        </w:rPr>
        <w:t xml:space="preserve">в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ки</w:t>
      </w:r>
      <w:r w:rsidRPr="007C424B">
        <w:rPr>
          <w:i/>
          <w:szCs w:val="24"/>
        </w:rPr>
        <w:t>х</w:t>
      </w:r>
      <w:r w:rsidRPr="007C424B">
        <w:rPr>
          <w:i/>
          <w:spacing w:val="1"/>
          <w:szCs w:val="24"/>
        </w:rPr>
        <w:t xml:space="preserve"> </w:t>
      </w:r>
      <w:r w:rsidRPr="007C424B">
        <w:rPr>
          <w:i/>
          <w:szCs w:val="24"/>
        </w:rPr>
        <w:t>э</w:t>
      </w:r>
      <w:r w:rsidRPr="007C424B">
        <w:rPr>
          <w:i/>
          <w:spacing w:val="-1"/>
          <w:szCs w:val="24"/>
        </w:rPr>
        <w:t>л</w:t>
      </w:r>
      <w:r w:rsidRPr="007C424B">
        <w:rPr>
          <w:i/>
          <w:szCs w:val="24"/>
        </w:rPr>
        <w:t>ем</w:t>
      </w:r>
      <w:r w:rsidRPr="007C424B">
        <w:rPr>
          <w:i/>
          <w:spacing w:val="-2"/>
          <w:szCs w:val="24"/>
        </w:rPr>
        <w:t>е</w:t>
      </w:r>
      <w:r w:rsidRPr="007C424B">
        <w:rPr>
          <w:i/>
          <w:spacing w:val="1"/>
          <w:szCs w:val="24"/>
        </w:rPr>
        <w:t>н</w:t>
      </w:r>
      <w:r w:rsidRPr="007C424B">
        <w:rPr>
          <w:i/>
          <w:szCs w:val="24"/>
        </w:rPr>
        <w:t>т</w:t>
      </w:r>
      <w:r w:rsidRPr="007C424B">
        <w:rPr>
          <w:i/>
          <w:spacing w:val="1"/>
          <w:szCs w:val="24"/>
        </w:rPr>
        <w:t>о</w:t>
      </w:r>
      <w:r w:rsidRPr="007C424B">
        <w:rPr>
          <w:i/>
          <w:szCs w:val="24"/>
        </w:rPr>
        <w:t>в.</w:t>
      </w:r>
      <w:r w:rsidRPr="007C424B">
        <w:rPr>
          <w:szCs w:val="24"/>
        </w:rPr>
        <w:t xml:space="preserve"> </w:t>
      </w:r>
      <w:r w:rsidRPr="007C424B">
        <w:rPr>
          <w:spacing w:val="-3"/>
          <w:szCs w:val="24"/>
        </w:rPr>
        <w:t>К</w:t>
      </w:r>
      <w:r w:rsidRPr="007C424B">
        <w:rPr>
          <w:spacing w:val="1"/>
          <w:szCs w:val="24"/>
        </w:rPr>
        <w:t>о</w:t>
      </w:r>
      <w:r w:rsidRPr="007C424B">
        <w:rPr>
          <w:szCs w:val="24"/>
        </w:rPr>
        <w:t>ва</w:t>
      </w:r>
      <w:r w:rsidRPr="007C424B">
        <w:rPr>
          <w:spacing w:val="-1"/>
          <w:szCs w:val="24"/>
        </w:rPr>
        <w:t>л</w:t>
      </w:r>
      <w:r w:rsidRPr="007C424B">
        <w:rPr>
          <w:szCs w:val="24"/>
        </w:rPr>
        <w:t>е</w:t>
      </w:r>
      <w:r w:rsidRPr="007C424B">
        <w:rPr>
          <w:spacing w:val="1"/>
          <w:szCs w:val="24"/>
        </w:rPr>
        <w:t>н</w:t>
      </w:r>
      <w:r w:rsidRPr="007C424B">
        <w:rPr>
          <w:spacing w:val="-3"/>
          <w:szCs w:val="24"/>
        </w:rPr>
        <w:t>т</w:t>
      </w:r>
      <w:r w:rsidRPr="007C424B">
        <w:rPr>
          <w:spacing w:val="1"/>
          <w:szCs w:val="24"/>
        </w:rPr>
        <w:t>н</w:t>
      </w:r>
      <w:r w:rsidRPr="007C424B">
        <w:rPr>
          <w:spacing w:val="-2"/>
          <w:szCs w:val="24"/>
        </w:rPr>
        <w:t>а</w:t>
      </w:r>
      <w:r w:rsidRPr="007C424B">
        <w:rPr>
          <w:szCs w:val="24"/>
        </w:rPr>
        <w:t xml:space="preserve">я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xml:space="preserve">: </w:t>
      </w:r>
      <w:r w:rsidRPr="007C424B">
        <w:rPr>
          <w:spacing w:val="1"/>
          <w:szCs w:val="24"/>
        </w:rPr>
        <w:t>н</w:t>
      </w:r>
      <w:r w:rsidRPr="007C424B">
        <w:rPr>
          <w:szCs w:val="24"/>
        </w:rPr>
        <w:t>е</w:t>
      </w:r>
      <w:r w:rsidRPr="007C424B">
        <w:rPr>
          <w:spacing w:val="-1"/>
          <w:szCs w:val="24"/>
        </w:rPr>
        <w:t>п</w:t>
      </w:r>
      <w:r w:rsidRPr="007C424B">
        <w:rPr>
          <w:spacing w:val="1"/>
          <w:szCs w:val="24"/>
        </w:rPr>
        <w:t>о</w:t>
      </w:r>
      <w:r w:rsidRPr="007C424B">
        <w:rPr>
          <w:spacing w:val="-1"/>
          <w:szCs w:val="24"/>
        </w:rPr>
        <w:t>л</w:t>
      </w:r>
      <w:r w:rsidRPr="007C424B">
        <w:rPr>
          <w:spacing w:val="-2"/>
          <w:szCs w:val="24"/>
        </w:rPr>
        <w:t>я</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szCs w:val="24"/>
        </w:rPr>
        <w:t xml:space="preserve">и </w:t>
      </w:r>
      <w:r w:rsidRPr="007C424B">
        <w:rPr>
          <w:spacing w:val="1"/>
          <w:szCs w:val="24"/>
        </w:rPr>
        <w:t>по</w:t>
      </w:r>
      <w:r w:rsidRPr="007C424B">
        <w:rPr>
          <w:spacing w:val="-3"/>
          <w:szCs w:val="24"/>
        </w:rPr>
        <w:t>л</w:t>
      </w:r>
      <w:r w:rsidRPr="007C424B">
        <w:rPr>
          <w:spacing w:val="-2"/>
          <w:szCs w:val="24"/>
        </w:rPr>
        <w:t>я</w:t>
      </w:r>
      <w:r w:rsidRPr="007C424B">
        <w:rPr>
          <w:spacing w:val="1"/>
          <w:szCs w:val="24"/>
        </w:rPr>
        <w:t>рн</w:t>
      </w:r>
      <w:r w:rsidRPr="007C424B">
        <w:rPr>
          <w:spacing w:val="-2"/>
          <w:szCs w:val="24"/>
        </w:rPr>
        <w:t>а</w:t>
      </w:r>
      <w:r w:rsidRPr="007C424B">
        <w:rPr>
          <w:szCs w:val="24"/>
        </w:rPr>
        <w:t>я.</w:t>
      </w:r>
      <w:r w:rsidRPr="007C424B">
        <w:rPr>
          <w:spacing w:val="2"/>
          <w:szCs w:val="24"/>
        </w:rPr>
        <w:t xml:space="preserve"> </w:t>
      </w:r>
      <w:r w:rsidRPr="007C424B">
        <w:rPr>
          <w:i/>
          <w:spacing w:val="-1"/>
          <w:szCs w:val="24"/>
        </w:rPr>
        <w:t>П</w:t>
      </w:r>
      <w:r w:rsidRPr="007C424B">
        <w:rPr>
          <w:i/>
          <w:spacing w:val="1"/>
          <w:szCs w:val="24"/>
        </w:rPr>
        <w:t>о</w:t>
      </w:r>
      <w:r w:rsidRPr="007C424B">
        <w:rPr>
          <w:i/>
          <w:spacing w:val="-1"/>
          <w:szCs w:val="24"/>
        </w:rPr>
        <w:t>н</w:t>
      </w:r>
      <w:r w:rsidRPr="007C424B">
        <w:rPr>
          <w:i/>
          <w:szCs w:val="24"/>
        </w:rPr>
        <w:t>я</w:t>
      </w:r>
      <w:r w:rsidRPr="007C424B">
        <w:rPr>
          <w:i/>
          <w:spacing w:val="8"/>
          <w:szCs w:val="24"/>
        </w:rPr>
        <w:t>т</w:t>
      </w:r>
      <w:r w:rsidRPr="007C424B">
        <w:rPr>
          <w:i/>
          <w:spacing w:val="-1"/>
          <w:szCs w:val="24"/>
        </w:rPr>
        <w:t>и</w:t>
      </w:r>
      <w:r w:rsidRPr="007C424B">
        <w:rPr>
          <w:i/>
          <w:szCs w:val="24"/>
        </w:rPr>
        <w:t>е</w:t>
      </w:r>
      <w:r w:rsidRPr="007C424B">
        <w:rPr>
          <w:i/>
          <w:spacing w:val="2"/>
          <w:szCs w:val="24"/>
        </w:rPr>
        <w:t xml:space="preserve"> </w:t>
      </w:r>
      <w:r w:rsidRPr="007C424B">
        <w:rPr>
          <w:i/>
          <w:szCs w:val="24"/>
        </w:rPr>
        <w:t>о</w:t>
      </w:r>
      <w:r w:rsidRPr="007C424B">
        <w:rPr>
          <w:i/>
          <w:spacing w:val="3"/>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о</w:t>
      </w:r>
      <w:r w:rsidRPr="007C424B">
        <w:rPr>
          <w:i/>
          <w:szCs w:val="24"/>
        </w:rPr>
        <w:t>й</w:t>
      </w:r>
      <w:r w:rsidRPr="007C424B">
        <w:rPr>
          <w:i/>
          <w:spacing w:val="3"/>
          <w:szCs w:val="24"/>
        </w:rPr>
        <w:t xml:space="preserve"> </w:t>
      </w:r>
      <w:r w:rsidRPr="007C424B">
        <w:rPr>
          <w:i/>
          <w:szCs w:val="24"/>
        </w:rPr>
        <w:t>свя</w:t>
      </w:r>
      <w:r w:rsidRPr="007C424B">
        <w:rPr>
          <w:i/>
          <w:spacing w:val="-3"/>
          <w:szCs w:val="24"/>
        </w:rPr>
        <w:t>з</w:t>
      </w:r>
      <w:r w:rsidRPr="007C424B">
        <w:rPr>
          <w:i/>
          <w:szCs w:val="24"/>
        </w:rPr>
        <w:t>и</w:t>
      </w:r>
      <w:r w:rsidRPr="007C424B">
        <w:rPr>
          <w:i/>
          <w:spacing w:val="3"/>
          <w:szCs w:val="24"/>
        </w:rPr>
        <w:t xml:space="preserve"> </w:t>
      </w:r>
      <w:r w:rsidRPr="007C424B">
        <w:rPr>
          <w:i/>
          <w:szCs w:val="24"/>
        </w:rPr>
        <w:t>и</w:t>
      </w:r>
      <w:r w:rsidRPr="007C424B">
        <w:rPr>
          <w:i/>
          <w:spacing w:val="3"/>
          <w:szCs w:val="24"/>
        </w:rPr>
        <w:t xml:space="preserve"> </w:t>
      </w:r>
      <w:r w:rsidRPr="007C424B">
        <w:rPr>
          <w:i/>
          <w:spacing w:val="-2"/>
          <w:szCs w:val="24"/>
        </w:rPr>
        <w:t>е</w:t>
      </w:r>
      <w:r w:rsidRPr="007C424B">
        <w:rPr>
          <w:i/>
          <w:szCs w:val="24"/>
        </w:rPr>
        <w:t>е в</w:t>
      </w:r>
      <w:r w:rsidRPr="007C424B">
        <w:rPr>
          <w:i/>
          <w:spacing w:val="-1"/>
          <w:szCs w:val="24"/>
        </w:rPr>
        <w:t>л</w:t>
      </w:r>
      <w:r w:rsidRPr="007C424B">
        <w:rPr>
          <w:i/>
          <w:spacing w:val="1"/>
          <w:szCs w:val="24"/>
        </w:rPr>
        <w:t>и</w:t>
      </w:r>
      <w:r w:rsidRPr="007C424B">
        <w:rPr>
          <w:i/>
          <w:szCs w:val="24"/>
        </w:rPr>
        <w:t>я</w:t>
      </w:r>
      <w:r w:rsidRPr="007C424B">
        <w:rPr>
          <w:i/>
          <w:spacing w:val="-1"/>
          <w:szCs w:val="24"/>
        </w:rPr>
        <w:t>н</w:t>
      </w:r>
      <w:r w:rsidRPr="007C424B">
        <w:rPr>
          <w:i/>
          <w:spacing w:val="1"/>
          <w:szCs w:val="24"/>
        </w:rPr>
        <w:t>и</w:t>
      </w:r>
      <w:r w:rsidRPr="007C424B">
        <w:rPr>
          <w:i/>
          <w:szCs w:val="24"/>
        </w:rPr>
        <w:t xml:space="preserve">и </w:t>
      </w:r>
      <w:r w:rsidRPr="007C424B">
        <w:rPr>
          <w:i/>
          <w:spacing w:val="1"/>
          <w:szCs w:val="24"/>
        </w:rPr>
        <w:t>н</w:t>
      </w:r>
      <w:r w:rsidRPr="007C424B">
        <w:rPr>
          <w:i/>
          <w:szCs w:val="24"/>
        </w:rPr>
        <w:t>а</w:t>
      </w:r>
      <w:r w:rsidRPr="007C424B">
        <w:rPr>
          <w:i/>
          <w:spacing w:val="2"/>
          <w:szCs w:val="24"/>
        </w:rPr>
        <w:t xml:space="preserve"> </w:t>
      </w:r>
      <w:r w:rsidRPr="007C424B">
        <w:rPr>
          <w:i/>
          <w:spacing w:val="-2"/>
          <w:szCs w:val="24"/>
        </w:rPr>
        <w:t>ф</w:t>
      </w:r>
      <w:r w:rsidRPr="007C424B">
        <w:rPr>
          <w:i/>
          <w:spacing w:val="1"/>
          <w:szCs w:val="24"/>
        </w:rPr>
        <w:t>и</w:t>
      </w:r>
      <w:r w:rsidRPr="007C424B">
        <w:rPr>
          <w:i/>
          <w:szCs w:val="24"/>
        </w:rPr>
        <w:t>зи</w:t>
      </w:r>
      <w:r w:rsidRPr="007C424B">
        <w:rPr>
          <w:i/>
          <w:spacing w:val="-2"/>
          <w:szCs w:val="24"/>
        </w:rPr>
        <w:t>че</w:t>
      </w:r>
      <w:r w:rsidRPr="007C424B">
        <w:rPr>
          <w:i/>
          <w:szCs w:val="24"/>
        </w:rPr>
        <w:t>ск</w:t>
      </w:r>
      <w:r w:rsidRPr="007C424B">
        <w:rPr>
          <w:i/>
          <w:spacing w:val="1"/>
          <w:szCs w:val="24"/>
        </w:rPr>
        <w:t>и</w:t>
      </w:r>
      <w:r w:rsidRPr="007C424B">
        <w:rPr>
          <w:i/>
          <w:szCs w:val="24"/>
        </w:rPr>
        <w:t>е</w:t>
      </w:r>
      <w:r w:rsidRPr="007C424B">
        <w:rPr>
          <w:i/>
          <w:spacing w:val="2"/>
          <w:szCs w:val="24"/>
        </w:rPr>
        <w:t xml:space="preserve"> </w:t>
      </w:r>
      <w:r w:rsidRPr="007C424B">
        <w:rPr>
          <w:i/>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ства</w:t>
      </w:r>
      <w:r w:rsidRPr="007C424B">
        <w:rPr>
          <w:i/>
          <w:spacing w:val="1"/>
          <w:szCs w:val="24"/>
        </w:rPr>
        <w:t xml:space="preserve"> </w:t>
      </w:r>
      <w:r w:rsidRPr="007C424B">
        <w:rPr>
          <w:i/>
          <w:szCs w:val="24"/>
        </w:rPr>
        <w:t>ве</w:t>
      </w:r>
      <w:r w:rsidRPr="007C424B">
        <w:rPr>
          <w:i/>
          <w:spacing w:val="-3"/>
          <w:szCs w:val="24"/>
        </w:rPr>
        <w:t>щ</w:t>
      </w:r>
      <w:r w:rsidRPr="007C424B">
        <w:rPr>
          <w:i/>
          <w:szCs w:val="24"/>
        </w:rPr>
        <w:t>еств</w:t>
      </w:r>
      <w:r w:rsidRPr="007C424B">
        <w:rPr>
          <w:i/>
          <w:spacing w:val="1"/>
          <w:szCs w:val="24"/>
        </w:rPr>
        <w:t xml:space="preserve"> н</w:t>
      </w:r>
      <w:r w:rsidRPr="007C424B">
        <w:rPr>
          <w:i/>
          <w:szCs w:val="24"/>
        </w:rPr>
        <w:t>а</w:t>
      </w:r>
      <w:r w:rsidRPr="007C424B">
        <w:rPr>
          <w:i/>
          <w:spacing w:val="2"/>
          <w:szCs w:val="24"/>
        </w:rPr>
        <w:t xml:space="preserve"> </w:t>
      </w:r>
      <w:r w:rsidRPr="007C424B">
        <w:rPr>
          <w:i/>
          <w:spacing w:val="-1"/>
          <w:szCs w:val="24"/>
        </w:rPr>
        <w:t>пр</w:t>
      </w:r>
      <w:r w:rsidRPr="007C424B">
        <w:rPr>
          <w:i/>
          <w:spacing w:val="1"/>
          <w:szCs w:val="24"/>
        </w:rPr>
        <w:t>и</w:t>
      </w:r>
      <w:r w:rsidRPr="007C424B">
        <w:rPr>
          <w:i/>
          <w:szCs w:val="24"/>
        </w:rPr>
        <w:t>м</w:t>
      </w:r>
      <w:r w:rsidRPr="007C424B">
        <w:rPr>
          <w:i/>
          <w:spacing w:val="-3"/>
          <w:szCs w:val="24"/>
        </w:rPr>
        <w:t>е</w:t>
      </w:r>
      <w:r w:rsidRPr="007C424B">
        <w:rPr>
          <w:i/>
          <w:spacing w:val="1"/>
          <w:szCs w:val="24"/>
        </w:rPr>
        <w:t>р</w:t>
      </w:r>
      <w:r w:rsidRPr="007C424B">
        <w:rPr>
          <w:i/>
          <w:szCs w:val="24"/>
        </w:rPr>
        <w:t>е</w:t>
      </w:r>
      <w:r w:rsidRPr="007C424B">
        <w:rPr>
          <w:i/>
          <w:spacing w:val="2"/>
          <w:szCs w:val="24"/>
        </w:rPr>
        <w:t xml:space="preserve"> </w:t>
      </w:r>
      <w:r w:rsidRPr="007C424B">
        <w:rPr>
          <w:i/>
          <w:spacing w:val="-3"/>
          <w:szCs w:val="24"/>
        </w:rPr>
        <w:t>в</w:t>
      </w:r>
      <w:r w:rsidRPr="007C424B">
        <w:rPr>
          <w:i/>
          <w:spacing w:val="1"/>
          <w:szCs w:val="24"/>
        </w:rPr>
        <w:t>о</w:t>
      </w:r>
      <w:r w:rsidRPr="007C424B">
        <w:rPr>
          <w:i/>
          <w:spacing w:val="-1"/>
          <w:szCs w:val="24"/>
        </w:rPr>
        <w:t>д</w:t>
      </w:r>
      <w:r w:rsidRPr="007C424B">
        <w:rPr>
          <w:i/>
          <w:spacing w:val="1"/>
          <w:szCs w:val="24"/>
        </w:rPr>
        <w:t>ы</w:t>
      </w:r>
      <w:r w:rsidRPr="007C424B">
        <w:rPr>
          <w:i/>
          <w:szCs w:val="24"/>
        </w:rPr>
        <w:t>.</w:t>
      </w:r>
      <w:r w:rsidRPr="007C424B">
        <w:rPr>
          <w:spacing w:val="1"/>
          <w:szCs w:val="24"/>
        </w:rPr>
        <w:t xml:space="preserve"> </w:t>
      </w:r>
      <w:r w:rsidRPr="007C424B">
        <w:rPr>
          <w:spacing w:val="-1"/>
          <w:szCs w:val="24"/>
        </w:rPr>
        <w:t>Ио</w:t>
      </w:r>
      <w:r w:rsidRPr="007C424B">
        <w:rPr>
          <w:spacing w:val="1"/>
          <w:szCs w:val="24"/>
        </w:rPr>
        <w:t>нн</w:t>
      </w:r>
      <w:r w:rsidRPr="007C424B">
        <w:rPr>
          <w:spacing w:val="-2"/>
          <w:szCs w:val="24"/>
        </w:rPr>
        <w:t>а</w:t>
      </w:r>
      <w:r w:rsidRPr="007C424B">
        <w:rPr>
          <w:szCs w:val="24"/>
        </w:rPr>
        <w:t>я</w:t>
      </w:r>
      <w:r w:rsidRPr="007C424B">
        <w:rPr>
          <w:spacing w:val="2"/>
          <w:szCs w:val="24"/>
        </w:rPr>
        <w:t xml:space="preserve"> </w:t>
      </w:r>
      <w:r w:rsidRPr="007C424B">
        <w:rPr>
          <w:szCs w:val="24"/>
        </w:rPr>
        <w:t>связ</w:t>
      </w:r>
      <w:r w:rsidRPr="007C424B">
        <w:rPr>
          <w:spacing w:val="-1"/>
          <w:szCs w:val="24"/>
        </w:rPr>
        <w:t>ь</w:t>
      </w:r>
      <w:r w:rsidRPr="007C424B">
        <w:rPr>
          <w:szCs w:val="24"/>
        </w:rPr>
        <w:t>. Мета</w:t>
      </w:r>
      <w:r w:rsidRPr="007C424B">
        <w:rPr>
          <w:spacing w:val="-1"/>
          <w:szCs w:val="24"/>
        </w:rPr>
        <w:t>лл</w:t>
      </w:r>
      <w:r w:rsidRPr="007C424B">
        <w:rPr>
          <w:spacing w:val="1"/>
          <w:szCs w:val="24"/>
        </w:rPr>
        <w:t>и</w:t>
      </w:r>
      <w:r w:rsidRPr="007C424B">
        <w:rPr>
          <w:szCs w:val="24"/>
        </w:rPr>
        <w:t>ч</w:t>
      </w:r>
      <w:r w:rsidRPr="007C424B">
        <w:rPr>
          <w:spacing w:val="-2"/>
          <w:szCs w:val="24"/>
        </w:rPr>
        <w:t>е</w:t>
      </w:r>
      <w:r w:rsidRPr="007C424B">
        <w:rPr>
          <w:szCs w:val="24"/>
        </w:rPr>
        <w:t>ская</w:t>
      </w:r>
      <w:r w:rsidRPr="007C424B">
        <w:rPr>
          <w:spacing w:val="2"/>
          <w:szCs w:val="24"/>
        </w:rPr>
        <w:t xml:space="preserve"> </w:t>
      </w:r>
      <w:r w:rsidRPr="007C424B">
        <w:rPr>
          <w:szCs w:val="24"/>
        </w:rPr>
        <w:t>с</w:t>
      </w:r>
      <w:r w:rsidRPr="007C424B">
        <w:rPr>
          <w:spacing w:val="-3"/>
          <w:szCs w:val="24"/>
        </w:rPr>
        <w:t>в</w:t>
      </w:r>
      <w:r w:rsidRPr="007C424B">
        <w:rPr>
          <w:szCs w:val="24"/>
        </w:rPr>
        <w:t>яз</w:t>
      </w:r>
      <w:r w:rsidRPr="007C424B">
        <w:rPr>
          <w:spacing w:val="-1"/>
          <w:szCs w:val="24"/>
        </w:rPr>
        <w:t>ь</w:t>
      </w:r>
      <w:r w:rsidRPr="007C424B">
        <w:rPr>
          <w:szCs w:val="24"/>
        </w:rPr>
        <w:t>.</w:t>
      </w:r>
      <w:r w:rsidRPr="007C424B">
        <w:rPr>
          <w:spacing w:val="2"/>
          <w:szCs w:val="24"/>
        </w:rPr>
        <w:t xml:space="preserve"> </w:t>
      </w:r>
      <w:r w:rsidRPr="007C424B">
        <w:rPr>
          <w:i/>
          <w:spacing w:val="-1"/>
          <w:szCs w:val="24"/>
        </w:rPr>
        <w:t>Т</w:t>
      </w:r>
      <w:r w:rsidRPr="007C424B">
        <w:rPr>
          <w:i/>
          <w:spacing w:val="1"/>
          <w:szCs w:val="24"/>
        </w:rPr>
        <w:t>и</w:t>
      </w:r>
      <w:r w:rsidRPr="007C424B">
        <w:rPr>
          <w:i/>
          <w:spacing w:val="-1"/>
          <w:szCs w:val="24"/>
        </w:rPr>
        <w:t>п</w:t>
      </w:r>
      <w:r w:rsidRPr="007C424B">
        <w:rPr>
          <w:i/>
          <w:szCs w:val="24"/>
        </w:rPr>
        <w:t>ы к</w:t>
      </w:r>
      <w:r w:rsidRPr="007C424B">
        <w:rPr>
          <w:i/>
          <w:spacing w:val="-1"/>
          <w:szCs w:val="24"/>
        </w:rPr>
        <w:t>р</w:t>
      </w:r>
      <w:r w:rsidRPr="007C424B">
        <w:rPr>
          <w:i/>
          <w:spacing w:val="1"/>
          <w:szCs w:val="24"/>
        </w:rPr>
        <w:t>и</w:t>
      </w:r>
      <w:r w:rsidRPr="007C424B">
        <w:rPr>
          <w:i/>
          <w:szCs w:val="24"/>
        </w:rPr>
        <w:t>ста</w:t>
      </w:r>
      <w:r w:rsidRPr="007C424B">
        <w:rPr>
          <w:i/>
          <w:spacing w:val="-1"/>
          <w:szCs w:val="24"/>
        </w:rPr>
        <w:t>лл</w:t>
      </w:r>
      <w:r w:rsidRPr="007C424B">
        <w:rPr>
          <w:i/>
          <w:spacing w:val="1"/>
          <w:szCs w:val="24"/>
        </w:rPr>
        <w:t>и</w:t>
      </w:r>
      <w:r w:rsidRPr="007C424B">
        <w:rPr>
          <w:i/>
          <w:spacing w:val="-2"/>
          <w:szCs w:val="24"/>
        </w:rPr>
        <w:t>ч</w:t>
      </w:r>
      <w:r w:rsidRPr="007C424B">
        <w:rPr>
          <w:i/>
          <w:szCs w:val="24"/>
        </w:rPr>
        <w:t>ес</w:t>
      </w:r>
      <w:r w:rsidRPr="007C424B">
        <w:rPr>
          <w:i/>
          <w:spacing w:val="-2"/>
          <w:szCs w:val="24"/>
        </w:rPr>
        <w:t>к</w:t>
      </w:r>
      <w:r w:rsidRPr="007C424B">
        <w:rPr>
          <w:i/>
          <w:spacing w:val="1"/>
          <w:szCs w:val="24"/>
        </w:rPr>
        <w:t>и</w:t>
      </w:r>
      <w:r w:rsidRPr="007C424B">
        <w:rPr>
          <w:i/>
          <w:szCs w:val="24"/>
        </w:rPr>
        <w:t>х</w:t>
      </w:r>
      <w:r w:rsidRPr="007C424B">
        <w:rPr>
          <w:i/>
          <w:spacing w:val="1"/>
          <w:szCs w:val="24"/>
        </w:rPr>
        <w:t xml:space="preserve"> </w:t>
      </w:r>
      <w:r w:rsidRPr="007C424B">
        <w:rPr>
          <w:i/>
          <w:spacing w:val="-1"/>
          <w:szCs w:val="24"/>
        </w:rPr>
        <w:t>р</w:t>
      </w:r>
      <w:r w:rsidRPr="007C424B">
        <w:rPr>
          <w:i/>
          <w:szCs w:val="24"/>
        </w:rPr>
        <w:t>ешет</w:t>
      </w:r>
      <w:r w:rsidRPr="007C424B">
        <w:rPr>
          <w:i/>
          <w:spacing w:val="-1"/>
          <w:szCs w:val="24"/>
        </w:rPr>
        <w:t>о</w:t>
      </w:r>
      <w:r w:rsidRPr="007C424B">
        <w:rPr>
          <w:i/>
          <w:szCs w:val="24"/>
        </w:rPr>
        <w:t>к</w:t>
      </w:r>
      <w:r w:rsidRPr="007C424B">
        <w:rPr>
          <w:i/>
          <w:spacing w:val="3"/>
          <w:szCs w:val="24"/>
        </w:rPr>
        <w:t xml:space="preserve"> </w:t>
      </w:r>
      <w:r w:rsidRPr="007C424B">
        <w:rPr>
          <w:i/>
          <w:szCs w:val="24"/>
        </w:rPr>
        <w:t>(ат</w:t>
      </w:r>
      <w:r w:rsidRPr="007C424B">
        <w:rPr>
          <w:i/>
          <w:spacing w:val="1"/>
          <w:szCs w:val="24"/>
        </w:rPr>
        <w:t>о</w:t>
      </w:r>
      <w:r w:rsidRPr="007C424B">
        <w:rPr>
          <w:i/>
          <w:spacing w:val="-3"/>
          <w:szCs w:val="24"/>
        </w:rPr>
        <w:t>м</w:t>
      </w:r>
      <w:r w:rsidRPr="007C424B">
        <w:rPr>
          <w:i/>
          <w:spacing w:val="1"/>
          <w:szCs w:val="24"/>
        </w:rPr>
        <w:t>н</w:t>
      </w:r>
      <w:r w:rsidRPr="007C424B">
        <w:rPr>
          <w:i/>
          <w:szCs w:val="24"/>
        </w:rPr>
        <w:t>ая, м</w:t>
      </w:r>
      <w:r w:rsidRPr="007C424B">
        <w:rPr>
          <w:i/>
          <w:spacing w:val="1"/>
          <w:szCs w:val="24"/>
        </w:rPr>
        <w:t>о</w:t>
      </w:r>
      <w:r w:rsidRPr="007C424B">
        <w:rPr>
          <w:i/>
          <w:spacing w:val="-1"/>
          <w:szCs w:val="24"/>
        </w:rPr>
        <w:t>л</w:t>
      </w:r>
      <w:r w:rsidRPr="007C424B">
        <w:rPr>
          <w:i/>
          <w:szCs w:val="24"/>
        </w:rPr>
        <w:t>ек</w:t>
      </w:r>
      <w:r w:rsidRPr="007C424B">
        <w:rPr>
          <w:i/>
          <w:spacing w:val="-3"/>
          <w:szCs w:val="24"/>
        </w:rPr>
        <w:t>у</w:t>
      </w:r>
      <w:r w:rsidRPr="007C424B">
        <w:rPr>
          <w:i/>
          <w:spacing w:val="-1"/>
          <w:szCs w:val="24"/>
        </w:rPr>
        <w:t>л</w:t>
      </w:r>
      <w:r w:rsidRPr="007C424B">
        <w:rPr>
          <w:i/>
          <w:szCs w:val="24"/>
        </w:rPr>
        <w:t>я</w:t>
      </w:r>
      <w:r w:rsidRPr="007C424B">
        <w:rPr>
          <w:i/>
          <w:spacing w:val="1"/>
          <w:szCs w:val="24"/>
        </w:rPr>
        <w:t>рн</w:t>
      </w:r>
      <w:r w:rsidRPr="007C424B">
        <w:rPr>
          <w:i/>
          <w:spacing w:val="-2"/>
          <w:szCs w:val="24"/>
        </w:rPr>
        <w:t>а</w:t>
      </w:r>
      <w:r w:rsidRPr="007C424B">
        <w:rPr>
          <w:i/>
          <w:szCs w:val="24"/>
        </w:rPr>
        <w:t>я,</w:t>
      </w:r>
      <w:r w:rsidRPr="007C424B">
        <w:rPr>
          <w:i/>
          <w:spacing w:val="2"/>
          <w:szCs w:val="24"/>
        </w:rPr>
        <w:t xml:space="preserve"> </w:t>
      </w:r>
      <w:r w:rsidRPr="007C424B">
        <w:rPr>
          <w:i/>
          <w:spacing w:val="1"/>
          <w:szCs w:val="24"/>
        </w:rPr>
        <w:t>и</w:t>
      </w:r>
      <w:r w:rsidRPr="007C424B">
        <w:rPr>
          <w:i/>
          <w:spacing w:val="-1"/>
          <w:szCs w:val="24"/>
        </w:rPr>
        <w:t>он</w:t>
      </w:r>
      <w:r w:rsidRPr="007C424B">
        <w:rPr>
          <w:i/>
          <w:spacing w:val="1"/>
          <w:szCs w:val="24"/>
        </w:rPr>
        <w:t>н</w:t>
      </w:r>
      <w:r w:rsidRPr="007C424B">
        <w:rPr>
          <w:i/>
          <w:szCs w:val="24"/>
        </w:rPr>
        <w:t>ая,</w:t>
      </w:r>
      <w:r w:rsidRPr="007C424B">
        <w:rPr>
          <w:i/>
          <w:spacing w:val="2"/>
          <w:szCs w:val="24"/>
        </w:rPr>
        <w:t xml:space="preserve"> </w:t>
      </w:r>
      <w:r w:rsidRPr="007C424B">
        <w:rPr>
          <w:i/>
          <w:szCs w:val="24"/>
        </w:rPr>
        <w:t>мета</w:t>
      </w:r>
      <w:r w:rsidRPr="007C424B">
        <w:rPr>
          <w:i/>
          <w:spacing w:val="-1"/>
          <w:szCs w:val="24"/>
        </w:rPr>
        <w:t>лл</w:t>
      </w:r>
      <w:r w:rsidRPr="007C424B">
        <w:rPr>
          <w:i/>
          <w:spacing w:val="1"/>
          <w:szCs w:val="24"/>
        </w:rPr>
        <w:t>и</w:t>
      </w:r>
      <w:r w:rsidRPr="007C424B">
        <w:rPr>
          <w:i/>
          <w:spacing w:val="-2"/>
          <w:szCs w:val="24"/>
        </w:rPr>
        <w:t>ч</w:t>
      </w:r>
      <w:r w:rsidRPr="007C424B">
        <w:rPr>
          <w:i/>
          <w:szCs w:val="24"/>
        </w:rPr>
        <w:t>еск</w:t>
      </w:r>
      <w:r w:rsidRPr="007C424B">
        <w:rPr>
          <w:i/>
          <w:spacing w:val="-2"/>
          <w:szCs w:val="24"/>
        </w:rPr>
        <w:t>ая</w:t>
      </w:r>
      <w:r w:rsidRPr="007C424B">
        <w:rPr>
          <w:i/>
          <w:szCs w:val="24"/>
        </w:rPr>
        <w:t xml:space="preserve">). </w:t>
      </w:r>
      <w:r w:rsidRPr="007C424B">
        <w:rPr>
          <w:i/>
          <w:spacing w:val="1"/>
          <w:szCs w:val="24"/>
        </w:rPr>
        <w:t>З</w:t>
      </w:r>
      <w:r w:rsidRPr="007C424B">
        <w:rPr>
          <w:i/>
          <w:szCs w:val="24"/>
        </w:rPr>
        <w:t>ави</w:t>
      </w:r>
      <w:r w:rsidRPr="007C424B">
        <w:rPr>
          <w:i/>
          <w:spacing w:val="-2"/>
          <w:szCs w:val="24"/>
        </w:rPr>
        <w:t>с</w:t>
      </w:r>
      <w:r w:rsidRPr="007C424B">
        <w:rPr>
          <w:i/>
          <w:spacing w:val="1"/>
          <w:szCs w:val="24"/>
        </w:rPr>
        <w:t>и</w:t>
      </w:r>
      <w:r w:rsidRPr="007C424B">
        <w:rPr>
          <w:i/>
          <w:spacing w:val="-3"/>
          <w:szCs w:val="24"/>
        </w:rPr>
        <w:t>м</w:t>
      </w:r>
      <w:r w:rsidRPr="007C424B">
        <w:rPr>
          <w:i/>
          <w:spacing w:val="1"/>
          <w:szCs w:val="24"/>
        </w:rPr>
        <w:t>о</w:t>
      </w:r>
      <w:r w:rsidRPr="007C424B">
        <w:rPr>
          <w:i/>
          <w:szCs w:val="24"/>
        </w:rPr>
        <w:t>сть ф</w:t>
      </w:r>
      <w:r w:rsidRPr="007C424B">
        <w:rPr>
          <w:i/>
          <w:spacing w:val="1"/>
          <w:szCs w:val="24"/>
        </w:rPr>
        <w:t>и</w:t>
      </w:r>
      <w:r w:rsidRPr="007C424B">
        <w:rPr>
          <w:i/>
          <w:spacing w:val="-3"/>
          <w:szCs w:val="24"/>
        </w:rPr>
        <w:t>з</w:t>
      </w:r>
      <w:r w:rsidRPr="007C424B">
        <w:rPr>
          <w:i/>
          <w:spacing w:val="1"/>
          <w:szCs w:val="24"/>
        </w:rPr>
        <w:t>и</w:t>
      </w:r>
      <w:r w:rsidRPr="007C424B">
        <w:rPr>
          <w:i/>
          <w:spacing w:val="-2"/>
          <w:szCs w:val="24"/>
        </w:rPr>
        <w:t>ч</w:t>
      </w:r>
      <w:r w:rsidRPr="007C424B">
        <w:rPr>
          <w:i/>
          <w:szCs w:val="24"/>
        </w:rPr>
        <w:t>еск</w:t>
      </w:r>
      <w:r w:rsidRPr="007C424B">
        <w:rPr>
          <w:i/>
          <w:spacing w:val="-1"/>
          <w:szCs w:val="24"/>
        </w:rPr>
        <w:t>и</w:t>
      </w:r>
      <w:r w:rsidRPr="007C424B">
        <w:rPr>
          <w:i/>
          <w:szCs w:val="24"/>
        </w:rPr>
        <w:t>х</w:t>
      </w:r>
      <w:r w:rsidRPr="007C424B">
        <w:rPr>
          <w:i/>
          <w:spacing w:val="5"/>
          <w:szCs w:val="24"/>
        </w:rPr>
        <w:t xml:space="preserve"> </w:t>
      </w:r>
      <w:r w:rsidRPr="007C424B">
        <w:rPr>
          <w:i/>
          <w:spacing w:val="3"/>
          <w:szCs w:val="24"/>
        </w:rPr>
        <w:t>с</w:t>
      </w:r>
      <w:r w:rsidRPr="007C424B">
        <w:rPr>
          <w:i/>
          <w:spacing w:val="-3"/>
          <w:szCs w:val="24"/>
        </w:rPr>
        <w:t>в</w:t>
      </w:r>
      <w:r w:rsidRPr="007C424B">
        <w:rPr>
          <w:i/>
          <w:spacing w:val="-1"/>
          <w:szCs w:val="24"/>
        </w:rPr>
        <w:t>о</w:t>
      </w:r>
      <w:r w:rsidRPr="007C424B">
        <w:rPr>
          <w:i/>
          <w:spacing w:val="1"/>
          <w:szCs w:val="24"/>
        </w:rPr>
        <w:t>й</w:t>
      </w:r>
      <w:r w:rsidRPr="007C424B">
        <w:rPr>
          <w:i/>
          <w:szCs w:val="24"/>
        </w:rPr>
        <w:t>ств</w:t>
      </w:r>
      <w:r w:rsidRPr="007C424B">
        <w:rPr>
          <w:i/>
          <w:spacing w:val="3"/>
          <w:szCs w:val="24"/>
        </w:rPr>
        <w:t xml:space="preserve"> </w:t>
      </w:r>
      <w:r w:rsidRPr="007C424B">
        <w:rPr>
          <w:i/>
          <w:szCs w:val="24"/>
        </w:rPr>
        <w:t>вещ</w:t>
      </w:r>
      <w:r w:rsidRPr="007C424B">
        <w:rPr>
          <w:i/>
          <w:spacing w:val="-3"/>
          <w:szCs w:val="24"/>
        </w:rPr>
        <w:t>е</w:t>
      </w:r>
      <w:r w:rsidRPr="007C424B">
        <w:rPr>
          <w:i/>
          <w:szCs w:val="24"/>
        </w:rPr>
        <w:t>ств</w:t>
      </w:r>
      <w:r w:rsidRPr="007C424B">
        <w:rPr>
          <w:i/>
          <w:spacing w:val="3"/>
          <w:szCs w:val="24"/>
        </w:rPr>
        <w:t xml:space="preserve"> </w:t>
      </w:r>
      <w:r w:rsidRPr="007C424B">
        <w:rPr>
          <w:i/>
          <w:spacing w:val="1"/>
          <w:szCs w:val="24"/>
        </w:rPr>
        <w:t>о</w:t>
      </w:r>
      <w:r w:rsidRPr="007C424B">
        <w:rPr>
          <w:i/>
          <w:szCs w:val="24"/>
        </w:rPr>
        <w:t>т</w:t>
      </w:r>
      <w:r w:rsidRPr="007C424B">
        <w:rPr>
          <w:i/>
          <w:spacing w:val="4"/>
          <w:szCs w:val="24"/>
        </w:rPr>
        <w:t xml:space="preserve"> </w:t>
      </w:r>
      <w:r w:rsidRPr="007C424B">
        <w:rPr>
          <w:i/>
          <w:spacing w:val="-3"/>
          <w:szCs w:val="24"/>
        </w:rPr>
        <w:t>т</w:t>
      </w:r>
      <w:r w:rsidRPr="007C424B">
        <w:rPr>
          <w:i/>
          <w:spacing w:val="1"/>
          <w:szCs w:val="24"/>
        </w:rPr>
        <w:t>и</w:t>
      </w:r>
      <w:r w:rsidRPr="007C424B">
        <w:rPr>
          <w:i/>
          <w:spacing w:val="-1"/>
          <w:szCs w:val="24"/>
        </w:rPr>
        <w:t>п</w:t>
      </w:r>
      <w:r w:rsidRPr="007C424B">
        <w:rPr>
          <w:i/>
          <w:szCs w:val="24"/>
        </w:rPr>
        <w:t>а</w:t>
      </w:r>
      <w:r w:rsidRPr="007C424B">
        <w:rPr>
          <w:i/>
          <w:spacing w:val="4"/>
          <w:szCs w:val="24"/>
        </w:rPr>
        <w:t xml:space="preserve"> </w:t>
      </w:r>
      <w:r w:rsidRPr="007C424B">
        <w:rPr>
          <w:i/>
          <w:spacing w:val="-2"/>
          <w:szCs w:val="24"/>
        </w:rPr>
        <w:t>к</w:t>
      </w:r>
      <w:r w:rsidRPr="007C424B">
        <w:rPr>
          <w:i/>
          <w:spacing w:val="1"/>
          <w:szCs w:val="24"/>
        </w:rPr>
        <w:t>р</w:t>
      </w:r>
      <w:r w:rsidRPr="007C424B">
        <w:rPr>
          <w:i/>
          <w:spacing w:val="-1"/>
          <w:szCs w:val="24"/>
        </w:rPr>
        <w:t>и</w:t>
      </w:r>
      <w:r w:rsidRPr="007C424B">
        <w:rPr>
          <w:i/>
          <w:szCs w:val="24"/>
        </w:rPr>
        <w:t>ст</w:t>
      </w:r>
      <w:r w:rsidRPr="007C424B">
        <w:rPr>
          <w:i/>
          <w:spacing w:val="-3"/>
          <w:szCs w:val="24"/>
        </w:rPr>
        <w:t>а</w:t>
      </w:r>
      <w:r w:rsidRPr="007C424B">
        <w:rPr>
          <w:i/>
          <w:spacing w:val="-1"/>
          <w:szCs w:val="24"/>
        </w:rPr>
        <w:t>лл</w:t>
      </w:r>
      <w:r w:rsidRPr="007C424B">
        <w:rPr>
          <w:i/>
          <w:spacing w:val="1"/>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й</w:t>
      </w:r>
      <w:r w:rsidRPr="007C424B">
        <w:rPr>
          <w:i/>
          <w:spacing w:val="3"/>
          <w:szCs w:val="24"/>
        </w:rPr>
        <w:t xml:space="preserve"> </w:t>
      </w:r>
      <w:r w:rsidRPr="007C424B">
        <w:rPr>
          <w:i/>
          <w:spacing w:val="-1"/>
          <w:szCs w:val="24"/>
        </w:rPr>
        <w:t>р</w:t>
      </w:r>
      <w:r w:rsidRPr="007C424B">
        <w:rPr>
          <w:i/>
          <w:szCs w:val="24"/>
        </w:rPr>
        <w:t>ешет</w:t>
      </w:r>
      <w:r w:rsidRPr="007C424B">
        <w:rPr>
          <w:i/>
          <w:spacing w:val="-2"/>
          <w:szCs w:val="24"/>
        </w:rPr>
        <w:t>к</w:t>
      </w:r>
      <w:r w:rsidRPr="007C424B">
        <w:rPr>
          <w:i/>
          <w:spacing w:val="1"/>
          <w:szCs w:val="24"/>
        </w:rPr>
        <w:t>и</w:t>
      </w:r>
      <w:r w:rsidRPr="007C424B">
        <w:rPr>
          <w:i/>
          <w:szCs w:val="24"/>
        </w:rPr>
        <w:t>.</w:t>
      </w:r>
    </w:p>
    <w:p w:rsidR="00B540EE" w:rsidRPr="007C424B" w:rsidRDefault="00B540EE" w:rsidP="00146155">
      <w:pPr>
        <w:tabs>
          <w:tab w:val="left" w:pos="1134"/>
        </w:tabs>
        <w:autoSpaceDE w:val="0"/>
        <w:autoSpaceDN w:val="0"/>
        <w:adjustRightInd w:val="0"/>
        <w:jc w:val="both"/>
        <w:rPr>
          <w:b/>
          <w:bCs/>
          <w:spacing w:val="2"/>
          <w:szCs w:val="24"/>
        </w:rPr>
      </w:pPr>
      <w:r w:rsidRPr="007C424B">
        <w:rPr>
          <w:b/>
          <w:bCs/>
          <w:szCs w:val="24"/>
        </w:rPr>
        <w:t>Химические реакции</w:t>
      </w:r>
    </w:p>
    <w:p w:rsidR="00B540EE" w:rsidRPr="007C424B" w:rsidRDefault="00B540EE" w:rsidP="00146155">
      <w:pPr>
        <w:tabs>
          <w:tab w:val="left" w:pos="1134"/>
        </w:tabs>
        <w:autoSpaceDE w:val="0"/>
        <w:autoSpaceDN w:val="0"/>
        <w:adjustRightInd w:val="0"/>
        <w:jc w:val="both"/>
        <w:rPr>
          <w:szCs w:val="24"/>
        </w:rPr>
      </w:pPr>
      <w:r w:rsidRPr="007C424B">
        <w:rPr>
          <w:i/>
          <w:spacing w:val="-1"/>
          <w:szCs w:val="24"/>
        </w:rPr>
        <w:t>П</w:t>
      </w:r>
      <w:r w:rsidRPr="007C424B">
        <w:rPr>
          <w:i/>
          <w:spacing w:val="1"/>
          <w:szCs w:val="24"/>
        </w:rPr>
        <w:t>он</w:t>
      </w:r>
      <w:r w:rsidRPr="007C424B">
        <w:rPr>
          <w:i/>
          <w:szCs w:val="24"/>
        </w:rPr>
        <w:t>я</w:t>
      </w:r>
      <w:r w:rsidRPr="007C424B">
        <w:rPr>
          <w:i/>
          <w:spacing w:val="-2"/>
          <w:szCs w:val="24"/>
        </w:rPr>
        <w:t>т</w:t>
      </w:r>
      <w:r w:rsidRPr="007C424B">
        <w:rPr>
          <w:i/>
          <w:spacing w:val="1"/>
          <w:szCs w:val="24"/>
        </w:rPr>
        <w:t>и</w:t>
      </w:r>
      <w:r w:rsidRPr="007C424B">
        <w:rPr>
          <w:i/>
          <w:szCs w:val="24"/>
        </w:rPr>
        <w:t>е</w:t>
      </w:r>
      <w:r w:rsidRPr="007C424B">
        <w:rPr>
          <w:i/>
          <w:spacing w:val="1"/>
          <w:szCs w:val="24"/>
        </w:rPr>
        <w:t xml:space="preserve"> </w:t>
      </w:r>
      <w:r w:rsidRPr="007C424B">
        <w:rPr>
          <w:i/>
          <w:szCs w:val="24"/>
        </w:rPr>
        <w:t>о ск</w:t>
      </w:r>
      <w:r w:rsidRPr="007C424B">
        <w:rPr>
          <w:i/>
          <w:spacing w:val="-1"/>
          <w:szCs w:val="24"/>
        </w:rPr>
        <w:t>ор</w:t>
      </w:r>
      <w:r w:rsidRPr="007C424B">
        <w:rPr>
          <w:i/>
          <w:spacing w:val="1"/>
          <w:szCs w:val="24"/>
        </w:rPr>
        <w:t>о</w:t>
      </w:r>
      <w:r w:rsidRPr="007C424B">
        <w:rPr>
          <w:i/>
          <w:szCs w:val="24"/>
        </w:rPr>
        <w:t>сти</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ск</w:t>
      </w:r>
      <w:r w:rsidRPr="007C424B">
        <w:rPr>
          <w:i/>
          <w:spacing w:val="1"/>
          <w:szCs w:val="24"/>
        </w:rPr>
        <w:t>о</w:t>
      </w:r>
      <w:r w:rsidRPr="007C424B">
        <w:rPr>
          <w:i/>
          <w:szCs w:val="24"/>
        </w:rPr>
        <w:t>й</w:t>
      </w:r>
      <w:r w:rsidRPr="007C424B">
        <w:rPr>
          <w:i/>
          <w:spacing w:val="2"/>
          <w:szCs w:val="24"/>
        </w:rPr>
        <w:t xml:space="preserve">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w:t>
      </w:r>
      <w:r w:rsidRPr="007C424B">
        <w:rPr>
          <w:i/>
          <w:spacing w:val="1"/>
          <w:szCs w:val="24"/>
        </w:rPr>
        <w:t>и</w:t>
      </w:r>
      <w:r w:rsidRPr="007C424B">
        <w:rPr>
          <w:i/>
          <w:szCs w:val="24"/>
        </w:rPr>
        <w:t xml:space="preserve">. </w:t>
      </w:r>
      <w:r w:rsidRPr="007C424B">
        <w:rPr>
          <w:i/>
          <w:spacing w:val="-1"/>
          <w:szCs w:val="24"/>
        </w:rPr>
        <w:t>Ф</w:t>
      </w:r>
      <w:r w:rsidRPr="007C424B">
        <w:rPr>
          <w:i/>
          <w:szCs w:val="24"/>
        </w:rPr>
        <w:t>ак</w:t>
      </w:r>
      <w:r w:rsidRPr="007C424B">
        <w:rPr>
          <w:i/>
          <w:spacing w:val="-2"/>
          <w:szCs w:val="24"/>
        </w:rPr>
        <w:t>т</w:t>
      </w:r>
      <w:r w:rsidRPr="007C424B">
        <w:rPr>
          <w:i/>
          <w:spacing w:val="-1"/>
          <w:szCs w:val="24"/>
        </w:rPr>
        <w:t>о</w:t>
      </w:r>
      <w:r w:rsidRPr="007C424B">
        <w:rPr>
          <w:i/>
          <w:spacing w:val="1"/>
          <w:szCs w:val="24"/>
        </w:rPr>
        <w:t>ры</w:t>
      </w:r>
      <w:r w:rsidRPr="007C424B">
        <w:rPr>
          <w:i/>
          <w:szCs w:val="24"/>
        </w:rPr>
        <w:t>, в</w:t>
      </w:r>
      <w:r w:rsidRPr="007C424B">
        <w:rPr>
          <w:i/>
          <w:spacing w:val="-1"/>
          <w:szCs w:val="24"/>
        </w:rPr>
        <w:t>л</w:t>
      </w:r>
      <w:r w:rsidRPr="007C424B">
        <w:rPr>
          <w:i/>
          <w:spacing w:val="1"/>
          <w:szCs w:val="24"/>
        </w:rPr>
        <w:t>и</w:t>
      </w:r>
      <w:r w:rsidRPr="007C424B">
        <w:rPr>
          <w:i/>
          <w:szCs w:val="24"/>
        </w:rPr>
        <w:t>яю</w:t>
      </w:r>
      <w:r w:rsidRPr="007C424B">
        <w:rPr>
          <w:i/>
          <w:spacing w:val="-3"/>
          <w:szCs w:val="24"/>
        </w:rPr>
        <w:t>щ</w:t>
      </w:r>
      <w:r w:rsidRPr="007C424B">
        <w:rPr>
          <w:i/>
          <w:spacing w:val="1"/>
          <w:szCs w:val="24"/>
        </w:rPr>
        <w:t>и</w:t>
      </w:r>
      <w:r w:rsidRPr="007C424B">
        <w:rPr>
          <w:i/>
          <w:szCs w:val="24"/>
        </w:rPr>
        <w:t>е</w:t>
      </w:r>
      <w:r w:rsidRPr="007C424B">
        <w:rPr>
          <w:i/>
          <w:spacing w:val="1"/>
          <w:szCs w:val="24"/>
        </w:rPr>
        <w:t xml:space="preserve"> н</w:t>
      </w:r>
      <w:r w:rsidRPr="007C424B">
        <w:rPr>
          <w:i/>
          <w:szCs w:val="24"/>
        </w:rPr>
        <w:t>а</w:t>
      </w:r>
      <w:r w:rsidRPr="007C424B">
        <w:rPr>
          <w:i/>
          <w:spacing w:val="1"/>
          <w:szCs w:val="24"/>
        </w:rPr>
        <w:t xml:space="preserve"> </w:t>
      </w:r>
      <w:r w:rsidRPr="007C424B">
        <w:rPr>
          <w:i/>
          <w:spacing w:val="-2"/>
          <w:szCs w:val="24"/>
        </w:rPr>
        <w:t>с</w:t>
      </w:r>
      <w:r w:rsidRPr="007C424B">
        <w:rPr>
          <w:i/>
          <w:szCs w:val="24"/>
        </w:rPr>
        <w:t>к</w:t>
      </w:r>
      <w:r w:rsidRPr="007C424B">
        <w:rPr>
          <w:i/>
          <w:spacing w:val="-1"/>
          <w:szCs w:val="24"/>
        </w:rPr>
        <w:t>о</w:t>
      </w:r>
      <w:r w:rsidRPr="007C424B">
        <w:rPr>
          <w:i/>
          <w:spacing w:val="1"/>
          <w:szCs w:val="24"/>
        </w:rPr>
        <w:t>р</w:t>
      </w:r>
      <w:r w:rsidRPr="007C424B">
        <w:rPr>
          <w:i/>
          <w:spacing w:val="-1"/>
          <w:szCs w:val="24"/>
        </w:rPr>
        <w:t>о</w:t>
      </w:r>
      <w:r w:rsidRPr="007C424B">
        <w:rPr>
          <w:i/>
          <w:szCs w:val="24"/>
        </w:rPr>
        <w:t>сть</w:t>
      </w:r>
      <w:r w:rsidRPr="007C424B">
        <w:rPr>
          <w:i/>
          <w:spacing w:val="2"/>
          <w:szCs w:val="24"/>
        </w:rPr>
        <w:t xml:space="preserve"> </w:t>
      </w:r>
      <w:r w:rsidRPr="007C424B">
        <w:rPr>
          <w:i/>
          <w:spacing w:val="-1"/>
          <w:szCs w:val="24"/>
        </w:rPr>
        <w:t>х</w:t>
      </w:r>
      <w:r w:rsidRPr="007C424B">
        <w:rPr>
          <w:i/>
          <w:spacing w:val="1"/>
          <w:szCs w:val="24"/>
        </w:rPr>
        <w:t>и</w:t>
      </w:r>
      <w:r w:rsidRPr="007C424B">
        <w:rPr>
          <w:i/>
          <w:spacing w:val="-3"/>
          <w:szCs w:val="24"/>
        </w:rPr>
        <w:t>м</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о</w:t>
      </w:r>
      <w:r w:rsidRPr="007C424B">
        <w:rPr>
          <w:i/>
          <w:szCs w:val="24"/>
        </w:rPr>
        <w:t xml:space="preserve">й </w:t>
      </w:r>
      <w:r w:rsidRPr="007C424B">
        <w:rPr>
          <w:i/>
          <w:spacing w:val="1"/>
          <w:szCs w:val="24"/>
        </w:rPr>
        <w:t>р</w:t>
      </w:r>
      <w:r w:rsidRPr="007C424B">
        <w:rPr>
          <w:i/>
          <w:szCs w:val="24"/>
        </w:rPr>
        <w:t>еа</w:t>
      </w:r>
      <w:r w:rsidRPr="007C424B">
        <w:rPr>
          <w:i/>
          <w:spacing w:val="-2"/>
          <w:szCs w:val="24"/>
        </w:rPr>
        <w:t>к</w:t>
      </w:r>
      <w:r w:rsidRPr="007C424B">
        <w:rPr>
          <w:i/>
          <w:spacing w:val="-1"/>
          <w:szCs w:val="24"/>
        </w:rPr>
        <w:t>ц</w:t>
      </w:r>
      <w:r w:rsidRPr="007C424B">
        <w:rPr>
          <w:i/>
          <w:spacing w:val="1"/>
          <w:szCs w:val="24"/>
        </w:rPr>
        <w:t>ии</w:t>
      </w:r>
      <w:r w:rsidRPr="007C424B">
        <w:rPr>
          <w:szCs w:val="24"/>
        </w:rPr>
        <w:t xml:space="preserve">. </w:t>
      </w:r>
      <w:r w:rsidRPr="007C424B">
        <w:rPr>
          <w:i/>
          <w:szCs w:val="24"/>
        </w:rPr>
        <w:t>Понятие о катализаторе.</w:t>
      </w:r>
      <w:r w:rsidRPr="007C424B">
        <w:rPr>
          <w:szCs w:val="24"/>
        </w:rPr>
        <w:t xml:space="preserve"> К</w:t>
      </w:r>
      <w:r w:rsidRPr="007C424B">
        <w:rPr>
          <w:spacing w:val="-1"/>
          <w:szCs w:val="24"/>
        </w:rPr>
        <w:t>л</w:t>
      </w:r>
      <w:r w:rsidRPr="007C424B">
        <w:rPr>
          <w:szCs w:val="24"/>
        </w:rPr>
        <w:t>ас</w:t>
      </w:r>
      <w:r w:rsidRPr="007C424B">
        <w:rPr>
          <w:spacing w:val="-2"/>
          <w:szCs w:val="24"/>
        </w:rPr>
        <w:t>с</w:t>
      </w:r>
      <w:r w:rsidRPr="007C424B">
        <w:rPr>
          <w:spacing w:val="1"/>
          <w:szCs w:val="24"/>
        </w:rPr>
        <w:t>и</w:t>
      </w:r>
      <w:r w:rsidRPr="007C424B">
        <w:rPr>
          <w:spacing w:val="-2"/>
          <w:szCs w:val="24"/>
        </w:rPr>
        <w:t>ф</w:t>
      </w:r>
      <w:r w:rsidRPr="007C424B">
        <w:rPr>
          <w:spacing w:val="1"/>
          <w:szCs w:val="24"/>
        </w:rPr>
        <w:t>и</w:t>
      </w:r>
      <w:r w:rsidRPr="007C424B">
        <w:rPr>
          <w:szCs w:val="24"/>
        </w:rPr>
        <w:t>к</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1"/>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ки</w:t>
      </w:r>
      <w:r w:rsidRPr="007C424B">
        <w:rPr>
          <w:szCs w:val="24"/>
        </w:rPr>
        <w:t>х</w:t>
      </w:r>
      <w:r w:rsidRPr="007C424B">
        <w:rPr>
          <w:spacing w:val="1"/>
          <w:szCs w:val="24"/>
        </w:rPr>
        <w:t xml:space="preserve"> р</w:t>
      </w:r>
      <w:r w:rsidRPr="007C424B">
        <w:rPr>
          <w:spacing w:val="-2"/>
          <w:szCs w:val="24"/>
        </w:rPr>
        <w:t>е</w:t>
      </w:r>
      <w:r w:rsidRPr="007C424B">
        <w:rPr>
          <w:szCs w:val="24"/>
        </w:rPr>
        <w:t>а</w:t>
      </w:r>
      <w:r w:rsidRPr="007C424B">
        <w:rPr>
          <w:spacing w:val="-2"/>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w:t>
      </w:r>
      <w:r w:rsidRPr="007C424B">
        <w:rPr>
          <w:spacing w:val="-1"/>
          <w:szCs w:val="24"/>
        </w:rPr>
        <w:t>п</w:t>
      </w:r>
      <w:r w:rsidRPr="007C424B">
        <w:rPr>
          <w:szCs w:val="24"/>
        </w:rPr>
        <w:t>о</w:t>
      </w:r>
      <w:r w:rsidRPr="007C424B">
        <w:rPr>
          <w:spacing w:val="1"/>
          <w:szCs w:val="24"/>
        </w:rPr>
        <w:t xml:space="preserve"> </w:t>
      </w:r>
      <w:r w:rsidRPr="007C424B">
        <w:rPr>
          <w:spacing w:val="-1"/>
          <w:szCs w:val="24"/>
        </w:rPr>
        <w:t>р</w:t>
      </w:r>
      <w:r w:rsidRPr="007C424B">
        <w:rPr>
          <w:szCs w:val="24"/>
        </w:rPr>
        <w:t>аз</w:t>
      </w:r>
      <w:r w:rsidRPr="007C424B">
        <w:rPr>
          <w:spacing w:val="-1"/>
          <w:szCs w:val="24"/>
        </w:rPr>
        <w:t>л</w:t>
      </w:r>
      <w:r w:rsidRPr="007C424B">
        <w:rPr>
          <w:spacing w:val="1"/>
          <w:szCs w:val="24"/>
        </w:rPr>
        <w:t>и</w:t>
      </w:r>
      <w:r w:rsidRPr="007C424B">
        <w:rPr>
          <w:spacing w:val="-2"/>
          <w:szCs w:val="24"/>
        </w:rPr>
        <w:t>ч</w:t>
      </w:r>
      <w:r w:rsidRPr="007C424B">
        <w:rPr>
          <w:spacing w:val="1"/>
          <w:szCs w:val="24"/>
        </w:rPr>
        <w:t>н</w:t>
      </w:r>
      <w:r w:rsidRPr="007C424B">
        <w:rPr>
          <w:spacing w:val="-1"/>
          <w:szCs w:val="24"/>
        </w:rPr>
        <w:t>ы</w:t>
      </w:r>
      <w:r w:rsidRPr="007C424B">
        <w:rPr>
          <w:szCs w:val="24"/>
        </w:rPr>
        <w:t xml:space="preserve">м </w:t>
      </w:r>
      <w:r w:rsidRPr="007C424B">
        <w:rPr>
          <w:spacing w:val="1"/>
          <w:szCs w:val="24"/>
        </w:rPr>
        <w:t>п</w:t>
      </w:r>
      <w:r w:rsidRPr="007C424B">
        <w:rPr>
          <w:spacing w:val="-1"/>
          <w:szCs w:val="24"/>
        </w:rPr>
        <w:t>р</w:t>
      </w:r>
      <w:r w:rsidRPr="007C424B">
        <w:rPr>
          <w:spacing w:val="1"/>
          <w:szCs w:val="24"/>
        </w:rPr>
        <w:t>и</w:t>
      </w:r>
      <w:r w:rsidRPr="007C424B">
        <w:rPr>
          <w:szCs w:val="24"/>
        </w:rPr>
        <w:t>зн</w:t>
      </w:r>
      <w:r w:rsidRPr="007C424B">
        <w:rPr>
          <w:spacing w:val="-2"/>
          <w:szCs w:val="24"/>
        </w:rPr>
        <w:t>а</w:t>
      </w:r>
      <w:r w:rsidRPr="007C424B">
        <w:rPr>
          <w:szCs w:val="24"/>
        </w:rPr>
        <w:t>ка</w:t>
      </w:r>
      <w:r w:rsidRPr="007C424B">
        <w:rPr>
          <w:spacing w:val="-2"/>
          <w:szCs w:val="24"/>
        </w:rPr>
        <w:t>м</w:t>
      </w:r>
      <w:r w:rsidRPr="007C424B">
        <w:rPr>
          <w:szCs w:val="24"/>
        </w:rPr>
        <w:t>:</w:t>
      </w:r>
      <w:r w:rsidRPr="007C424B">
        <w:rPr>
          <w:spacing w:val="5"/>
          <w:szCs w:val="24"/>
        </w:rPr>
        <w:t xml:space="preserve"> </w:t>
      </w:r>
      <w:r w:rsidRPr="007C424B">
        <w:rPr>
          <w:spacing w:val="-2"/>
          <w:szCs w:val="24"/>
        </w:rPr>
        <w:t>ч</w:t>
      </w:r>
      <w:r w:rsidRPr="007C424B">
        <w:rPr>
          <w:spacing w:val="1"/>
          <w:szCs w:val="24"/>
        </w:rPr>
        <w:t>и</w:t>
      </w:r>
      <w:r w:rsidRPr="007C424B">
        <w:rPr>
          <w:szCs w:val="24"/>
        </w:rPr>
        <w:t>слу</w:t>
      </w:r>
      <w:r w:rsidRPr="007C424B">
        <w:rPr>
          <w:spacing w:val="2"/>
          <w:szCs w:val="24"/>
        </w:rPr>
        <w:t xml:space="preserve"> </w:t>
      </w:r>
      <w:r w:rsidRPr="007C424B">
        <w:rPr>
          <w:szCs w:val="24"/>
        </w:rPr>
        <w:t>и</w:t>
      </w:r>
      <w:r w:rsidRPr="007C424B">
        <w:rPr>
          <w:spacing w:val="5"/>
          <w:szCs w:val="24"/>
        </w:rPr>
        <w:t xml:space="preserve"> </w:t>
      </w:r>
      <w:r w:rsidRPr="007C424B">
        <w:rPr>
          <w:spacing w:val="-2"/>
          <w:szCs w:val="24"/>
        </w:rPr>
        <w:t>с</w:t>
      </w:r>
      <w:r w:rsidRPr="007C424B">
        <w:rPr>
          <w:spacing w:val="1"/>
          <w:szCs w:val="24"/>
        </w:rPr>
        <w:t>о</w:t>
      </w:r>
      <w:r w:rsidRPr="007C424B">
        <w:rPr>
          <w:szCs w:val="24"/>
        </w:rPr>
        <w:t xml:space="preserve">ставу </w:t>
      </w:r>
      <w:r w:rsidRPr="007C424B">
        <w:rPr>
          <w:spacing w:val="1"/>
          <w:szCs w:val="24"/>
        </w:rPr>
        <w:t>и</w:t>
      </w:r>
      <w:r w:rsidRPr="007C424B">
        <w:rPr>
          <w:szCs w:val="24"/>
        </w:rPr>
        <w:t>с</w:t>
      </w:r>
      <w:r w:rsidRPr="007C424B">
        <w:rPr>
          <w:spacing w:val="-1"/>
          <w:szCs w:val="24"/>
        </w:rPr>
        <w:t>х</w:t>
      </w:r>
      <w:r w:rsidRPr="007C424B">
        <w:rPr>
          <w:spacing w:val="1"/>
          <w:szCs w:val="24"/>
        </w:rPr>
        <w:t>о</w:t>
      </w:r>
      <w:r w:rsidRPr="007C424B">
        <w:rPr>
          <w:spacing w:val="-1"/>
          <w:szCs w:val="24"/>
        </w:rPr>
        <w:t>дны</w:t>
      </w:r>
      <w:r w:rsidRPr="007C424B">
        <w:rPr>
          <w:szCs w:val="24"/>
        </w:rPr>
        <w:t>х</w:t>
      </w:r>
      <w:r w:rsidRPr="007C424B">
        <w:rPr>
          <w:spacing w:val="5"/>
          <w:szCs w:val="24"/>
        </w:rPr>
        <w:t xml:space="preserve"> </w:t>
      </w:r>
      <w:r w:rsidRPr="007C424B">
        <w:rPr>
          <w:szCs w:val="24"/>
        </w:rPr>
        <w:t>и</w:t>
      </w:r>
      <w:r w:rsidRPr="007C424B">
        <w:rPr>
          <w:spacing w:val="2"/>
          <w:szCs w:val="24"/>
        </w:rPr>
        <w:t xml:space="preserve"> </w:t>
      </w:r>
      <w:r w:rsidRPr="007C424B">
        <w:rPr>
          <w:spacing w:val="-1"/>
          <w:szCs w:val="24"/>
        </w:rPr>
        <w:t>п</w:t>
      </w:r>
      <w:r w:rsidRPr="007C424B">
        <w:rPr>
          <w:spacing w:val="1"/>
          <w:szCs w:val="24"/>
        </w:rPr>
        <w:t>о</w:t>
      </w:r>
      <w:r w:rsidRPr="007C424B">
        <w:rPr>
          <w:spacing w:val="-1"/>
          <w:szCs w:val="24"/>
        </w:rPr>
        <w:t>л</w:t>
      </w:r>
      <w:r w:rsidRPr="007C424B">
        <w:rPr>
          <w:spacing w:val="-4"/>
          <w:szCs w:val="24"/>
        </w:rPr>
        <w:t>у</w:t>
      </w:r>
      <w:r w:rsidRPr="007C424B">
        <w:rPr>
          <w:szCs w:val="24"/>
        </w:rPr>
        <w:t>че</w:t>
      </w:r>
      <w:r w:rsidRPr="007C424B">
        <w:rPr>
          <w:spacing w:val="1"/>
          <w:szCs w:val="24"/>
        </w:rPr>
        <w:t>нн</w:t>
      </w:r>
      <w:r w:rsidRPr="007C424B">
        <w:rPr>
          <w:spacing w:val="-1"/>
          <w:szCs w:val="24"/>
        </w:rPr>
        <w:t>ы</w:t>
      </w:r>
      <w:r w:rsidRPr="007C424B">
        <w:rPr>
          <w:szCs w:val="24"/>
        </w:rPr>
        <w:t>х</w:t>
      </w:r>
      <w:r w:rsidRPr="007C424B">
        <w:rPr>
          <w:spacing w:val="5"/>
          <w:szCs w:val="24"/>
        </w:rPr>
        <w:t xml:space="preserve"> </w:t>
      </w:r>
      <w:r w:rsidRPr="007C424B">
        <w:rPr>
          <w:spacing w:val="-3"/>
          <w:szCs w:val="24"/>
        </w:rPr>
        <w:t>в</w:t>
      </w:r>
      <w:r w:rsidRPr="007C424B">
        <w:rPr>
          <w:szCs w:val="24"/>
        </w:rPr>
        <w:t>еществ;</w:t>
      </w:r>
      <w:r w:rsidRPr="007C424B">
        <w:rPr>
          <w:spacing w:val="2"/>
          <w:szCs w:val="24"/>
        </w:rPr>
        <w:t xml:space="preserve"> </w:t>
      </w:r>
      <w:r w:rsidRPr="007C424B">
        <w:rPr>
          <w:spacing w:val="1"/>
          <w:szCs w:val="24"/>
        </w:rPr>
        <w:t>и</w:t>
      </w:r>
      <w:r w:rsidRPr="007C424B">
        <w:rPr>
          <w:szCs w:val="24"/>
        </w:rPr>
        <w:t>зм</w:t>
      </w:r>
      <w:r w:rsidRPr="007C424B">
        <w:rPr>
          <w:spacing w:val="-3"/>
          <w:szCs w:val="24"/>
        </w:rPr>
        <w:t>е</w:t>
      </w:r>
      <w:r w:rsidRPr="007C424B">
        <w:rPr>
          <w:spacing w:val="1"/>
          <w:szCs w:val="24"/>
        </w:rPr>
        <w:t>н</w:t>
      </w:r>
      <w:r w:rsidRPr="007C424B">
        <w:rPr>
          <w:spacing w:val="-2"/>
          <w:szCs w:val="24"/>
        </w:rPr>
        <w:t>е</w:t>
      </w:r>
      <w:r w:rsidRPr="007C424B">
        <w:rPr>
          <w:spacing w:val="1"/>
          <w:szCs w:val="24"/>
        </w:rPr>
        <w:t>ни</w:t>
      </w:r>
      <w:r w:rsidRPr="007C424B">
        <w:rPr>
          <w:szCs w:val="24"/>
        </w:rPr>
        <w:t>ю сте</w:t>
      </w:r>
      <w:r w:rsidRPr="007C424B">
        <w:rPr>
          <w:spacing w:val="1"/>
          <w:szCs w:val="24"/>
        </w:rPr>
        <w:t>п</w:t>
      </w:r>
      <w:r w:rsidRPr="007C424B">
        <w:rPr>
          <w:spacing w:val="-2"/>
          <w:szCs w:val="24"/>
        </w:rPr>
        <w:t>е</w:t>
      </w:r>
      <w:r w:rsidRPr="007C424B">
        <w:rPr>
          <w:spacing w:val="1"/>
          <w:szCs w:val="24"/>
        </w:rPr>
        <w:t>н</w:t>
      </w:r>
      <w:r w:rsidRPr="007C424B">
        <w:rPr>
          <w:spacing w:val="-2"/>
          <w:szCs w:val="24"/>
        </w:rPr>
        <w:t>е</w:t>
      </w:r>
      <w:r w:rsidRPr="007C424B">
        <w:rPr>
          <w:szCs w:val="24"/>
        </w:rPr>
        <w:t>й</w:t>
      </w:r>
      <w:r w:rsidRPr="007C424B">
        <w:rPr>
          <w:spacing w:val="2"/>
          <w:szCs w:val="24"/>
        </w:rPr>
        <w:t xml:space="preserve"> </w:t>
      </w:r>
      <w:r w:rsidRPr="007C424B">
        <w:rPr>
          <w:spacing w:val="1"/>
          <w:szCs w:val="24"/>
        </w:rPr>
        <w:t>о</w:t>
      </w:r>
      <w:r w:rsidRPr="007C424B">
        <w:rPr>
          <w:spacing w:val="-2"/>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я атомов</w:t>
      </w:r>
      <w:r w:rsidRPr="007C424B">
        <w:rPr>
          <w:spacing w:val="2"/>
          <w:szCs w:val="24"/>
        </w:rPr>
        <w:t xml:space="preserve"> </w:t>
      </w:r>
      <w:r w:rsidRPr="007C424B">
        <w:rPr>
          <w:spacing w:val="1"/>
          <w:szCs w:val="24"/>
        </w:rPr>
        <w:t>х</w:t>
      </w:r>
      <w:r w:rsidRPr="007C424B">
        <w:rPr>
          <w:spacing w:val="-1"/>
          <w:szCs w:val="24"/>
        </w:rPr>
        <w:t>и</w:t>
      </w:r>
      <w:r w:rsidRPr="007C424B">
        <w:rPr>
          <w:szCs w:val="24"/>
        </w:rPr>
        <w:t>м</w:t>
      </w:r>
      <w:r w:rsidRPr="007C424B">
        <w:rPr>
          <w:spacing w:val="-2"/>
          <w:szCs w:val="24"/>
        </w:rPr>
        <w:t>и</w:t>
      </w:r>
      <w:r w:rsidRPr="007C424B">
        <w:rPr>
          <w:szCs w:val="24"/>
        </w:rPr>
        <w:t>чес</w:t>
      </w:r>
      <w:r w:rsidRPr="007C424B">
        <w:rPr>
          <w:spacing w:val="-1"/>
          <w:szCs w:val="24"/>
        </w:rPr>
        <w:t>к</w:t>
      </w:r>
      <w:r w:rsidRPr="007C424B">
        <w:rPr>
          <w:spacing w:val="1"/>
          <w:szCs w:val="24"/>
        </w:rPr>
        <w:t>и</w:t>
      </w:r>
      <w:r w:rsidRPr="007C424B">
        <w:rPr>
          <w:szCs w:val="24"/>
        </w:rPr>
        <w:t>х</w:t>
      </w:r>
      <w:r w:rsidRPr="007C424B">
        <w:rPr>
          <w:spacing w:val="3"/>
          <w:szCs w:val="24"/>
        </w:rPr>
        <w:t xml:space="preserve"> </w:t>
      </w:r>
      <w:r w:rsidRPr="007C424B">
        <w:rPr>
          <w:szCs w:val="24"/>
        </w:rPr>
        <w:t>э</w:t>
      </w:r>
      <w:r w:rsidRPr="007C424B">
        <w:rPr>
          <w:spacing w:val="-1"/>
          <w:szCs w:val="24"/>
        </w:rPr>
        <w:t>л</w:t>
      </w:r>
      <w:r w:rsidRPr="007C424B">
        <w:rPr>
          <w:spacing w:val="-2"/>
          <w:szCs w:val="24"/>
        </w:rPr>
        <w:t>е</w:t>
      </w:r>
      <w:r w:rsidRPr="007C424B">
        <w:rPr>
          <w:szCs w:val="24"/>
        </w:rPr>
        <w:t>ме</w:t>
      </w:r>
      <w:r w:rsidRPr="007C424B">
        <w:rPr>
          <w:spacing w:val="1"/>
          <w:szCs w:val="24"/>
        </w:rPr>
        <w:t>н</w:t>
      </w:r>
      <w:r w:rsidRPr="007C424B">
        <w:rPr>
          <w:spacing w:val="-3"/>
          <w:szCs w:val="24"/>
        </w:rPr>
        <w:t>т</w:t>
      </w:r>
      <w:r w:rsidRPr="007C424B">
        <w:rPr>
          <w:spacing w:val="1"/>
          <w:szCs w:val="24"/>
        </w:rPr>
        <w:t>о</w:t>
      </w:r>
      <w:r w:rsidRPr="007C424B">
        <w:rPr>
          <w:szCs w:val="24"/>
        </w:rPr>
        <w:t xml:space="preserve">в; </w:t>
      </w:r>
      <w:r w:rsidRPr="007C424B">
        <w:rPr>
          <w:spacing w:val="1"/>
          <w:szCs w:val="24"/>
        </w:rPr>
        <w:t>по</w:t>
      </w:r>
      <w:r w:rsidRPr="007C424B">
        <w:rPr>
          <w:szCs w:val="24"/>
        </w:rPr>
        <w:t>г</w:t>
      </w:r>
      <w:r w:rsidRPr="007C424B">
        <w:rPr>
          <w:spacing w:val="-3"/>
          <w:szCs w:val="24"/>
        </w:rPr>
        <w:t>л</w:t>
      </w:r>
      <w:r w:rsidRPr="007C424B">
        <w:rPr>
          <w:spacing w:val="1"/>
          <w:szCs w:val="24"/>
        </w:rPr>
        <w:t>о</w:t>
      </w:r>
      <w:r w:rsidRPr="007C424B">
        <w:rPr>
          <w:szCs w:val="24"/>
        </w:rPr>
        <w:t>щ</w:t>
      </w:r>
      <w:r w:rsidRPr="007C424B">
        <w:rPr>
          <w:spacing w:val="-3"/>
          <w:szCs w:val="24"/>
        </w:rPr>
        <w:t>е</w:t>
      </w:r>
      <w:r w:rsidRPr="007C424B">
        <w:rPr>
          <w:spacing w:val="-1"/>
          <w:szCs w:val="24"/>
        </w:rPr>
        <w:t>н</w:t>
      </w:r>
      <w:r w:rsidRPr="007C424B">
        <w:rPr>
          <w:spacing w:val="1"/>
          <w:szCs w:val="24"/>
        </w:rPr>
        <w:t>и</w:t>
      </w:r>
      <w:r w:rsidRPr="007C424B">
        <w:rPr>
          <w:szCs w:val="24"/>
        </w:rPr>
        <w:t>ю</w:t>
      </w:r>
      <w:r w:rsidRPr="007C424B">
        <w:rPr>
          <w:spacing w:val="9"/>
          <w:szCs w:val="24"/>
        </w:rPr>
        <w:t xml:space="preserve"> </w:t>
      </w:r>
      <w:r w:rsidRPr="007C424B">
        <w:rPr>
          <w:spacing w:val="1"/>
          <w:szCs w:val="24"/>
        </w:rPr>
        <w:t>и</w:t>
      </w:r>
      <w:r w:rsidRPr="007C424B">
        <w:rPr>
          <w:spacing w:val="-1"/>
          <w:szCs w:val="24"/>
        </w:rPr>
        <w:t>л</w:t>
      </w:r>
      <w:r w:rsidRPr="007C424B">
        <w:rPr>
          <w:szCs w:val="24"/>
        </w:rPr>
        <w:t>и</w:t>
      </w:r>
      <w:r w:rsidRPr="007C424B">
        <w:rPr>
          <w:spacing w:val="2"/>
          <w:szCs w:val="24"/>
        </w:rPr>
        <w:t xml:space="preserve"> </w:t>
      </w:r>
      <w:r w:rsidRPr="007C424B">
        <w:rPr>
          <w:spacing w:val="-3"/>
          <w:szCs w:val="24"/>
        </w:rPr>
        <w:t>в</w:t>
      </w:r>
      <w:r w:rsidRPr="007C424B">
        <w:rPr>
          <w:spacing w:val="1"/>
          <w:szCs w:val="24"/>
        </w:rPr>
        <w:t>ы</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ю энерг</w:t>
      </w:r>
      <w:r w:rsidRPr="007C424B">
        <w:rPr>
          <w:spacing w:val="-2"/>
          <w:szCs w:val="24"/>
        </w:rPr>
        <w:t>и</w:t>
      </w:r>
      <w:r w:rsidRPr="007C424B">
        <w:rPr>
          <w:spacing w:val="1"/>
          <w:szCs w:val="24"/>
        </w:rPr>
        <w:t>и</w:t>
      </w:r>
      <w:r w:rsidRPr="007C424B">
        <w:rPr>
          <w:szCs w:val="24"/>
        </w:rPr>
        <w:t>. 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2"/>
          <w:szCs w:val="24"/>
        </w:rPr>
        <w:t xml:space="preserve"> </w:t>
      </w:r>
      <w:r w:rsidRPr="007C424B">
        <w:rPr>
          <w:spacing w:val="1"/>
          <w:szCs w:val="24"/>
        </w:rPr>
        <w:t>ди</w:t>
      </w:r>
      <w:r w:rsidRPr="007C424B">
        <w:rPr>
          <w:szCs w:val="24"/>
        </w:rPr>
        <w:t>с</w:t>
      </w:r>
      <w:r w:rsidRPr="007C424B">
        <w:rPr>
          <w:spacing w:val="-2"/>
          <w:szCs w:val="24"/>
        </w:rPr>
        <w:t>с</w:t>
      </w:r>
      <w:r w:rsidRPr="007C424B">
        <w:rPr>
          <w:spacing w:val="-1"/>
          <w:szCs w:val="24"/>
        </w:rPr>
        <w:t>о</w:t>
      </w:r>
      <w:r w:rsidRPr="007C424B">
        <w:rPr>
          <w:spacing w:val="1"/>
          <w:szCs w:val="24"/>
        </w:rPr>
        <w:t>ци</w:t>
      </w:r>
      <w:r w:rsidRPr="007C424B">
        <w:rPr>
          <w:spacing w:val="-2"/>
          <w:szCs w:val="24"/>
        </w:rPr>
        <w:t>а</w:t>
      </w:r>
      <w:r w:rsidRPr="007C424B">
        <w:rPr>
          <w:spacing w:val="-1"/>
          <w:szCs w:val="24"/>
        </w:rPr>
        <w:t>ц</w:t>
      </w:r>
      <w:r w:rsidRPr="007C424B">
        <w:rPr>
          <w:spacing w:val="1"/>
          <w:szCs w:val="24"/>
        </w:rPr>
        <w:t>и</w:t>
      </w:r>
      <w:r w:rsidRPr="007C424B">
        <w:rPr>
          <w:szCs w:val="24"/>
        </w:rPr>
        <w:t>я.</w:t>
      </w:r>
      <w:r w:rsidRPr="007C424B">
        <w:rPr>
          <w:spacing w:val="4"/>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zCs w:val="24"/>
        </w:rPr>
        <w:t>ы</w:t>
      </w:r>
      <w:r w:rsidRPr="007C424B">
        <w:rPr>
          <w:spacing w:val="2"/>
          <w:szCs w:val="24"/>
        </w:rPr>
        <w:t xml:space="preserve"> </w:t>
      </w:r>
      <w:r w:rsidRPr="007C424B">
        <w:rPr>
          <w:szCs w:val="24"/>
        </w:rPr>
        <w:t xml:space="preserve">и </w:t>
      </w:r>
      <w:r w:rsidRPr="007C424B">
        <w:rPr>
          <w:spacing w:val="-1"/>
          <w:szCs w:val="24"/>
        </w:rPr>
        <w:t>н</w:t>
      </w:r>
      <w:r w:rsidRPr="007C424B">
        <w:rPr>
          <w:szCs w:val="24"/>
        </w:rPr>
        <w:t>еэ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ы</w:t>
      </w:r>
      <w:r w:rsidRPr="007C424B">
        <w:rPr>
          <w:szCs w:val="24"/>
        </w:rPr>
        <w:t>.</w:t>
      </w:r>
      <w:r w:rsidRPr="007C424B">
        <w:rPr>
          <w:spacing w:val="3"/>
          <w:szCs w:val="24"/>
        </w:rPr>
        <w:t xml:space="preserve"> </w:t>
      </w:r>
      <w:r w:rsidRPr="007C424B">
        <w:rPr>
          <w:spacing w:val="-1"/>
          <w:szCs w:val="24"/>
        </w:rPr>
        <w:t>И</w:t>
      </w:r>
      <w:r w:rsidRPr="007C424B">
        <w:rPr>
          <w:spacing w:val="1"/>
          <w:szCs w:val="24"/>
        </w:rPr>
        <w:t>оны</w:t>
      </w:r>
      <w:r w:rsidRPr="007C424B">
        <w:rPr>
          <w:szCs w:val="24"/>
        </w:rPr>
        <w:t>. Кат</w:t>
      </w:r>
      <w:r w:rsidRPr="007C424B">
        <w:rPr>
          <w:spacing w:val="-2"/>
          <w:szCs w:val="24"/>
        </w:rPr>
        <w:t>и</w:t>
      </w:r>
      <w:r w:rsidRPr="007C424B">
        <w:rPr>
          <w:spacing w:val="1"/>
          <w:szCs w:val="24"/>
        </w:rPr>
        <w:t>о</w:t>
      </w:r>
      <w:r w:rsidRPr="007C424B">
        <w:rPr>
          <w:spacing w:val="-1"/>
          <w:szCs w:val="24"/>
        </w:rPr>
        <w:t>н</w:t>
      </w:r>
      <w:r w:rsidRPr="007C424B">
        <w:rPr>
          <w:szCs w:val="24"/>
        </w:rPr>
        <w:t>ы</w:t>
      </w:r>
      <w:r w:rsidRPr="007C424B">
        <w:rPr>
          <w:spacing w:val="4"/>
          <w:szCs w:val="24"/>
        </w:rPr>
        <w:t xml:space="preserve"> </w:t>
      </w:r>
      <w:r w:rsidRPr="007C424B">
        <w:rPr>
          <w:szCs w:val="24"/>
        </w:rPr>
        <w:t>и</w:t>
      </w:r>
      <w:r w:rsidRPr="007C424B">
        <w:rPr>
          <w:spacing w:val="4"/>
          <w:szCs w:val="24"/>
        </w:rPr>
        <w:t xml:space="preserve"> </w:t>
      </w:r>
      <w:r w:rsidRPr="007C424B">
        <w:rPr>
          <w:spacing w:val="-2"/>
          <w:szCs w:val="24"/>
        </w:rPr>
        <w:t>а</w:t>
      </w:r>
      <w:r w:rsidRPr="007C424B">
        <w:rPr>
          <w:spacing w:val="1"/>
          <w:szCs w:val="24"/>
        </w:rPr>
        <w:t>н</w:t>
      </w:r>
      <w:r w:rsidRPr="007C424B">
        <w:rPr>
          <w:spacing w:val="-1"/>
          <w:szCs w:val="24"/>
        </w:rPr>
        <w:t>ио</w:t>
      </w:r>
      <w:r w:rsidRPr="007C424B">
        <w:rPr>
          <w:spacing w:val="1"/>
          <w:szCs w:val="24"/>
        </w:rPr>
        <w:t>н</w:t>
      </w:r>
      <w:r w:rsidRPr="007C424B">
        <w:rPr>
          <w:spacing w:val="-1"/>
          <w:szCs w:val="24"/>
        </w:rPr>
        <w:t>ы</w:t>
      </w:r>
      <w:r w:rsidRPr="007C424B">
        <w:rPr>
          <w:szCs w:val="24"/>
        </w:rPr>
        <w:t>. Ре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и</w:t>
      </w:r>
      <w:r w:rsidRPr="007C424B">
        <w:rPr>
          <w:spacing w:val="1"/>
          <w:szCs w:val="24"/>
        </w:rPr>
        <w:t xml:space="preserve"> </w:t>
      </w:r>
      <w:r w:rsidRPr="007C424B">
        <w:rPr>
          <w:spacing w:val="-1"/>
          <w:szCs w:val="24"/>
        </w:rPr>
        <w:t>и</w:t>
      </w:r>
      <w:r w:rsidRPr="007C424B">
        <w:rPr>
          <w:spacing w:val="1"/>
          <w:szCs w:val="24"/>
        </w:rPr>
        <w:t>о</w:t>
      </w:r>
      <w:r w:rsidRPr="007C424B">
        <w:rPr>
          <w:spacing w:val="-1"/>
          <w:szCs w:val="24"/>
        </w:rPr>
        <w:t>н</w:t>
      </w:r>
      <w:r w:rsidRPr="007C424B">
        <w:rPr>
          <w:spacing w:val="1"/>
          <w:szCs w:val="24"/>
        </w:rPr>
        <w:t>н</w:t>
      </w:r>
      <w:r w:rsidRPr="007C424B">
        <w:rPr>
          <w:spacing w:val="-1"/>
          <w:szCs w:val="24"/>
        </w:rPr>
        <w:t>о</w:t>
      </w:r>
      <w:r w:rsidRPr="007C424B">
        <w:rPr>
          <w:spacing w:val="-2"/>
          <w:szCs w:val="24"/>
        </w:rPr>
        <w:t>г</w:t>
      </w:r>
      <w:r w:rsidRPr="007C424B">
        <w:rPr>
          <w:szCs w:val="24"/>
        </w:rPr>
        <w:t xml:space="preserve">о </w:t>
      </w:r>
      <w:r w:rsidRPr="007C424B">
        <w:rPr>
          <w:spacing w:val="1"/>
          <w:szCs w:val="24"/>
        </w:rPr>
        <w:t>об</w:t>
      </w:r>
      <w:r w:rsidRPr="007C424B">
        <w:rPr>
          <w:spacing w:val="-3"/>
          <w:szCs w:val="24"/>
        </w:rPr>
        <w:t>м</w:t>
      </w:r>
      <w:r w:rsidRPr="007C424B">
        <w:rPr>
          <w:szCs w:val="24"/>
        </w:rPr>
        <w:t>е</w:t>
      </w:r>
      <w:r w:rsidRPr="007C424B">
        <w:rPr>
          <w:spacing w:val="1"/>
          <w:szCs w:val="24"/>
        </w:rPr>
        <w:t>н</w:t>
      </w:r>
      <w:r w:rsidRPr="007C424B">
        <w:rPr>
          <w:szCs w:val="24"/>
        </w:rPr>
        <w:t>а. Усло</w:t>
      </w:r>
      <w:r w:rsidRPr="007C424B">
        <w:rPr>
          <w:spacing w:val="-2"/>
          <w:szCs w:val="24"/>
        </w:rPr>
        <w:t>в</w:t>
      </w:r>
      <w:r w:rsidRPr="007C424B">
        <w:rPr>
          <w:spacing w:val="1"/>
          <w:szCs w:val="24"/>
        </w:rPr>
        <w:t>и</w:t>
      </w:r>
      <w:r w:rsidRPr="007C424B">
        <w:rPr>
          <w:szCs w:val="24"/>
        </w:rPr>
        <w:t>я</w:t>
      </w:r>
      <w:r w:rsidRPr="007C424B">
        <w:rPr>
          <w:spacing w:val="4"/>
          <w:szCs w:val="24"/>
        </w:rPr>
        <w:t xml:space="preserve"> </w:t>
      </w:r>
      <w:r w:rsidRPr="007C424B">
        <w:rPr>
          <w:spacing w:val="1"/>
          <w:szCs w:val="24"/>
        </w:rPr>
        <w:t>п</w:t>
      </w:r>
      <w:r w:rsidRPr="007C424B">
        <w:rPr>
          <w:spacing w:val="-1"/>
          <w:szCs w:val="24"/>
        </w:rPr>
        <w:t>р</w:t>
      </w:r>
      <w:r w:rsidRPr="007C424B">
        <w:rPr>
          <w:spacing w:val="1"/>
          <w:szCs w:val="24"/>
        </w:rPr>
        <w:t>о</w:t>
      </w:r>
      <w:r w:rsidRPr="007C424B">
        <w:rPr>
          <w:szCs w:val="24"/>
        </w:rPr>
        <w:t>т</w:t>
      </w:r>
      <w:r w:rsidRPr="007C424B">
        <w:rPr>
          <w:spacing w:val="-3"/>
          <w:szCs w:val="24"/>
        </w:rPr>
        <w:t>е</w:t>
      </w:r>
      <w:r w:rsidRPr="007C424B">
        <w:rPr>
          <w:szCs w:val="24"/>
        </w:rPr>
        <w:t>к</w:t>
      </w:r>
      <w:r w:rsidRPr="007C424B">
        <w:rPr>
          <w:spacing w:val="-2"/>
          <w:szCs w:val="24"/>
        </w:rPr>
        <w:t>а</w:t>
      </w:r>
      <w:r w:rsidRPr="007C424B">
        <w:rPr>
          <w:spacing w:val="1"/>
          <w:szCs w:val="24"/>
        </w:rPr>
        <w:t>ни</w:t>
      </w:r>
      <w:r w:rsidRPr="007C424B">
        <w:rPr>
          <w:szCs w:val="24"/>
        </w:rPr>
        <w:t>я</w:t>
      </w:r>
      <w:r w:rsidRPr="007C424B">
        <w:rPr>
          <w:spacing w:val="1"/>
          <w:szCs w:val="24"/>
        </w:rPr>
        <w:t xml:space="preserve"> р</w:t>
      </w:r>
      <w:r w:rsidRPr="007C424B">
        <w:rPr>
          <w:szCs w:val="24"/>
        </w:rPr>
        <w:t>е</w:t>
      </w:r>
      <w:r w:rsidRPr="007C424B">
        <w:rPr>
          <w:spacing w:val="-2"/>
          <w:szCs w:val="24"/>
        </w:rPr>
        <w:t>а</w:t>
      </w:r>
      <w:r w:rsidRPr="007C424B">
        <w:rPr>
          <w:szCs w:val="24"/>
        </w:rPr>
        <w:t>к</w:t>
      </w:r>
      <w:r w:rsidRPr="007C424B">
        <w:rPr>
          <w:spacing w:val="-1"/>
          <w:szCs w:val="24"/>
        </w:rPr>
        <w:t>ц</w:t>
      </w:r>
      <w:r w:rsidRPr="007C424B">
        <w:rPr>
          <w:spacing w:val="1"/>
          <w:szCs w:val="24"/>
        </w:rPr>
        <w:t>и</w:t>
      </w:r>
      <w:r w:rsidRPr="007C424B">
        <w:rPr>
          <w:szCs w:val="24"/>
        </w:rPr>
        <w:t>й</w:t>
      </w:r>
      <w:r w:rsidRPr="007C424B">
        <w:rPr>
          <w:spacing w:val="1"/>
          <w:szCs w:val="24"/>
        </w:rPr>
        <w:t xml:space="preserve"> и</w:t>
      </w:r>
      <w:r w:rsidRPr="007C424B">
        <w:rPr>
          <w:spacing w:val="-1"/>
          <w:szCs w:val="24"/>
        </w:rPr>
        <w:t>он</w:t>
      </w:r>
      <w:r w:rsidRPr="007C424B">
        <w:rPr>
          <w:spacing w:val="1"/>
          <w:szCs w:val="24"/>
        </w:rPr>
        <w:t>но</w:t>
      </w:r>
      <w:r w:rsidRPr="007C424B">
        <w:rPr>
          <w:spacing w:val="-2"/>
          <w:szCs w:val="24"/>
        </w:rPr>
        <w:t>г</w:t>
      </w:r>
      <w:r w:rsidRPr="007C424B">
        <w:rPr>
          <w:szCs w:val="24"/>
        </w:rPr>
        <w:t>о</w:t>
      </w:r>
      <w:r w:rsidRPr="007C424B">
        <w:rPr>
          <w:spacing w:val="4"/>
          <w:szCs w:val="24"/>
        </w:rPr>
        <w:t xml:space="preserve"> </w:t>
      </w:r>
      <w:r w:rsidRPr="007C424B">
        <w:rPr>
          <w:spacing w:val="-1"/>
          <w:szCs w:val="24"/>
        </w:rPr>
        <w:t>о</w:t>
      </w:r>
      <w:r w:rsidRPr="007C424B">
        <w:rPr>
          <w:spacing w:val="1"/>
          <w:szCs w:val="24"/>
        </w:rPr>
        <w:t>б</w:t>
      </w:r>
      <w:r w:rsidRPr="007C424B">
        <w:rPr>
          <w:szCs w:val="24"/>
        </w:rPr>
        <w:t>м</w:t>
      </w:r>
      <w:r w:rsidRPr="007C424B">
        <w:rPr>
          <w:spacing w:val="-3"/>
          <w:szCs w:val="24"/>
        </w:rPr>
        <w:t>е</w:t>
      </w:r>
      <w:r w:rsidRPr="007C424B">
        <w:rPr>
          <w:spacing w:val="1"/>
          <w:szCs w:val="24"/>
        </w:rPr>
        <w:t>н</w:t>
      </w:r>
      <w:r w:rsidRPr="007C424B">
        <w:rPr>
          <w:szCs w:val="24"/>
        </w:rPr>
        <w:t>а.</w:t>
      </w:r>
      <w:r w:rsidRPr="007C424B">
        <w:rPr>
          <w:spacing w:val="3"/>
          <w:szCs w:val="24"/>
        </w:rPr>
        <w:t xml:space="preserve"> </w:t>
      </w:r>
      <w:r w:rsidRPr="007C424B">
        <w:rPr>
          <w:szCs w:val="24"/>
        </w:rPr>
        <w:t>Э</w:t>
      </w:r>
      <w:r w:rsidRPr="007C424B">
        <w:rPr>
          <w:spacing w:val="-1"/>
          <w:szCs w:val="24"/>
        </w:rPr>
        <w:t>л</w:t>
      </w:r>
      <w:r w:rsidRPr="007C424B">
        <w:rPr>
          <w:szCs w:val="24"/>
        </w:rPr>
        <w:t>ект</w:t>
      </w:r>
      <w:r w:rsidRPr="007C424B">
        <w:rPr>
          <w:spacing w:val="-1"/>
          <w:szCs w:val="24"/>
        </w:rPr>
        <w:t>р</w:t>
      </w:r>
      <w:r w:rsidRPr="007C424B">
        <w:rPr>
          <w:spacing w:val="1"/>
          <w:szCs w:val="24"/>
        </w:rPr>
        <w:t>о</w:t>
      </w:r>
      <w:r w:rsidRPr="007C424B">
        <w:rPr>
          <w:spacing w:val="-1"/>
          <w:szCs w:val="24"/>
        </w:rPr>
        <w:t>л</w:t>
      </w:r>
      <w:r w:rsidRPr="007C424B">
        <w:rPr>
          <w:spacing w:val="1"/>
          <w:szCs w:val="24"/>
        </w:rPr>
        <w:t>и</w:t>
      </w:r>
      <w:r w:rsidRPr="007C424B">
        <w:rPr>
          <w:spacing w:val="-3"/>
          <w:szCs w:val="24"/>
        </w:rPr>
        <w:t>т</w:t>
      </w:r>
      <w:r w:rsidRPr="007C424B">
        <w:rPr>
          <w:spacing w:val="1"/>
          <w:szCs w:val="24"/>
        </w:rPr>
        <w:t>и</w:t>
      </w:r>
      <w:r w:rsidRPr="007C424B">
        <w:rPr>
          <w:szCs w:val="24"/>
        </w:rPr>
        <w:t>че</w:t>
      </w:r>
      <w:r w:rsidRPr="007C424B">
        <w:rPr>
          <w:spacing w:val="-2"/>
          <w:szCs w:val="24"/>
        </w:rPr>
        <w:t>с</w:t>
      </w:r>
      <w:r w:rsidRPr="007C424B">
        <w:rPr>
          <w:szCs w:val="24"/>
        </w:rPr>
        <w:t>кая</w:t>
      </w:r>
      <w:r w:rsidRPr="007C424B">
        <w:rPr>
          <w:spacing w:val="3"/>
          <w:szCs w:val="24"/>
        </w:rPr>
        <w:t xml:space="preserve"> </w:t>
      </w:r>
      <w:r w:rsidRPr="007C424B">
        <w:rPr>
          <w:spacing w:val="1"/>
          <w:szCs w:val="24"/>
        </w:rPr>
        <w:t>д</w:t>
      </w:r>
      <w:r w:rsidRPr="007C424B">
        <w:rPr>
          <w:spacing w:val="-1"/>
          <w:szCs w:val="24"/>
        </w:rPr>
        <w:t>и</w:t>
      </w:r>
      <w:r w:rsidRPr="007C424B">
        <w:rPr>
          <w:szCs w:val="24"/>
        </w:rPr>
        <w:t>сс</w:t>
      </w:r>
      <w:r w:rsidRPr="007C424B">
        <w:rPr>
          <w:spacing w:val="-1"/>
          <w:szCs w:val="24"/>
        </w:rPr>
        <w:t>оц</w:t>
      </w:r>
      <w:r w:rsidRPr="007C424B">
        <w:rPr>
          <w:spacing w:val="1"/>
          <w:szCs w:val="24"/>
        </w:rPr>
        <w:t>и</w:t>
      </w:r>
      <w:r w:rsidRPr="007C424B">
        <w:rPr>
          <w:szCs w:val="24"/>
        </w:rPr>
        <w:t>а</w:t>
      </w:r>
      <w:r w:rsidRPr="007C424B">
        <w:rPr>
          <w:spacing w:val="-1"/>
          <w:szCs w:val="24"/>
        </w:rPr>
        <w:t>ц</w:t>
      </w:r>
      <w:r w:rsidRPr="007C424B">
        <w:rPr>
          <w:spacing w:val="1"/>
          <w:szCs w:val="24"/>
        </w:rPr>
        <w:t>и</w:t>
      </w:r>
      <w:r w:rsidRPr="007C424B">
        <w:rPr>
          <w:szCs w:val="24"/>
        </w:rPr>
        <w:t>я к</w:t>
      </w:r>
      <w:r w:rsidRPr="007C424B">
        <w:rPr>
          <w:spacing w:val="-1"/>
          <w:szCs w:val="24"/>
        </w:rPr>
        <w:t>и</w:t>
      </w:r>
      <w:r w:rsidRPr="007C424B">
        <w:rPr>
          <w:szCs w:val="24"/>
        </w:rPr>
        <w:t>слот,</w:t>
      </w:r>
      <w:r w:rsidRPr="007C424B">
        <w:rPr>
          <w:spacing w:val="1"/>
          <w:szCs w:val="24"/>
        </w:rPr>
        <w:t xml:space="preserve"> </w:t>
      </w:r>
      <w:r w:rsidRPr="007C424B">
        <w:rPr>
          <w:szCs w:val="24"/>
        </w:rPr>
        <w:t>ще</w:t>
      </w:r>
      <w:r w:rsidRPr="007C424B">
        <w:rPr>
          <w:spacing w:val="-1"/>
          <w:szCs w:val="24"/>
        </w:rPr>
        <w:t>ло</w:t>
      </w:r>
      <w:r w:rsidRPr="007C424B">
        <w:rPr>
          <w:szCs w:val="24"/>
        </w:rPr>
        <w:t>ч</w:t>
      </w:r>
      <w:r w:rsidRPr="007C424B">
        <w:rPr>
          <w:spacing w:val="-2"/>
          <w:szCs w:val="24"/>
        </w:rPr>
        <w:t>е</w:t>
      </w:r>
      <w:r w:rsidRPr="007C424B">
        <w:rPr>
          <w:szCs w:val="24"/>
        </w:rPr>
        <w:t>й</w:t>
      </w:r>
      <w:r w:rsidRPr="007C424B">
        <w:rPr>
          <w:spacing w:val="3"/>
          <w:szCs w:val="24"/>
        </w:rPr>
        <w:t xml:space="preserve"> </w:t>
      </w:r>
      <w:r w:rsidRPr="007C424B">
        <w:rPr>
          <w:szCs w:val="24"/>
        </w:rPr>
        <w:t>и</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zCs w:val="24"/>
        </w:rPr>
        <w:t>е</w:t>
      </w:r>
      <w:r w:rsidRPr="007C424B">
        <w:rPr>
          <w:spacing w:val="1"/>
          <w:szCs w:val="24"/>
        </w:rPr>
        <w:t>й</w:t>
      </w:r>
      <w:r w:rsidRPr="007C424B">
        <w:rPr>
          <w:szCs w:val="24"/>
        </w:rPr>
        <w:t>.</w:t>
      </w:r>
      <w:r w:rsidRPr="007C424B">
        <w:rPr>
          <w:spacing w:val="1"/>
          <w:szCs w:val="24"/>
        </w:rPr>
        <w:t xml:space="preserve"> </w:t>
      </w:r>
      <w:r w:rsidRPr="007C424B">
        <w:rPr>
          <w:szCs w:val="24"/>
        </w:rPr>
        <w:t>Степ</w:t>
      </w:r>
      <w:r w:rsidRPr="007C424B">
        <w:rPr>
          <w:spacing w:val="-2"/>
          <w:szCs w:val="24"/>
        </w:rPr>
        <w:t>е</w:t>
      </w:r>
      <w:r w:rsidRPr="007C424B">
        <w:rPr>
          <w:spacing w:val="1"/>
          <w:szCs w:val="24"/>
        </w:rPr>
        <w:t>н</w:t>
      </w:r>
      <w:r w:rsidRPr="007C424B">
        <w:rPr>
          <w:szCs w:val="24"/>
        </w:rPr>
        <w:t>ь о</w:t>
      </w:r>
      <w:r w:rsidRPr="007C424B">
        <w:rPr>
          <w:spacing w:val="-1"/>
          <w:szCs w:val="24"/>
        </w:rPr>
        <w:t>к</w:t>
      </w:r>
      <w:r w:rsidRPr="007C424B">
        <w:rPr>
          <w:spacing w:val="1"/>
          <w:szCs w:val="24"/>
        </w:rPr>
        <w:t>и</w:t>
      </w:r>
      <w:r w:rsidRPr="007C424B">
        <w:rPr>
          <w:szCs w:val="24"/>
        </w:rPr>
        <w:t>сл</w:t>
      </w:r>
      <w:r w:rsidRPr="007C424B">
        <w:rPr>
          <w:spacing w:val="-3"/>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pacing w:val="-1"/>
          <w:szCs w:val="24"/>
        </w:rPr>
        <w:t>п</w:t>
      </w:r>
      <w:r w:rsidRPr="007C424B">
        <w:rPr>
          <w:spacing w:val="1"/>
          <w:szCs w:val="24"/>
        </w:rPr>
        <w:t>р</w:t>
      </w:r>
      <w:r w:rsidRPr="007C424B">
        <w:rPr>
          <w:spacing w:val="-2"/>
          <w:szCs w:val="24"/>
        </w:rPr>
        <w:t>е</w:t>
      </w:r>
      <w:r w:rsidRPr="007C424B">
        <w:rPr>
          <w:spacing w:val="1"/>
          <w:szCs w:val="24"/>
        </w:rPr>
        <w:t>д</w:t>
      </w:r>
      <w:r w:rsidRPr="007C424B">
        <w:rPr>
          <w:szCs w:val="24"/>
        </w:rPr>
        <w:t>еле</w:t>
      </w:r>
      <w:r w:rsidRPr="007C424B">
        <w:rPr>
          <w:spacing w:val="-2"/>
          <w:szCs w:val="24"/>
        </w:rPr>
        <w:t>н</w:t>
      </w:r>
      <w:r w:rsidRPr="007C424B">
        <w:rPr>
          <w:spacing w:val="1"/>
          <w:szCs w:val="24"/>
        </w:rPr>
        <w:t>и</w:t>
      </w:r>
      <w:r w:rsidRPr="007C424B">
        <w:rPr>
          <w:szCs w:val="24"/>
        </w:rPr>
        <w:t>е ст</w:t>
      </w:r>
      <w:r w:rsidRPr="007C424B">
        <w:rPr>
          <w:spacing w:val="-3"/>
          <w:szCs w:val="24"/>
        </w:rPr>
        <w:t>е</w:t>
      </w:r>
      <w:r w:rsidRPr="007C424B">
        <w:rPr>
          <w:spacing w:val="1"/>
          <w:szCs w:val="24"/>
        </w:rPr>
        <w:t>п</w:t>
      </w:r>
      <w:r w:rsidRPr="007C424B">
        <w:rPr>
          <w:szCs w:val="24"/>
        </w:rPr>
        <w:t>е</w:t>
      </w:r>
      <w:r w:rsidRPr="007C424B">
        <w:rPr>
          <w:spacing w:val="-1"/>
          <w:szCs w:val="24"/>
        </w:rPr>
        <w:t>н</w:t>
      </w:r>
      <w:r w:rsidRPr="007C424B">
        <w:rPr>
          <w:szCs w:val="24"/>
        </w:rPr>
        <w:t>и</w:t>
      </w:r>
      <w:r w:rsidRPr="007C424B">
        <w:rPr>
          <w:spacing w:val="-2"/>
          <w:szCs w:val="24"/>
        </w:rPr>
        <w:t xml:space="preserve"> </w:t>
      </w:r>
      <w:r w:rsidRPr="007C424B">
        <w:rPr>
          <w:spacing w:val="1"/>
          <w:szCs w:val="24"/>
        </w:rPr>
        <w:t>о</w:t>
      </w:r>
      <w:r w:rsidRPr="007C424B">
        <w:rPr>
          <w:szCs w:val="24"/>
        </w:rPr>
        <w:t>к</w:t>
      </w:r>
      <w:r w:rsidRPr="007C424B">
        <w:rPr>
          <w:spacing w:val="-1"/>
          <w:szCs w:val="24"/>
        </w:rPr>
        <w:t>и</w:t>
      </w:r>
      <w:r w:rsidRPr="007C424B">
        <w:rPr>
          <w:szCs w:val="24"/>
        </w:rPr>
        <w:t>сле</w:t>
      </w:r>
      <w:r w:rsidRPr="007C424B">
        <w:rPr>
          <w:spacing w:val="-2"/>
          <w:szCs w:val="24"/>
        </w:rPr>
        <w:t>н</w:t>
      </w:r>
      <w:r w:rsidRPr="007C424B">
        <w:rPr>
          <w:spacing w:val="1"/>
          <w:szCs w:val="24"/>
        </w:rPr>
        <w:t>и</w:t>
      </w:r>
      <w:r w:rsidRPr="007C424B">
        <w:rPr>
          <w:szCs w:val="24"/>
        </w:rPr>
        <w:t xml:space="preserve">я атомов химических элементов в соединениях. </w:t>
      </w:r>
      <w:r w:rsidRPr="007C424B">
        <w:rPr>
          <w:spacing w:val="-1"/>
          <w:szCs w:val="24"/>
        </w:rPr>
        <w:t>О</w:t>
      </w:r>
      <w:r w:rsidRPr="007C424B">
        <w:rPr>
          <w:szCs w:val="24"/>
        </w:rPr>
        <w:t>к</w:t>
      </w:r>
      <w:r w:rsidRPr="007C424B">
        <w:rPr>
          <w:spacing w:val="-1"/>
          <w:szCs w:val="24"/>
        </w:rPr>
        <w:t>и</w:t>
      </w:r>
      <w:r w:rsidRPr="007C424B">
        <w:rPr>
          <w:szCs w:val="24"/>
        </w:rPr>
        <w:t>слите</w:t>
      </w:r>
      <w:r w:rsidRPr="007C424B">
        <w:rPr>
          <w:spacing w:val="-1"/>
          <w:szCs w:val="24"/>
        </w:rPr>
        <w:t>ль</w:t>
      </w:r>
      <w:r w:rsidRPr="007C424B">
        <w:rPr>
          <w:szCs w:val="24"/>
        </w:rPr>
        <w:t>.</w:t>
      </w:r>
      <w:r w:rsidRPr="007C424B">
        <w:rPr>
          <w:spacing w:val="-1"/>
          <w:szCs w:val="24"/>
        </w:rPr>
        <w:t xml:space="preserve"> </w:t>
      </w:r>
      <w:r w:rsidRPr="007C424B">
        <w:rPr>
          <w:szCs w:val="24"/>
        </w:rPr>
        <w:t>В</w:t>
      </w:r>
      <w:r w:rsidRPr="007C424B">
        <w:rPr>
          <w:spacing w:val="1"/>
          <w:szCs w:val="24"/>
        </w:rPr>
        <w:t>о</w:t>
      </w:r>
      <w:r w:rsidRPr="007C424B">
        <w:rPr>
          <w:spacing w:val="-2"/>
          <w:szCs w:val="24"/>
        </w:rPr>
        <w:t>с</w:t>
      </w:r>
      <w:r w:rsidRPr="007C424B">
        <w:rPr>
          <w:szCs w:val="24"/>
        </w:rPr>
        <w:t>ста</w:t>
      </w:r>
      <w:r w:rsidRPr="007C424B">
        <w:rPr>
          <w:spacing w:val="-1"/>
          <w:szCs w:val="24"/>
        </w:rPr>
        <w:t>н</w:t>
      </w:r>
      <w:r w:rsidRPr="007C424B">
        <w:rPr>
          <w:spacing w:val="1"/>
          <w:szCs w:val="24"/>
        </w:rPr>
        <w:t>о</w:t>
      </w:r>
      <w:r w:rsidRPr="007C424B">
        <w:rPr>
          <w:szCs w:val="24"/>
        </w:rPr>
        <w:t>вител</w:t>
      </w:r>
      <w:r w:rsidRPr="007C424B">
        <w:rPr>
          <w:spacing w:val="-1"/>
          <w:szCs w:val="24"/>
        </w:rPr>
        <w:t>ь</w:t>
      </w:r>
      <w:r w:rsidRPr="007C424B">
        <w:rPr>
          <w:szCs w:val="24"/>
        </w:rPr>
        <w:t>. С</w:t>
      </w:r>
      <w:r w:rsidRPr="007C424B">
        <w:rPr>
          <w:spacing w:val="-4"/>
          <w:szCs w:val="24"/>
        </w:rPr>
        <w:t>у</w:t>
      </w:r>
      <w:r w:rsidRPr="007C424B">
        <w:rPr>
          <w:szCs w:val="24"/>
        </w:rPr>
        <w:t>щн</w:t>
      </w:r>
      <w:r w:rsidRPr="007C424B">
        <w:rPr>
          <w:spacing w:val="2"/>
          <w:szCs w:val="24"/>
        </w:rPr>
        <w:t>о</w:t>
      </w:r>
      <w:r w:rsidRPr="007C424B">
        <w:rPr>
          <w:szCs w:val="24"/>
        </w:rPr>
        <w:t xml:space="preserve">сть </w:t>
      </w:r>
      <w:r w:rsidRPr="007C424B">
        <w:rPr>
          <w:spacing w:val="1"/>
          <w:szCs w:val="24"/>
        </w:rPr>
        <w:t>о</w:t>
      </w:r>
      <w:r w:rsidRPr="007C424B">
        <w:rPr>
          <w:spacing w:val="-2"/>
          <w:szCs w:val="24"/>
        </w:rPr>
        <w:t>к</w:t>
      </w:r>
      <w:r w:rsidRPr="007C424B">
        <w:rPr>
          <w:spacing w:val="1"/>
          <w:szCs w:val="24"/>
        </w:rPr>
        <w:t>и</w:t>
      </w:r>
      <w:r w:rsidRPr="007C424B">
        <w:rPr>
          <w:szCs w:val="24"/>
        </w:rPr>
        <w:t>слите</w:t>
      </w:r>
      <w:r w:rsidRPr="007C424B">
        <w:rPr>
          <w:spacing w:val="-1"/>
          <w:szCs w:val="24"/>
        </w:rPr>
        <w:t>льн</w:t>
      </w:r>
      <w:r w:rsidRPr="007C424B">
        <w:rPr>
          <w:spacing w:val="2"/>
          <w:szCs w:val="24"/>
        </w:rPr>
        <w:t>о</w:t>
      </w:r>
      <w:r w:rsidRPr="007C424B">
        <w:rPr>
          <w:szCs w:val="24"/>
        </w:rPr>
        <w:t>-</w:t>
      </w:r>
      <w:r w:rsidRPr="007C424B">
        <w:rPr>
          <w:spacing w:val="-3"/>
          <w:szCs w:val="24"/>
        </w:rPr>
        <w:t>в</w:t>
      </w:r>
      <w:r w:rsidRPr="007C424B">
        <w:rPr>
          <w:spacing w:val="1"/>
          <w:szCs w:val="24"/>
        </w:rPr>
        <w:t>о</w:t>
      </w:r>
      <w:r w:rsidRPr="007C424B">
        <w:rPr>
          <w:szCs w:val="24"/>
        </w:rPr>
        <w:t>сс</w:t>
      </w:r>
      <w:r w:rsidRPr="007C424B">
        <w:rPr>
          <w:spacing w:val="-3"/>
          <w:szCs w:val="24"/>
        </w:rPr>
        <w:t>т</w:t>
      </w:r>
      <w:r w:rsidRPr="007C424B">
        <w:rPr>
          <w:szCs w:val="24"/>
        </w:rPr>
        <w:t>а</w:t>
      </w:r>
      <w:r w:rsidRPr="007C424B">
        <w:rPr>
          <w:spacing w:val="1"/>
          <w:szCs w:val="24"/>
        </w:rPr>
        <w:t>но</w:t>
      </w:r>
      <w:r w:rsidRPr="007C424B">
        <w:rPr>
          <w:spacing w:val="-3"/>
          <w:szCs w:val="24"/>
        </w:rPr>
        <w:t>в</w:t>
      </w:r>
      <w:r w:rsidRPr="007C424B">
        <w:rPr>
          <w:spacing w:val="1"/>
          <w:szCs w:val="24"/>
        </w:rPr>
        <w:t>и</w:t>
      </w:r>
      <w:r w:rsidRPr="007C424B">
        <w:rPr>
          <w:szCs w:val="24"/>
        </w:rPr>
        <w:t>те</w:t>
      </w:r>
      <w:r w:rsidRPr="007C424B">
        <w:rPr>
          <w:spacing w:val="-1"/>
          <w:szCs w:val="24"/>
        </w:rPr>
        <w:t>льны</w:t>
      </w:r>
      <w:r w:rsidRPr="007C424B">
        <w:rPr>
          <w:szCs w:val="24"/>
        </w:rPr>
        <w:t>х</w:t>
      </w:r>
      <w:r w:rsidRPr="007C424B">
        <w:rPr>
          <w:spacing w:val="1"/>
          <w:szCs w:val="24"/>
        </w:rPr>
        <w:t xml:space="preserve"> </w:t>
      </w:r>
      <w:r w:rsidRPr="007C424B">
        <w:rPr>
          <w:szCs w:val="24"/>
        </w:rPr>
        <w:t>ре</w:t>
      </w:r>
      <w:r w:rsidRPr="007C424B">
        <w:rPr>
          <w:spacing w:val="-2"/>
          <w:szCs w:val="24"/>
        </w:rPr>
        <w:t>а</w:t>
      </w:r>
      <w:r w:rsidRPr="007C424B">
        <w:rPr>
          <w:szCs w:val="24"/>
        </w:rPr>
        <w:t>к</w:t>
      </w:r>
      <w:r w:rsidRPr="007C424B">
        <w:rPr>
          <w:spacing w:val="-1"/>
          <w:szCs w:val="24"/>
        </w:rPr>
        <w:t>ц</w:t>
      </w:r>
      <w:r w:rsidRPr="007C424B">
        <w:rPr>
          <w:spacing w:val="1"/>
          <w:szCs w:val="24"/>
        </w:rPr>
        <w:t>ий</w:t>
      </w:r>
      <w:r w:rsidRPr="007C424B">
        <w:rPr>
          <w:szCs w:val="24"/>
        </w:rPr>
        <w:t>.</w:t>
      </w:r>
    </w:p>
    <w:p w:rsidR="00B540EE" w:rsidRPr="007C424B" w:rsidRDefault="00B540EE" w:rsidP="00146155">
      <w:pPr>
        <w:tabs>
          <w:tab w:val="left" w:pos="1134"/>
        </w:tabs>
        <w:autoSpaceDE w:val="0"/>
        <w:autoSpaceDN w:val="0"/>
        <w:adjustRightInd w:val="0"/>
        <w:jc w:val="both"/>
        <w:rPr>
          <w:b/>
          <w:bCs/>
          <w:spacing w:val="36"/>
          <w:szCs w:val="24"/>
        </w:rPr>
      </w:pPr>
      <w:r w:rsidRPr="007C424B">
        <w:rPr>
          <w:b/>
          <w:bCs/>
          <w:szCs w:val="24"/>
        </w:rPr>
        <w:t xml:space="preserve">Неметаллы </w:t>
      </w:r>
      <w:r w:rsidRPr="007C424B">
        <w:rPr>
          <w:b/>
          <w:bCs/>
          <w:szCs w:val="24"/>
          <w:lang w:val="en-US"/>
        </w:rPr>
        <w:t>IV</w:t>
      </w:r>
      <w:r w:rsidRPr="007C424B">
        <w:rPr>
          <w:b/>
          <w:bCs/>
          <w:szCs w:val="24"/>
        </w:rPr>
        <w:t xml:space="preserve"> – </w:t>
      </w:r>
      <w:r w:rsidRPr="007C424B">
        <w:rPr>
          <w:b/>
          <w:bCs/>
          <w:szCs w:val="24"/>
          <w:lang w:val="en-US"/>
        </w:rPr>
        <w:t>VII</w:t>
      </w:r>
      <w:r w:rsidRPr="007C424B">
        <w:rPr>
          <w:b/>
          <w:bCs/>
          <w:szCs w:val="24"/>
        </w:rPr>
        <w:t xml:space="preserve"> групп и их соединения</w:t>
      </w:r>
    </w:p>
    <w:p w:rsidR="00B540EE" w:rsidRPr="007C424B" w:rsidRDefault="00B540EE" w:rsidP="00146155">
      <w:pPr>
        <w:tabs>
          <w:tab w:val="left" w:pos="1134"/>
        </w:tabs>
        <w:autoSpaceDE w:val="0"/>
        <w:autoSpaceDN w:val="0"/>
        <w:adjustRightInd w:val="0"/>
        <w:jc w:val="both"/>
        <w:rPr>
          <w:b/>
          <w:bCs/>
          <w:spacing w:val="36"/>
          <w:szCs w:val="24"/>
        </w:rPr>
      </w:pPr>
      <w:r w:rsidRPr="007C424B">
        <w:rPr>
          <w:spacing w:val="-1"/>
          <w:szCs w:val="24"/>
        </w:rPr>
        <w:t>П</w:t>
      </w:r>
      <w:r w:rsidRPr="007C424B">
        <w:rPr>
          <w:spacing w:val="1"/>
          <w:szCs w:val="24"/>
        </w:rPr>
        <w:t>о</w:t>
      </w:r>
      <w:r w:rsidRPr="007C424B">
        <w:rPr>
          <w:spacing w:val="-1"/>
          <w:szCs w:val="24"/>
        </w:rPr>
        <w:t>ло</w:t>
      </w:r>
      <w:r w:rsidRPr="007C424B">
        <w:rPr>
          <w:szCs w:val="24"/>
        </w:rPr>
        <w:t>ж</w:t>
      </w:r>
      <w:r w:rsidRPr="007C424B">
        <w:rPr>
          <w:spacing w:val="-2"/>
          <w:szCs w:val="24"/>
        </w:rPr>
        <w:t>е</w:t>
      </w:r>
      <w:r w:rsidRPr="007C424B">
        <w:rPr>
          <w:spacing w:val="1"/>
          <w:szCs w:val="24"/>
        </w:rPr>
        <w:t>ни</w:t>
      </w:r>
      <w:r w:rsidRPr="007C424B">
        <w:rPr>
          <w:szCs w:val="24"/>
        </w:rPr>
        <w:t>е</w:t>
      </w:r>
      <w:r w:rsidRPr="007C424B">
        <w:rPr>
          <w:spacing w:val="33"/>
          <w:szCs w:val="24"/>
        </w:rPr>
        <w:t xml:space="preserve"> </w:t>
      </w:r>
      <w:r w:rsidRPr="007C424B">
        <w:rPr>
          <w:spacing w:val="-1"/>
          <w:szCs w:val="24"/>
        </w:rPr>
        <w:t>н</w:t>
      </w:r>
      <w:r w:rsidRPr="007C424B">
        <w:rPr>
          <w:szCs w:val="24"/>
        </w:rPr>
        <w:t>емета</w:t>
      </w:r>
      <w:r w:rsidRPr="007C424B">
        <w:rPr>
          <w:spacing w:val="-1"/>
          <w:szCs w:val="24"/>
        </w:rPr>
        <w:t>лл</w:t>
      </w:r>
      <w:r w:rsidRPr="007C424B">
        <w:rPr>
          <w:spacing w:val="1"/>
          <w:szCs w:val="24"/>
        </w:rPr>
        <w:t>о</w:t>
      </w:r>
      <w:r w:rsidRPr="007C424B">
        <w:rPr>
          <w:szCs w:val="24"/>
        </w:rPr>
        <w:t>в</w:t>
      </w:r>
      <w:r w:rsidRPr="007C424B">
        <w:rPr>
          <w:spacing w:val="32"/>
          <w:szCs w:val="24"/>
        </w:rPr>
        <w:t xml:space="preserve"> </w:t>
      </w:r>
      <w:r w:rsidRPr="007C424B">
        <w:rPr>
          <w:szCs w:val="24"/>
        </w:rPr>
        <w:t>в</w:t>
      </w:r>
      <w:r w:rsidRPr="007C424B">
        <w:rPr>
          <w:spacing w:val="32"/>
          <w:szCs w:val="24"/>
        </w:rPr>
        <w:t xml:space="preserve"> </w:t>
      </w:r>
      <w:r w:rsidRPr="007C424B">
        <w:rPr>
          <w:spacing w:val="-1"/>
          <w:szCs w:val="24"/>
        </w:rPr>
        <w:t>п</w:t>
      </w:r>
      <w:r w:rsidRPr="007C424B">
        <w:rPr>
          <w:szCs w:val="24"/>
        </w:rPr>
        <w:t>е</w:t>
      </w:r>
      <w:r w:rsidRPr="007C424B">
        <w:rPr>
          <w:spacing w:val="1"/>
          <w:szCs w:val="24"/>
        </w:rPr>
        <w:t>р</w:t>
      </w:r>
      <w:r w:rsidRPr="007C424B">
        <w:rPr>
          <w:spacing w:val="-1"/>
          <w:szCs w:val="24"/>
        </w:rPr>
        <w:t>ио</w:t>
      </w:r>
      <w:r w:rsidRPr="007C424B">
        <w:rPr>
          <w:spacing w:val="1"/>
          <w:szCs w:val="24"/>
        </w:rPr>
        <w:t>д</w:t>
      </w:r>
      <w:r w:rsidRPr="007C424B">
        <w:rPr>
          <w:spacing w:val="-1"/>
          <w:szCs w:val="24"/>
        </w:rPr>
        <w:t>и</w:t>
      </w:r>
      <w:r w:rsidRPr="007C424B">
        <w:rPr>
          <w:szCs w:val="24"/>
        </w:rPr>
        <w:t>чес</w:t>
      </w:r>
      <w:r w:rsidRPr="007C424B">
        <w:rPr>
          <w:spacing w:val="-1"/>
          <w:szCs w:val="24"/>
        </w:rPr>
        <w:t>ко</w:t>
      </w:r>
      <w:r w:rsidRPr="007C424B">
        <w:rPr>
          <w:szCs w:val="24"/>
        </w:rPr>
        <w:t>й с</w:t>
      </w:r>
      <w:r w:rsidRPr="007C424B">
        <w:rPr>
          <w:spacing w:val="1"/>
          <w:szCs w:val="24"/>
        </w:rPr>
        <w:t>и</w:t>
      </w:r>
      <w:r w:rsidRPr="007C424B">
        <w:rPr>
          <w:szCs w:val="24"/>
        </w:rPr>
        <w:t>сте</w:t>
      </w:r>
      <w:r w:rsidRPr="007C424B">
        <w:rPr>
          <w:spacing w:val="-3"/>
          <w:szCs w:val="24"/>
        </w:rPr>
        <w:t>м</w:t>
      </w:r>
      <w:r w:rsidRPr="007C424B">
        <w:rPr>
          <w:szCs w:val="24"/>
        </w:rPr>
        <w:t xml:space="preserve">е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х э</w:t>
      </w:r>
      <w:r w:rsidRPr="007C424B">
        <w:rPr>
          <w:spacing w:val="-1"/>
          <w:szCs w:val="24"/>
        </w:rPr>
        <w:t>л</w:t>
      </w:r>
      <w:r w:rsidRPr="007C424B">
        <w:rPr>
          <w:szCs w:val="24"/>
        </w:rPr>
        <w:t>еме</w:t>
      </w:r>
      <w:r w:rsidRPr="007C424B">
        <w:rPr>
          <w:spacing w:val="1"/>
          <w:szCs w:val="24"/>
        </w:rPr>
        <w:t>н</w:t>
      </w:r>
      <w:r w:rsidRPr="007C424B">
        <w:rPr>
          <w:spacing w:val="-3"/>
          <w:szCs w:val="24"/>
        </w:rPr>
        <w:t>т</w:t>
      </w:r>
      <w:r w:rsidRPr="007C424B">
        <w:rPr>
          <w:spacing w:val="1"/>
          <w:szCs w:val="24"/>
        </w:rPr>
        <w:t>о</w:t>
      </w:r>
      <w:r w:rsidRPr="007C424B">
        <w:rPr>
          <w:szCs w:val="24"/>
        </w:rPr>
        <w:t>в Д</w:t>
      </w:r>
      <w:r w:rsidRPr="007C424B">
        <w:rPr>
          <w:spacing w:val="-3"/>
          <w:szCs w:val="24"/>
        </w:rPr>
        <w:t>.</w:t>
      </w:r>
      <w:r w:rsidRPr="007C424B">
        <w:rPr>
          <w:spacing w:val="-1"/>
          <w:szCs w:val="24"/>
        </w:rPr>
        <w:t>И</w:t>
      </w:r>
      <w:r w:rsidRPr="007C424B">
        <w:rPr>
          <w:szCs w:val="24"/>
        </w:rPr>
        <w:t>.</w:t>
      </w:r>
      <w:r w:rsidRPr="007C424B">
        <w:rPr>
          <w:spacing w:val="3"/>
          <w:szCs w:val="24"/>
        </w:rPr>
        <w:t xml:space="preserve"> </w:t>
      </w:r>
      <w:r w:rsidRPr="007C424B">
        <w:rPr>
          <w:szCs w:val="24"/>
        </w:rPr>
        <w:t>Ме</w:t>
      </w:r>
      <w:r w:rsidRPr="007C424B">
        <w:rPr>
          <w:spacing w:val="1"/>
          <w:szCs w:val="24"/>
        </w:rPr>
        <w:t>нд</w:t>
      </w:r>
      <w:r w:rsidRPr="007C424B">
        <w:rPr>
          <w:szCs w:val="24"/>
        </w:rPr>
        <w:t>елее</w:t>
      </w:r>
      <w:r w:rsidRPr="007C424B">
        <w:rPr>
          <w:spacing w:val="-3"/>
          <w:szCs w:val="24"/>
        </w:rPr>
        <w:t>в</w:t>
      </w:r>
      <w:r w:rsidRPr="007C424B">
        <w:rPr>
          <w:szCs w:val="24"/>
        </w:rPr>
        <w:t xml:space="preserve">а. </w:t>
      </w:r>
      <w:r w:rsidRPr="007C424B">
        <w:rPr>
          <w:spacing w:val="-1"/>
          <w:szCs w:val="24"/>
        </w:rPr>
        <w:t>Общие свойства</w:t>
      </w:r>
      <w:r w:rsidRPr="007C424B">
        <w:rPr>
          <w:szCs w:val="24"/>
        </w:rPr>
        <w:t xml:space="preserve"> </w:t>
      </w:r>
      <w:r w:rsidRPr="007C424B">
        <w:rPr>
          <w:spacing w:val="1"/>
          <w:szCs w:val="24"/>
        </w:rPr>
        <w:t>н</w:t>
      </w:r>
      <w:r w:rsidRPr="007C424B">
        <w:rPr>
          <w:szCs w:val="24"/>
        </w:rPr>
        <w:t>емета</w:t>
      </w:r>
      <w:r w:rsidRPr="007C424B">
        <w:rPr>
          <w:spacing w:val="-1"/>
          <w:szCs w:val="24"/>
        </w:rPr>
        <w:t>л</w:t>
      </w:r>
      <w:r w:rsidRPr="007C424B">
        <w:rPr>
          <w:spacing w:val="-3"/>
          <w:szCs w:val="24"/>
        </w:rPr>
        <w:t>л</w:t>
      </w:r>
      <w:r w:rsidRPr="007C424B">
        <w:rPr>
          <w:spacing w:val="1"/>
          <w:szCs w:val="24"/>
        </w:rPr>
        <w:t>ов</w:t>
      </w:r>
      <w:r w:rsidRPr="007C424B">
        <w:rPr>
          <w:szCs w:val="24"/>
        </w:rPr>
        <w:t>.</w:t>
      </w:r>
      <w:r w:rsidRPr="007C424B">
        <w:rPr>
          <w:spacing w:val="2"/>
          <w:szCs w:val="24"/>
        </w:rPr>
        <w:t xml:space="preserve"> Галогены: физические и химические свойства</w:t>
      </w:r>
      <w:r w:rsidRPr="007C424B">
        <w:rPr>
          <w:szCs w:val="24"/>
        </w:rPr>
        <w:t>.</w:t>
      </w:r>
      <w:r w:rsidRPr="007C424B">
        <w:rPr>
          <w:spacing w:val="2"/>
          <w:szCs w:val="24"/>
        </w:rPr>
        <w:t xml:space="preserve"> Соединения галогенов: </w:t>
      </w:r>
      <w:r w:rsidRPr="007C424B">
        <w:rPr>
          <w:spacing w:val="1"/>
          <w:szCs w:val="24"/>
        </w:rPr>
        <w:t>хлороводород, хлороводородная</w:t>
      </w:r>
      <w:r w:rsidRPr="007C424B">
        <w:rPr>
          <w:spacing w:val="3"/>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w:t>
      </w:r>
      <w:r w:rsidRPr="007C424B">
        <w:rPr>
          <w:spacing w:val="1"/>
          <w:szCs w:val="24"/>
        </w:rPr>
        <w:t xml:space="preserve"> </w:t>
      </w:r>
      <w:r w:rsidRPr="007C424B">
        <w:rPr>
          <w:szCs w:val="24"/>
        </w:rPr>
        <w:t>и</w:t>
      </w:r>
      <w:r w:rsidRPr="007C424B">
        <w:rPr>
          <w:spacing w:val="1"/>
          <w:szCs w:val="24"/>
        </w:rPr>
        <w:t xml:space="preserve"> </w:t>
      </w:r>
      <w:r w:rsidRPr="007C424B">
        <w:rPr>
          <w:spacing w:val="-1"/>
          <w:szCs w:val="24"/>
        </w:rPr>
        <w:t>ее</w:t>
      </w:r>
      <w:r w:rsidRPr="007C424B">
        <w:rPr>
          <w:szCs w:val="24"/>
        </w:rPr>
        <w:t xml:space="preserve"> с</w:t>
      </w:r>
      <w:r w:rsidRPr="007C424B">
        <w:rPr>
          <w:spacing w:val="1"/>
          <w:szCs w:val="24"/>
        </w:rPr>
        <w:t>о</w:t>
      </w:r>
      <w:r w:rsidRPr="007C424B">
        <w:rPr>
          <w:spacing w:val="-1"/>
          <w:szCs w:val="24"/>
        </w:rPr>
        <w:t>л</w:t>
      </w:r>
      <w:r w:rsidRPr="007C424B">
        <w:rPr>
          <w:spacing w:val="1"/>
          <w:szCs w:val="24"/>
        </w:rPr>
        <w:t>и</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zCs w:val="24"/>
        </w:rPr>
        <w:t xml:space="preserve">а: физические и </w:t>
      </w:r>
      <w:r w:rsidRPr="007C424B">
        <w:rPr>
          <w:spacing w:val="-1"/>
          <w:szCs w:val="24"/>
        </w:rPr>
        <w:t>х</w:t>
      </w:r>
      <w:r w:rsidRPr="007C424B">
        <w:rPr>
          <w:spacing w:val="4"/>
          <w:szCs w:val="24"/>
        </w:rPr>
        <w:t>и</w:t>
      </w:r>
      <w:r w:rsidRPr="007C424B">
        <w:rPr>
          <w:spacing w:val="-3"/>
          <w:szCs w:val="24"/>
        </w:rPr>
        <w:t>м</w:t>
      </w:r>
      <w:r w:rsidRPr="007C424B">
        <w:rPr>
          <w:spacing w:val="1"/>
          <w:szCs w:val="24"/>
        </w:rPr>
        <w:t>и</w:t>
      </w:r>
      <w:r w:rsidRPr="007C424B">
        <w:rPr>
          <w:szCs w:val="24"/>
        </w:rPr>
        <w:t>че</w:t>
      </w:r>
      <w:r w:rsidRPr="007C424B">
        <w:rPr>
          <w:spacing w:val="-2"/>
          <w:szCs w:val="24"/>
        </w:rPr>
        <w:t>ск</w:t>
      </w:r>
      <w:r w:rsidRPr="007C424B">
        <w:rPr>
          <w:spacing w:val="1"/>
          <w:szCs w:val="24"/>
        </w:rPr>
        <w:t>и</w:t>
      </w:r>
      <w:r w:rsidRPr="007C424B">
        <w:rPr>
          <w:szCs w:val="24"/>
        </w:rPr>
        <w:t>е</w:t>
      </w:r>
      <w:r w:rsidRPr="007C424B">
        <w:rPr>
          <w:spacing w:val="3"/>
          <w:szCs w:val="24"/>
        </w:rPr>
        <w:t xml:space="preserve"> </w:t>
      </w:r>
      <w:r w:rsidRPr="007C424B">
        <w:rPr>
          <w:szCs w:val="24"/>
        </w:rPr>
        <w:t>с</w:t>
      </w:r>
      <w:r w:rsidRPr="007C424B">
        <w:rPr>
          <w:spacing w:val="-3"/>
          <w:szCs w:val="24"/>
        </w:rPr>
        <w:t>в</w:t>
      </w:r>
      <w:r w:rsidRPr="007C424B">
        <w:rPr>
          <w:spacing w:val="1"/>
          <w:szCs w:val="24"/>
        </w:rPr>
        <w:t>о</w:t>
      </w:r>
      <w:r w:rsidRPr="007C424B">
        <w:rPr>
          <w:spacing w:val="-1"/>
          <w:szCs w:val="24"/>
        </w:rPr>
        <w:t>й</w:t>
      </w:r>
      <w:r w:rsidRPr="007C424B">
        <w:rPr>
          <w:szCs w:val="24"/>
        </w:rPr>
        <w:t>ства.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ни</w:t>
      </w:r>
      <w:r w:rsidRPr="007C424B">
        <w:rPr>
          <w:szCs w:val="24"/>
        </w:rPr>
        <w:t>я</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ы</w:t>
      </w:r>
      <w:r w:rsidRPr="007C424B">
        <w:rPr>
          <w:szCs w:val="24"/>
        </w:rPr>
        <w:t>:</w:t>
      </w:r>
      <w:r w:rsidRPr="007C424B">
        <w:rPr>
          <w:spacing w:val="3"/>
          <w:szCs w:val="24"/>
        </w:rPr>
        <w:t xml:space="preserve"> </w:t>
      </w:r>
      <w:r w:rsidRPr="007C424B">
        <w:rPr>
          <w:spacing w:val="-2"/>
          <w:szCs w:val="24"/>
        </w:rPr>
        <w:t>с</w:t>
      </w:r>
      <w:r w:rsidRPr="007C424B">
        <w:rPr>
          <w:szCs w:val="24"/>
        </w:rPr>
        <w:t>е</w:t>
      </w:r>
      <w:r w:rsidRPr="007C424B">
        <w:rPr>
          <w:spacing w:val="-1"/>
          <w:szCs w:val="24"/>
        </w:rPr>
        <w:t>р</w:t>
      </w:r>
      <w:r w:rsidRPr="007C424B">
        <w:rPr>
          <w:spacing w:val="1"/>
          <w:szCs w:val="24"/>
        </w:rPr>
        <w:t>о</w:t>
      </w:r>
      <w:r w:rsidRPr="007C424B">
        <w:rPr>
          <w:szCs w:val="24"/>
        </w:rPr>
        <w:t>в</w:t>
      </w:r>
      <w:r w:rsidRPr="007C424B">
        <w:rPr>
          <w:spacing w:val="-2"/>
          <w:szCs w:val="24"/>
        </w:rPr>
        <w:t>о</w:t>
      </w:r>
      <w:r w:rsidRPr="007C424B">
        <w:rPr>
          <w:spacing w:val="1"/>
          <w:szCs w:val="24"/>
        </w:rPr>
        <w:t>д</w:t>
      </w:r>
      <w:r w:rsidRPr="007C424B">
        <w:rPr>
          <w:spacing w:val="-1"/>
          <w:szCs w:val="24"/>
        </w:rPr>
        <w:t>ор</w:t>
      </w:r>
      <w:r w:rsidRPr="007C424B">
        <w:rPr>
          <w:spacing w:val="1"/>
          <w:szCs w:val="24"/>
        </w:rPr>
        <w:t>од</w:t>
      </w:r>
      <w:r w:rsidRPr="007C424B">
        <w:rPr>
          <w:szCs w:val="24"/>
        </w:rPr>
        <w:t>,</w:t>
      </w:r>
      <w:r w:rsidRPr="007C424B">
        <w:rPr>
          <w:spacing w:val="2"/>
          <w:szCs w:val="24"/>
        </w:rPr>
        <w:t xml:space="preserve"> </w:t>
      </w:r>
      <w:r w:rsidRPr="007C424B">
        <w:rPr>
          <w:szCs w:val="24"/>
        </w:rPr>
        <w:t>с</w:t>
      </w:r>
      <w:r w:rsidRPr="007C424B">
        <w:rPr>
          <w:spacing w:val="-3"/>
          <w:szCs w:val="24"/>
        </w:rPr>
        <w:t>у</w:t>
      </w:r>
      <w:r w:rsidRPr="007C424B">
        <w:rPr>
          <w:spacing w:val="-1"/>
          <w:szCs w:val="24"/>
        </w:rPr>
        <w:t>ль</w:t>
      </w:r>
      <w:r w:rsidRPr="007C424B">
        <w:rPr>
          <w:szCs w:val="24"/>
        </w:rPr>
        <w:t>ф</w:t>
      </w:r>
      <w:r w:rsidRPr="007C424B">
        <w:rPr>
          <w:spacing w:val="1"/>
          <w:szCs w:val="24"/>
        </w:rPr>
        <w:t>иды</w:t>
      </w:r>
      <w:r w:rsidRPr="007C424B">
        <w:rPr>
          <w:szCs w:val="24"/>
        </w:rPr>
        <w:t>,</w:t>
      </w:r>
      <w:r w:rsidRPr="007C424B">
        <w:rPr>
          <w:spacing w:val="2"/>
          <w:szCs w:val="24"/>
        </w:rPr>
        <w:t xml:space="preserve"> </w:t>
      </w:r>
      <w:r w:rsidRPr="007C424B">
        <w:rPr>
          <w:spacing w:val="-1"/>
          <w:szCs w:val="24"/>
        </w:rPr>
        <w:t>о</w:t>
      </w:r>
      <w:r w:rsidRPr="007C424B">
        <w:rPr>
          <w:szCs w:val="24"/>
        </w:rPr>
        <w:t>кс</w:t>
      </w:r>
      <w:r w:rsidRPr="007C424B">
        <w:rPr>
          <w:spacing w:val="-1"/>
          <w:szCs w:val="24"/>
        </w:rPr>
        <w:t>ид</w:t>
      </w:r>
      <w:r w:rsidRPr="007C424B">
        <w:rPr>
          <w:szCs w:val="24"/>
        </w:rPr>
        <w:t>ы</w:t>
      </w:r>
      <w:r w:rsidRPr="007C424B">
        <w:rPr>
          <w:spacing w:val="3"/>
          <w:szCs w:val="24"/>
        </w:rPr>
        <w:t xml:space="preserve"> </w:t>
      </w:r>
      <w:r w:rsidRPr="007C424B">
        <w:rPr>
          <w:szCs w:val="24"/>
        </w:rPr>
        <w:t>се</w:t>
      </w:r>
      <w:r w:rsidRPr="007C424B">
        <w:rPr>
          <w:spacing w:val="-1"/>
          <w:szCs w:val="24"/>
        </w:rPr>
        <w:t>р</w:t>
      </w:r>
      <w:r w:rsidRPr="007C424B">
        <w:rPr>
          <w:spacing w:val="1"/>
          <w:szCs w:val="24"/>
        </w:rPr>
        <w:t>ы</w:t>
      </w:r>
      <w:r w:rsidRPr="007C424B">
        <w:rPr>
          <w:szCs w:val="24"/>
        </w:rPr>
        <w:t>.</w:t>
      </w:r>
      <w:r w:rsidRPr="007C424B">
        <w:rPr>
          <w:spacing w:val="2"/>
          <w:szCs w:val="24"/>
        </w:rPr>
        <w:t xml:space="preserve"> </w:t>
      </w:r>
      <w:r w:rsidRPr="007C424B">
        <w:rPr>
          <w:spacing w:val="-3"/>
          <w:szCs w:val="24"/>
        </w:rPr>
        <w:t>С</w:t>
      </w:r>
      <w:r w:rsidRPr="007C424B">
        <w:rPr>
          <w:szCs w:val="24"/>
        </w:rPr>
        <w:t>е</w:t>
      </w:r>
      <w:r w:rsidRPr="007C424B">
        <w:rPr>
          <w:spacing w:val="1"/>
          <w:szCs w:val="24"/>
        </w:rPr>
        <w:t>р</w:t>
      </w:r>
      <w:r w:rsidRPr="007C424B">
        <w:rPr>
          <w:spacing w:val="-1"/>
          <w:szCs w:val="24"/>
        </w:rPr>
        <w:t>н</w:t>
      </w:r>
      <w:r w:rsidRPr="007C424B">
        <w:rPr>
          <w:szCs w:val="24"/>
        </w:rPr>
        <w:t>ая,</w:t>
      </w:r>
      <w:r w:rsidRPr="007C424B">
        <w:rPr>
          <w:spacing w:val="3"/>
          <w:szCs w:val="24"/>
        </w:rPr>
        <w:t xml:space="preserve"> </w:t>
      </w:r>
      <w:r w:rsidRPr="007C424B">
        <w:rPr>
          <w:i/>
          <w:szCs w:val="24"/>
        </w:rPr>
        <w:t>с</w:t>
      </w:r>
      <w:r w:rsidRPr="007C424B">
        <w:rPr>
          <w:i/>
          <w:spacing w:val="-2"/>
          <w:szCs w:val="24"/>
        </w:rPr>
        <w:t>е</w:t>
      </w:r>
      <w:r w:rsidRPr="007C424B">
        <w:rPr>
          <w:i/>
          <w:spacing w:val="1"/>
          <w:szCs w:val="24"/>
        </w:rPr>
        <w:t>р</w:t>
      </w:r>
      <w:r w:rsidRPr="007C424B">
        <w:rPr>
          <w:i/>
          <w:spacing w:val="-1"/>
          <w:szCs w:val="24"/>
        </w:rPr>
        <w:t>н</w:t>
      </w:r>
      <w:r w:rsidRPr="007C424B">
        <w:rPr>
          <w:i/>
          <w:spacing w:val="1"/>
          <w:szCs w:val="24"/>
        </w:rPr>
        <w:t>и</w:t>
      </w:r>
      <w:r w:rsidRPr="007C424B">
        <w:rPr>
          <w:i/>
          <w:szCs w:val="24"/>
        </w:rPr>
        <w:t>стая и се</w:t>
      </w:r>
      <w:r w:rsidRPr="007C424B">
        <w:rPr>
          <w:i/>
          <w:spacing w:val="-1"/>
          <w:szCs w:val="24"/>
        </w:rPr>
        <w:t>р</w:t>
      </w:r>
      <w:r w:rsidRPr="007C424B">
        <w:rPr>
          <w:i/>
          <w:spacing w:val="1"/>
          <w:szCs w:val="24"/>
        </w:rPr>
        <w:t>о</w:t>
      </w:r>
      <w:r w:rsidRPr="007C424B">
        <w:rPr>
          <w:i/>
          <w:szCs w:val="24"/>
        </w:rPr>
        <w:t>в</w:t>
      </w:r>
      <w:r w:rsidRPr="007C424B">
        <w:rPr>
          <w:i/>
          <w:spacing w:val="-2"/>
          <w:szCs w:val="24"/>
        </w:rPr>
        <w:t>о</w:t>
      </w:r>
      <w:r w:rsidRPr="007C424B">
        <w:rPr>
          <w:i/>
          <w:spacing w:val="-1"/>
          <w:szCs w:val="24"/>
        </w:rPr>
        <w:t>д</w:t>
      </w:r>
      <w:r w:rsidRPr="007C424B">
        <w:rPr>
          <w:i/>
          <w:spacing w:val="1"/>
          <w:szCs w:val="24"/>
        </w:rPr>
        <w:t>о</w:t>
      </w:r>
      <w:r w:rsidRPr="007C424B">
        <w:rPr>
          <w:i/>
          <w:spacing w:val="-1"/>
          <w:szCs w:val="24"/>
        </w:rPr>
        <w:t>ро</w:t>
      </w:r>
      <w:r w:rsidRPr="007C424B">
        <w:rPr>
          <w:i/>
          <w:spacing w:val="1"/>
          <w:szCs w:val="24"/>
        </w:rPr>
        <w:t>дн</w:t>
      </w:r>
      <w:r w:rsidRPr="007C424B">
        <w:rPr>
          <w:i/>
          <w:spacing w:val="-2"/>
          <w:szCs w:val="24"/>
        </w:rPr>
        <w:t>а</w:t>
      </w:r>
      <w:r w:rsidRPr="007C424B">
        <w:rPr>
          <w:i/>
          <w:szCs w:val="24"/>
        </w:rPr>
        <w:t>я</w:t>
      </w:r>
      <w:r w:rsidRPr="007C424B">
        <w:rPr>
          <w:i/>
          <w:spacing w:val="3"/>
          <w:szCs w:val="24"/>
        </w:rPr>
        <w:t xml:space="preserve"> </w:t>
      </w:r>
      <w:r w:rsidRPr="007C424B">
        <w:rPr>
          <w:i/>
          <w:spacing w:val="-2"/>
          <w:szCs w:val="24"/>
        </w:rPr>
        <w:t>к</w:t>
      </w:r>
      <w:r w:rsidRPr="007C424B">
        <w:rPr>
          <w:i/>
          <w:spacing w:val="1"/>
          <w:szCs w:val="24"/>
        </w:rPr>
        <w:t>и</w:t>
      </w:r>
      <w:r w:rsidRPr="007C424B">
        <w:rPr>
          <w:i/>
          <w:spacing w:val="-2"/>
          <w:szCs w:val="24"/>
        </w:rPr>
        <w:t>с</w:t>
      </w:r>
      <w:r w:rsidRPr="007C424B">
        <w:rPr>
          <w:i/>
          <w:spacing w:val="-1"/>
          <w:szCs w:val="24"/>
        </w:rPr>
        <w:t>л</w:t>
      </w:r>
      <w:r w:rsidRPr="007C424B">
        <w:rPr>
          <w:i/>
          <w:spacing w:val="1"/>
          <w:szCs w:val="24"/>
        </w:rPr>
        <w:t>о</w:t>
      </w:r>
      <w:r w:rsidRPr="007C424B">
        <w:rPr>
          <w:i/>
          <w:szCs w:val="24"/>
        </w:rPr>
        <w:t>ты</w:t>
      </w:r>
      <w:r w:rsidRPr="007C424B">
        <w:rPr>
          <w:spacing w:val="1"/>
          <w:szCs w:val="24"/>
        </w:rPr>
        <w:t xml:space="preserve"> </w:t>
      </w:r>
      <w:r w:rsidRPr="007C424B">
        <w:rPr>
          <w:szCs w:val="24"/>
        </w:rPr>
        <w:t>и</w:t>
      </w:r>
      <w:r w:rsidRPr="007C424B">
        <w:rPr>
          <w:spacing w:val="1"/>
          <w:szCs w:val="24"/>
        </w:rPr>
        <w:t xml:space="preserve"> и</w:t>
      </w:r>
      <w:r w:rsidRPr="007C424B">
        <w:rPr>
          <w:szCs w:val="24"/>
        </w:rPr>
        <w:t>х</w:t>
      </w:r>
      <w:r w:rsidRPr="007C424B">
        <w:rPr>
          <w:spacing w:val="1"/>
          <w:szCs w:val="24"/>
        </w:rPr>
        <w:t xml:space="preserve"> </w:t>
      </w:r>
      <w:r w:rsidRPr="007C424B">
        <w:rPr>
          <w:szCs w:val="24"/>
        </w:rPr>
        <w:t>с</w:t>
      </w:r>
      <w:r w:rsidRPr="007C424B">
        <w:rPr>
          <w:spacing w:val="1"/>
          <w:szCs w:val="24"/>
        </w:rPr>
        <w:t>о</w:t>
      </w:r>
      <w:r w:rsidRPr="007C424B">
        <w:rPr>
          <w:spacing w:val="-3"/>
          <w:szCs w:val="24"/>
        </w:rPr>
        <w:t>л</w:t>
      </w:r>
      <w:r w:rsidRPr="007C424B">
        <w:rPr>
          <w:spacing w:val="1"/>
          <w:szCs w:val="24"/>
        </w:rPr>
        <w:t>и</w:t>
      </w:r>
      <w:r w:rsidRPr="007C424B">
        <w:rPr>
          <w:szCs w:val="24"/>
        </w:rPr>
        <w:t>.</w:t>
      </w:r>
      <w:r w:rsidRPr="007C424B">
        <w:rPr>
          <w:spacing w:val="2"/>
          <w:szCs w:val="24"/>
        </w:rPr>
        <w:t xml:space="preserve"> </w:t>
      </w:r>
      <w:r w:rsidRPr="007C424B">
        <w:rPr>
          <w:spacing w:val="-1"/>
          <w:szCs w:val="24"/>
        </w:rPr>
        <w:t>А</w:t>
      </w:r>
      <w:r w:rsidRPr="007C424B">
        <w:rPr>
          <w:szCs w:val="24"/>
        </w:rPr>
        <w:t>зот</w:t>
      </w:r>
      <w:r w:rsidRPr="007C424B">
        <w:rPr>
          <w:spacing w:val="9"/>
          <w:szCs w:val="24"/>
        </w:rPr>
        <w:t xml:space="preserve">: </w:t>
      </w:r>
      <w:r w:rsidRPr="007C424B">
        <w:rPr>
          <w:spacing w:val="-1"/>
          <w:szCs w:val="24"/>
        </w:rPr>
        <w:t>ф</w:t>
      </w:r>
      <w:r w:rsidRPr="007C424B">
        <w:rPr>
          <w:spacing w:val="1"/>
          <w:szCs w:val="24"/>
        </w:rPr>
        <w:t>и</w:t>
      </w:r>
      <w:r w:rsidRPr="007C424B">
        <w:rPr>
          <w:spacing w:val="-3"/>
          <w:szCs w:val="24"/>
        </w:rPr>
        <w:t>з</w:t>
      </w:r>
      <w:r w:rsidRPr="007C424B">
        <w:rPr>
          <w:spacing w:val="1"/>
          <w:szCs w:val="24"/>
        </w:rPr>
        <w:t>и</w:t>
      </w:r>
      <w:r w:rsidRPr="007C424B">
        <w:rPr>
          <w:szCs w:val="24"/>
        </w:rPr>
        <w:t>че</w:t>
      </w:r>
      <w:r w:rsidRPr="007C424B">
        <w:rPr>
          <w:spacing w:val="-2"/>
          <w:szCs w:val="24"/>
        </w:rPr>
        <w:t>с</w:t>
      </w:r>
      <w:r w:rsidRPr="007C424B">
        <w:rPr>
          <w:szCs w:val="24"/>
        </w:rPr>
        <w:t>к</w:t>
      </w:r>
      <w:r w:rsidRPr="007C424B">
        <w:rPr>
          <w:spacing w:val="-1"/>
          <w:szCs w:val="24"/>
        </w:rPr>
        <w:t>и</w:t>
      </w:r>
      <w:r w:rsidRPr="007C424B">
        <w:rPr>
          <w:szCs w:val="24"/>
        </w:rPr>
        <w:t xml:space="preserve">е и </w:t>
      </w:r>
      <w:r w:rsidRPr="007C424B">
        <w:rPr>
          <w:spacing w:val="1"/>
          <w:szCs w:val="24"/>
        </w:rPr>
        <w:t>хи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w:t>
      </w:r>
      <w:r w:rsidRPr="007C424B">
        <w:rPr>
          <w:spacing w:val="-2"/>
          <w:szCs w:val="24"/>
        </w:rPr>
        <w:t>к</w:t>
      </w:r>
      <w:r w:rsidRPr="007C424B">
        <w:rPr>
          <w:spacing w:val="1"/>
          <w:szCs w:val="24"/>
        </w:rPr>
        <w:t>и</w:t>
      </w:r>
      <w:r w:rsidRPr="007C424B">
        <w:rPr>
          <w:szCs w:val="24"/>
        </w:rPr>
        <w:t>е</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w:t>
      </w:r>
      <w:r w:rsidRPr="007C424B">
        <w:rPr>
          <w:spacing w:val="-3"/>
          <w:szCs w:val="24"/>
        </w:rPr>
        <w:t>т</w:t>
      </w:r>
      <w:r w:rsidRPr="007C424B">
        <w:rPr>
          <w:szCs w:val="24"/>
        </w:rPr>
        <w:t xml:space="preserve">ва. </w:t>
      </w:r>
      <w:r w:rsidRPr="007C424B">
        <w:rPr>
          <w:spacing w:val="-1"/>
          <w:szCs w:val="24"/>
        </w:rPr>
        <w:t>А</w:t>
      </w:r>
      <w:r w:rsidRPr="007C424B">
        <w:rPr>
          <w:szCs w:val="24"/>
        </w:rPr>
        <w:t>мми</w:t>
      </w:r>
      <w:r w:rsidRPr="007C424B">
        <w:rPr>
          <w:spacing w:val="-2"/>
          <w:szCs w:val="24"/>
        </w:rPr>
        <w:t>а</w:t>
      </w:r>
      <w:r w:rsidRPr="007C424B">
        <w:rPr>
          <w:szCs w:val="24"/>
        </w:rPr>
        <w:t>к. С</w:t>
      </w:r>
      <w:r w:rsidRPr="007C424B">
        <w:rPr>
          <w:spacing w:val="1"/>
          <w:szCs w:val="24"/>
        </w:rPr>
        <w:t>о</w:t>
      </w:r>
      <w:r w:rsidRPr="007C424B">
        <w:rPr>
          <w:spacing w:val="-1"/>
          <w:szCs w:val="24"/>
        </w:rPr>
        <w:t>л</w:t>
      </w:r>
      <w:r w:rsidRPr="007C424B">
        <w:rPr>
          <w:szCs w:val="24"/>
        </w:rPr>
        <w:t>и</w:t>
      </w:r>
      <w:r w:rsidRPr="007C424B">
        <w:rPr>
          <w:spacing w:val="1"/>
          <w:szCs w:val="24"/>
        </w:rPr>
        <w:t xml:space="preserve"> </w:t>
      </w:r>
      <w:r w:rsidRPr="007C424B">
        <w:rPr>
          <w:szCs w:val="24"/>
        </w:rPr>
        <w:t>а</w:t>
      </w:r>
      <w:r w:rsidRPr="007C424B">
        <w:rPr>
          <w:spacing w:val="-3"/>
          <w:szCs w:val="24"/>
        </w:rPr>
        <w:t>м</w:t>
      </w:r>
      <w:r w:rsidRPr="007C424B">
        <w:rPr>
          <w:szCs w:val="24"/>
        </w:rPr>
        <w:t>м</w:t>
      </w:r>
      <w:r w:rsidRPr="007C424B">
        <w:rPr>
          <w:spacing w:val="-1"/>
          <w:szCs w:val="24"/>
        </w:rPr>
        <w:t>о</w:t>
      </w:r>
      <w:r w:rsidRPr="007C424B">
        <w:rPr>
          <w:spacing w:val="1"/>
          <w:szCs w:val="24"/>
        </w:rPr>
        <w:t>н</w:t>
      </w:r>
      <w:r w:rsidRPr="007C424B">
        <w:rPr>
          <w:spacing w:val="-1"/>
          <w:szCs w:val="24"/>
        </w:rPr>
        <w:t>и</w:t>
      </w:r>
      <w:r w:rsidRPr="007C424B">
        <w:rPr>
          <w:szCs w:val="24"/>
        </w:rPr>
        <w:t xml:space="preserve">я. </w:t>
      </w:r>
      <w:r w:rsidRPr="007C424B">
        <w:rPr>
          <w:spacing w:val="-1"/>
          <w:szCs w:val="24"/>
        </w:rPr>
        <w:t>О</w:t>
      </w:r>
      <w:r w:rsidRPr="007C424B">
        <w:rPr>
          <w:szCs w:val="24"/>
        </w:rPr>
        <w:t>кс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а</w:t>
      </w:r>
      <w:r w:rsidRPr="007C424B">
        <w:rPr>
          <w:spacing w:val="-3"/>
          <w:szCs w:val="24"/>
        </w:rPr>
        <w:t>з</w:t>
      </w:r>
      <w:r w:rsidRPr="007C424B">
        <w:rPr>
          <w:spacing w:val="1"/>
          <w:szCs w:val="24"/>
        </w:rPr>
        <w:t>о</w:t>
      </w:r>
      <w:r w:rsidRPr="007C424B">
        <w:rPr>
          <w:szCs w:val="24"/>
        </w:rPr>
        <w:t xml:space="preserve">та. </w:t>
      </w:r>
      <w:r w:rsidRPr="007C424B">
        <w:rPr>
          <w:spacing w:val="-1"/>
          <w:szCs w:val="24"/>
        </w:rPr>
        <w:t>А</w:t>
      </w:r>
      <w:r w:rsidRPr="007C424B">
        <w:rPr>
          <w:szCs w:val="24"/>
        </w:rPr>
        <w:t>зот</w:t>
      </w:r>
      <w:r w:rsidRPr="007C424B">
        <w:rPr>
          <w:spacing w:val="-1"/>
          <w:szCs w:val="24"/>
        </w:rPr>
        <w:t>н</w:t>
      </w:r>
      <w:r w:rsidRPr="007C424B">
        <w:rPr>
          <w:spacing w:val="-2"/>
          <w:szCs w:val="24"/>
        </w:rPr>
        <w:t>а</w:t>
      </w:r>
      <w:r w:rsidRPr="007C424B">
        <w:rPr>
          <w:szCs w:val="24"/>
        </w:rPr>
        <w:t>я 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spacing w:val="-1"/>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ор</w:t>
      </w:r>
      <w:r w:rsidRPr="007C424B">
        <w:rPr>
          <w:szCs w:val="24"/>
        </w:rPr>
        <w:t xml:space="preserve">: физические и химические свойства. Соединения фосфора: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zCs w:val="24"/>
        </w:rPr>
        <w:t>д</w:t>
      </w:r>
      <w:r w:rsidRPr="007C424B">
        <w:rPr>
          <w:spacing w:val="2"/>
          <w:szCs w:val="24"/>
        </w:rPr>
        <w:t xml:space="preserve"> </w:t>
      </w:r>
      <w:r w:rsidRPr="007C424B">
        <w:rPr>
          <w:spacing w:val="-2"/>
          <w:szCs w:val="24"/>
        </w:rPr>
        <w:t>ф</w:t>
      </w:r>
      <w:r w:rsidRPr="007C424B">
        <w:rPr>
          <w:spacing w:val="1"/>
          <w:szCs w:val="24"/>
        </w:rPr>
        <w:t>о</w:t>
      </w:r>
      <w:r w:rsidRPr="007C424B">
        <w:rPr>
          <w:spacing w:val="-2"/>
          <w:szCs w:val="24"/>
        </w:rPr>
        <w:t>с</w:t>
      </w:r>
      <w:r w:rsidRPr="007C424B">
        <w:rPr>
          <w:szCs w:val="24"/>
        </w:rPr>
        <w:t>фора (</w:t>
      </w:r>
      <w:r w:rsidRPr="007C424B">
        <w:rPr>
          <w:szCs w:val="24"/>
          <w:lang w:val="en-US"/>
        </w:rPr>
        <w:t>V</w:t>
      </w:r>
      <w:r w:rsidRPr="007C424B">
        <w:rPr>
          <w:szCs w:val="24"/>
        </w:rPr>
        <w:t>),</w:t>
      </w:r>
      <w:r w:rsidRPr="007C424B">
        <w:rPr>
          <w:spacing w:val="1"/>
          <w:szCs w:val="24"/>
        </w:rPr>
        <w:t xml:space="preserve"> </w:t>
      </w:r>
      <w:r w:rsidRPr="007C424B">
        <w:rPr>
          <w:spacing w:val="-1"/>
          <w:szCs w:val="24"/>
        </w:rPr>
        <w:t>о</w:t>
      </w:r>
      <w:r w:rsidRPr="007C424B">
        <w:rPr>
          <w:spacing w:val="1"/>
          <w:szCs w:val="24"/>
        </w:rPr>
        <w:t>р</w:t>
      </w:r>
      <w:r w:rsidRPr="007C424B">
        <w:rPr>
          <w:spacing w:val="-3"/>
          <w:szCs w:val="24"/>
        </w:rPr>
        <w:t>т</w:t>
      </w:r>
      <w:r w:rsidRPr="007C424B">
        <w:rPr>
          <w:spacing w:val="1"/>
          <w:szCs w:val="24"/>
        </w:rPr>
        <w:t>о</w:t>
      </w:r>
      <w:r w:rsidRPr="007C424B">
        <w:rPr>
          <w:spacing w:val="-2"/>
          <w:szCs w:val="24"/>
        </w:rPr>
        <w:t>ф</w:t>
      </w:r>
      <w:r w:rsidRPr="007C424B">
        <w:rPr>
          <w:spacing w:val="1"/>
          <w:szCs w:val="24"/>
        </w:rPr>
        <w:t>о</w:t>
      </w:r>
      <w:r w:rsidRPr="007C424B">
        <w:rPr>
          <w:szCs w:val="24"/>
        </w:rPr>
        <w:t>с</w:t>
      </w:r>
      <w:r w:rsidRPr="007C424B">
        <w:rPr>
          <w:spacing w:val="-2"/>
          <w:szCs w:val="24"/>
        </w:rPr>
        <w:t>ф</w:t>
      </w:r>
      <w:r w:rsidRPr="007C424B">
        <w:rPr>
          <w:spacing w:val="-1"/>
          <w:szCs w:val="24"/>
        </w:rPr>
        <w:t>о</w:t>
      </w:r>
      <w:r w:rsidRPr="007C424B">
        <w:rPr>
          <w:spacing w:val="1"/>
          <w:szCs w:val="24"/>
        </w:rPr>
        <w:t>р</w:t>
      </w:r>
      <w:r w:rsidRPr="007C424B">
        <w:rPr>
          <w:spacing w:val="-1"/>
          <w:szCs w:val="24"/>
        </w:rPr>
        <w:t>н</w:t>
      </w:r>
      <w:r w:rsidRPr="007C424B">
        <w:rPr>
          <w:szCs w:val="24"/>
        </w:rPr>
        <w:t>ая</w:t>
      </w:r>
      <w:r w:rsidRPr="007C424B">
        <w:rPr>
          <w:spacing w:val="1"/>
          <w:szCs w:val="24"/>
        </w:rPr>
        <w:t xml:space="preserve"> </w:t>
      </w:r>
      <w:r w:rsidRPr="007C424B">
        <w:rPr>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zCs w:val="24"/>
        </w:rPr>
        <w:t>та и</w:t>
      </w:r>
      <w:r w:rsidRPr="007C424B">
        <w:rPr>
          <w:spacing w:val="1"/>
          <w:szCs w:val="24"/>
        </w:rPr>
        <w:t xml:space="preserve"> </w:t>
      </w:r>
      <w:r w:rsidRPr="007C424B">
        <w:rPr>
          <w:szCs w:val="24"/>
        </w:rPr>
        <w:t>ее</w:t>
      </w:r>
      <w:r w:rsidRPr="007C424B">
        <w:rPr>
          <w:spacing w:val="1"/>
          <w:szCs w:val="24"/>
        </w:rPr>
        <w:t xml:space="preserve"> </w:t>
      </w:r>
      <w:r w:rsidRPr="007C424B">
        <w:rPr>
          <w:spacing w:val="-2"/>
          <w:szCs w:val="24"/>
        </w:rPr>
        <w:t>с</w:t>
      </w:r>
      <w:r w:rsidRPr="007C424B">
        <w:rPr>
          <w:spacing w:val="1"/>
          <w:szCs w:val="24"/>
        </w:rPr>
        <w:t>о</w:t>
      </w:r>
      <w:r w:rsidRPr="007C424B">
        <w:rPr>
          <w:spacing w:val="-3"/>
          <w:szCs w:val="24"/>
        </w:rPr>
        <w:t>л</w:t>
      </w:r>
      <w:r w:rsidRPr="007C424B">
        <w:rPr>
          <w:spacing w:val="1"/>
          <w:szCs w:val="24"/>
        </w:rPr>
        <w:t>и</w:t>
      </w:r>
      <w:r w:rsidRPr="007C424B">
        <w:rPr>
          <w:szCs w:val="24"/>
        </w:rPr>
        <w:t>. Угле</w:t>
      </w:r>
      <w:r w:rsidRPr="007C424B">
        <w:rPr>
          <w:spacing w:val="-1"/>
          <w:szCs w:val="24"/>
        </w:rPr>
        <w:t>р</w:t>
      </w:r>
      <w:r w:rsidRPr="007C424B">
        <w:rPr>
          <w:spacing w:val="1"/>
          <w:szCs w:val="24"/>
        </w:rPr>
        <w:t>о</w:t>
      </w:r>
      <w:r w:rsidRPr="007C424B">
        <w:rPr>
          <w:szCs w:val="24"/>
        </w:rPr>
        <w:t>д</w:t>
      </w:r>
      <w:r w:rsidRPr="007C424B">
        <w:rPr>
          <w:spacing w:val="2"/>
          <w:szCs w:val="24"/>
        </w:rPr>
        <w:t xml:space="preserve">: физические и химические свойства. </w:t>
      </w:r>
      <w:r w:rsidRPr="007C424B">
        <w:rPr>
          <w:i/>
          <w:spacing w:val="-1"/>
          <w:szCs w:val="24"/>
        </w:rPr>
        <w:t>Алл</w:t>
      </w:r>
      <w:r w:rsidRPr="007C424B">
        <w:rPr>
          <w:i/>
          <w:spacing w:val="1"/>
          <w:szCs w:val="24"/>
        </w:rPr>
        <w:t>о</w:t>
      </w:r>
      <w:r w:rsidRPr="007C424B">
        <w:rPr>
          <w:i/>
          <w:szCs w:val="24"/>
        </w:rPr>
        <w:t>т</w:t>
      </w:r>
      <w:r w:rsidRPr="007C424B">
        <w:rPr>
          <w:i/>
          <w:spacing w:val="-1"/>
          <w:szCs w:val="24"/>
        </w:rPr>
        <w:t>р</w:t>
      </w:r>
      <w:r w:rsidRPr="007C424B">
        <w:rPr>
          <w:i/>
          <w:spacing w:val="1"/>
          <w:szCs w:val="24"/>
        </w:rPr>
        <w:t>о</w:t>
      </w:r>
      <w:r w:rsidRPr="007C424B">
        <w:rPr>
          <w:i/>
          <w:spacing w:val="-1"/>
          <w:szCs w:val="24"/>
        </w:rPr>
        <w:t>п</w:t>
      </w:r>
      <w:r w:rsidRPr="007C424B">
        <w:rPr>
          <w:i/>
          <w:spacing w:val="1"/>
          <w:szCs w:val="24"/>
        </w:rPr>
        <w:t>и</w:t>
      </w:r>
      <w:r w:rsidRPr="007C424B">
        <w:rPr>
          <w:i/>
          <w:szCs w:val="24"/>
        </w:rPr>
        <w:t>я</w:t>
      </w:r>
      <w:r w:rsidRPr="007C424B">
        <w:rPr>
          <w:i/>
          <w:spacing w:val="3"/>
          <w:szCs w:val="24"/>
        </w:rPr>
        <w:t xml:space="preserve"> </w:t>
      </w:r>
      <w:r w:rsidRPr="007C424B">
        <w:rPr>
          <w:i/>
          <w:spacing w:val="-4"/>
          <w:szCs w:val="24"/>
        </w:rPr>
        <w:t>у</w:t>
      </w:r>
      <w:r w:rsidRPr="007C424B">
        <w:rPr>
          <w:i/>
          <w:szCs w:val="24"/>
        </w:rPr>
        <w:t>г</w:t>
      </w:r>
      <w:r w:rsidRPr="007C424B">
        <w:rPr>
          <w:i/>
          <w:spacing w:val="-1"/>
          <w:szCs w:val="24"/>
        </w:rPr>
        <w:t>л</w:t>
      </w:r>
      <w:r w:rsidRPr="007C424B">
        <w:rPr>
          <w:i/>
          <w:szCs w:val="24"/>
        </w:rPr>
        <w:t>е</w:t>
      </w:r>
      <w:r w:rsidRPr="007C424B">
        <w:rPr>
          <w:i/>
          <w:spacing w:val="-1"/>
          <w:szCs w:val="24"/>
        </w:rPr>
        <w:t>р</w:t>
      </w:r>
      <w:r w:rsidRPr="007C424B">
        <w:rPr>
          <w:i/>
          <w:spacing w:val="1"/>
          <w:szCs w:val="24"/>
        </w:rPr>
        <w:t>од</w:t>
      </w:r>
      <w:r w:rsidRPr="007C424B">
        <w:rPr>
          <w:i/>
          <w:spacing w:val="-2"/>
          <w:szCs w:val="24"/>
        </w:rPr>
        <w:t>а</w:t>
      </w:r>
      <w:r w:rsidRPr="007C424B">
        <w:rPr>
          <w:i/>
          <w:szCs w:val="24"/>
        </w:rPr>
        <w:t>:</w:t>
      </w:r>
      <w:r w:rsidRPr="007C424B">
        <w:rPr>
          <w:i/>
          <w:spacing w:val="3"/>
          <w:szCs w:val="24"/>
        </w:rPr>
        <w:t xml:space="preserve"> </w:t>
      </w:r>
      <w:r w:rsidRPr="007C424B">
        <w:rPr>
          <w:i/>
          <w:szCs w:val="24"/>
        </w:rPr>
        <w:t>ал</w:t>
      </w:r>
      <w:r w:rsidRPr="007C424B">
        <w:rPr>
          <w:i/>
          <w:spacing w:val="-3"/>
          <w:szCs w:val="24"/>
        </w:rPr>
        <w:t>м</w:t>
      </w:r>
      <w:r w:rsidRPr="007C424B">
        <w:rPr>
          <w:i/>
          <w:szCs w:val="24"/>
        </w:rPr>
        <w:t>аз,</w:t>
      </w:r>
      <w:r w:rsidRPr="007C424B">
        <w:rPr>
          <w:i/>
          <w:spacing w:val="1"/>
          <w:szCs w:val="24"/>
        </w:rPr>
        <w:t xml:space="preserve"> </w:t>
      </w:r>
      <w:r w:rsidRPr="007C424B">
        <w:rPr>
          <w:i/>
          <w:szCs w:val="24"/>
        </w:rPr>
        <w:t>г</w:t>
      </w:r>
      <w:r w:rsidRPr="007C424B">
        <w:rPr>
          <w:i/>
          <w:spacing w:val="1"/>
          <w:szCs w:val="24"/>
        </w:rPr>
        <w:t>р</w:t>
      </w:r>
      <w:r w:rsidRPr="007C424B">
        <w:rPr>
          <w:i/>
          <w:spacing w:val="-2"/>
          <w:szCs w:val="24"/>
        </w:rPr>
        <w:t>а</w:t>
      </w:r>
      <w:r w:rsidRPr="007C424B">
        <w:rPr>
          <w:i/>
          <w:szCs w:val="24"/>
        </w:rPr>
        <w:t>ф</w:t>
      </w:r>
      <w:r w:rsidRPr="007C424B">
        <w:rPr>
          <w:i/>
          <w:spacing w:val="1"/>
          <w:szCs w:val="24"/>
        </w:rPr>
        <w:t>и</w:t>
      </w:r>
      <w:r w:rsidRPr="007C424B">
        <w:rPr>
          <w:i/>
          <w:szCs w:val="24"/>
        </w:rPr>
        <w:t>т, карбин, фуллерены.</w:t>
      </w:r>
      <w:r w:rsidRPr="007C424B">
        <w:rPr>
          <w:i/>
          <w:spacing w:val="2"/>
          <w:szCs w:val="24"/>
        </w:rPr>
        <w:t xml:space="preserve"> </w:t>
      </w:r>
      <w:r w:rsidRPr="007C424B">
        <w:rPr>
          <w:spacing w:val="2"/>
          <w:szCs w:val="24"/>
        </w:rPr>
        <w:t xml:space="preserve">Соединения углерода: </w:t>
      </w:r>
      <w:r w:rsidRPr="007C424B">
        <w:rPr>
          <w:spacing w:val="-1"/>
          <w:szCs w:val="24"/>
        </w:rPr>
        <w:t>о</w:t>
      </w:r>
      <w:r w:rsidRPr="007C424B">
        <w:rPr>
          <w:spacing w:val="-2"/>
          <w:szCs w:val="24"/>
        </w:rPr>
        <w:t>к</w:t>
      </w:r>
      <w:r w:rsidRPr="007C424B">
        <w:rPr>
          <w:szCs w:val="24"/>
        </w:rPr>
        <w:t>с</w:t>
      </w:r>
      <w:r w:rsidRPr="007C424B">
        <w:rPr>
          <w:spacing w:val="-1"/>
          <w:szCs w:val="24"/>
        </w:rPr>
        <w:t>ид</w:t>
      </w:r>
      <w:r w:rsidRPr="007C424B">
        <w:rPr>
          <w:szCs w:val="24"/>
        </w:rPr>
        <w:t xml:space="preserve">ы </w:t>
      </w:r>
      <w:r w:rsidRPr="007C424B">
        <w:rPr>
          <w:spacing w:val="-4"/>
          <w:szCs w:val="24"/>
        </w:rPr>
        <w:t>у</w:t>
      </w:r>
      <w:r w:rsidRPr="007C424B">
        <w:rPr>
          <w:szCs w:val="24"/>
        </w:rPr>
        <w:t>г</w:t>
      </w:r>
      <w:r w:rsidRPr="007C424B">
        <w:rPr>
          <w:spacing w:val="-1"/>
          <w:szCs w:val="24"/>
        </w:rPr>
        <w:t>л</w:t>
      </w:r>
      <w:r w:rsidRPr="007C424B">
        <w:rPr>
          <w:szCs w:val="24"/>
        </w:rPr>
        <w:t>е</w:t>
      </w:r>
      <w:r w:rsidRPr="007C424B">
        <w:rPr>
          <w:spacing w:val="1"/>
          <w:szCs w:val="24"/>
        </w:rPr>
        <w:t>род</w:t>
      </w:r>
      <w:r w:rsidRPr="007C424B">
        <w:rPr>
          <w:szCs w:val="24"/>
        </w:rPr>
        <w:t>а (II)</w:t>
      </w:r>
      <w:r w:rsidRPr="007C424B">
        <w:rPr>
          <w:spacing w:val="1"/>
          <w:szCs w:val="24"/>
        </w:rPr>
        <w:t xml:space="preserve"> </w:t>
      </w:r>
      <w:r w:rsidRPr="007C424B">
        <w:rPr>
          <w:szCs w:val="24"/>
        </w:rPr>
        <w:t>и</w:t>
      </w:r>
      <w:r w:rsidRPr="007C424B">
        <w:rPr>
          <w:spacing w:val="1"/>
          <w:szCs w:val="24"/>
        </w:rPr>
        <w:t xml:space="preserve"> </w:t>
      </w:r>
      <w:r w:rsidRPr="007C424B">
        <w:rPr>
          <w:szCs w:val="24"/>
        </w:rPr>
        <w:t>(I</w:t>
      </w:r>
      <w:r w:rsidRPr="007C424B">
        <w:rPr>
          <w:spacing w:val="-3"/>
          <w:szCs w:val="24"/>
        </w:rPr>
        <w:t>V</w:t>
      </w:r>
      <w:r w:rsidRPr="007C424B">
        <w:rPr>
          <w:szCs w:val="24"/>
        </w:rPr>
        <w:t>), уг</w:t>
      </w:r>
      <w:r w:rsidRPr="007C424B">
        <w:rPr>
          <w:spacing w:val="1"/>
          <w:szCs w:val="24"/>
        </w:rPr>
        <w:t>о</w:t>
      </w:r>
      <w:r w:rsidRPr="007C424B">
        <w:rPr>
          <w:spacing w:val="-1"/>
          <w:szCs w:val="24"/>
        </w:rPr>
        <w:t>ль</w:t>
      </w:r>
      <w:r w:rsidRPr="007C424B">
        <w:rPr>
          <w:spacing w:val="1"/>
          <w:szCs w:val="24"/>
        </w:rPr>
        <w:t>н</w:t>
      </w:r>
      <w:r w:rsidRPr="007C424B">
        <w:rPr>
          <w:szCs w:val="24"/>
        </w:rPr>
        <w:t>ая</w:t>
      </w:r>
      <w:r w:rsidRPr="007C424B">
        <w:rPr>
          <w:spacing w:val="1"/>
          <w:szCs w:val="24"/>
        </w:rPr>
        <w:t xml:space="preserve"> </w:t>
      </w:r>
      <w:r w:rsidRPr="007C424B">
        <w:rPr>
          <w:spacing w:val="-2"/>
          <w:szCs w:val="24"/>
        </w:rPr>
        <w:t>к</w:t>
      </w:r>
      <w:r w:rsidRPr="007C424B">
        <w:rPr>
          <w:spacing w:val="1"/>
          <w:szCs w:val="24"/>
        </w:rPr>
        <w:t>и</w:t>
      </w:r>
      <w:r w:rsidRPr="007C424B">
        <w:rPr>
          <w:szCs w:val="24"/>
        </w:rPr>
        <w:t>с</w:t>
      </w:r>
      <w:r w:rsidRPr="007C424B">
        <w:rPr>
          <w:spacing w:val="-3"/>
          <w:szCs w:val="24"/>
        </w:rPr>
        <w:t>л</w:t>
      </w:r>
      <w:r w:rsidRPr="007C424B">
        <w:rPr>
          <w:spacing w:val="1"/>
          <w:szCs w:val="24"/>
        </w:rPr>
        <w:t>о</w:t>
      </w:r>
      <w:r w:rsidRPr="007C424B">
        <w:rPr>
          <w:spacing w:val="-3"/>
          <w:szCs w:val="24"/>
        </w:rPr>
        <w:t>т</w:t>
      </w:r>
      <w:r w:rsidRPr="007C424B">
        <w:rPr>
          <w:szCs w:val="24"/>
        </w:rPr>
        <w:t>а и</w:t>
      </w:r>
      <w:r w:rsidRPr="007C424B">
        <w:rPr>
          <w:spacing w:val="1"/>
          <w:szCs w:val="24"/>
        </w:rPr>
        <w:t xml:space="preserve"> </w:t>
      </w:r>
      <w:r w:rsidRPr="007C424B">
        <w:rPr>
          <w:szCs w:val="24"/>
        </w:rPr>
        <w:t>ее с</w:t>
      </w:r>
      <w:r w:rsidRPr="007C424B">
        <w:rPr>
          <w:spacing w:val="1"/>
          <w:szCs w:val="24"/>
        </w:rPr>
        <w:t>о</w:t>
      </w:r>
      <w:r w:rsidRPr="007C424B">
        <w:rPr>
          <w:spacing w:val="-1"/>
          <w:szCs w:val="24"/>
        </w:rPr>
        <w:t>л</w:t>
      </w:r>
      <w:r w:rsidRPr="007C424B">
        <w:rPr>
          <w:spacing w:val="1"/>
          <w:szCs w:val="24"/>
        </w:rPr>
        <w:t>и</w:t>
      </w:r>
      <w:r w:rsidRPr="007C424B">
        <w:rPr>
          <w:szCs w:val="24"/>
        </w:rPr>
        <w:t xml:space="preserve">. </w:t>
      </w:r>
      <w:r w:rsidRPr="007C424B">
        <w:rPr>
          <w:i/>
          <w:szCs w:val="24"/>
        </w:rPr>
        <w:t>К</w:t>
      </w:r>
      <w:r w:rsidRPr="007C424B">
        <w:rPr>
          <w:i/>
          <w:spacing w:val="-1"/>
          <w:szCs w:val="24"/>
        </w:rPr>
        <w:t>р</w:t>
      </w:r>
      <w:r w:rsidRPr="007C424B">
        <w:rPr>
          <w:i/>
          <w:szCs w:val="24"/>
        </w:rPr>
        <w:t>ем</w:t>
      </w:r>
      <w:r w:rsidRPr="007C424B">
        <w:rPr>
          <w:i/>
          <w:spacing w:val="-1"/>
          <w:szCs w:val="24"/>
        </w:rPr>
        <w:t>н</w:t>
      </w:r>
      <w:r w:rsidRPr="007C424B">
        <w:rPr>
          <w:i/>
          <w:spacing w:val="1"/>
          <w:szCs w:val="24"/>
        </w:rPr>
        <w:t>ий и его соединения</w:t>
      </w:r>
      <w:r w:rsidRPr="007C424B">
        <w:rPr>
          <w:i/>
          <w:szCs w:val="24"/>
        </w:rPr>
        <w:t>.</w:t>
      </w:r>
    </w:p>
    <w:p w:rsidR="00B540EE" w:rsidRPr="007C424B" w:rsidRDefault="00B540EE" w:rsidP="00146155">
      <w:pPr>
        <w:tabs>
          <w:tab w:val="left" w:pos="1134"/>
        </w:tabs>
        <w:autoSpaceDE w:val="0"/>
        <w:autoSpaceDN w:val="0"/>
        <w:adjustRightInd w:val="0"/>
        <w:jc w:val="both"/>
        <w:rPr>
          <w:b/>
          <w:bCs/>
          <w:spacing w:val="1"/>
          <w:szCs w:val="24"/>
        </w:rPr>
      </w:pPr>
      <w:r w:rsidRPr="007C424B">
        <w:rPr>
          <w:b/>
          <w:bCs/>
          <w:spacing w:val="-1"/>
          <w:szCs w:val="24"/>
        </w:rPr>
        <w:t>Металлы и их соединения</w:t>
      </w:r>
    </w:p>
    <w:p w:rsidR="00B540EE" w:rsidRPr="007C424B" w:rsidRDefault="00B540EE" w:rsidP="00146155">
      <w:pPr>
        <w:tabs>
          <w:tab w:val="left" w:pos="1134"/>
        </w:tabs>
        <w:autoSpaceDE w:val="0"/>
        <w:autoSpaceDN w:val="0"/>
        <w:adjustRightInd w:val="0"/>
        <w:jc w:val="both"/>
        <w:rPr>
          <w:b/>
          <w:bCs/>
          <w:spacing w:val="1"/>
          <w:szCs w:val="24"/>
        </w:rPr>
      </w:pPr>
      <w:r w:rsidRPr="007C424B">
        <w:rPr>
          <w:i/>
          <w:spacing w:val="-1"/>
          <w:szCs w:val="24"/>
        </w:rPr>
        <w:t>П</w:t>
      </w:r>
      <w:r w:rsidRPr="007C424B">
        <w:rPr>
          <w:i/>
          <w:spacing w:val="1"/>
          <w:szCs w:val="24"/>
        </w:rPr>
        <w:t>о</w:t>
      </w:r>
      <w:r w:rsidRPr="007C424B">
        <w:rPr>
          <w:i/>
          <w:spacing w:val="-3"/>
          <w:szCs w:val="24"/>
        </w:rPr>
        <w:t>л</w:t>
      </w:r>
      <w:r w:rsidRPr="007C424B">
        <w:rPr>
          <w:i/>
          <w:spacing w:val="-1"/>
          <w:szCs w:val="24"/>
        </w:rPr>
        <w:t>о</w:t>
      </w:r>
      <w:r w:rsidRPr="007C424B">
        <w:rPr>
          <w:i/>
          <w:szCs w:val="24"/>
        </w:rPr>
        <w:t>же</w:t>
      </w:r>
      <w:r w:rsidRPr="007C424B">
        <w:rPr>
          <w:i/>
          <w:spacing w:val="-1"/>
          <w:szCs w:val="24"/>
        </w:rPr>
        <w:t>н</w:t>
      </w:r>
      <w:r w:rsidRPr="007C424B">
        <w:rPr>
          <w:i/>
          <w:spacing w:val="1"/>
          <w:szCs w:val="24"/>
        </w:rPr>
        <w:t>и</w:t>
      </w:r>
      <w:r w:rsidRPr="007C424B">
        <w:rPr>
          <w:i/>
          <w:szCs w:val="24"/>
        </w:rPr>
        <w:t>е мета</w:t>
      </w:r>
      <w:r w:rsidRPr="007C424B">
        <w:rPr>
          <w:i/>
          <w:spacing w:val="-1"/>
          <w:szCs w:val="24"/>
        </w:rPr>
        <w:t>л</w:t>
      </w:r>
      <w:r w:rsidRPr="007C424B">
        <w:rPr>
          <w:i/>
          <w:spacing w:val="-3"/>
          <w:szCs w:val="24"/>
        </w:rPr>
        <w:t>л</w:t>
      </w:r>
      <w:r w:rsidRPr="007C424B">
        <w:rPr>
          <w:i/>
          <w:spacing w:val="1"/>
          <w:szCs w:val="24"/>
        </w:rPr>
        <w:t>о</w:t>
      </w:r>
      <w:r w:rsidRPr="007C424B">
        <w:rPr>
          <w:i/>
          <w:szCs w:val="24"/>
        </w:rPr>
        <w:t xml:space="preserve">в в </w:t>
      </w:r>
      <w:r w:rsidRPr="007C424B">
        <w:rPr>
          <w:i/>
          <w:spacing w:val="1"/>
          <w:szCs w:val="24"/>
        </w:rPr>
        <w:t>п</w:t>
      </w:r>
      <w:r w:rsidRPr="007C424B">
        <w:rPr>
          <w:i/>
          <w:szCs w:val="24"/>
        </w:rPr>
        <w:t>е</w:t>
      </w:r>
      <w:r w:rsidRPr="007C424B">
        <w:rPr>
          <w:i/>
          <w:spacing w:val="1"/>
          <w:szCs w:val="24"/>
        </w:rPr>
        <w:t>р</w:t>
      </w:r>
      <w:r w:rsidRPr="007C424B">
        <w:rPr>
          <w:i/>
          <w:spacing w:val="-1"/>
          <w:szCs w:val="24"/>
        </w:rPr>
        <w:t>ио</w:t>
      </w:r>
      <w:r w:rsidRPr="007C424B">
        <w:rPr>
          <w:i/>
          <w:spacing w:val="1"/>
          <w:szCs w:val="24"/>
        </w:rPr>
        <w:t>д</w:t>
      </w:r>
      <w:r w:rsidRPr="007C424B">
        <w:rPr>
          <w:i/>
          <w:spacing w:val="-1"/>
          <w:szCs w:val="24"/>
        </w:rPr>
        <w:t>и</w:t>
      </w:r>
      <w:r w:rsidRPr="007C424B">
        <w:rPr>
          <w:i/>
          <w:szCs w:val="24"/>
        </w:rPr>
        <w:t>чес</w:t>
      </w:r>
      <w:r w:rsidRPr="007C424B">
        <w:rPr>
          <w:i/>
          <w:spacing w:val="-1"/>
          <w:szCs w:val="24"/>
        </w:rPr>
        <w:t>ко</w:t>
      </w:r>
      <w:r w:rsidRPr="007C424B">
        <w:rPr>
          <w:i/>
          <w:szCs w:val="24"/>
        </w:rPr>
        <w:t>й</w:t>
      </w:r>
      <w:r w:rsidRPr="007C424B">
        <w:rPr>
          <w:i/>
          <w:spacing w:val="1"/>
          <w:szCs w:val="24"/>
        </w:rPr>
        <w:t xml:space="preserve"> </w:t>
      </w:r>
      <w:r w:rsidRPr="007C424B">
        <w:rPr>
          <w:i/>
          <w:szCs w:val="24"/>
        </w:rPr>
        <w:t>с</w:t>
      </w:r>
      <w:r w:rsidRPr="007C424B">
        <w:rPr>
          <w:i/>
          <w:spacing w:val="1"/>
          <w:szCs w:val="24"/>
        </w:rPr>
        <w:t>и</w:t>
      </w:r>
      <w:r w:rsidRPr="007C424B">
        <w:rPr>
          <w:i/>
          <w:szCs w:val="24"/>
        </w:rPr>
        <w:t>с</w:t>
      </w:r>
      <w:r w:rsidRPr="007C424B">
        <w:rPr>
          <w:i/>
          <w:spacing w:val="-3"/>
          <w:szCs w:val="24"/>
        </w:rPr>
        <w:t>т</w:t>
      </w:r>
      <w:r w:rsidRPr="007C424B">
        <w:rPr>
          <w:i/>
          <w:spacing w:val="-2"/>
          <w:szCs w:val="24"/>
        </w:rPr>
        <w:t>е</w:t>
      </w:r>
      <w:r w:rsidRPr="007C424B">
        <w:rPr>
          <w:i/>
          <w:szCs w:val="24"/>
        </w:rPr>
        <w:t xml:space="preserve">ме </w:t>
      </w:r>
      <w:r w:rsidRPr="007C424B">
        <w:rPr>
          <w:i/>
          <w:spacing w:val="1"/>
          <w:szCs w:val="24"/>
        </w:rPr>
        <w:t>х</w:t>
      </w:r>
      <w:r w:rsidRPr="007C424B">
        <w:rPr>
          <w:i/>
          <w:spacing w:val="-1"/>
          <w:szCs w:val="24"/>
        </w:rPr>
        <w:t>и</w:t>
      </w:r>
      <w:r w:rsidRPr="007C424B">
        <w:rPr>
          <w:i/>
          <w:szCs w:val="24"/>
        </w:rPr>
        <w:t>ми</w:t>
      </w:r>
      <w:r w:rsidRPr="007C424B">
        <w:rPr>
          <w:i/>
          <w:spacing w:val="-1"/>
          <w:szCs w:val="24"/>
        </w:rPr>
        <w:t>ч</w:t>
      </w:r>
      <w:r w:rsidRPr="007C424B">
        <w:rPr>
          <w:i/>
          <w:szCs w:val="24"/>
        </w:rPr>
        <w:t>ес</w:t>
      </w:r>
      <w:r w:rsidRPr="007C424B">
        <w:rPr>
          <w:i/>
          <w:spacing w:val="-2"/>
          <w:szCs w:val="24"/>
        </w:rPr>
        <w:t>к</w:t>
      </w:r>
      <w:r w:rsidRPr="007C424B">
        <w:rPr>
          <w:i/>
          <w:spacing w:val="1"/>
          <w:szCs w:val="24"/>
        </w:rPr>
        <w:t>и</w:t>
      </w:r>
      <w:r w:rsidRPr="007C424B">
        <w:rPr>
          <w:i/>
          <w:szCs w:val="24"/>
        </w:rPr>
        <w:t>х э</w:t>
      </w:r>
      <w:r w:rsidRPr="007C424B">
        <w:rPr>
          <w:i/>
          <w:spacing w:val="-1"/>
          <w:szCs w:val="24"/>
        </w:rPr>
        <w:t>л</w:t>
      </w:r>
      <w:r w:rsidRPr="007C424B">
        <w:rPr>
          <w:i/>
          <w:szCs w:val="24"/>
        </w:rPr>
        <w:t>еме</w:t>
      </w:r>
      <w:r w:rsidRPr="007C424B">
        <w:rPr>
          <w:i/>
          <w:spacing w:val="1"/>
          <w:szCs w:val="24"/>
        </w:rPr>
        <w:t>н</w:t>
      </w:r>
      <w:r w:rsidRPr="007C424B">
        <w:rPr>
          <w:i/>
          <w:spacing w:val="-3"/>
          <w:szCs w:val="24"/>
        </w:rPr>
        <w:t>т</w:t>
      </w:r>
      <w:r w:rsidRPr="007C424B">
        <w:rPr>
          <w:i/>
          <w:spacing w:val="1"/>
          <w:szCs w:val="24"/>
        </w:rPr>
        <w:t>о</w:t>
      </w:r>
      <w:r w:rsidRPr="007C424B">
        <w:rPr>
          <w:i/>
          <w:szCs w:val="24"/>
        </w:rPr>
        <w:t>в Д.</w:t>
      </w:r>
      <w:r w:rsidRPr="007C424B">
        <w:rPr>
          <w:i/>
          <w:spacing w:val="-1"/>
          <w:szCs w:val="24"/>
        </w:rPr>
        <w:t>И</w:t>
      </w:r>
      <w:r w:rsidRPr="007C424B">
        <w:rPr>
          <w:i/>
          <w:szCs w:val="24"/>
        </w:rPr>
        <w:t>. М</w:t>
      </w:r>
      <w:r w:rsidRPr="007C424B">
        <w:rPr>
          <w:i/>
          <w:spacing w:val="-2"/>
          <w:szCs w:val="24"/>
        </w:rPr>
        <w:t>е</w:t>
      </w:r>
      <w:r w:rsidRPr="007C424B">
        <w:rPr>
          <w:i/>
          <w:spacing w:val="1"/>
          <w:szCs w:val="24"/>
        </w:rPr>
        <w:t>нд</w:t>
      </w:r>
      <w:r w:rsidRPr="007C424B">
        <w:rPr>
          <w:i/>
          <w:szCs w:val="24"/>
        </w:rPr>
        <w:t>ел</w:t>
      </w:r>
      <w:r w:rsidRPr="007C424B">
        <w:rPr>
          <w:i/>
          <w:spacing w:val="-3"/>
          <w:szCs w:val="24"/>
        </w:rPr>
        <w:t>е</w:t>
      </w:r>
      <w:r w:rsidRPr="007C424B">
        <w:rPr>
          <w:i/>
          <w:szCs w:val="24"/>
        </w:rPr>
        <w:t>ева.</w:t>
      </w:r>
      <w:r w:rsidRPr="007C424B">
        <w:rPr>
          <w:spacing w:val="36"/>
          <w:szCs w:val="24"/>
        </w:rPr>
        <w:t xml:space="preserve"> </w:t>
      </w:r>
      <w:r w:rsidR="0020404B" w:rsidRPr="007C424B">
        <w:rPr>
          <w:i/>
          <w:szCs w:val="24"/>
        </w:rPr>
        <w:t>Металлы в природе и общие способы их получения</w:t>
      </w:r>
      <w:r w:rsidR="0020404B" w:rsidRPr="007C424B">
        <w:rPr>
          <w:szCs w:val="24"/>
        </w:rPr>
        <w:t xml:space="preserve">. </w:t>
      </w:r>
      <w:r w:rsidRPr="007C424B">
        <w:rPr>
          <w:i/>
          <w:spacing w:val="36"/>
          <w:szCs w:val="24"/>
        </w:rPr>
        <w:t xml:space="preserve">Общие </w:t>
      </w:r>
      <w:r w:rsidRPr="007C424B">
        <w:rPr>
          <w:i/>
          <w:spacing w:val="-1"/>
          <w:szCs w:val="24"/>
        </w:rPr>
        <w:t>ф</w:t>
      </w:r>
      <w:r w:rsidRPr="007C424B">
        <w:rPr>
          <w:i/>
          <w:spacing w:val="1"/>
          <w:szCs w:val="24"/>
        </w:rPr>
        <w:t>и</w:t>
      </w:r>
      <w:r w:rsidRPr="007C424B">
        <w:rPr>
          <w:i/>
          <w:spacing w:val="-3"/>
          <w:szCs w:val="24"/>
        </w:rPr>
        <w:t>з</w:t>
      </w:r>
      <w:r w:rsidRPr="007C424B">
        <w:rPr>
          <w:i/>
          <w:spacing w:val="1"/>
          <w:szCs w:val="24"/>
        </w:rPr>
        <w:t>и</w:t>
      </w:r>
      <w:r w:rsidRPr="007C424B">
        <w:rPr>
          <w:i/>
          <w:szCs w:val="24"/>
        </w:rPr>
        <w:t>че</w:t>
      </w:r>
      <w:r w:rsidRPr="007C424B">
        <w:rPr>
          <w:i/>
          <w:spacing w:val="-2"/>
          <w:szCs w:val="24"/>
        </w:rPr>
        <w:t>с</w:t>
      </w:r>
      <w:r w:rsidRPr="007C424B">
        <w:rPr>
          <w:i/>
          <w:szCs w:val="24"/>
        </w:rPr>
        <w:t>к</w:t>
      </w:r>
      <w:r w:rsidRPr="007C424B">
        <w:rPr>
          <w:i/>
          <w:spacing w:val="1"/>
          <w:szCs w:val="24"/>
        </w:rPr>
        <w:t>и</w:t>
      </w:r>
      <w:r w:rsidRPr="007C424B">
        <w:rPr>
          <w:i/>
          <w:szCs w:val="24"/>
        </w:rPr>
        <w:t>е свойства металлов.</w:t>
      </w:r>
      <w:r w:rsidRPr="007C424B">
        <w:rPr>
          <w:szCs w:val="24"/>
        </w:rPr>
        <w:t xml:space="preserve"> </w:t>
      </w:r>
      <w:r w:rsidRPr="007C424B">
        <w:rPr>
          <w:spacing w:val="1"/>
          <w:szCs w:val="24"/>
        </w:rPr>
        <w:t>Об</w:t>
      </w:r>
      <w:r w:rsidRPr="007C424B">
        <w:rPr>
          <w:spacing w:val="-3"/>
          <w:szCs w:val="24"/>
        </w:rPr>
        <w:t>щ</w:t>
      </w:r>
      <w:r w:rsidRPr="007C424B">
        <w:rPr>
          <w:spacing w:val="1"/>
          <w:szCs w:val="24"/>
        </w:rPr>
        <w:t>и</w:t>
      </w:r>
      <w:r w:rsidRPr="007C424B">
        <w:rPr>
          <w:szCs w:val="24"/>
        </w:rPr>
        <w:t>е</w:t>
      </w:r>
      <w:r w:rsidRPr="007C424B">
        <w:rPr>
          <w:spacing w:val="35"/>
          <w:szCs w:val="24"/>
        </w:rPr>
        <w:t xml:space="preserve"> </w:t>
      </w:r>
      <w:r w:rsidRPr="007C424B">
        <w:rPr>
          <w:spacing w:val="1"/>
          <w:szCs w:val="24"/>
        </w:rPr>
        <w:t>х</w:t>
      </w:r>
      <w:r w:rsidRPr="007C424B">
        <w:rPr>
          <w:spacing w:val="-1"/>
          <w:szCs w:val="24"/>
        </w:rPr>
        <w:t>и</w:t>
      </w:r>
      <w:r w:rsidRPr="007C424B">
        <w:rPr>
          <w:szCs w:val="24"/>
        </w:rPr>
        <w:t>ми</w:t>
      </w:r>
      <w:r w:rsidRPr="007C424B">
        <w:rPr>
          <w:spacing w:val="1"/>
          <w:szCs w:val="24"/>
        </w:rPr>
        <w:t>ч</w:t>
      </w:r>
      <w:r w:rsidRPr="007C424B">
        <w:rPr>
          <w:szCs w:val="24"/>
        </w:rPr>
        <w:t>е</w:t>
      </w:r>
      <w:r w:rsidRPr="007C424B">
        <w:rPr>
          <w:spacing w:val="-2"/>
          <w:szCs w:val="24"/>
        </w:rPr>
        <w:t>с</w:t>
      </w:r>
      <w:r w:rsidRPr="007C424B">
        <w:rPr>
          <w:szCs w:val="24"/>
        </w:rPr>
        <w:t>к</w:t>
      </w:r>
      <w:r w:rsidRPr="007C424B">
        <w:rPr>
          <w:spacing w:val="-1"/>
          <w:szCs w:val="24"/>
        </w:rPr>
        <w:t>и</w:t>
      </w:r>
      <w:r w:rsidRPr="007C424B">
        <w:rPr>
          <w:szCs w:val="24"/>
        </w:rPr>
        <w:t>е</w:t>
      </w:r>
      <w:r w:rsidRPr="007C424B">
        <w:rPr>
          <w:spacing w:val="37"/>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w:t>
      </w:r>
      <w:r w:rsidRPr="007C424B">
        <w:rPr>
          <w:spacing w:val="-3"/>
          <w:szCs w:val="24"/>
        </w:rPr>
        <w:t>в</w:t>
      </w:r>
      <w:r w:rsidRPr="007C424B">
        <w:rPr>
          <w:szCs w:val="24"/>
        </w:rPr>
        <w:t>а мета</w:t>
      </w:r>
      <w:r w:rsidRPr="007C424B">
        <w:rPr>
          <w:spacing w:val="-1"/>
          <w:szCs w:val="24"/>
        </w:rPr>
        <w:t>лл</w:t>
      </w:r>
      <w:r w:rsidRPr="007C424B">
        <w:rPr>
          <w:spacing w:val="1"/>
          <w:szCs w:val="24"/>
        </w:rPr>
        <w:t>о</w:t>
      </w:r>
      <w:r w:rsidRPr="007C424B">
        <w:rPr>
          <w:szCs w:val="24"/>
        </w:rPr>
        <w:t>в:</w:t>
      </w:r>
      <w:r w:rsidRPr="007C424B">
        <w:rPr>
          <w:spacing w:val="1"/>
          <w:szCs w:val="24"/>
        </w:rPr>
        <w:t xml:space="preserve"> р</w:t>
      </w:r>
      <w:r w:rsidRPr="007C424B">
        <w:rPr>
          <w:spacing w:val="-2"/>
          <w:szCs w:val="24"/>
        </w:rPr>
        <w:t>е</w:t>
      </w:r>
      <w:r w:rsidRPr="007C424B">
        <w:rPr>
          <w:szCs w:val="24"/>
        </w:rPr>
        <w:t>ак</w:t>
      </w:r>
      <w:r w:rsidRPr="007C424B">
        <w:rPr>
          <w:spacing w:val="-1"/>
          <w:szCs w:val="24"/>
        </w:rPr>
        <w:t>ци</w:t>
      </w:r>
      <w:r w:rsidRPr="007C424B">
        <w:rPr>
          <w:szCs w:val="24"/>
        </w:rPr>
        <w:t>и</w:t>
      </w:r>
      <w:r w:rsidRPr="007C424B">
        <w:rPr>
          <w:spacing w:val="1"/>
          <w:szCs w:val="24"/>
        </w:rPr>
        <w:t xml:space="preserve"> </w:t>
      </w:r>
      <w:r w:rsidRPr="007C424B">
        <w:rPr>
          <w:szCs w:val="24"/>
        </w:rPr>
        <w:t>с</w:t>
      </w:r>
      <w:r w:rsidRPr="007C424B">
        <w:rPr>
          <w:spacing w:val="3"/>
          <w:szCs w:val="24"/>
        </w:rPr>
        <w:t xml:space="preserve"> </w:t>
      </w:r>
      <w:r w:rsidRPr="007C424B">
        <w:rPr>
          <w:spacing w:val="1"/>
          <w:szCs w:val="24"/>
        </w:rPr>
        <w:t>н</w:t>
      </w:r>
      <w:r w:rsidRPr="007C424B">
        <w:rPr>
          <w:szCs w:val="24"/>
        </w:rPr>
        <w:t>е</w:t>
      </w:r>
      <w:r w:rsidRPr="007C424B">
        <w:rPr>
          <w:spacing w:val="-3"/>
          <w:szCs w:val="24"/>
        </w:rPr>
        <w:t>м</w:t>
      </w:r>
      <w:r w:rsidRPr="007C424B">
        <w:rPr>
          <w:szCs w:val="24"/>
        </w:rPr>
        <w:t>ета</w:t>
      </w:r>
      <w:r w:rsidRPr="007C424B">
        <w:rPr>
          <w:spacing w:val="-1"/>
          <w:szCs w:val="24"/>
        </w:rPr>
        <w:t>лл</w:t>
      </w:r>
      <w:r w:rsidRPr="007C424B">
        <w:rPr>
          <w:szCs w:val="24"/>
        </w:rPr>
        <w:t>ам</w:t>
      </w:r>
      <w:r w:rsidRPr="007C424B">
        <w:rPr>
          <w:spacing w:val="1"/>
          <w:szCs w:val="24"/>
        </w:rPr>
        <w:t>и</w:t>
      </w:r>
      <w:r w:rsidRPr="007C424B">
        <w:rPr>
          <w:szCs w:val="24"/>
        </w:rPr>
        <w:t>, 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zCs w:val="24"/>
        </w:rPr>
        <w:t>тами, с</w:t>
      </w:r>
      <w:r w:rsidRPr="007C424B">
        <w:rPr>
          <w:spacing w:val="1"/>
          <w:szCs w:val="24"/>
        </w:rPr>
        <w:t>о</w:t>
      </w:r>
      <w:r w:rsidRPr="007C424B">
        <w:rPr>
          <w:spacing w:val="-1"/>
          <w:szCs w:val="24"/>
        </w:rPr>
        <w:t>л</w:t>
      </w:r>
      <w:r w:rsidRPr="007C424B">
        <w:rPr>
          <w:spacing w:val="-2"/>
          <w:szCs w:val="24"/>
        </w:rPr>
        <w:t>я</w:t>
      </w:r>
      <w:r w:rsidRPr="007C424B">
        <w:rPr>
          <w:szCs w:val="24"/>
        </w:rPr>
        <w:t>ми.</w:t>
      </w:r>
      <w:r w:rsidRPr="007C424B">
        <w:rPr>
          <w:spacing w:val="3"/>
          <w:szCs w:val="24"/>
        </w:rPr>
        <w:t xml:space="preserve"> </w:t>
      </w:r>
      <w:r w:rsidRPr="007C424B">
        <w:rPr>
          <w:i/>
          <w:szCs w:val="24"/>
        </w:rPr>
        <w:t>Э</w:t>
      </w:r>
      <w:r w:rsidRPr="007C424B">
        <w:rPr>
          <w:i/>
          <w:spacing w:val="-4"/>
          <w:szCs w:val="24"/>
        </w:rPr>
        <w:t>л</w:t>
      </w:r>
      <w:r w:rsidRPr="007C424B">
        <w:rPr>
          <w:i/>
          <w:szCs w:val="24"/>
        </w:rPr>
        <w:t>ект</w:t>
      </w:r>
      <w:r w:rsidRPr="007C424B">
        <w:rPr>
          <w:i/>
          <w:spacing w:val="-1"/>
          <w:szCs w:val="24"/>
        </w:rPr>
        <w:t>ро</w:t>
      </w:r>
      <w:r w:rsidRPr="007C424B">
        <w:rPr>
          <w:i/>
          <w:spacing w:val="1"/>
          <w:szCs w:val="24"/>
        </w:rPr>
        <w:t>хи</w:t>
      </w:r>
      <w:r w:rsidRPr="007C424B">
        <w:rPr>
          <w:i/>
          <w:spacing w:val="-3"/>
          <w:szCs w:val="24"/>
        </w:rPr>
        <w:t>м</w:t>
      </w:r>
      <w:r w:rsidRPr="007C424B">
        <w:rPr>
          <w:i/>
          <w:spacing w:val="1"/>
          <w:szCs w:val="24"/>
        </w:rPr>
        <w:t>и</w:t>
      </w:r>
      <w:r w:rsidRPr="007C424B">
        <w:rPr>
          <w:i/>
          <w:szCs w:val="24"/>
        </w:rPr>
        <w:t>ч</w:t>
      </w:r>
      <w:r w:rsidRPr="007C424B">
        <w:rPr>
          <w:i/>
          <w:spacing w:val="-2"/>
          <w:szCs w:val="24"/>
        </w:rPr>
        <w:t>е</w:t>
      </w:r>
      <w:r w:rsidRPr="007C424B">
        <w:rPr>
          <w:i/>
          <w:szCs w:val="24"/>
        </w:rPr>
        <w:t>ск</w:t>
      </w:r>
      <w:r w:rsidRPr="007C424B">
        <w:rPr>
          <w:i/>
          <w:spacing w:val="-1"/>
          <w:szCs w:val="24"/>
        </w:rPr>
        <w:t>и</w:t>
      </w:r>
      <w:r w:rsidRPr="007C424B">
        <w:rPr>
          <w:i/>
          <w:szCs w:val="24"/>
        </w:rPr>
        <w:t>й</w:t>
      </w:r>
      <w:r w:rsidRPr="007C424B">
        <w:rPr>
          <w:i/>
          <w:spacing w:val="1"/>
          <w:szCs w:val="24"/>
        </w:rPr>
        <w:t xml:space="preserve"> </w:t>
      </w:r>
      <w:r w:rsidRPr="007C424B">
        <w:rPr>
          <w:i/>
          <w:spacing w:val="-1"/>
          <w:szCs w:val="24"/>
        </w:rPr>
        <w:t>р</w:t>
      </w:r>
      <w:r w:rsidRPr="007C424B">
        <w:rPr>
          <w:i/>
          <w:szCs w:val="24"/>
        </w:rPr>
        <w:t xml:space="preserve">яд </w:t>
      </w:r>
      <w:r w:rsidRPr="007C424B">
        <w:rPr>
          <w:i/>
          <w:spacing w:val="1"/>
          <w:szCs w:val="24"/>
        </w:rPr>
        <w:t>н</w:t>
      </w:r>
      <w:r w:rsidRPr="007C424B">
        <w:rPr>
          <w:i/>
          <w:szCs w:val="24"/>
        </w:rPr>
        <w:t>а</w:t>
      </w:r>
      <w:r w:rsidRPr="007C424B">
        <w:rPr>
          <w:i/>
          <w:spacing w:val="-1"/>
          <w:szCs w:val="24"/>
        </w:rPr>
        <w:t>п</w:t>
      </w:r>
      <w:r w:rsidRPr="007C424B">
        <w:rPr>
          <w:i/>
          <w:spacing w:val="1"/>
          <w:szCs w:val="24"/>
        </w:rPr>
        <w:t>р</w:t>
      </w:r>
      <w:r w:rsidRPr="007C424B">
        <w:rPr>
          <w:i/>
          <w:spacing w:val="-2"/>
          <w:szCs w:val="24"/>
        </w:rPr>
        <w:t>я</w:t>
      </w:r>
      <w:r w:rsidRPr="007C424B">
        <w:rPr>
          <w:i/>
          <w:szCs w:val="24"/>
        </w:rPr>
        <w:t>же</w:t>
      </w:r>
      <w:r w:rsidRPr="007C424B">
        <w:rPr>
          <w:i/>
          <w:spacing w:val="-1"/>
          <w:szCs w:val="24"/>
        </w:rPr>
        <w:t>ни</w:t>
      </w:r>
      <w:r w:rsidRPr="007C424B">
        <w:rPr>
          <w:i/>
          <w:szCs w:val="24"/>
        </w:rPr>
        <w:t>й ме</w:t>
      </w:r>
      <w:r w:rsidRPr="007C424B">
        <w:rPr>
          <w:i/>
          <w:spacing w:val="-3"/>
          <w:szCs w:val="24"/>
        </w:rPr>
        <w:t>т</w:t>
      </w:r>
      <w:r w:rsidRPr="007C424B">
        <w:rPr>
          <w:i/>
          <w:szCs w:val="24"/>
        </w:rPr>
        <w:t>ал</w:t>
      </w:r>
      <w:r w:rsidRPr="007C424B">
        <w:rPr>
          <w:i/>
          <w:spacing w:val="-2"/>
          <w:szCs w:val="24"/>
        </w:rPr>
        <w:t>л</w:t>
      </w:r>
      <w:r w:rsidRPr="007C424B">
        <w:rPr>
          <w:i/>
          <w:spacing w:val="1"/>
          <w:szCs w:val="24"/>
        </w:rPr>
        <w:t>о</w:t>
      </w:r>
      <w:r w:rsidRPr="007C424B">
        <w:rPr>
          <w:i/>
          <w:szCs w:val="24"/>
        </w:rPr>
        <w:t>в.</w:t>
      </w:r>
      <w:r w:rsidRPr="007C424B">
        <w:rPr>
          <w:szCs w:val="24"/>
        </w:rPr>
        <w:t xml:space="preserve"> Ще</w:t>
      </w:r>
      <w:r w:rsidRPr="007C424B">
        <w:rPr>
          <w:spacing w:val="-1"/>
          <w:szCs w:val="24"/>
        </w:rPr>
        <w:t>л</w:t>
      </w:r>
      <w:r w:rsidRPr="007C424B">
        <w:rPr>
          <w:spacing w:val="1"/>
          <w:szCs w:val="24"/>
        </w:rPr>
        <w:t>о</w:t>
      </w:r>
      <w:r w:rsidRPr="007C424B">
        <w:rPr>
          <w:spacing w:val="-2"/>
          <w:szCs w:val="24"/>
        </w:rPr>
        <w:t>ч</w:t>
      </w:r>
      <w:r w:rsidRPr="007C424B">
        <w:rPr>
          <w:spacing w:val="1"/>
          <w:szCs w:val="24"/>
        </w:rPr>
        <w:t>н</w:t>
      </w:r>
      <w:r w:rsidRPr="007C424B">
        <w:rPr>
          <w:spacing w:val="-1"/>
          <w:szCs w:val="24"/>
        </w:rPr>
        <w:t>ы</w:t>
      </w:r>
      <w:r w:rsidRPr="007C424B">
        <w:rPr>
          <w:szCs w:val="24"/>
        </w:rPr>
        <w:t>е</w:t>
      </w:r>
      <w:r w:rsidRPr="007C424B">
        <w:rPr>
          <w:spacing w:val="2"/>
          <w:szCs w:val="24"/>
        </w:rPr>
        <w:t xml:space="preserve"> </w:t>
      </w:r>
      <w:r w:rsidRPr="007C424B">
        <w:rPr>
          <w:szCs w:val="24"/>
        </w:rPr>
        <w:t>мета</w:t>
      </w:r>
      <w:r w:rsidRPr="007C424B">
        <w:rPr>
          <w:spacing w:val="-1"/>
          <w:szCs w:val="24"/>
        </w:rPr>
        <w:t>лл</w:t>
      </w:r>
      <w:r w:rsidRPr="007C424B">
        <w:rPr>
          <w:szCs w:val="24"/>
        </w:rPr>
        <w:t>ы</w:t>
      </w:r>
      <w:r w:rsidRPr="007C424B">
        <w:rPr>
          <w:spacing w:val="2"/>
          <w:szCs w:val="24"/>
        </w:rPr>
        <w:t xml:space="preserve"> </w:t>
      </w:r>
      <w:r w:rsidRPr="007C424B">
        <w:rPr>
          <w:szCs w:val="24"/>
        </w:rPr>
        <w:t xml:space="preserve">и </w:t>
      </w:r>
      <w:r w:rsidRPr="007C424B">
        <w:rPr>
          <w:spacing w:val="1"/>
          <w:szCs w:val="24"/>
        </w:rPr>
        <w:t>и</w:t>
      </w:r>
      <w:r w:rsidRPr="007C424B">
        <w:rPr>
          <w:szCs w:val="24"/>
        </w:rPr>
        <w:t>х</w:t>
      </w:r>
      <w:r w:rsidRPr="007C424B">
        <w:rPr>
          <w:spacing w:val="3"/>
          <w:szCs w:val="24"/>
        </w:rPr>
        <w:t xml:space="preserve">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8"/>
          <w:szCs w:val="24"/>
        </w:rPr>
        <w:t>я</w:t>
      </w:r>
      <w:r w:rsidRPr="007C424B">
        <w:rPr>
          <w:szCs w:val="24"/>
        </w:rPr>
        <w:t>. Ще</w:t>
      </w:r>
      <w:r w:rsidRPr="007C424B">
        <w:rPr>
          <w:spacing w:val="-1"/>
          <w:szCs w:val="24"/>
        </w:rPr>
        <w:t>л</w:t>
      </w:r>
      <w:r w:rsidRPr="007C424B">
        <w:rPr>
          <w:spacing w:val="1"/>
          <w:szCs w:val="24"/>
        </w:rPr>
        <w:t>о</w:t>
      </w:r>
      <w:r w:rsidRPr="007C424B">
        <w:rPr>
          <w:spacing w:val="-2"/>
          <w:szCs w:val="24"/>
        </w:rPr>
        <w:t>ч</w:t>
      </w:r>
      <w:r w:rsidRPr="007C424B">
        <w:rPr>
          <w:spacing w:val="1"/>
          <w:szCs w:val="24"/>
        </w:rPr>
        <w:t>но</w:t>
      </w:r>
      <w:r w:rsidRPr="007C424B">
        <w:rPr>
          <w:spacing w:val="-3"/>
          <w:szCs w:val="24"/>
        </w:rPr>
        <w:t>з</w:t>
      </w:r>
      <w:r w:rsidRPr="007C424B">
        <w:rPr>
          <w:szCs w:val="24"/>
        </w:rPr>
        <w:t>емел</w:t>
      </w:r>
      <w:r w:rsidRPr="007C424B">
        <w:rPr>
          <w:spacing w:val="-2"/>
          <w:szCs w:val="24"/>
        </w:rPr>
        <w:t>ь</w:t>
      </w:r>
      <w:r w:rsidRPr="007C424B">
        <w:rPr>
          <w:spacing w:val="-1"/>
          <w:szCs w:val="24"/>
        </w:rPr>
        <w:t>н</w:t>
      </w:r>
      <w:r w:rsidRPr="007C424B">
        <w:rPr>
          <w:spacing w:val="1"/>
          <w:szCs w:val="24"/>
        </w:rPr>
        <w:t>ы</w:t>
      </w:r>
      <w:r w:rsidRPr="007C424B">
        <w:rPr>
          <w:szCs w:val="24"/>
        </w:rPr>
        <w:t>е мета</w:t>
      </w:r>
      <w:r w:rsidRPr="007C424B">
        <w:rPr>
          <w:spacing w:val="-1"/>
          <w:szCs w:val="24"/>
        </w:rPr>
        <w:t>лл</w:t>
      </w:r>
      <w:r w:rsidRPr="007C424B">
        <w:rPr>
          <w:szCs w:val="24"/>
        </w:rPr>
        <w:t xml:space="preserve">ы и </w:t>
      </w:r>
      <w:r w:rsidRPr="007C424B">
        <w:rPr>
          <w:spacing w:val="1"/>
          <w:szCs w:val="24"/>
        </w:rPr>
        <w:t>и</w:t>
      </w:r>
      <w:r w:rsidRPr="007C424B">
        <w:rPr>
          <w:szCs w:val="24"/>
        </w:rPr>
        <w:t xml:space="preserve">х </w:t>
      </w:r>
      <w:r w:rsidRPr="007C424B">
        <w:rPr>
          <w:spacing w:val="-2"/>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 xml:space="preserve">я. </w:t>
      </w:r>
      <w:r w:rsidRPr="007C424B">
        <w:rPr>
          <w:spacing w:val="-1"/>
          <w:szCs w:val="24"/>
        </w:rPr>
        <w:t>Алю</w:t>
      </w:r>
      <w:r w:rsidRPr="007C424B">
        <w:rPr>
          <w:szCs w:val="24"/>
        </w:rPr>
        <w:t>м</w:t>
      </w:r>
      <w:r w:rsidRPr="007C424B">
        <w:rPr>
          <w:spacing w:val="-2"/>
          <w:szCs w:val="24"/>
        </w:rPr>
        <w:t>и</w:t>
      </w:r>
      <w:r w:rsidRPr="007C424B">
        <w:rPr>
          <w:spacing w:val="1"/>
          <w:szCs w:val="24"/>
        </w:rPr>
        <w:t>н</w:t>
      </w:r>
      <w:r w:rsidRPr="007C424B">
        <w:rPr>
          <w:spacing w:val="-1"/>
          <w:szCs w:val="24"/>
        </w:rPr>
        <w:t>и</w:t>
      </w:r>
      <w:r w:rsidRPr="007C424B">
        <w:rPr>
          <w:spacing w:val="1"/>
          <w:szCs w:val="24"/>
        </w:rPr>
        <w:t>й</w:t>
      </w:r>
      <w:r w:rsidRPr="007C424B">
        <w:rPr>
          <w:szCs w:val="24"/>
        </w:rPr>
        <w:t xml:space="preserve">. </w:t>
      </w:r>
      <w:r w:rsidRPr="007C424B">
        <w:rPr>
          <w:spacing w:val="-1"/>
          <w:szCs w:val="24"/>
        </w:rPr>
        <w:t>А</w:t>
      </w:r>
      <w:r w:rsidRPr="007C424B">
        <w:rPr>
          <w:szCs w:val="24"/>
        </w:rPr>
        <w:t>мф</w:t>
      </w:r>
      <w:r w:rsidRPr="007C424B">
        <w:rPr>
          <w:spacing w:val="1"/>
          <w:szCs w:val="24"/>
        </w:rPr>
        <w:t>о</w:t>
      </w:r>
      <w:r w:rsidRPr="007C424B">
        <w:rPr>
          <w:spacing w:val="-3"/>
          <w:szCs w:val="24"/>
        </w:rPr>
        <w:t>т</w:t>
      </w:r>
      <w:r w:rsidRPr="007C424B">
        <w:rPr>
          <w:szCs w:val="24"/>
        </w:rPr>
        <w:t>е</w:t>
      </w:r>
      <w:r w:rsidRPr="007C424B">
        <w:rPr>
          <w:spacing w:val="-1"/>
          <w:szCs w:val="24"/>
        </w:rPr>
        <w:t>р</w:t>
      </w:r>
      <w:r w:rsidRPr="007C424B">
        <w:rPr>
          <w:spacing w:val="1"/>
          <w:szCs w:val="24"/>
        </w:rPr>
        <w:t>н</w:t>
      </w:r>
      <w:r w:rsidRPr="007C424B">
        <w:rPr>
          <w:spacing w:val="-1"/>
          <w:szCs w:val="24"/>
        </w:rPr>
        <w:t>о</w:t>
      </w:r>
      <w:r w:rsidRPr="007C424B">
        <w:rPr>
          <w:szCs w:val="24"/>
        </w:rPr>
        <w:t>с</w:t>
      </w:r>
      <w:r w:rsidRPr="007C424B">
        <w:rPr>
          <w:spacing w:val="-3"/>
          <w:szCs w:val="24"/>
        </w:rPr>
        <w:t>т</w:t>
      </w:r>
      <w:r w:rsidRPr="007C424B">
        <w:rPr>
          <w:szCs w:val="24"/>
        </w:rPr>
        <w:t xml:space="preserve">ь </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а и</w:t>
      </w:r>
      <w:r w:rsidRPr="007C424B">
        <w:rPr>
          <w:spacing w:val="1"/>
          <w:szCs w:val="24"/>
        </w:rPr>
        <w:t xml:space="preserve"> </w:t>
      </w:r>
      <w:r w:rsidRPr="007C424B">
        <w:rPr>
          <w:szCs w:val="24"/>
        </w:rPr>
        <w:t>г</w:t>
      </w:r>
      <w:r w:rsidRPr="007C424B">
        <w:rPr>
          <w:spacing w:val="-1"/>
          <w:szCs w:val="24"/>
        </w:rPr>
        <w:t>ид</w:t>
      </w:r>
      <w:r w:rsidRPr="007C424B">
        <w:rPr>
          <w:spacing w:val="1"/>
          <w:szCs w:val="24"/>
        </w:rPr>
        <w:t>ро</w:t>
      </w:r>
      <w:r w:rsidRPr="007C424B">
        <w:rPr>
          <w:spacing w:val="-2"/>
          <w:szCs w:val="24"/>
        </w:rPr>
        <w:t>к</w:t>
      </w:r>
      <w:r w:rsidRPr="007C424B">
        <w:rPr>
          <w:szCs w:val="24"/>
        </w:rPr>
        <w:t>с</w:t>
      </w:r>
      <w:r w:rsidRPr="007C424B">
        <w:rPr>
          <w:spacing w:val="-1"/>
          <w:szCs w:val="24"/>
        </w:rPr>
        <w:t>и</w:t>
      </w:r>
      <w:r w:rsidRPr="007C424B">
        <w:rPr>
          <w:spacing w:val="1"/>
          <w:szCs w:val="24"/>
        </w:rPr>
        <w:t>д</w:t>
      </w:r>
      <w:r w:rsidRPr="007C424B">
        <w:rPr>
          <w:szCs w:val="24"/>
        </w:rPr>
        <w:t>а алюминия. Желе</w:t>
      </w:r>
      <w:r w:rsidRPr="007C424B">
        <w:rPr>
          <w:spacing w:val="-3"/>
          <w:szCs w:val="24"/>
        </w:rPr>
        <w:t>з</w:t>
      </w:r>
      <w:r w:rsidRPr="007C424B">
        <w:rPr>
          <w:spacing w:val="1"/>
          <w:szCs w:val="24"/>
        </w:rPr>
        <w:t>о</w:t>
      </w:r>
      <w:r w:rsidRPr="007C424B">
        <w:rPr>
          <w:szCs w:val="24"/>
        </w:rPr>
        <w:t>. 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pacing w:val="-2"/>
          <w:szCs w:val="24"/>
        </w:rPr>
        <w:t>ж</w:t>
      </w:r>
      <w:r w:rsidRPr="007C424B">
        <w:rPr>
          <w:szCs w:val="24"/>
        </w:rPr>
        <w:t>еле</w:t>
      </w:r>
      <w:r w:rsidRPr="007C424B">
        <w:rPr>
          <w:spacing w:val="-1"/>
          <w:szCs w:val="24"/>
        </w:rPr>
        <w:t>з</w:t>
      </w:r>
      <w:r w:rsidRPr="007C424B">
        <w:rPr>
          <w:szCs w:val="24"/>
        </w:rPr>
        <w:t>а и</w:t>
      </w:r>
      <w:r w:rsidRPr="007C424B">
        <w:rPr>
          <w:spacing w:val="1"/>
          <w:szCs w:val="24"/>
        </w:rPr>
        <w:t xml:space="preserve"> </w:t>
      </w:r>
      <w:r w:rsidRPr="007C424B">
        <w:rPr>
          <w:spacing w:val="-1"/>
          <w:szCs w:val="24"/>
        </w:rPr>
        <w:t>и</w:t>
      </w:r>
      <w:r w:rsidRPr="007C424B">
        <w:rPr>
          <w:szCs w:val="24"/>
        </w:rPr>
        <w:t>х</w:t>
      </w:r>
      <w:r w:rsidRPr="007C424B">
        <w:rPr>
          <w:spacing w:val="1"/>
          <w:szCs w:val="24"/>
        </w:rPr>
        <w:t xml:space="preserve"> </w:t>
      </w:r>
      <w:r w:rsidRPr="007C424B">
        <w:rPr>
          <w:szCs w:val="24"/>
        </w:rPr>
        <w:t>св</w:t>
      </w:r>
      <w:r w:rsidRPr="007C424B">
        <w:rPr>
          <w:spacing w:val="-2"/>
          <w:szCs w:val="24"/>
        </w:rPr>
        <w:t>о</w:t>
      </w:r>
      <w:r w:rsidRPr="007C424B">
        <w:rPr>
          <w:spacing w:val="1"/>
          <w:szCs w:val="24"/>
        </w:rPr>
        <w:t>й</w:t>
      </w:r>
      <w:r w:rsidRPr="007C424B">
        <w:rPr>
          <w:szCs w:val="24"/>
        </w:rPr>
        <w:t>ств</w:t>
      </w:r>
      <w:r w:rsidRPr="007C424B">
        <w:rPr>
          <w:spacing w:val="-3"/>
          <w:szCs w:val="24"/>
        </w:rPr>
        <w:t>а</w:t>
      </w:r>
      <w:r w:rsidRPr="007C424B">
        <w:rPr>
          <w:szCs w:val="24"/>
        </w:rPr>
        <w:t>:</w:t>
      </w:r>
      <w:r w:rsidRPr="007C424B">
        <w:rPr>
          <w:spacing w:val="1"/>
          <w:szCs w:val="24"/>
        </w:rPr>
        <w:t xml:space="preserve"> о</w:t>
      </w:r>
      <w:r w:rsidRPr="007C424B">
        <w:rPr>
          <w:szCs w:val="24"/>
        </w:rPr>
        <w:t>к</w:t>
      </w:r>
      <w:r w:rsidRPr="007C424B">
        <w:rPr>
          <w:spacing w:val="-2"/>
          <w:szCs w:val="24"/>
        </w:rPr>
        <w:t>с</w:t>
      </w:r>
      <w:r w:rsidRPr="007C424B">
        <w:rPr>
          <w:spacing w:val="-1"/>
          <w:szCs w:val="24"/>
        </w:rPr>
        <w:t>ид</w:t>
      </w:r>
      <w:r w:rsidRPr="007C424B">
        <w:rPr>
          <w:spacing w:val="1"/>
          <w:szCs w:val="24"/>
        </w:rPr>
        <w:t>ы</w:t>
      </w:r>
      <w:r w:rsidRPr="007C424B">
        <w:rPr>
          <w:szCs w:val="24"/>
        </w:rPr>
        <w:t>, г</w:t>
      </w:r>
      <w:r w:rsidRPr="007C424B">
        <w:rPr>
          <w:spacing w:val="1"/>
          <w:szCs w:val="24"/>
        </w:rPr>
        <w:t>и</w:t>
      </w:r>
      <w:r w:rsidRPr="007C424B">
        <w:rPr>
          <w:spacing w:val="-1"/>
          <w:szCs w:val="24"/>
        </w:rPr>
        <w:t>др</w:t>
      </w:r>
      <w:r w:rsidRPr="007C424B">
        <w:rPr>
          <w:spacing w:val="1"/>
          <w:szCs w:val="24"/>
        </w:rPr>
        <w:t>о</w:t>
      </w:r>
      <w:r w:rsidRPr="007C424B">
        <w:rPr>
          <w:szCs w:val="24"/>
        </w:rPr>
        <w:t>к</w:t>
      </w:r>
      <w:r w:rsidRPr="007C424B">
        <w:rPr>
          <w:spacing w:val="-2"/>
          <w:szCs w:val="24"/>
        </w:rPr>
        <w:t>с</w:t>
      </w:r>
      <w:r w:rsidRPr="007C424B">
        <w:rPr>
          <w:spacing w:val="1"/>
          <w:szCs w:val="24"/>
        </w:rPr>
        <w:t>и</w:t>
      </w:r>
      <w:r w:rsidRPr="007C424B">
        <w:rPr>
          <w:spacing w:val="-1"/>
          <w:szCs w:val="24"/>
        </w:rPr>
        <w:t>д</w:t>
      </w:r>
      <w:r w:rsidRPr="007C424B">
        <w:rPr>
          <w:szCs w:val="24"/>
        </w:rPr>
        <w:t>ы</w:t>
      </w:r>
      <w:r w:rsidRPr="007C424B">
        <w:rPr>
          <w:spacing w:val="1"/>
          <w:szCs w:val="24"/>
        </w:rPr>
        <w:t xml:space="preserve"> </w:t>
      </w:r>
      <w:r w:rsidRPr="007C424B">
        <w:rPr>
          <w:szCs w:val="24"/>
        </w:rPr>
        <w:t xml:space="preserve">и </w:t>
      </w:r>
      <w:r w:rsidRPr="007C424B">
        <w:rPr>
          <w:spacing w:val="-3"/>
          <w:szCs w:val="24"/>
        </w:rPr>
        <w:t>с</w:t>
      </w:r>
      <w:r w:rsidRPr="007C424B">
        <w:rPr>
          <w:spacing w:val="1"/>
          <w:szCs w:val="24"/>
        </w:rPr>
        <w:t>о</w:t>
      </w:r>
      <w:r w:rsidRPr="007C424B">
        <w:rPr>
          <w:spacing w:val="-1"/>
          <w:szCs w:val="24"/>
        </w:rPr>
        <w:t>л</w:t>
      </w:r>
      <w:r w:rsidRPr="007C424B">
        <w:rPr>
          <w:szCs w:val="24"/>
        </w:rPr>
        <w:t>и</w:t>
      </w:r>
      <w:r w:rsidRPr="007C424B">
        <w:rPr>
          <w:spacing w:val="-2"/>
          <w:szCs w:val="24"/>
        </w:rPr>
        <w:t xml:space="preserve"> </w:t>
      </w:r>
      <w:r w:rsidRPr="007C424B">
        <w:rPr>
          <w:szCs w:val="24"/>
        </w:rPr>
        <w:t>железа</w:t>
      </w:r>
      <w:r w:rsidRPr="007C424B">
        <w:rPr>
          <w:spacing w:val="-1"/>
          <w:szCs w:val="24"/>
        </w:rPr>
        <w:t xml:space="preserve"> </w:t>
      </w:r>
      <w:r w:rsidRPr="007C424B">
        <w:rPr>
          <w:szCs w:val="24"/>
        </w:rPr>
        <w:t>(II и I</w:t>
      </w:r>
      <w:r w:rsidRPr="007C424B">
        <w:rPr>
          <w:spacing w:val="-2"/>
          <w:szCs w:val="24"/>
        </w:rPr>
        <w:t>I</w:t>
      </w:r>
      <w:r w:rsidRPr="007C424B">
        <w:rPr>
          <w:szCs w:val="24"/>
        </w:rPr>
        <w:t>I).</w:t>
      </w:r>
    </w:p>
    <w:p w:rsidR="00B540EE" w:rsidRPr="007C424B" w:rsidRDefault="00B540EE" w:rsidP="00146155">
      <w:pPr>
        <w:tabs>
          <w:tab w:val="left" w:pos="1134"/>
        </w:tabs>
        <w:autoSpaceDE w:val="0"/>
        <w:autoSpaceDN w:val="0"/>
        <w:adjustRightInd w:val="0"/>
        <w:jc w:val="both"/>
        <w:rPr>
          <w:b/>
          <w:bCs/>
          <w:spacing w:val="1"/>
          <w:szCs w:val="24"/>
        </w:rPr>
      </w:pPr>
      <w:r w:rsidRPr="007C424B">
        <w:rPr>
          <w:b/>
          <w:bCs/>
          <w:szCs w:val="24"/>
        </w:rPr>
        <w:t>Пер</w:t>
      </w:r>
      <w:r w:rsidRPr="007C424B">
        <w:rPr>
          <w:b/>
          <w:bCs/>
          <w:spacing w:val="-3"/>
          <w:szCs w:val="24"/>
        </w:rPr>
        <w:t>в</w:t>
      </w:r>
      <w:r w:rsidRPr="007C424B">
        <w:rPr>
          <w:b/>
          <w:bCs/>
          <w:spacing w:val="1"/>
          <w:szCs w:val="24"/>
        </w:rPr>
        <w:t>о</w:t>
      </w:r>
      <w:r w:rsidRPr="007C424B">
        <w:rPr>
          <w:b/>
          <w:bCs/>
          <w:spacing w:val="-1"/>
          <w:szCs w:val="24"/>
        </w:rPr>
        <w:t>н</w:t>
      </w:r>
      <w:r w:rsidRPr="007C424B">
        <w:rPr>
          <w:b/>
          <w:bCs/>
          <w:spacing w:val="1"/>
          <w:szCs w:val="24"/>
        </w:rPr>
        <w:t>а</w:t>
      </w:r>
      <w:r w:rsidRPr="007C424B">
        <w:rPr>
          <w:b/>
          <w:bCs/>
          <w:spacing w:val="-2"/>
          <w:szCs w:val="24"/>
        </w:rPr>
        <w:t>ч</w:t>
      </w:r>
      <w:r w:rsidRPr="007C424B">
        <w:rPr>
          <w:b/>
          <w:bCs/>
          <w:spacing w:val="-1"/>
          <w:szCs w:val="24"/>
        </w:rPr>
        <w:t>а</w:t>
      </w:r>
      <w:r w:rsidRPr="007C424B">
        <w:rPr>
          <w:b/>
          <w:bCs/>
          <w:spacing w:val="1"/>
          <w:szCs w:val="24"/>
        </w:rPr>
        <w:t>л</w:t>
      </w:r>
      <w:r w:rsidRPr="007C424B">
        <w:rPr>
          <w:b/>
          <w:bCs/>
          <w:spacing w:val="-2"/>
          <w:szCs w:val="24"/>
        </w:rPr>
        <w:t>ь</w:t>
      </w:r>
      <w:r w:rsidRPr="007C424B">
        <w:rPr>
          <w:b/>
          <w:bCs/>
          <w:spacing w:val="-1"/>
          <w:szCs w:val="24"/>
        </w:rPr>
        <w:t>ны</w:t>
      </w:r>
      <w:r w:rsidRPr="007C424B">
        <w:rPr>
          <w:b/>
          <w:bCs/>
          <w:szCs w:val="24"/>
        </w:rPr>
        <w:t>е</w:t>
      </w:r>
      <w:r w:rsidRPr="007C424B">
        <w:rPr>
          <w:b/>
          <w:bCs/>
          <w:spacing w:val="3"/>
          <w:szCs w:val="24"/>
        </w:rPr>
        <w:t xml:space="preserve"> </w:t>
      </w:r>
      <w:r w:rsidRPr="007C424B">
        <w:rPr>
          <w:b/>
          <w:bCs/>
          <w:szCs w:val="24"/>
        </w:rPr>
        <w:t>сведе</w:t>
      </w:r>
      <w:r w:rsidRPr="007C424B">
        <w:rPr>
          <w:b/>
          <w:bCs/>
          <w:spacing w:val="-1"/>
          <w:szCs w:val="24"/>
        </w:rPr>
        <w:t>ни</w:t>
      </w:r>
      <w:r w:rsidRPr="007C424B">
        <w:rPr>
          <w:b/>
          <w:bCs/>
          <w:szCs w:val="24"/>
        </w:rPr>
        <w:t xml:space="preserve">я </w:t>
      </w:r>
      <w:r w:rsidRPr="007C424B">
        <w:rPr>
          <w:b/>
          <w:bCs/>
          <w:spacing w:val="1"/>
          <w:szCs w:val="24"/>
        </w:rPr>
        <w:t>о</w:t>
      </w:r>
      <w:r w:rsidRPr="007C424B">
        <w:rPr>
          <w:b/>
          <w:bCs/>
          <w:szCs w:val="24"/>
        </w:rPr>
        <w:t>б</w:t>
      </w:r>
      <w:r w:rsidRPr="007C424B">
        <w:rPr>
          <w:b/>
          <w:bCs/>
          <w:spacing w:val="2"/>
          <w:szCs w:val="24"/>
        </w:rPr>
        <w:t xml:space="preserve"> </w:t>
      </w:r>
      <w:r w:rsidRPr="007C424B">
        <w:rPr>
          <w:b/>
          <w:bCs/>
          <w:spacing w:val="1"/>
          <w:szCs w:val="24"/>
        </w:rPr>
        <w:t>о</w:t>
      </w:r>
      <w:r w:rsidRPr="007C424B">
        <w:rPr>
          <w:b/>
          <w:bCs/>
          <w:szCs w:val="24"/>
        </w:rPr>
        <w:t>р</w:t>
      </w:r>
      <w:r w:rsidRPr="007C424B">
        <w:rPr>
          <w:b/>
          <w:bCs/>
          <w:spacing w:val="-3"/>
          <w:szCs w:val="24"/>
        </w:rPr>
        <w:t>г</w:t>
      </w:r>
      <w:r w:rsidRPr="007C424B">
        <w:rPr>
          <w:b/>
          <w:bCs/>
          <w:spacing w:val="1"/>
          <w:szCs w:val="24"/>
        </w:rPr>
        <w:t>а</w:t>
      </w:r>
      <w:r w:rsidRPr="007C424B">
        <w:rPr>
          <w:b/>
          <w:bCs/>
          <w:spacing w:val="-1"/>
          <w:szCs w:val="24"/>
        </w:rPr>
        <w:t>ни</w:t>
      </w:r>
      <w:r w:rsidRPr="007C424B">
        <w:rPr>
          <w:b/>
          <w:bCs/>
          <w:szCs w:val="24"/>
        </w:rPr>
        <w:t>ческ</w:t>
      </w:r>
      <w:r w:rsidRPr="007C424B">
        <w:rPr>
          <w:b/>
          <w:bCs/>
          <w:spacing w:val="-4"/>
          <w:szCs w:val="24"/>
        </w:rPr>
        <w:t>и</w:t>
      </w:r>
      <w:r w:rsidRPr="007C424B">
        <w:rPr>
          <w:b/>
          <w:bCs/>
          <w:szCs w:val="24"/>
        </w:rPr>
        <w:t>х</w:t>
      </w:r>
      <w:r w:rsidRPr="007C424B">
        <w:rPr>
          <w:b/>
          <w:bCs/>
          <w:spacing w:val="2"/>
          <w:szCs w:val="24"/>
        </w:rPr>
        <w:t xml:space="preserve"> </w:t>
      </w:r>
      <w:r w:rsidRPr="007C424B">
        <w:rPr>
          <w:b/>
          <w:bCs/>
          <w:szCs w:val="24"/>
        </w:rPr>
        <w:t>ве</w:t>
      </w:r>
      <w:r w:rsidRPr="007C424B">
        <w:rPr>
          <w:b/>
          <w:bCs/>
          <w:spacing w:val="-2"/>
          <w:szCs w:val="24"/>
        </w:rPr>
        <w:t>щ</w:t>
      </w:r>
      <w:r w:rsidRPr="007C424B">
        <w:rPr>
          <w:b/>
          <w:bCs/>
          <w:szCs w:val="24"/>
        </w:rPr>
        <w:t>ес</w:t>
      </w:r>
      <w:r w:rsidRPr="007C424B">
        <w:rPr>
          <w:b/>
          <w:bCs/>
          <w:spacing w:val="1"/>
          <w:szCs w:val="24"/>
        </w:rPr>
        <w:t>т</w:t>
      </w:r>
      <w:r w:rsidRPr="007C424B">
        <w:rPr>
          <w:b/>
          <w:bCs/>
          <w:spacing w:val="-3"/>
          <w:szCs w:val="24"/>
        </w:rPr>
        <w:t>в</w:t>
      </w:r>
      <w:r w:rsidRPr="007C424B">
        <w:rPr>
          <w:b/>
          <w:bCs/>
          <w:spacing w:val="1"/>
          <w:szCs w:val="24"/>
        </w:rPr>
        <w:t>ах</w:t>
      </w:r>
    </w:p>
    <w:p w:rsidR="00B540EE" w:rsidRPr="007C424B" w:rsidRDefault="00B540EE" w:rsidP="00146155">
      <w:pPr>
        <w:tabs>
          <w:tab w:val="left" w:pos="1134"/>
        </w:tabs>
        <w:autoSpaceDE w:val="0"/>
        <w:autoSpaceDN w:val="0"/>
        <w:adjustRightInd w:val="0"/>
        <w:jc w:val="both"/>
        <w:rPr>
          <w:i/>
          <w:szCs w:val="24"/>
        </w:rPr>
      </w:pPr>
      <w:r w:rsidRPr="007C424B">
        <w:rPr>
          <w:bCs/>
          <w:szCs w:val="24"/>
        </w:rPr>
        <w:t>П</w:t>
      </w:r>
      <w:r w:rsidRPr="007C424B">
        <w:rPr>
          <w:szCs w:val="24"/>
        </w:rPr>
        <w:t>е</w:t>
      </w:r>
      <w:r w:rsidRPr="007C424B">
        <w:rPr>
          <w:spacing w:val="1"/>
          <w:szCs w:val="24"/>
        </w:rPr>
        <w:t>р</w:t>
      </w:r>
      <w:r w:rsidRPr="007C424B">
        <w:rPr>
          <w:szCs w:val="24"/>
        </w:rPr>
        <w:t>в</w:t>
      </w:r>
      <w:r w:rsidRPr="007C424B">
        <w:rPr>
          <w:spacing w:val="-2"/>
          <w:szCs w:val="24"/>
        </w:rPr>
        <w:t>о</w:t>
      </w:r>
      <w:r w:rsidRPr="007C424B">
        <w:rPr>
          <w:spacing w:val="1"/>
          <w:szCs w:val="24"/>
        </w:rPr>
        <w:t>н</w:t>
      </w:r>
      <w:r w:rsidRPr="007C424B">
        <w:rPr>
          <w:szCs w:val="24"/>
        </w:rPr>
        <w:t>ачал</w:t>
      </w:r>
      <w:r w:rsidRPr="007C424B">
        <w:rPr>
          <w:spacing w:val="-4"/>
          <w:szCs w:val="24"/>
        </w:rPr>
        <w:t>ь</w:t>
      </w:r>
      <w:r w:rsidRPr="007C424B">
        <w:rPr>
          <w:spacing w:val="1"/>
          <w:szCs w:val="24"/>
        </w:rPr>
        <w:t>ны</w:t>
      </w:r>
      <w:r w:rsidRPr="007C424B">
        <w:rPr>
          <w:szCs w:val="24"/>
        </w:rPr>
        <w:t>е с</w:t>
      </w:r>
      <w:r w:rsidRPr="007C424B">
        <w:rPr>
          <w:spacing w:val="-3"/>
          <w:szCs w:val="24"/>
        </w:rPr>
        <w:t>в</w:t>
      </w:r>
      <w:r w:rsidRPr="007C424B">
        <w:rPr>
          <w:szCs w:val="24"/>
        </w:rPr>
        <w:t>е</w:t>
      </w:r>
      <w:r w:rsidRPr="007C424B">
        <w:rPr>
          <w:spacing w:val="1"/>
          <w:szCs w:val="24"/>
        </w:rPr>
        <w:t>д</w:t>
      </w:r>
      <w:r w:rsidRPr="007C424B">
        <w:rPr>
          <w:spacing w:val="-2"/>
          <w:szCs w:val="24"/>
        </w:rPr>
        <w:t>е</w:t>
      </w:r>
      <w:r w:rsidRPr="007C424B">
        <w:rPr>
          <w:spacing w:val="1"/>
          <w:szCs w:val="24"/>
        </w:rPr>
        <w:t>н</w:t>
      </w:r>
      <w:r w:rsidRPr="007C424B">
        <w:rPr>
          <w:spacing w:val="-1"/>
          <w:szCs w:val="24"/>
        </w:rPr>
        <w:t>и</w:t>
      </w:r>
      <w:r w:rsidRPr="007C424B">
        <w:rPr>
          <w:szCs w:val="24"/>
        </w:rPr>
        <w:t>я</w:t>
      </w:r>
      <w:r w:rsidRPr="007C424B">
        <w:rPr>
          <w:spacing w:val="1"/>
          <w:szCs w:val="24"/>
        </w:rPr>
        <w:t xml:space="preserve"> </w:t>
      </w:r>
      <w:r w:rsidRPr="007C424B">
        <w:rPr>
          <w:szCs w:val="24"/>
        </w:rPr>
        <w:t>о</w:t>
      </w:r>
      <w:r w:rsidRPr="007C424B">
        <w:rPr>
          <w:spacing w:val="7"/>
          <w:szCs w:val="24"/>
        </w:rPr>
        <w:t xml:space="preserve"> </w:t>
      </w:r>
      <w:r w:rsidRPr="007C424B">
        <w:rPr>
          <w:szCs w:val="24"/>
        </w:rPr>
        <w:t>с</w:t>
      </w:r>
      <w:r w:rsidRPr="007C424B">
        <w:rPr>
          <w:spacing w:val="-3"/>
          <w:szCs w:val="24"/>
        </w:rPr>
        <w:t>т</w:t>
      </w:r>
      <w:r w:rsidRPr="007C424B">
        <w:rPr>
          <w:spacing w:val="-1"/>
          <w:szCs w:val="24"/>
        </w:rPr>
        <w:t>р</w:t>
      </w:r>
      <w:r w:rsidRPr="007C424B">
        <w:rPr>
          <w:spacing w:val="1"/>
          <w:szCs w:val="24"/>
        </w:rPr>
        <w:t>о</w:t>
      </w:r>
      <w:r w:rsidRPr="007C424B">
        <w:rPr>
          <w:szCs w:val="24"/>
        </w:rPr>
        <w:t>е</w:t>
      </w:r>
      <w:r w:rsidRPr="007C424B">
        <w:rPr>
          <w:spacing w:val="-1"/>
          <w:szCs w:val="24"/>
        </w:rPr>
        <w:t>н</w:t>
      </w:r>
      <w:r w:rsidRPr="007C424B">
        <w:rPr>
          <w:spacing w:val="1"/>
          <w:szCs w:val="24"/>
        </w:rPr>
        <w:t>и</w:t>
      </w:r>
      <w:r w:rsidRPr="007C424B">
        <w:rPr>
          <w:szCs w:val="24"/>
        </w:rPr>
        <w:t>и</w:t>
      </w:r>
      <w:r w:rsidRPr="007C424B">
        <w:rPr>
          <w:spacing w:val="1"/>
          <w:szCs w:val="24"/>
        </w:rPr>
        <w:t xml:space="preserve"> </w:t>
      </w:r>
      <w:r w:rsidRPr="007C424B">
        <w:rPr>
          <w:spacing w:val="-1"/>
          <w:szCs w:val="24"/>
        </w:rPr>
        <w:t>о</w:t>
      </w:r>
      <w:r w:rsidRPr="007C424B">
        <w:rPr>
          <w:spacing w:val="1"/>
          <w:szCs w:val="24"/>
        </w:rPr>
        <w:t>р</w:t>
      </w:r>
      <w:r w:rsidRPr="007C424B">
        <w:rPr>
          <w:szCs w:val="24"/>
        </w:rPr>
        <w:t>г</w:t>
      </w:r>
      <w:r w:rsidRPr="007C424B">
        <w:rPr>
          <w:spacing w:val="-2"/>
          <w:szCs w:val="24"/>
        </w:rPr>
        <w:t>а</w:t>
      </w:r>
      <w:r w:rsidRPr="007C424B">
        <w:rPr>
          <w:spacing w:val="1"/>
          <w:szCs w:val="24"/>
        </w:rPr>
        <w:t>н</w:t>
      </w:r>
      <w:r w:rsidRPr="007C424B">
        <w:rPr>
          <w:spacing w:val="-1"/>
          <w:szCs w:val="24"/>
        </w:rPr>
        <w:t>и</w:t>
      </w:r>
      <w:r w:rsidRPr="007C424B">
        <w:rPr>
          <w:szCs w:val="24"/>
        </w:rPr>
        <w:t>чес</w:t>
      </w:r>
      <w:r w:rsidRPr="007C424B">
        <w:rPr>
          <w:spacing w:val="-1"/>
          <w:szCs w:val="24"/>
        </w:rPr>
        <w:t>ки</w:t>
      </w:r>
      <w:r w:rsidRPr="007C424B">
        <w:rPr>
          <w:szCs w:val="24"/>
        </w:rPr>
        <w:t>х</w:t>
      </w:r>
      <w:r w:rsidRPr="007C424B">
        <w:rPr>
          <w:spacing w:val="3"/>
          <w:szCs w:val="24"/>
        </w:rPr>
        <w:t xml:space="preserve"> </w:t>
      </w:r>
      <w:r w:rsidRPr="007C424B">
        <w:rPr>
          <w:szCs w:val="24"/>
        </w:rPr>
        <w:t>ве</w:t>
      </w:r>
      <w:r w:rsidRPr="007C424B">
        <w:rPr>
          <w:spacing w:val="-3"/>
          <w:szCs w:val="24"/>
        </w:rPr>
        <w:t>щ</w:t>
      </w:r>
      <w:r w:rsidRPr="007C424B">
        <w:rPr>
          <w:szCs w:val="24"/>
        </w:rPr>
        <w:t>еств.</w:t>
      </w:r>
      <w:r w:rsidRPr="007C424B">
        <w:rPr>
          <w:spacing w:val="1"/>
          <w:szCs w:val="24"/>
        </w:rPr>
        <w:t xml:space="preserve"> </w:t>
      </w:r>
      <w:r w:rsidRPr="007C424B">
        <w:rPr>
          <w:szCs w:val="24"/>
        </w:rPr>
        <w:t>Угле</w:t>
      </w:r>
      <w:r w:rsidRPr="007C424B">
        <w:rPr>
          <w:spacing w:val="-3"/>
          <w:szCs w:val="24"/>
        </w:rPr>
        <w:t>в</w:t>
      </w:r>
      <w:r w:rsidRPr="007C424B">
        <w:rPr>
          <w:spacing w:val="1"/>
          <w:szCs w:val="24"/>
        </w:rPr>
        <w:t>о</w:t>
      </w:r>
      <w:r w:rsidRPr="007C424B">
        <w:rPr>
          <w:spacing w:val="-1"/>
          <w:szCs w:val="24"/>
        </w:rPr>
        <w:t>до</w:t>
      </w:r>
      <w:r w:rsidRPr="007C424B">
        <w:rPr>
          <w:spacing w:val="1"/>
          <w:szCs w:val="24"/>
        </w:rPr>
        <w:t>р</w:t>
      </w:r>
      <w:r w:rsidRPr="007C424B">
        <w:rPr>
          <w:spacing w:val="-1"/>
          <w:szCs w:val="24"/>
        </w:rPr>
        <w:t>оды</w:t>
      </w:r>
      <w:r w:rsidRPr="007C424B">
        <w:rPr>
          <w:szCs w:val="24"/>
        </w:rPr>
        <w:t>: метан, эт</w:t>
      </w:r>
      <w:r w:rsidRPr="007C424B">
        <w:rPr>
          <w:spacing w:val="-3"/>
          <w:szCs w:val="24"/>
        </w:rPr>
        <w:t>а</w:t>
      </w:r>
      <w:r w:rsidRPr="007C424B">
        <w:rPr>
          <w:spacing w:val="1"/>
          <w:szCs w:val="24"/>
        </w:rPr>
        <w:t>н</w:t>
      </w:r>
      <w:r w:rsidRPr="007C424B">
        <w:rPr>
          <w:szCs w:val="24"/>
        </w:rPr>
        <w:t>, э</w:t>
      </w:r>
      <w:r w:rsidRPr="007C424B">
        <w:rPr>
          <w:spacing w:val="-3"/>
          <w:szCs w:val="24"/>
        </w:rPr>
        <w:t>т</w:t>
      </w:r>
      <w:r w:rsidRPr="007C424B">
        <w:rPr>
          <w:spacing w:val="1"/>
          <w:szCs w:val="24"/>
        </w:rPr>
        <w:t>и</w:t>
      </w:r>
      <w:r w:rsidRPr="007C424B">
        <w:rPr>
          <w:spacing w:val="-1"/>
          <w:szCs w:val="24"/>
        </w:rPr>
        <w:t>л</w:t>
      </w:r>
      <w:r w:rsidRPr="007C424B">
        <w:rPr>
          <w:spacing w:val="-2"/>
          <w:szCs w:val="24"/>
        </w:rPr>
        <w:t>е</w:t>
      </w:r>
      <w:r w:rsidRPr="007C424B">
        <w:rPr>
          <w:spacing w:val="1"/>
          <w:szCs w:val="24"/>
        </w:rPr>
        <w:t>н</w:t>
      </w:r>
      <w:r w:rsidRPr="007C424B">
        <w:rPr>
          <w:szCs w:val="24"/>
        </w:rPr>
        <w:t xml:space="preserve">. </w:t>
      </w:r>
      <w:r w:rsidRPr="007C424B">
        <w:rPr>
          <w:i/>
          <w:spacing w:val="-1"/>
          <w:szCs w:val="24"/>
        </w:rPr>
        <w:t>И</w:t>
      </w:r>
      <w:r w:rsidRPr="007C424B">
        <w:rPr>
          <w:i/>
          <w:szCs w:val="24"/>
        </w:rPr>
        <w:t>с</w:t>
      </w:r>
      <w:r w:rsidRPr="007C424B">
        <w:rPr>
          <w:i/>
          <w:spacing w:val="-3"/>
          <w:szCs w:val="24"/>
        </w:rPr>
        <w:t>т</w:t>
      </w:r>
      <w:r w:rsidRPr="007C424B">
        <w:rPr>
          <w:i/>
          <w:spacing w:val="-1"/>
          <w:szCs w:val="24"/>
        </w:rPr>
        <w:t>о</w:t>
      </w:r>
      <w:r w:rsidRPr="007C424B">
        <w:rPr>
          <w:i/>
          <w:szCs w:val="24"/>
        </w:rPr>
        <w:t>ч</w:t>
      </w:r>
      <w:r w:rsidRPr="007C424B">
        <w:rPr>
          <w:i/>
          <w:spacing w:val="1"/>
          <w:szCs w:val="24"/>
        </w:rPr>
        <w:t>н</w:t>
      </w:r>
      <w:r w:rsidRPr="007C424B">
        <w:rPr>
          <w:i/>
          <w:spacing w:val="-1"/>
          <w:szCs w:val="24"/>
        </w:rPr>
        <w:t>и</w:t>
      </w:r>
      <w:r w:rsidRPr="007C424B">
        <w:rPr>
          <w:i/>
          <w:szCs w:val="24"/>
        </w:rPr>
        <w:t xml:space="preserve">ки </w:t>
      </w:r>
      <w:r w:rsidRPr="007C424B">
        <w:rPr>
          <w:i/>
          <w:spacing w:val="-4"/>
          <w:szCs w:val="24"/>
        </w:rPr>
        <w:t>у</w:t>
      </w:r>
      <w:r w:rsidRPr="007C424B">
        <w:rPr>
          <w:i/>
          <w:szCs w:val="24"/>
        </w:rPr>
        <w:t>г</w:t>
      </w:r>
      <w:r w:rsidRPr="007C424B">
        <w:rPr>
          <w:i/>
          <w:spacing w:val="-1"/>
          <w:szCs w:val="24"/>
        </w:rPr>
        <w:t>л</w:t>
      </w:r>
      <w:r w:rsidRPr="007C424B">
        <w:rPr>
          <w:i/>
          <w:szCs w:val="24"/>
        </w:rPr>
        <w:t>ево</w:t>
      </w:r>
      <w:r w:rsidRPr="007C424B">
        <w:rPr>
          <w:i/>
          <w:spacing w:val="2"/>
          <w:szCs w:val="24"/>
        </w:rPr>
        <w:t>д</w:t>
      </w:r>
      <w:r w:rsidRPr="007C424B">
        <w:rPr>
          <w:i/>
          <w:spacing w:val="-1"/>
          <w:szCs w:val="24"/>
        </w:rPr>
        <w:t>ор</w:t>
      </w:r>
      <w:r w:rsidRPr="007C424B">
        <w:rPr>
          <w:i/>
          <w:spacing w:val="1"/>
          <w:szCs w:val="24"/>
        </w:rPr>
        <w:t>о</w:t>
      </w:r>
      <w:r w:rsidRPr="007C424B">
        <w:rPr>
          <w:i/>
          <w:spacing w:val="-1"/>
          <w:szCs w:val="24"/>
        </w:rPr>
        <w:t>д</w:t>
      </w:r>
      <w:r w:rsidRPr="007C424B">
        <w:rPr>
          <w:i/>
          <w:spacing w:val="1"/>
          <w:szCs w:val="24"/>
        </w:rPr>
        <w:t>о</w:t>
      </w:r>
      <w:r w:rsidRPr="007C424B">
        <w:rPr>
          <w:i/>
          <w:szCs w:val="24"/>
        </w:rPr>
        <w:t xml:space="preserve">в: </w:t>
      </w:r>
      <w:r w:rsidRPr="007C424B">
        <w:rPr>
          <w:i/>
          <w:spacing w:val="-1"/>
          <w:szCs w:val="24"/>
        </w:rPr>
        <w:t>п</w:t>
      </w:r>
      <w:r w:rsidRPr="007C424B">
        <w:rPr>
          <w:i/>
          <w:spacing w:val="1"/>
          <w:szCs w:val="24"/>
        </w:rPr>
        <w:t>р</w:t>
      </w:r>
      <w:r w:rsidRPr="007C424B">
        <w:rPr>
          <w:i/>
          <w:spacing w:val="-1"/>
          <w:szCs w:val="24"/>
        </w:rPr>
        <w:t>ир</w:t>
      </w:r>
      <w:r w:rsidRPr="007C424B">
        <w:rPr>
          <w:i/>
          <w:spacing w:val="1"/>
          <w:szCs w:val="24"/>
        </w:rPr>
        <w:t>о</w:t>
      </w:r>
      <w:r w:rsidRPr="007C424B">
        <w:rPr>
          <w:i/>
          <w:spacing w:val="-1"/>
          <w:szCs w:val="24"/>
        </w:rPr>
        <w:t>д</w:t>
      </w:r>
      <w:r w:rsidRPr="007C424B">
        <w:rPr>
          <w:i/>
          <w:spacing w:val="1"/>
          <w:szCs w:val="24"/>
        </w:rPr>
        <w:t>н</w:t>
      </w:r>
      <w:r w:rsidRPr="007C424B">
        <w:rPr>
          <w:i/>
          <w:spacing w:val="-1"/>
          <w:szCs w:val="24"/>
        </w:rPr>
        <w:t>ы</w:t>
      </w:r>
      <w:r w:rsidRPr="007C424B">
        <w:rPr>
          <w:i/>
          <w:szCs w:val="24"/>
        </w:rPr>
        <w:t xml:space="preserve">й </w:t>
      </w:r>
      <w:r w:rsidRPr="007C424B">
        <w:rPr>
          <w:i/>
          <w:spacing w:val="-2"/>
          <w:szCs w:val="24"/>
        </w:rPr>
        <w:t>г</w:t>
      </w:r>
      <w:r w:rsidRPr="007C424B">
        <w:rPr>
          <w:i/>
          <w:szCs w:val="24"/>
        </w:rPr>
        <w:t>а</w:t>
      </w:r>
      <w:r w:rsidRPr="007C424B">
        <w:rPr>
          <w:i/>
          <w:spacing w:val="-3"/>
          <w:szCs w:val="24"/>
        </w:rPr>
        <w:t>з</w:t>
      </w:r>
      <w:r w:rsidRPr="007C424B">
        <w:rPr>
          <w:i/>
          <w:szCs w:val="24"/>
        </w:rPr>
        <w:t xml:space="preserve">, </w:t>
      </w:r>
      <w:r w:rsidRPr="007C424B">
        <w:rPr>
          <w:i/>
          <w:spacing w:val="1"/>
          <w:szCs w:val="24"/>
        </w:rPr>
        <w:t>н</w:t>
      </w:r>
      <w:r w:rsidRPr="007C424B">
        <w:rPr>
          <w:i/>
          <w:szCs w:val="24"/>
        </w:rPr>
        <w:t>ефть,</w:t>
      </w:r>
      <w:r w:rsidRPr="007C424B">
        <w:rPr>
          <w:i/>
          <w:spacing w:val="1"/>
          <w:szCs w:val="24"/>
        </w:rPr>
        <w:t xml:space="preserve"> </w:t>
      </w:r>
      <w:r w:rsidRPr="007C424B">
        <w:rPr>
          <w:i/>
          <w:spacing w:val="-4"/>
          <w:szCs w:val="24"/>
        </w:rPr>
        <w:t>у</w:t>
      </w:r>
      <w:r w:rsidRPr="007C424B">
        <w:rPr>
          <w:i/>
          <w:szCs w:val="24"/>
        </w:rPr>
        <w:t>г</w:t>
      </w:r>
      <w:r w:rsidRPr="007C424B">
        <w:rPr>
          <w:i/>
          <w:spacing w:val="1"/>
          <w:szCs w:val="24"/>
        </w:rPr>
        <w:t>о</w:t>
      </w:r>
      <w:r w:rsidRPr="007C424B">
        <w:rPr>
          <w:i/>
          <w:spacing w:val="-1"/>
          <w:szCs w:val="24"/>
        </w:rPr>
        <w:t>ль</w:t>
      </w:r>
      <w:r w:rsidRPr="007C424B">
        <w:rPr>
          <w:i/>
          <w:szCs w:val="24"/>
        </w:rPr>
        <w:t>.</w:t>
      </w:r>
      <w:r w:rsidRPr="007C424B">
        <w:rPr>
          <w:i/>
          <w:spacing w:val="1"/>
          <w:szCs w:val="24"/>
        </w:rPr>
        <w:t xml:space="preserve"> </w:t>
      </w:r>
      <w:r w:rsidRPr="007C424B">
        <w:rPr>
          <w:szCs w:val="24"/>
        </w:rPr>
        <w:t>К</w:t>
      </w:r>
      <w:r w:rsidRPr="007C424B">
        <w:rPr>
          <w:spacing w:val="1"/>
          <w:szCs w:val="24"/>
        </w:rPr>
        <w:t>и</w:t>
      </w:r>
      <w:r w:rsidRPr="007C424B">
        <w:rPr>
          <w:spacing w:val="-2"/>
          <w:szCs w:val="24"/>
        </w:rPr>
        <w:t>с</w:t>
      </w:r>
      <w:r w:rsidRPr="007C424B">
        <w:rPr>
          <w:spacing w:val="-1"/>
          <w:szCs w:val="24"/>
        </w:rPr>
        <w:t>л</w:t>
      </w:r>
      <w:r w:rsidRPr="007C424B">
        <w:rPr>
          <w:spacing w:val="1"/>
          <w:szCs w:val="24"/>
        </w:rPr>
        <w:t>о</w:t>
      </w:r>
      <w:r w:rsidRPr="007C424B">
        <w:rPr>
          <w:spacing w:val="-1"/>
          <w:szCs w:val="24"/>
        </w:rPr>
        <w:t>р</w:t>
      </w:r>
      <w:r w:rsidRPr="007C424B">
        <w:rPr>
          <w:spacing w:val="1"/>
          <w:szCs w:val="24"/>
        </w:rPr>
        <w:t>о</w:t>
      </w:r>
      <w:r w:rsidRPr="007C424B">
        <w:rPr>
          <w:spacing w:val="-1"/>
          <w:szCs w:val="24"/>
        </w:rPr>
        <w:t>д</w:t>
      </w:r>
      <w:r w:rsidRPr="007C424B">
        <w:rPr>
          <w:szCs w:val="24"/>
        </w:rPr>
        <w:t>с</w:t>
      </w:r>
      <w:r w:rsidRPr="007C424B">
        <w:rPr>
          <w:spacing w:val="-1"/>
          <w:szCs w:val="24"/>
        </w:rPr>
        <w:t>о</w:t>
      </w:r>
      <w:r w:rsidRPr="007C424B">
        <w:rPr>
          <w:spacing w:val="1"/>
          <w:szCs w:val="24"/>
        </w:rPr>
        <w:t>д</w:t>
      </w:r>
      <w:r w:rsidRPr="007C424B">
        <w:rPr>
          <w:spacing w:val="-2"/>
          <w:szCs w:val="24"/>
        </w:rPr>
        <w:t>е</w:t>
      </w:r>
      <w:r w:rsidRPr="007C424B">
        <w:rPr>
          <w:spacing w:val="1"/>
          <w:szCs w:val="24"/>
        </w:rPr>
        <w:t>р</w:t>
      </w:r>
      <w:r w:rsidRPr="007C424B">
        <w:rPr>
          <w:szCs w:val="24"/>
        </w:rPr>
        <w:t>ж</w:t>
      </w:r>
      <w:r w:rsidRPr="007C424B">
        <w:rPr>
          <w:spacing w:val="-2"/>
          <w:szCs w:val="24"/>
        </w:rPr>
        <w:t>а</w:t>
      </w:r>
      <w:r w:rsidRPr="007C424B">
        <w:rPr>
          <w:szCs w:val="24"/>
        </w:rPr>
        <w:t>щ</w:t>
      </w:r>
      <w:r w:rsidRPr="007C424B">
        <w:rPr>
          <w:spacing w:val="-2"/>
          <w:szCs w:val="24"/>
        </w:rPr>
        <w:t>и</w:t>
      </w:r>
      <w:r w:rsidRPr="007C424B">
        <w:rPr>
          <w:szCs w:val="24"/>
        </w:rPr>
        <w:t>е</w:t>
      </w:r>
      <w:r w:rsidRPr="007C424B">
        <w:rPr>
          <w:spacing w:val="1"/>
          <w:szCs w:val="24"/>
        </w:rPr>
        <w:t xml:space="preserve"> </w:t>
      </w:r>
      <w:r w:rsidRPr="007C424B">
        <w:rPr>
          <w:szCs w:val="24"/>
        </w:rPr>
        <w:t>с</w:t>
      </w:r>
      <w:r w:rsidRPr="007C424B">
        <w:rPr>
          <w:spacing w:val="1"/>
          <w:szCs w:val="24"/>
        </w:rPr>
        <w:t>о</w:t>
      </w:r>
      <w:r w:rsidRPr="007C424B">
        <w:rPr>
          <w:spacing w:val="-2"/>
          <w:szCs w:val="24"/>
        </w:rPr>
        <w:t>е</w:t>
      </w:r>
      <w:r w:rsidRPr="007C424B">
        <w:rPr>
          <w:spacing w:val="1"/>
          <w:szCs w:val="24"/>
        </w:rPr>
        <w:t>д</w:t>
      </w:r>
      <w:r w:rsidRPr="007C424B">
        <w:rPr>
          <w:spacing w:val="-1"/>
          <w:szCs w:val="24"/>
        </w:rPr>
        <w:t>и</w:t>
      </w:r>
      <w:r w:rsidRPr="007C424B">
        <w:rPr>
          <w:spacing w:val="1"/>
          <w:szCs w:val="24"/>
        </w:rPr>
        <w:t>н</w:t>
      </w:r>
      <w:r w:rsidRPr="007C424B">
        <w:rPr>
          <w:spacing w:val="-2"/>
          <w:szCs w:val="24"/>
        </w:rPr>
        <w:t>е</w:t>
      </w:r>
      <w:r w:rsidRPr="007C424B">
        <w:rPr>
          <w:spacing w:val="1"/>
          <w:szCs w:val="24"/>
        </w:rPr>
        <w:t>н</w:t>
      </w:r>
      <w:r w:rsidRPr="007C424B">
        <w:rPr>
          <w:spacing w:val="-1"/>
          <w:szCs w:val="24"/>
        </w:rPr>
        <w:t>и</w:t>
      </w:r>
      <w:r w:rsidRPr="007C424B">
        <w:rPr>
          <w:spacing w:val="1"/>
          <w:szCs w:val="24"/>
        </w:rPr>
        <w:t>я</w:t>
      </w:r>
      <w:r w:rsidRPr="007C424B">
        <w:rPr>
          <w:szCs w:val="24"/>
        </w:rPr>
        <w:t>:</w:t>
      </w:r>
      <w:r w:rsidRPr="007C424B">
        <w:rPr>
          <w:spacing w:val="1"/>
          <w:szCs w:val="24"/>
        </w:rPr>
        <w:t xml:space="preserve"> </w:t>
      </w:r>
      <w:r w:rsidRPr="007C424B">
        <w:rPr>
          <w:spacing w:val="-2"/>
          <w:szCs w:val="24"/>
        </w:rPr>
        <w:lastRenderedPageBreak/>
        <w:t>с</w:t>
      </w:r>
      <w:r w:rsidRPr="007C424B">
        <w:rPr>
          <w:spacing w:val="1"/>
          <w:szCs w:val="24"/>
        </w:rPr>
        <w:t>п</w:t>
      </w:r>
      <w:r w:rsidRPr="007C424B">
        <w:rPr>
          <w:spacing w:val="-1"/>
          <w:szCs w:val="24"/>
        </w:rPr>
        <w:t>и</w:t>
      </w:r>
      <w:r w:rsidRPr="007C424B">
        <w:rPr>
          <w:spacing w:val="1"/>
          <w:szCs w:val="24"/>
        </w:rPr>
        <w:t>р</w:t>
      </w:r>
      <w:r w:rsidRPr="007C424B">
        <w:rPr>
          <w:spacing w:val="-3"/>
          <w:szCs w:val="24"/>
        </w:rPr>
        <w:t>т</w:t>
      </w:r>
      <w:r w:rsidRPr="007C424B">
        <w:rPr>
          <w:szCs w:val="24"/>
        </w:rPr>
        <w:t>ы</w:t>
      </w:r>
      <w:r w:rsidRPr="007C424B">
        <w:rPr>
          <w:spacing w:val="1"/>
          <w:szCs w:val="24"/>
        </w:rPr>
        <w:t xml:space="preserve"> </w:t>
      </w:r>
      <w:r w:rsidRPr="007C424B">
        <w:rPr>
          <w:szCs w:val="24"/>
        </w:rPr>
        <w:t>(мета</w:t>
      </w:r>
      <w:r w:rsidRPr="007C424B">
        <w:rPr>
          <w:spacing w:val="-1"/>
          <w:szCs w:val="24"/>
        </w:rPr>
        <w:t>н</w:t>
      </w:r>
      <w:r w:rsidRPr="007C424B">
        <w:rPr>
          <w:spacing w:val="1"/>
          <w:szCs w:val="24"/>
        </w:rPr>
        <w:t>о</w:t>
      </w:r>
      <w:r w:rsidRPr="007C424B">
        <w:rPr>
          <w:spacing w:val="-1"/>
          <w:szCs w:val="24"/>
        </w:rPr>
        <w:t>л</w:t>
      </w:r>
      <w:r w:rsidRPr="007C424B">
        <w:rPr>
          <w:szCs w:val="24"/>
        </w:rPr>
        <w:t>, эта</w:t>
      </w:r>
      <w:r w:rsidRPr="007C424B">
        <w:rPr>
          <w:spacing w:val="-2"/>
          <w:szCs w:val="24"/>
        </w:rPr>
        <w:t>н</w:t>
      </w:r>
      <w:r w:rsidRPr="007C424B">
        <w:rPr>
          <w:spacing w:val="8"/>
          <w:szCs w:val="24"/>
        </w:rPr>
        <w:t>о</w:t>
      </w:r>
      <w:r w:rsidRPr="007C424B">
        <w:rPr>
          <w:spacing w:val="-1"/>
          <w:szCs w:val="24"/>
        </w:rPr>
        <w:t>л</w:t>
      </w:r>
      <w:r w:rsidRPr="007C424B">
        <w:rPr>
          <w:szCs w:val="24"/>
        </w:rPr>
        <w:t>, г</w:t>
      </w:r>
      <w:r w:rsidRPr="007C424B">
        <w:rPr>
          <w:spacing w:val="-1"/>
          <w:szCs w:val="24"/>
        </w:rPr>
        <w:t>л</w:t>
      </w:r>
      <w:r w:rsidRPr="007C424B">
        <w:rPr>
          <w:spacing w:val="1"/>
          <w:szCs w:val="24"/>
        </w:rPr>
        <w:t>иц</w:t>
      </w:r>
      <w:r w:rsidRPr="007C424B">
        <w:rPr>
          <w:spacing w:val="-2"/>
          <w:szCs w:val="24"/>
        </w:rPr>
        <w:t>е</w:t>
      </w:r>
      <w:r w:rsidRPr="007C424B">
        <w:rPr>
          <w:spacing w:val="1"/>
          <w:szCs w:val="24"/>
        </w:rPr>
        <w:t>р</w:t>
      </w:r>
      <w:r w:rsidRPr="007C424B">
        <w:rPr>
          <w:spacing w:val="-1"/>
          <w:szCs w:val="24"/>
        </w:rPr>
        <w:t>и</w:t>
      </w:r>
      <w:r w:rsidRPr="007C424B">
        <w:rPr>
          <w:spacing w:val="1"/>
          <w:szCs w:val="24"/>
        </w:rPr>
        <w:t>н</w:t>
      </w:r>
      <w:r w:rsidRPr="007C424B">
        <w:rPr>
          <w:szCs w:val="24"/>
        </w:rPr>
        <w:t>), к</w:t>
      </w:r>
      <w:r w:rsidRPr="007C424B">
        <w:rPr>
          <w:spacing w:val="-2"/>
          <w:szCs w:val="24"/>
        </w:rPr>
        <w:t>а</w:t>
      </w:r>
      <w:r w:rsidRPr="007C424B">
        <w:rPr>
          <w:spacing w:val="-1"/>
          <w:szCs w:val="24"/>
        </w:rPr>
        <w:t>р</w:t>
      </w:r>
      <w:r w:rsidRPr="007C424B">
        <w:rPr>
          <w:spacing w:val="1"/>
          <w:szCs w:val="24"/>
        </w:rPr>
        <w:t>б</w:t>
      </w:r>
      <w:r w:rsidRPr="007C424B">
        <w:rPr>
          <w:spacing w:val="-1"/>
          <w:szCs w:val="24"/>
        </w:rPr>
        <w:t>оно</w:t>
      </w:r>
      <w:r w:rsidRPr="007C424B">
        <w:rPr>
          <w:szCs w:val="24"/>
        </w:rPr>
        <w:t>вые к</w:t>
      </w:r>
      <w:r w:rsidRPr="007C424B">
        <w:rPr>
          <w:spacing w:val="-1"/>
          <w:szCs w:val="24"/>
        </w:rPr>
        <w:t>и</w:t>
      </w:r>
      <w:r w:rsidRPr="007C424B">
        <w:rPr>
          <w:szCs w:val="24"/>
        </w:rPr>
        <w:t>сло</w:t>
      </w:r>
      <w:r w:rsidRPr="007C424B">
        <w:rPr>
          <w:spacing w:val="-2"/>
          <w:szCs w:val="24"/>
        </w:rPr>
        <w:t>т</w:t>
      </w:r>
      <w:r w:rsidRPr="007C424B">
        <w:rPr>
          <w:szCs w:val="24"/>
        </w:rPr>
        <w:t>ы (уксусная кислота, аминоуксусная кислота, стеариновая и олеиновая кислоты). Би</w:t>
      </w:r>
      <w:r w:rsidRPr="007C424B">
        <w:rPr>
          <w:spacing w:val="1"/>
          <w:szCs w:val="24"/>
        </w:rPr>
        <w:t>о</w:t>
      </w:r>
      <w:r w:rsidRPr="007C424B">
        <w:rPr>
          <w:spacing w:val="-3"/>
          <w:szCs w:val="24"/>
        </w:rPr>
        <w:t>л</w:t>
      </w:r>
      <w:r w:rsidRPr="007C424B">
        <w:rPr>
          <w:spacing w:val="1"/>
          <w:szCs w:val="24"/>
        </w:rPr>
        <w:t>о</w:t>
      </w:r>
      <w:r w:rsidRPr="007C424B">
        <w:rPr>
          <w:szCs w:val="24"/>
        </w:rPr>
        <w:t>г</w:t>
      </w:r>
      <w:r w:rsidRPr="007C424B">
        <w:rPr>
          <w:spacing w:val="-1"/>
          <w:szCs w:val="24"/>
        </w:rPr>
        <w:t>и</w:t>
      </w:r>
      <w:r w:rsidRPr="007C424B">
        <w:rPr>
          <w:szCs w:val="24"/>
        </w:rPr>
        <w:t>чес</w:t>
      </w:r>
      <w:r w:rsidRPr="007C424B">
        <w:rPr>
          <w:spacing w:val="-1"/>
          <w:szCs w:val="24"/>
        </w:rPr>
        <w:t>к</w:t>
      </w:r>
      <w:r w:rsidRPr="007C424B">
        <w:rPr>
          <w:szCs w:val="24"/>
        </w:rPr>
        <w:t>и</w:t>
      </w:r>
      <w:r w:rsidRPr="007C424B">
        <w:rPr>
          <w:spacing w:val="1"/>
          <w:szCs w:val="24"/>
        </w:rPr>
        <w:t xml:space="preserve"> </w:t>
      </w:r>
      <w:r w:rsidRPr="007C424B">
        <w:rPr>
          <w:spacing w:val="-1"/>
          <w:szCs w:val="24"/>
        </w:rPr>
        <w:t>в</w:t>
      </w:r>
      <w:r w:rsidRPr="007C424B">
        <w:rPr>
          <w:szCs w:val="24"/>
        </w:rPr>
        <w:t>а</w:t>
      </w:r>
      <w:r w:rsidRPr="007C424B">
        <w:rPr>
          <w:spacing w:val="-2"/>
          <w:szCs w:val="24"/>
        </w:rPr>
        <w:t>ж</w:t>
      </w:r>
      <w:r w:rsidRPr="007C424B">
        <w:rPr>
          <w:spacing w:val="-1"/>
          <w:szCs w:val="24"/>
        </w:rPr>
        <w:t>н</w:t>
      </w:r>
      <w:r w:rsidRPr="007C424B">
        <w:rPr>
          <w:spacing w:val="1"/>
          <w:szCs w:val="24"/>
        </w:rPr>
        <w:t>ы</w:t>
      </w:r>
      <w:r w:rsidRPr="007C424B">
        <w:rPr>
          <w:szCs w:val="24"/>
        </w:rPr>
        <w:t xml:space="preserve">е </w:t>
      </w:r>
      <w:r w:rsidRPr="007C424B">
        <w:rPr>
          <w:spacing w:val="-1"/>
          <w:szCs w:val="24"/>
        </w:rPr>
        <w:t>в</w:t>
      </w:r>
      <w:r w:rsidRPr="007C424B">
        <w:rPr>
          <w:szCs w:val="24"/>
        </w:rPr>
        <w:t>еществ</w:t>
      </w:r>
      <w:r w:rsidRPr="007C424B">
        <w:rPr>
          <w:spacing w:val="-3"/>
          <w:szCs w:val="24"/>
        </w:rPr>
        <w:t>а</w:t>
      </w:r>
      <w:r w:rsidRPr="007C424B">
        <w:rPr>
          <w:szCs w:val="24"/>
        </w:rPr>
        <w:t>:</w:t>
      </w:r>
      <w:r w:rsidRPr="007C424B">
        <w:rPr>
          <w:spacing w:val="1"/>
          <w:szCs w:val="24"/>
        </w:rPr>
        <w:t xml:space="preserve"> </w:t>
      </w:r>
      <w:r w:rsidRPr="007C424B">
        <w:rPr>
          <w:spacing w:val="-3"/>
          <w:szCs w:val="24"/>
        </w:rPr>
        <w:t>ж</w:t>
      </w:r>
      <w:r w:rsidRPr="007C424B">
        <w:rPr>
          <w:spacing w:val="-1"/>
          <w:szCs w:val="24"/>
        </w:rPr>
        <w:t>и</w:t>
      </w:r>
      <w:r w:rsidRPr="007C424B">
        <w:rPr>
          <w:spacing w:val="1"/>
          <w:szCs w:val="24"/>
        </w:rPr>
        <w:t>ры</w:t>
      </w:r>
      <w:r w:rsidRPr="007C424B">
        <w:rPr>
          <w:szCs w:val="24"/>
        </w:rPr>
        <w:t>,</w:t>
      </w:r>
      <w:r w:rsidRPr="007C424B">
        <w:rPr>
          <w:spacing w:val="-3"/>
          <w:szCs w:val="24"/>
        </w:rPr>
        <w:t xml:space="preserve"> </w:t>
      </w:r>
      <w:r w:rsidRPr="007C424B">
        <w:rPr>
          <w:spacing w:val="-4"/>
          <w:szCs w:val="24"/>
        </w:rPr>
        <w:t>глюкоза</w:t>
      </w:r>
      <w:r w:rsidRPr="007C424B">
        <w:rPr>
          <w:szCs w:val="24"/>
        </w:rPr>
        <w:t>,</w:t>
      </w:r>
      <w:r w:rsidRPr="007C424B">
        <w:rPr>
          <w:spacing w:val="-1"/>
          <w:szCs w:val="24"/>
        </w:rPr>
        <w:t xml:space="preserve"> </w:t>
      </w:r>
      <w:r w:rsidRPr="007C424B">
        <w:rPr>
          <w:spacing w:val="1"/>
          <w:szCs w:val="24"/>
        </w:rPr>
        <w:t>б</w:t>
      </w:r>
      <w:r w:rsidRPr="007C424B">
        <w:rPr>
          <w:szCs w:val="24"/>
        </w:rPr>
        <w:t>ел</w:t>
      </w:r>
      <w:r w:rsidRPr="007C424B">
        <w:rPr>
          <w:spacing w:val="-3"/>
          <w:szCs w:val="24"/>
        </w:rPr>
        <w:t>к</w:t>
      </w:r>
      <w:r w:rsidRPr="007C424B">
        <w:rPr>
          <w:spacing w:val="1"/>
          <w:szCs w:val="24"/>
        </w:rPr>
        <w:t>и</w:t>
      </w:r>
      <w:r w:rsidRPr="007C424B">
        <w:rPr>
          <w:szCs w:val="24"/>
        </w:rPr>
        <w:t>.</w:t>
      </w:r>
      <w:r w:rsidRPr="007C424B">
        <w:rPr>
          <w:spacing w:val="-1"/>
          <w:szCs w:val="24"/>
        </w:rPr>
        <w:t xml:space="preserve"> </w:t>
      </w:r>
      <w:r w:rsidRPr="007C424B">
        <w:rPr>
          <w:i/>
          <w:spacing w:val="-1"/>
          <w:szCs w:val="24"/>
        </w:rPr>
        <w:t>Х</w:t>
      </w:r>
      <w:r w:rsidRPr="007C424B">
        <w:rPr>
          <w:i/>
          <w:spacing w:val="1"/>
          <w:szCs w:val="24"/>
        </w:rPr>
        <w:t>и</w:t>
      </w:r>
      <w:r w:rsidRPr="007C424B">
        <w:rPr>
          <w:i/>
          <w:szCs w:val="24"/>
        </w:rPr>
        <w:t>м</w:t>
      </w:r>
      <w:r w:rsidRPr="007C424B">
        <w:rPr>
          <w:i/>
          <w:spacing w:val="-2"/>
          <w:szCs w:val="24"/>
        </w:rPr>
        <w:t>и</w:t>
      </w:r>
      <w:r w:rsidRPr="007C424B">
        <w:rPr>
          <w:i/>
          <w:szCs w:val="24"/>
        </w:rPr>
        <w:t>чес</w:t>
      </w:r>
      <w:r w:rsidRPr="007C424B">
        <w:rPr>
          <w:i/>
          <w:spacing w:val="-1"/>
          <w:szCs w:val="24"/>
        </w:rPr>
        <w:t>к</w:t>
      </w:r>
      <w:r w:rsidRPr="007C424B">
        <w:rPr>
          <w:i/>
          <w:spacing w:val="1"/>
          <w:szCs w:val="24"/>
        </w:rPr>
        <w:t>о</w:t>
      </w:r>
      <w:r w:rsidRPr="007C424B">
        <w:rPr>
          <w:i/>
          <w:szCs w:val="24"/>
        </w:rPr>
        <w:t>е</w:t>
      </w:r>
      <w:r w:rsidRPr="007C424B">
        <w:rPr>
          <w:i/>
          <w:spacing w:val="2"/>
          <w:szCs w:val="24"/>
        </w:rPr>
        <w:t xml:space="preserve"> </w:t>
      </w:r>
      <w:r w:rsidRPr="007C424B">
        <w:rPr>
          <w:i/>
          <w:szCs w:val="24"/>
        </w:rPr>
        <w:t>за</w:t>
      </w:r>
      <w:r w:rsidRPr="007C424B">
        <w:rPr>
          <w:i/>
          <w:spacing w:val="-3"/>
          <w:szCs w:val="24"/>
        </w:rPr>
        <w:t>г</w:t>
      </w:r>
      <w:r w:rsidRPr="007C424B">
        <w:rPr>
          <w:i/>
          <w:spacing w:val="1"/>
          <w:szCs w:val="24"/>
        </w:rPr>
        <w:t>р</w:t>
      </w:r>
      <w:r w:rsidRPr="007C424B">
        <w:rPr>
          <w:i/>
          <w:szCs w:val="24"/>
        </w:rPr>
        <w:t>я</w:t>
      </w:r>
      <w:r w:rsidRPr="007C424B">
        <w:rPr>
          <w:i/>
          <w:spacing w:val="-3"/>
          <w:szCs w:val="24"/>
        </w:rPr>
        <w:t>з</w:t>
      </w:r>
      <w:r w:rsidRPr="007C424B">
        <w:rPr>
          <w:i/>
          <w:spacing w:val="1"/>
          <w:szCs w:val="24"/>
        </w:rPr>
        <w:t>н</w:t>
      </w:r>
      <w:r w:rsidRPr="007C424B">
        <w:rPr>
          <w:i/>
          <w:szCs w:val="24"/>
        </w:rPr>
        <w:t>е</w:t>
      </w:r>
      <w:r w:rsidRPr="007C424B">
        <w:rPr>
          <w:i/>
          <w:spacing w:val="-1"/>
          <w:szCs w:val="24"/>
        </w:rPr>
        <w:t>н</w:t>
      </w:r>
      <w:r w:rsidRPr="007C424B">
        <w:rPr>
          <w:i/>
          <w:spacing w:val="1"/>
          <w:szCs w:val="24"/>
        </w:rPr>
        <w:t>и</w:t>
      </w:r>
      <w:r w:rsidRPr="007C424B">
        <w:rPr>
          <w:i/>
          <w:szCs w:val="24"/>
        </w:rPr>
        <w:t xml:space="preserve">е </w:t>
      </w:r>
      <w:r w:rsidRPr="007C424B">
        <w:rPr>
          <w:i/>
          <w:spacing w:val="1"/>
          <w:szCs w:val="24"/>
        </w:rPr>
        <w:t>о</w:t>
      </w:r>
      <w:r w:rsidRPr="007C424B">
        <w:rPr>
          <w:i/>
          <w:spacing w:val="-2"/>
          <w:szCs w:val="24"/>
        </w:rPr>
        <w:t>к</w:t>
      </w:r>
      <w:r w:rsidRPr="007C424B">
        <w:rPr>
          <w:i/>
          <w:spacing w:val="1"/>
          <w:szCs w:val="24"/>
        </w:rPr>
        <w:t>р</w:t>
      </w:r>
      <w:r w:rsidRPr="007C424B">
        <w:rPr>
          <w:i/>
          <w:spacing w:val="-4"/>
          <w:szCs w:val="24"/>
        </w:rPr>
        <w:t>у</w:t>
      </w:r>
      <w:r w:rsidRPr="007C424B">
        <w:rPr>
          <w:i/>
          <w:szCs w:val="24"/>
        </w:rPr>
        <w:t>жающей</w:t>
      </w:r>
      <w:r w:rsidRPr="007C424B">
        <w:rPr>
          <w:i/>
          <w:spacing w:val="2"/>
          <w:szCs w:val="24"/>
        </w:rPr>
        <w:t xml:space="preserve"> </w:t>
      </w:r>
      <w:r w:rsidRPr="007C424B">
        <w:rPr>
          <w:i/>
          <w:szCs w:val="24"/>
        </w:rPr>
        <w:t>с</w:t>
      </w:r>
      <w:r w:rsidRPr="007C424B">
        <w:rPr>
          <w:i/>
          <w:spacing w:val="-1"/>
          <w:szCs w:val="24"/>
        </w:rPr>
        <w:t>р</w:t>
      </w:r>
      <w:r w:rsidRPr="007C424B">
        <w:rPr>
          <w:i/>
          <w:szCs w:val="24"/>
        </w:rPr>
        <w:t>е</w:t>
      </w:r>
      <w:r w:rsidRPr="007C424B">
        <w:rPr>
          <w:i/>
          <w:spacing w:val="-1"/>
          <w:szCs w:val="24"/>
        </w:rPr>
        <w:t>д</w:t>
      </w:r>
      <w:r w:rsidRPr="007C424B">
        <w:rPr>
          <w:i/>
          <w:szCs w:val="24"/>
        </w:rPr>
        <w:t>ы и</w:t>
      </w:r>
      <w:r w:rsidRPr="007C424B">
        <w:rPr>
          <w:i/>
          <w:spacing w:val="2"/>
          <w:szCs w:val="24"/>
        </w:rPr>
        <w:t xml:space="preserve"> </w:t>
      </w:r>
      <w:r w:rsidRPr="007C424B">
        <w:rPr>
          <w:i/>
          <w:szCs w:val="24"/>
        </w:rPr>
        <w:t xml:space="preserve">его </w:t>
      </w:r>
      <w:r w:rsidRPr="007C424B">
        <w:rPr>
          <w:i/>
          <w:spacing w:val="-1"/>
          <w:szCs w:val="24"/>
        </w:rPr>
        <w:t>п</w:t>
      </w:r>
      <w:r w:rsidRPr="007C424B">
        <w:rPr>
          <w:i/>
          <w:spacing w:val="1"/>
          <w:szCs w:val="24"/>
        </w:rPr>
        <w:t>о</w:t>
      </w:r>
      <w:r w:rsidRPr="007C424B">
        <w:rPr>
          <w:i/>
          <w:szCs w:val="24"/>
        </w:rPr>
        <w:t>сле</w:t>
      </w:r>
      <w:r w:rsidRPr="007C424B">
        <w:rPr>
          <w:i/>
          <w:spacing w:val="-2"/>
          <w:szCs w:val="24"/>
        </w:rPr>
        <w:t>д</w:t>
      </w:r>
      <w:r w:rsidRPr="007C424B">
        <w:rPr>
          <w:i/>
          <w:szCs w:val="24"/>
        </w:rPr>
        <w:t>ствия.</w:t>
      </w:r>
    </w:p>
    <w:p w:rsidR="00B540EE" w:rsidRPr="007C424B" w:rsidRDefault="00B540EE" w:rsidP="00146155">
      <w:pPr>
        <w:tabs>
          <w:tab w:val="left" w:pos="1134"/>
        </w:tabs>
        <w:autoSpaceDE w:val="0"/>
        <w:autoSpaceDN w:val="0"/>
        <w:adjustRightInd w:val="0"/>
        <w:jc w:val="both"/>
        <w:rPr>
          <w:b/>
          <w:bCs/>
          <w:szCs w:val="24"/>
        </w:rPr>
      </w:pPr>
      <w:r w:rsidRPr="007C424B">
        <w:rPr>
          <w:b/>
          <w:bCs/>
          <w:spacing w:val="1"/>
          <w:szCs w:val="24"/>
        </w:rPr>
        <w:t>Типы</w:t>
      </w:r>
      <w:r w:rsidRPr="007C424B">
        <w:rPr>
          <w:b/>
          <w:bCs/>
          <w:szCs w:val="24"/>
        </w:rPr>
        <w:t xml:space="preserve"> расчетных задач:</w:t>
      </w:r>
    </w:p>
    <w:p w:rsidR="00B540EE" w:rsidRPr="007C424B" w:rsidRDefault="00B540EE" w:rsidP="00146155">
      <w:pPr>
        <w:numPr>
          <w:ilvl w:val="0"/>
          <w:numId w:val="1"/>
        </w:numPr>
        <w:tabs>
          <w:tab w:val="left" w:pos="1134"/>
        </w:tabs>
        <w:autoSpaceDE w:val="0"/>
        <w:autoSpaceDN w:val="0"/>
        <w:adjustRightInd w:val="0"/>
        <w:ind w:left="0" w:firstLine="709"/>
        <w:jc w:val="both"/>
        <w:rPr>
          <w:bCs/>
          <w:szCs w:val="24"/>
        </w:rPr>
      </w:pPr>
      <w:r w:rsidRPr="007C424B">
        <w:rPr>
          <w:bCs/>
          <w:szCs w:val="24"/>
        </w:rPr>
        <w:t>Вычисление массовой доли химического элемента по формуле соединения.</w:t>
      </w:r>
    </w:p>
    <w:p w:rsidR="00B540EE" w:rsidRPr="007C424B" w:rsidRDefault="00B540EE" w:rsidP="00146155">
      <w:pPr>
        <w:tabs>
          <w:tab w:val="left" w:pos="1134"/>
        </w:tabs>
        <w:autoSpaceDE w:val="0"/>
        <w:autoSpaceDN w:val="0"/>
        <w:adjustRightInd w:val="0"/>
        <w:jc w:val="both"/>
        <w:rPr>
          <w:bCs/>
          <w:i/>
          <w:szCs w:val="24"/>
        </w:rPr>
      </w:pPr>
      <w:r w:rsidRPr="007C424B">
        <w:rPr>
          <w:bCs/>
          <w:i/>
          <w:szCs w:val="24"/>
        </w:rPr>
        <w:t>Установление простейшей формулы вещества по массовым долям химических элементов.</w:t>
      </w:r>
    </w:p>
    <w:p w:rsidR="00B540EE" w:rsidRPr="007C424B" w:rsidRDefault="00B540EE" w:rsidP="00146155">
      <w:pPr>
        <w:numPr>
          <w:ilvl w:val="0"/>
          <w:numId w:val="1"/>
        </w:numPr>
        <w:tabs>
          <w:tab w:val="left" w:pos="1134"/>
        </w:tabs>
        <w:autoSpaceDE w:val="0"/>
        <w:autoSpaceDN w:val="0"/>
        <w:adjustRightInd w:val="0"/>
        <w:ind w:left="0" w:firstLine="709"/>
        <w:jc w:val="both"/>
        <w:rPr>
          <w:szCs w:val="24"/>
        </w:rPr>
      </w:pPr>
      <w:r w:rsidRPr="007C424B">
        <w:rPr>
          <w:spacing w:val="-3"/>
          <w:szCs w:val="24"/>
        </w:rPr>
        <w:t>В</w:t>
      </w:r>
      <w:r w:rsidRPr="007C424B">
        <w:rPr>
          <w:spacing w:val="1"/>
          <w:szCs w:val="24"/>
        </w:rPr>
        <w:t>ы</w:t>
      </w:r>
      <w:r w:rsidRPr="007C424B">
        <w:rPr>
          <w:spacing w:val="-2"/>
          <w:szCs w:val="24"/>
        </w:rPr>
        <w:t>ч</w:t>
      </w:r>
      <w:r w:rsidRPr="007C424B">
        <w:rPr>
          <w:spacing w:val="1"/>
          <w:szCs w:val="24"/>
        </w:rPr>
        <w:t>и</w:t>
      </w:r>
      <w:r w:rsidRPr="007C424B">
        <w:rPr>
          <w:szCs w:val="24"/>
        </w:rPr>
        <w:t>с</w:t>
      </w:r>
      <w:r w:rsidRPr="007C424B">
        <w:rPr>
          <w:spacing w:val="-3"/>
          <w:szCs w:val="24"/>
        </w:rPr>
        <w:t>л</w:t>
      </w:r>
      <w:r w:rsidRPr="007C424B">
        <w:rPr>
          <w:szCs w:val="24"/>
        </w:rPr>
        <w:t>е</w:t>
      </w:r>
      <w:r w:rsidRPr="007C424B">
        <w:rPr>
          <w:spacing w:val="1"/>
          <w:szCs w:val="24"/>
        </w:rPr>
        <w:t>н</w:t>
      </w:r>
      <w:r w:rsidRPr="007C424B">
        <w:rPr>
          <w:spacing w:val="-1"/>
          <w:szCs w:val="24"/>
        </w:rPr>
        <w:t>и</w:t>
      </w:r>
      <w:r w:rsidRPr="007C424B">
        <w:rPr>
          <w:szCs w:val="24"/>
        </w:rPr>
        <w:t>я</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pacing w:val="-1"/>
          <w:szCs w:val="24"/>
        </w:rPr>
        <w:t>х</w:t>
      </w:r>
      <w:r w:rsidRPr="007C424B">
        <w:rPr>
          <w:spacing w:val="1"/>
          <w:szCs w:val="24"/>
        </w:rPr>
        <w:t>и</w:t>
      </w:r>
      <w:r w:rsidRPr="007C424B">
        <w:rPr>
          <w:spacing w:val="-3"/>
          <w:szCs w:val="24"/>
        </w:rPr>
        <w:t>м</w:t>
      </w:r>
      <w:r w:rsidRPr="007C424B">
        <w:rPr>
          <w:spacing w:val="1"/>
          <w:szCs w:val="24"/>
        </w:rPr>
        <w:t>и</w:t>
      </w:r>
      <w:r w:rsidRPr="007C424B">
        <w:rPr>
          <w:szCs w:val="24"/>
        </w:rPr>
        <w:t>ч</w:t>
      </w:r>
      <w:r w:rsidRPr="007C424B">
        <w:rPr>
          <w:spacing w:val="-2"/>
          <w:szCs w:val="24"/>
        </w:rPr>
        <w:t>е</w:t>
      </w:r>
      <w:r w:rsidRPr="007C424B">
        <w:rPr>
          <w:szCs w:val="24"/>
        </w:rPr>
        <w:t>ск</w:t>
      </w:r>
      <w:r w:rsidRPr="007C424B">
        <w:rPr>
          <w:spacing w:val="-1"/>
          <w:szCs w:val="24"/>
        </w:rPr>
        <w:t>и</w:t>
      </w:r>
      <w:r w:rsidRPr="007C424B">
        <w:rPr>
          <w:szCs w:val="24"/>
        </w:rPr>
        <w:t xml:space="preserve">м </w:t>
      </w:r>
      <w:r w:rsidRPr="007C424B">
        <w:rPr>
          <w:spacing w:val="-4"/>
          <w:szCs w:val="24"/>
        </w:rPr>
        <w:t>у</w:t>
      </w:r>
      <w:r w:rsidRPr="007C424B">
        <w:rPr>
          <w:spacing w:val="1"/>
          <w:szCs w:val="24"/>
        </w:rPr>
        <w:t>р</w:t>
      </w:r>
      <w:r w:rsidRPr="007C424B">
        <w:rPr>
          <w:szCs w:val="24"/>
        </w:rPr>
        <w:t>авне</w:t>
      </w:r>
      <w:r w:rsidRPr="007C424B">
        <w:rPr>
          <w:spacing w:val="1"/>
          <w:szCs w:val="24"/>
        </w:rPr>
        <w:t>н</w:t>
      </w:r>
      <w:r w:rsidRPr="007C424B">
        <w:rPr>
          <w:spacing w:val="-1"/>
          <w:szCs w:val="24"/>
        </w:rPr>
        <w:t>и</w:t>
      </w:r>
      <w:r w:rsidRPr="007C424B">
        <w:rPr>
          <w:szCs w:val="24"/>
        </w:rPr>
        <w:t>ям</w:t>
      </w:r>
      <w:r w:rsidRPr="007C424B">
        <w:rPr>
          <w:spacing w:val="4"/>
          <w:szCs w:val="24"/>
        </w:rPr>
        <w:t xml:space="preserve"> </w:t>
      </w:r>
      <w:r w:rsidRPr="007C424B">
        <w:rPr>
          <w:spacing w:val="-2"/>
          <w:szCs w:val="24"/>
        </w:rPr>
        <w:t>к</w:t>
      </w:r>
      <w:r w:rsidRPr="007C424B">
        <w:rPr>
          <w:spacing w:val="1"/>
          <w:szCs w:val="24"/>
        </w:rPr>
        <w:t>о</w:t>
      </w:r>
      <w:r w:rsidRPr="007C424B">
        <w:rPr>
          <w:spacing w:val="-1"/>
          <w:szCs w:val="24"/>
        </w:rPr>
        <w:t>ли</w:t>
      </w:r>
      <w:r w:rsidRPr="007C424B">
        <w:rPr>
          <w:szCs w:val="24"/>
        </w:rPr>
        <w:t>ч</w:t>
      </w:r>
      <w:r w:rsidRPr="007C424B">
        <w:rPr>
          <w:spacing w:val="-2"/>
          <w:szCs w:val="24"/>
        </w:rPr>
        <w:t>е</w:t>
      </w:r>
      <w:r w:rsidRPr="007C424B">
        <w:rPr>
          <w:szCs w:val="24"/>
        </w:rPr>
        <w:t>ства,</w:t>
      </w:r>
      <w:r w:rsidRPr="007C424B">
        <w:rPr>
          <w:spacing w:val="3"/>
          <w:szCs w:val="24"/>
        </w:rPr>
        <w:t xml:space="preserve"> </w:t>
      </w:r>
      <w:r w:rsidRPr="007C424B">
        <w:rPr>
          <w:spacing w:val="-1"/>
          <w:szCs w:val="24"/>
        </w:rPr>
        <w:t>о</w:t>
      </w:r>
      <w:r w:rsidRPr="007C424B">
        <w:rPr>
          <w:spacing w:val="1"/>
          <w:szCs w:val="24"/>
        </w:rPr>
        <w:t>б</w:t>
      </w:r>
      <w:r w:rsidRPr="007C424B">
        <w:rPr>
          <w:spacing w:val="-1"/>
          <w:szCs w:val="24"/>
        </w:rPr>
        <w:t>ъ</w:t>
      </w:r>
      <w:r w:rsidRPr="007C424B">
        <w:rPr>
          <w:szCs w:val="24"/>
        </w:rPr>
        <w:t>ема</w:t>
      </w:r>
      <w:r w:rsidRPr="007C424B">
        <w:rPr>
          <w:spacing w:val="2"/>
          <w:szCs w:val="24"/>
        </w:rPr>
        <w:t>,</w:t>
      </w:r>
      <w:r w:rsidRPr="007C424B">
        <w:rPr>
          <w:spacing w:val="5"/>
          <w:szCs w:val="24"/>
        </w:rPr>
        <w:t xml:space="preserve"> </w:t>
      </w:r>
      <w:r w:rsidRPr="007C424B">
        <w:rPr>
          <w:szCs w:val="24"/>
        </w:rPr>
        <w:t>ма</w:t>
      </w:r>
      <w:r w:rsidRPr="007C424B">
        <w:rPr>
          <w:spacing w:val="-2"/>
          <w:szCs w:val="24"/>
        </w:rPr>
        <w:t>с</w:t>
      </w:r>
      <w:r w:rsidRPr="007C424B">
        <w:rPr>
          <w:szCs w:val="24"/>
        </w:rPr>
        <w:t>сы</w:t>
      </w:r>
      <w:r w:rsidRPr="007C424B">
        <w:rPr>
          <w:spacing w:val="5"/>
          <w:szCs w:val="24"/>
        </w:rPr>
        <w:t xml:space="preserve"> </w:t>
      </w:r>
      <w:r w:rsidRPr="007C424B">
        <w:rPr>
          <w:szCs w:val="24"/>
        </w:rPr>
        <w:t>вещ</w:t>
      </w:r>
      <w:r w:rsidRPr="007C424B">
        <w:rPr>
          <w:spacing w:val="-3"/>
          <w:szCs w:val="24"/>
        </w:rPr>
        <w:t>е</w:t>
      </w:r>
      <w:r w:rsidRPr="007C424B">
        <w:rPr>
          <w:szCs w:val="24"/>
        </w:rPr>
        <w:t>ства</w:t>
      </w:r>
      <w:r w:rsidRPr="007C424B">
        <w:rPr>
          <w:spacing w:val="3"/>
          <w:szCs w:val="24"/>
        </w:rPr>
        <w:t xml:space="preserve"> </w:t>
      </w:r>
      <w:r w:rsidRPr="007C424B">
        <w:rPr>
          <w:spacing w:val="-1"/>
          <w:szCs w:val="24"/>
        </w:rPr>
        <w:t>п</w:t>
      </w:r>
      <w:r w:rsidRPr="007C424B">
        <w:rPr>
          <w:szCs w:val="24"/>
        </w:rPr>
        <w:t>о</w:t>
      </w:r>
      <w:r w:rsidRPr="007C424B">
        <w:rPr>
          <w:spacing w:val="3"/>
          <w:szCs w:val="24"/>
        </w:rPr>
        <w:t xml:space="preserve"> </w:t>
      </w:r>
      <w:r w:rsidRPr="007C424B">
        <w:rPr>
          <w:szCs w:val="24"/>
        </w:rPr>
        <w:t>к</w:t>
      </w:r>
      <w:r w:rsidRPr="007C424B">
        <w:rPr>
          <w:spacing w:val="-1"/>
          <w:szCs w:val="24"/>
        </w:rPr>
        <w:t>ол</w:t>
      </w:r>
      <w:r w:rsidRPr="007C424B">
        <w:rPr>
          <w:spacing w:val="1"/>
          <w:szCs w:val="24"/>
        </w:rPr>
        <w:t>и</w:t>
      </w:r>
      <w:r w:rsidRPr="007C424B">
        <w:rPr>
          <w:szCs w:val="24"/>
        </w:rPr>
        <w:t>честву, объему, массе</w:t>
      </w:r>
      <w:r w:rsidRPr="007C424B">
        <w:rPr>
          <w:spacing w:val="-2"/>
          <w:szCs w:val="24"/>
        </w:rPr>
        <w:t xml:space="preserve"> </w:t>
      </w:r>
      <w:r w:rsidRPr="007C424B">
        <w:rPr>
          <w:spacing w:val="1"/>
          <w:szCs w:val="24"/>
        </w:rPr>
        <w:t>р</w:t>
      </w:r>
      <w:r w:rsidRPr="007C424B">
        <w:rPr>
          <w:szCs w:val="24"/>
        </w:rPr>
        <w:t>еаг</w:t>
      </w:r>
      <w:r w:rsidRPr="007C424B">
        <w:rPr>
          <w:spacing w:val="-2"/>
          <w:szCs w:val="24"/>
        </w:rPr>
        <w:t>е</w:t>
      </w:r>
      <w:r w:rsidRPr="007C424B">
        <w:rPr>
          <w:spacing w:val="1"/>
          <w:szCs w:val="24"/>
        </w:rPr>
        <w:t>н</w:t>
      </w:r>
      <w:r w:rsidRPr="007C424B">
        <w:rPr>
          <w:spacing w:val="-3"/>
          <w:szCs w:val="24"/>
        </w:rPr>
        <w:t>т</w:t>
      </w:r>
      <w:r w:rsidRPr="007C424B">
        <w:rPr>
          <w:spacing w:val="1"/>
          <w:szCs w:val="24"/>
        </w:rPr>
        <w:t>о</w:t>
      </w:r>
      <w:r w:rsidRPr="007C424B">
        <w:rPr>
          <w:szCs w:val="24"/>
        </w:rPr>
        <w:t>в</w:t>
      </w:r>
      <w:r w:rsidRPr="007C424B">
        <w:rPr>
          <w:spacing w:val="-1"/>
          <w:szCs w:val="24"/>
        </w:rPr>
        <w:t xml:space="preserve"> </w:t>
      </w:r>
      <w:r w:rsidRPr="007C424B">
        <w:rPr>
          <w:spacing w:val="1"/>
          <w:szCs w:val="24"/>
        </w:rPr>
        <w:t>и</w:t>
      </w:r>
      <w:r w:rsidRPr="007C424B">
        <w:rPr>
          <w:spacing w:val="-1"/>
          <w:szCs w:val="24"/>
        </w:rPr>
        <w:t>л</w:t>
      </w:r>
      <w:r w:rsidRPr="007C424B">
        <w:rPr>
          <w:szCs w:val="24"/>
        </w:rPr>
        <w:t>и</w:t>
      </w:r>
      <w:r w:rsidRPr="007C424B">
        <w:rPr>
          <w:spacing w:val="-1"/>
          <w:szCs w:val="24"/>
        </w:rPr>
        <w:t xml:space="preserve"> </w:t>
      </w:r>
      <w:r w:rsidRPr="007C424B">
        <w:rPr>
          <w:szCs w:val="24"/>
        </w:rPr>
        <w:t>про</w:t>
      </w:r>
      <w:r w:rsidRPr="007C424B">
        <w:rPr>
          <w:spacing w:val="1"/>
          <w:szCs w:val="24"/>
        </w:rPr>
        <w:t>д</w:t>
      </w:r>
      <w:r w:rsidRPr="007C424B">
        <w:rPr>
          <w:spacing w:val="-4"/>
          <w:szCs w:val="24"/>
        </w:rPr>
        <w:t>у</w:t>
      </w:r>
      <w:r w:rsidRPr="007C424B">
        <w:rPr>
          <w:szCs w:val="24"/>
        </w:rPr>
        <w:t>кт</w:t>
      </w:r>
      <w:r w:rsidRPr="007C424B">
        <w:rPr>
          <w:spacing w:val="1"/>
          <w:szCs w:val="24"/>
        </w:rPr>
        <w:t>о</w:t>
      </w:r>
      <w:r w:rsidRPr="007C424B">
        <w:rPr>
          <w:szCs w:val="24"/>
        </w:rPr>
        <w:t>в</w:t>
      </w:r>
      <w:r w:rsidRPr="007C424B">
        <w:rPr>
          <w:spacing w:val="-1"/>
          <w:szCs w:val="24"/>
        </w:rPr>
        <w:t xml:space="preserve"> р</w:t>
      </w:r>
      <w:r w:rsidRPr="007C424B">
        <w:rPr>
          <w:szCs w:val="24"/>
        </w:rPr>
        <w:t>еа</w:t>
      </w:r>
      <w:r w:rsidRPr="007C424B">
        <w:rPr>
          <w:spacing w:val="-2"/>
          <w:szCs w:val="24"/>
        </w:rPr>
        <w:t>к</w:t>
      </w:r>
      <w:r w:rsidRPr="007C424B">
        <w:rPr>
          <w:spacing w:val="1"/>
          <w:szCs w:val="24"/>
        </w:rPr>
        <w:t>ц</w:t>
      </w:r>
      <w:r w:rsidRPr="007C424B">
        <w:rPr>
          <w:spacing w:val="-1"/>
          <w:szCs w:val="24"/>
        </w:rPr>
        <w:t>и</w:t>
      </w:r>
      <w:r w:rsidRPr="007C424B">
        <w:rPr>
          <w:spacing w:val="1"/>
          <w:szCs w:val="24"/>
        </w:rPr>
        <w:t>и</w:t>
      </w:r>
      <w:r w:rsidRPr="007C424B">
        <w:rPr>
          <w:szCs w:val="24"/>
        </w:rPr>
        <w:t>.</w:t>
      </w:r>
    </w:p>
    <w:p w:rsidR="00B540EE" w:rsidRPr="007C424B" w:rsidRDefault="00B540EE" w:rsidP="00146155">
      <w:pPr>
        <w:numPr>
          <w:ilvl w:val="0"/>
          <w:numId w:val="1"/>
        </w:numPr>
        <w:tabs>
          <w:tab w:val="left" w:pos="1134"/>
        </w:tabs>
        <w:autoSpaceDE w:val="0"/>
        <w:autoSpaceDN w:val="0"/>
        <w:adjustRightInd w:val="0"/>
        <w:ind w:left="0" w:firstLine="709"/>
        <w:jc w:val="both"/>
        <w:rPr>
          <w:szCs w:val="24"/>
        </w:rPr>
      </w:pPr>
      <w:r w:rsidRPr="007C424B">
        <w:rPr>
          <w:szCs w:val="24"/>
        </w:rPr>
        <w:t>Р</w:t>
      </w:r>
      <w:r w:rsidRPr="007C424B">
        <w:rPr>
          <w:spacing w:val="-3"/>
          <w:szCs w:val="24"/>
        </w:rPr>
        <w:t>а</w:t>
      </w:r>
      <w:r w:rsidRPr="007C424B">
        <w:rPr>
          <w:szCs w:val="24"/>
        </w:rPr>
        <w:t>сч</w:t>
      </w:r>
      <w:r w:rsidRPr="007C424B">
        <w:rPr>
          <w:spacing w:val="-2"/>
          <w:szCs w:val="24"/>
        </w:rPr>
        <w:t>е</w:t>
      </w:r>
      <w:r w:rsidRPr="007C424B">
        <w:rPr>
          <w:szCs w:val="24"/>
        </w:rPr>
        <w:t>т масс</w:t>
      </w:r>
      <w:r w:rsidRPr="007C424B">
        <w:rPr>
          <w:spacing w:val="1"/>
          <w:szCs w:val="24"/>
        </w:rPr>
        <w:t>о</w:t>
      </w:r>
      <w:r w:rsidRPr="007C424B">
        <w:rPr>
          <w:spacing w:val="-3"/>
          <w:szCs w:val="24"/>
        </w:rPr>
        <w:t>в</w:t>
      </w:r>
      <w:r w:rsidRPr="007C424B">
        <w:rPr>
          <w:spacing w:val="-1"/>
          <w:szCs w:val="24"/>
        </w:rPr>
        <w:t>о</w:t>
      </w:r>
      <w:r w:rsidRPr="007C424B">
        <w:rPr>
          <w:szCs w:val="24"/>
        </w:rPr>
        <w:t>й</w:t>
      </w:r>
      <w:r w:rsidRPr="007C424B">
        <w:rPr>
          <w:spacing w:val="1"/>
          <w:szCs w:val="24"/>
        </w:rPr>
        <w:t xml:space="preserve"> до</w:t>
      </w:r>
      <w:r w:rsidRPr="007C424B">
        <w:rPr>
          <w:spacing w:val="-3"/>
          <w:szCs w:val="24"/>
        </w:rPr>
        <w:t>л</w:t>
      </w:r>
      <w:r w:rsidRPr="007C424B">
        <w:rPr>
          <w:szCs w:val="24"/>
        </w:rPr>
        <w:t>и</w:t>
      </w:r>
      <w:r w:rsidRPr="007C424B">
        <w:rPr>
          <w:spacing w:val="1"/>
          <w:szCs w:val="24"/>
        </w:rPr>
        <w:t xml:space="preserve"> р</w:t>
      </w:r>
      <w:r w:rsidRPr="007C424B">
        <w:rPr>
          <w:szCs w:val="24"/>
        </w:rPr>
        <w:t>ас</w:t>
      </w:r>
      <w:r w:rsidRPr="007C424B">
        <w:rPr>
          <w:spacing w:val="-3"/>
          <w:szCs w:val="24"/>
        </w:rPr>
        <w:t>т</w:t>
      </w:r>
      <w:r w:rsidRPr="007C424B">
        <w:rPr>
          <w:szCs w:val="24"/>
        </w:rPr>
        <w:t>во</w:t>
      </w:r>
      <w:r w:rsidRPr="007C424B">
        <w:rPr>
          <w:spacing w:val="2"/>
          <w:szCs w:val="24"/>
        </w:rPr>
        <w:t>р</w:t>
      </w:r>
      <w:r w:rsidRPr="007C424B">
        <w:rPr>
          <w:spacing w:val="-2"/>
          <w:szCs w:val="24"/>
        </w:rPr>
        <w:t>е</w:t>
      </w:r>
      <w:r w:rsidRPr="007C424B">
        <w:rPr>
          <w:spacing w:val="-1"/>
          <w:szCs w:val="24"/>
        </w:rPr>
        <w:t>н</w:t>
      </w:r>
      <w:r w:rsidRPr="007C424B">
        <w:rPr>
          <w:spacing w:val="1"/>
          <w:szCs w:val="24"/>
        </w:rPr>
        <w:t>но</w:t>
      </w:r>
      <w:r w:rsidRPr="007C424B">
        <w:rPr>
          <w:spacing w:val="-2"/>
          <w:szCs w:val="24"/>
        </w:rPr>
        <w:t>г</w:t>
      </w:r>
      <w:r w:rsidRPr="007C424B">
        <w:rPr>
          <w:szCs w:val="24"/>
        </w:rPr>
        <w:t>о</w:t>
      </w:r>
      <w:r w:rsidRPr="007C424B">
        <w:rPr>
          <w:spacing w:val="1"/>
          <w:szCs w:val="24"/>
        </w:rPr>
        <w:t xml:space="preserve"> </w:t>
      </w:r>
      <w:r w:rsidRPr="007C424B">
        <w:rPr>
          <w:szCs w:val="24"/>
        </w:rPr>
        <w:t>вещест</w:t>
      </w:r>
      <w:r w:rsidRPr="007C424B">
        <w:rPr>
          <w:spacing w:val="-1"/>
          <w:szCs w:val="24"/>
        </w:rPr>
        <w:t>в</w:t>
      </w:r>
      <w:r w:rsidRPr="007C424B">
        <w:rPr>
          <w:spacing w:val="-2"/>
          <w:szCs w:val="24"/>
        </w:rPr>
        <w:t>а</w:t>
      </w:r>
      <w:r w:rsidRPr="007C424B">
        <w:rPr>
          <w:szCs w:val="24"/>
        </w:rPr>
        <w:t xml:space="preserve"> в растворе.</w:t>
      </w:r>
    </w:p>
    <w:p w:rsidR="00B540EE" w:rsidRPr="007C424B" w:rsidRDefault="00B540EE" w:rsidP="00146155">
      <w:pPr>
        <w:tabs>
          <w:tab w:val="left" w:pos="1134"/>
        </w:tabs>
        <w:autoSpaceDE w:val="0"/>
        <w:autoSpaceDN w:val="0"/>
        <w:adjustRightInd w:val="0"/>
        <w:jc w:val="both"/>
        <w:rPr>
          <w:b/>
          <w:bCs/>
          <w:szCs w:val="24"/>
        </w:rPr>
      </w:pPr>
      <w:r w:rsidRPr="007C424B">
        <w:rPr>
          <w:b/>
          <w:bCs/>
          <w:szCs w:val="24"/>
        </w:rPr>
        <w:t>Пр</w:t>
      </w:r>
      <w:r w:rsidRPr="007C424B">
        <w:rPr>
          <w:b/>
          <w:bCs/>
          <w:spacing w:val="-1"/>
          <w:szCs w:val="24"/>
        </w:rPr>
        <w:t>и</w:t>
      </w:r>
      <w:r w:rsidRPr="007C424B">
        <w:rPr>
          <w:b/>
          <w:bCs/>
          <w:szCs w:val="24"/>
        </w:rPr>
        <w:t>м</w:t>
      </w:r>
      <w:r w:rsidRPr="007C424B">
        <w:rPr>
          <w:b/>
          <w:bCs/>
          <w:spacing w:val="1"/>
          <w:szCs w:val="24"/>
        </w:rPr>
        <w:t>е</w:t>
      </w:r>
      <w:r w:rsidRPr="007C424B">
        <w:rPr>
          <w:b/>
          <w:bCs/>
          <w:szCs w:val="24"/>
        </w:rPr>
        <w:t>р</w:t>
      </w:r>
      <w:r w:rsidRPr="007C424B">
        <w:rPr>
          <w:b/>
          <w:bCs/>
          <w:spacing w:val="-1"/>
          <w:szCs w:val="24"/>
        </w:rPr>
        <w:t>ны</w:t>
      </w:r>
      <w:r w:rsidRPr="007C424B">
        <w:rPr>
          <w:b/>
          <w:bCs/>
          <w:szCs w:val="24"/>
        </w:rPr>
        <w:t xml:space="preserve">е </w:t>
      </w:r>
      <w:r w:rsidRPr="007C424B">
        <w:rPr>
          <w:b/>
          <w:bCs/>
          <w:spacing w:val="-2"/>
          <w:szCs w:val="24"/>
        </w:rPr>
        <w:t>т</w:t>
      </w:r>
      <w:r w:rsidRPr="007C424B">
        <w:rPr>
          <w:b/>
          <w:bCs/>
          <w:szCs w:val="24"/>
        </w:rPr>
        <w:t>е</w:t>
      </w:r>
      <w:r w:rsidRPr="007C424B">
        <w:rPr>
          <w:b/>
          <w:bCs/>
          <w:spacing w:val="1"/>
          <w:szCs w:val="24"/>
        </w:rPr>
        <w:t>м</w:t>
      </w:r>
      <w:r w:rsidRPr="007C424B">
        <w:rPr>
          <w:b/>
          <w:bCs/>
          <w:szCs w:val="24"/>
        </w:rPr>
        <w:t>ы</w:t>
      </w:r>
      <w:r w:rsidRPr="007C424B">
        <w:rPr>
          <w:b/>
          <w:bCs/>
          <w:spacing w:val="-4"/>
          <w:szCs w:val="24"/>
        </w:rPr>
        <w:t xml:space="preserve"> </w:t>
      </w:r>
      <w:r w:rsidRPr="007C424B">
        <w:rPr>
          <w:b/>
          <w:bCs/>
          <w:spacing w:val="-1"/>
          <w:szCs w:val="24"/>
        </w:rPr>
        <w:t>п</w:t>
      </w:r>
      <w:r w:rsidRPr="007C424B">
        <w:rPr>
          <w:b/>
          <w:bCs/>
          <w:szCs w:val="24"/>
        </w:rPr>
        <w:t>р</w:t>
      </w:r>
      <w:r w:rsidRPr="007C424B">
        <w:rPr>
          <w:b/>
          <w:bCs/>
          <w:spacing w:val="1"/>
          <w:szCs w:val="24"/>
        </w:rPr>
        <w:t>а</w:t>
      </w:r>
      <w:r w:rsidRPr="007C424B">
        <w:rPr>
          <w:b/>
          <w:bCs/>
          <w:spacing w:val="-1"/>
          <w:szCs w:val="24"/>
        </w:rPr>
        <w:t>к</w:t>
      </w:r>
      <w:r w:rsidRPr="007C424B">
        <w:rPr>
          <w:b/>
          <w:bCs/>
          <w:spacing w:val="1"/>
          <w:szCs w:val="24"/>
        </w:rPr>
        <w:t>т</w:t>
      </w:r>
      <w:r w:rsidRPr="007C424B">
        <w:rPr>
          <w:b/>
          <w:bCs/>
          <w:spacing w:val="-1"/>
          <w:szCs w:val="24"/>
        </w:rPr>
        <w:t>и</w:t>
      </w:r>
      <w:r w:rsidRPr="007C424B">
        <w:rPr>
          <w:b/>
          <w:bCs/>
          <w:szCs w:val="24"/>
        </w:rPr>
        <w:t>ческ</w:t>
      </w:r>
      <w:r w:rsidRPr="007C424B">
        <w:rPr>
          <w:b/>
          <w:bCs/>
          <w:spacing w:val="-4"/>
          <w:szCs w:val="24"/>
        </w:rPr>
        <w:t>и</w:t>
      </w:r>
      <w:r w:rsidRPr="007C424B">
        <w:rPr>
          <w:b/>
          <w:bCs/>
          <w:szCs w:val="24"/>
        </w:rPr>
        <w:t>х</w:t>
      </w:r>
      <w:r w:rsidRPr="007C424B">
        <w:rPr>
          <w:b/>
          <w:bCs/>
          <w:spacing w:val="1"/>
          <w:szCs w:val="24"/>
        </w:rPr>
        <w:t xml:space="preserve"> </w:t>
      </w:r>
      <w:r w:rsidRPr="007C424B">
        <w:rPr>
          <w:b/>
          <w:bCs/>
          <w:szCs w:val="24"/>
        </w:rPr>
        <w:t>р</w:t>
      </w:r>
      <w:r w:rsidRPr="007C424B">
        <w:rPr>
          <w:b/>
          <w:bCs/>
          <w:spacing w:val="-2"/>
          <w:szCs w:val="24"/>
        </w:rPr>
        <w:t>а</w:t>
      </w:r>
      <w:r w:rsidRPr="007C424B">
        <w:rPr>
          <w:b/>
          <w:bCs/>
          <w:spacing w:val="-1"/>
          <w:szCs w:val="24"/>
        </w:rPr>
        <w:t>бо</w:t>
      </w:r>
      <w:r w:rsidRPr="007C424B">
        <w:rPr>
          <w:b/>
          <w:bCs/>
          <w:spacing w:val="1"/>
          <w:szCs w:val="24"/>
        </w:rPr>
        <w:t>т</w:t>
      </w:r>
      <w:r w:rsidRPr="007C424B">
        <w:rPr>
          <w:b/>
          <w:bCs/>
          <w:szCs w:val="24"/>
        </w:rPr>
        <w:t>:</w:t>
      </w:r>
    </w:p>
    <w:p w:rsidR="00B540EE" w:rsidRPr="007C424B" w:rsidRDefault="00B540EE" w:rsidP="00CF323C">
      <w:pPr>
        <w:numPr>
          <w:ilvl w:val="0"/>
          <w:numId w:val="37"/>
        </w:numPr>
        <w:tabs>
          <w:tab w:val="left" w:pos="1134"/>
        </w:tabs>
        <w:ind w:left="0" w:firstLine="709"/>
        <w:jc w:val="both"/>
        <w:rPr>
          <w:szCs w:val="24"/>
        </w:rPr>
      </w:pPr>
      <w:r w:rsidRPr="007C424B">
        <w:rPr>
          <w:szCs w:val="24"/>
        </w:rPr>
        <w:t>Лабораторное оборудование и приемы обращения с ним. Правила безопасной работы в химической лаборатории.</w:t>
      </w:r>
    </w:p>
    <w:p w:rsidR="00B540EE" w:rsidRPr="007C424B" w:rsidRDefault="00B540EE" w:rsidP="00CF323C">
      <w:pPr>
        <w:numPr>
          <w:ilvl w:val="0"/>
          <w:numId w:val="37"/>
        </w:numPr>
        <w:tabs>
          <w:tab w:val="left" w:pos="1134"/>
        </w:tabs>
        <w:ind w:left="0" w:firstLine="709"/>
        <w:jc w:val="both"/>
        <w:rPr>
          <w:szCs w:val="24"/>
        </w:rPr>
      </w:pPr>
      <w:r w:rsidRPr="007C424B">
        <w:rPr>
          <w:szCs w:val="24"/>
        </w:rPr>
        <w:t>Очистка загрязненной поваренной соли.</w:t>
      </w:r>
    </w:p>
    <w:p w:rsidR="00B540EE" w:rsidRPr="007C424B" w:rsidRDefault="00B540EE" w:rsidP="00CF323C">
      <w:pPr>
        <w:numPr>
          <w:ilvl w:val="0"/>
          <w:numId w:val="37"/>
        </w:numPr>
        <w:tabs>
          <w:tab w:val="left" w:pos="1134"/>
        </w:tabs>
        <w:ind w:left="0" w:firstLine="709"/>
        <w:jc w:val="both"/>
        <w:rPr>
          <w:szCs w:val="24"/>
        </w:rPr>
      </w:pPr>
      <w:r w:rsidRPr="007C424B">
        <w:rPr>
          <w:szCs w:val="24"/>
        </w:rPr>
        <w:t>Признаки протекания химических реакций.</w:t>
      </w:r>
    </w:p>
    <w:p w:rsidR="00B540EE" w:rsidRPr="007C424B" w:rsidRDefault="00B540EE" w:rsidP="00CF323C">
      <w:pPr>
        <w:numPr>
          <w:ilvl w:val="0"/>
          <w:numId w:val="37"/>
        </w:numPr>
        <w:tabs>
          <w:tab w:val="left" w:pos="1134"/>
        </w:tabs>
        <w:ind w:left="0" w:firstLine="709"/>
        <w:jc w:val="both"/>
        <w:rPr>
          <w:szCs w:val="24"/>
        </w:rPr>
      </w:pPr>
      <w:r w:rsidRPr="007C424B">
        <w:rPr>
          <w:szCs w:val="24"/>
        </w:rPr>
        <w:t>Получение кислорода и изучение его свойств.</w:t>
      </w:r>
    </w:p>
    <w:p w:rsidR="00B540EE" w:rsidRPr="007C424B" w:rsidRDefault="00B540EE" w:rsidP="00CF323C">
      <w:pPr>
        <w:numPr>
          <w:ilvl w:val="0"/>
          <w:numId w:val="37"/>
        </w:numPr>
        <w:tabs>
          <w:tab w:val="left" w:pos="1134"/>
        </w:tabs>
        <w:ind w:left="0" w:firstLine="709"/>
        <w:jc w:val="both"/>
        <w:rPr>
          <w:szCs w:val="24"/>
        </w:rPr>
      </w:pPr>
      <w:r w:rsidRPr="007C424B">
        <w:rPr>
          <w:szCs w:val="24"/>
        </w:rPr>
        <w:t>Получение водорода и изучение его свойств.</w:t>
      </w:r>
    </w:p>
    <w:p w:rsidR="00B540EE" w:rsidRPr="007C424B" w:rsidRDefault="00B540EE" w:rsidP="00CF323C">
      <w:pPr>
        <w:numPr>
          <w:ilvl w:val="0"/>
          <w:numId w:val="37"/>
        </w:numPr>
        <w:tabs>
          <w:tab w:val="left" w:pos="1134"/>
        </w:tabs>
        <w:ind w:left="0" w:firstLine="709"/>
        <w:jc w:val="both"/>
        <w:rPr>
          <w:szCs w:val="24"/>
        </w:rPr>
      </w:pPr>
      <w:r w:rsidRPr="007C424B">
        <w:rPr>
          <w:szCs w:val="24"/>
        </w:rPr>
        <w:t>Приготовление растворов с определенной массовой долей растворенного вещества.</w:t>
      </w:r>
    </w:p>
    <w:p w:rsidR="00B540EE" w:rsidRPr="007C424B" w:rsidRDefault="00B540EE" w:rsidP="00CF323C">
      <w:pPr>
        <w:numPr>
          <w:ilvl w:val="0"/>
          <w:numId w:val="37"/>
        </w:numPr>
        <w:tabs>
          <w:tab w:val="left" w:pos="1134"/>
        </w:tabs>
        <w:ind w:left="0" w:firstLine="709"/>
        <w:jc w:val="both"/>
        <w:rPr>
          <w:szCs w:val="24"/>
        </w:rPr>
      </w:pPr>
      <w:r w:rsidRPr="007C424B">
        <w:rPr>
          <w:szCs w:val="24"/>
        </w:rPr>
        <w:t>Решение экспериментальных задач по теме «Основные классы неорганических соединений».</w:t>
      </w:r>
    </w:p>
    <w:p w:rsidR="00B540EE" w:rsidRPr="007C424B" w:rsidRDefault="00B540EE" w:rsidP="00CF323C">
      <w:pPr>
        <w:numPr>
          <w:ilvl w:val="0"/>
          <w:numId w:val="37"/>
        </w:numPr>
        <w:tabs>
          <w:tab w:val="left" w:pos="1134"/>
        </w:tabs>
        <w:ind w:left="0" w:firstLine="709"/>
        <w:jc w:val="both"/>
        <w:rPr>
          <w:szCs w:val="24"/>
        </w:rPr>
      </w:pPr>
      <w:r w:rsidRPr="007C424B">
        <w:rPr>
          <w:szCs w:val="24"/>
        </w:rPr>
        <w:t>Реакции ионного обмена.</w:t>
      </w:r>
    </w:p>
    <w:p w:rsidR="00B540EE" w:rsidRPr="007C424B" w:rsidRDefault="00B540EE" w:rsidP="00CF323C">
      <w:pPr>
        <w:numPr>
          <w:ilvl w:val="0"/>
          <w:numId w:val="37"/>
        </w:numPr>
        <w:tabs>
          <w:tab w:val="left" w:pos="1134"/>
        </w:tabs>
        <w:ind w:left="0" w:firstLine="709"/>
        <w:jc w:val="both"/>
        <w:rPr>
          <w:i/>
          <w:szCs w:val="24"/>
        </w:rPr>
      </w:pPr>
      <w:r w:rsidRPr="007C424B">
        <w:rPr>
          <w:i/>
          <w:szCs w:val="24"/>
        </w:rPr>
        <w:t>Качественные реакции на ионы в растворе.</w:t>
      </w:r>
    </w:p>
    <w:p w:rsidR="00B540EE" w:rsidRPr="007C424B" w:rsidRDefault="00B540EE" w:rsidP="00CF323C">
      <w:pPr>
        <w:numPr>
          <w:ilvl w:val="0"/>
          <w:numId w:val="37"/>
        </w:numPr>
        <w:tabs>
          <w:tab w:val="left" w:pos="1134"/>
        </w:tabs>
        <w:ind w:left="0" w:firstLine="709"/>
        <w:jc w:val="both"/>
        <w:rPr>
          <w:i/>
          <w:szCs w:val="24"/>
        </w:rPr>
      </w:pPr>
      <w:r w:rsidRPr="007C424B">
        <w:rPr>
          <w:i/>
          <w:szCs w:val="24"/>
        </w:rPr>
        <w:t>Получение аммиака и изучение его свойств.</w:t>
      </w:r>
    </w:p>
    <w:p w:rsidR="00B540EE" w:rsidRPr="007C424B" w:rsidRDefault="00B540EE" w:rsidP="00CF323C">
      <w:pPr>
        <w:numPr>
          <w:ilvl w:val="0"/>
          <w:numId w:val="37"/>
        </w:numPr>
        <w:tabs>
          <w:tab w:val="left" w:pos="1134"/>
        </w:tabs>
        <w:ind w:left="0" w:firstLine="709"/>
        <w:jc w:val="both"/>
        <w:rPr>
          <w:i/>
          <w:szCs w:val="24"/>
        </w:rPr>
      </w:pPr>
      <w:r w:rsidRPr="007C424B">
        <w:rPr>
          <w:i/>
          <w:szCs w:val="24"/>
        </w:rPr>
        <w:t>Получение углекислого газа и изучение его свойств.</w:t>
      </w:r>
    </w:p>
    <w:p w:rsidR="00B540EE" w:rsidRPr="007C424B" w:rsidRDefault="00B540EE" w:rsidP="00CF323C">
      <w:pPr>
        <w:numPr>
          <w:ilvl w:val="0"/>
          <w:numId w:val="37"/>
        </w:numPr>
        <w:tabs>
          <w:tab w:val="left" w:pos="1134"/>
        </w:tabs>
        <w:ind w:left="0" w:firstLine="709"/>
        <w:jc w:val="both"/>
        <w:rPr>
          <w:szCs w:val="24"/>
        </w:rPr>
      </w:pPr>
      <w:r w:rsidRPr="007C424B">
        <w:rPr>
          <w:szCs w:val="24"/>
        </w:rPr>
        <w:t>Решение экспериментальных задач по теме «Неметаллы IV – VII групп и их соединений».</w:t>
      </w:r>
    </w:p>
    <w:p w:rsidR="00B540EE" w:rsidRPr="007C424B" w:rsidRDefault="00B540EE" w:rsidP="00CF323C">
      <w:pPr>
        <w:numPr>
          <w:ilvl w:val="0"/>
          <w:numId w:val="37"/>
        </w:numPr>
        <w:tabs>
          <w:tab w:val="left" w:pos="1134"/>
        </w:tabs>
        <w:ind w:left="0" w:firstLine="709"/>
        <w:jc w:val="both"/>
        <w:rPr>
          <w:szCs w:val="24"/>
        </w:rPr>
      </w:pPr>
      <w:r w:rsidRPr="007C424B">
        <w:rPr>
          <w:szCs w:val="24"/>
        </w:rPr>
        <w:t>Решение экспериментальных задач по теме «Металлы и их соединения».</w:t>
      </w:r>
    </w:p>
    <w:p w:rsidR="00144B4D" w:rsidRDefault="00F17097" w:rsidP="00146155">
      <w:pPr>
        <w:pStyle w:val="4"/>
        <w:tabs>
          <w:tab w:val="left" w:pos="1134"/>
        </w:tabs>
        <w:spacing w:before="0" w:line="240" w:lineRule="auto"/>
        <w:rPr>
          <w:sz w:val="24"/>
          <w:szCs w:val="24"/>
          <w:lang w:eastAsia="ru-RU"/>
        </w:rPr>
      </w:pPr>
      <w:bookmarkStart w:id="231" w:name="_Toc409691713"/>
      <w:bookmarkStart w:id="232" w:name="_Toc410654038"/>
      <w:bookmarkStart w:id="233" w:name="_Toc414553249"/>
      <w:r w:rsidRPr="007C424B">
        <w:rPr>
          <w:sz w:val="24"/>
          <w:szCs w:val="24"/>
        </w:rPr>
        <w:t xml:space="preserve">2.2.2.13. </w:t>
      </w:r>
      <w:r w:rsidR="00B540EE" w:rsidRPr="007C424B">
        <w:rPr>
          <w:sz w:val="24"/>
          <w:szCs w:val="24"/>
        </w:rPr>
        <w:t>Изобразительное искусство</w:t>
      </w:r>
      <w:bookmarkEnd w:id="231"/>
      <w:bookmarkEnd w:id="232"/>
      <w:bookmarkEnd w:id="233"/>
    </w:p>
    <w:p w:rsidR="00144B4D" w:rsidRDefault="00144B4D" w:rsidP="00146155">
      <w:pPr>
        <w:pStyle w:val="a7"/>
        <w:tabs>
          <w:tab w:val="left" w:pos="1134"/>
        </w:tabs>
        <w:spacing w:before="0" w:beforeAutospacing="0" w:after="0" w:afterAutospacing="0"/>
        <w:jc w:val="both"/>
      </w:pPr>
      <w:r>
        <w:tab/>
        <w:t>Курс изобразительного искусства в общеобразовательной школе, наряду с другими учебными предметами, содействует решению комплекса учебно-воспитательных и развивающих задач: формирование у учащихся морально-нравственных ценностей, эстетического отношения к миру, духовной культуры, приобщение к национальному культурному наследию, становление целостного мышления (эмоционально-образного типа мышления, наряду с рационально-логическим, преобладающим на других учебных предметах), реализация творческого потенциала школьников.</w:t>
      </w:r>
    </w:p>
    <w:p w:rsidR="00144B4D" w:rsidRDefault="00144B4D" w:rsidP="00146155">
      <w:pPr>
        <w:pStyle w:val="a7"/>
        <w:tabs>
          <w:tab w:val="left" w:pos="1134"/>
        </w:tabs>
        <w:spacing w:before="0" w:beforeAutospacing="0" w:after="0" w:afterAutospacing="0"/>
        <w:jc w:val="both"/>
      </w:pPr>
      <w:r>
        <w:tab/>
        <w:t>В основу программы положены:</w:t>
      </w:r>
    </w:p>
    <w:p w:rsidR="00144B4D" w:rsidRDefault="00144B4D" w:rsidP="00146155">
      <w:pPr>
        <w:pStyle w:val="a7"/>
        <w:tabs>
          <w:tab w:val="left" w:pos="1134"/>
        </w:tabs>
        <w:spacing w:before="0" w:beforeAutospacing="0" w:after="0" w:afterAutospacing="0"/>
        <w:jc w:val="both"/>
      </w:pPr>
      <w:r>
        <w:t xml:space="preserve">— единство воспитания и образования, обучения в творческой деятельности учащихся, сочетание </w:t>
      </w:r>
      <w:hyperlink r:id="rId48" w:tooltip="Практические работы" w:history="1">
        <w:r>
          <w:rPr>
            <w:rStyle w:val="af6"/>
            <w:rFonts w:eastAsiaTheme="majorEastAsia"/>
            <w:color w:val="000000" w:themeColor="text1"/>
          </w:rPr>
          <w:t>практической работы</w:t>
        </w:r>
      </w:hyperlink>
      <w:r>
        <w:t xml:space="preserve">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144B4D" w:rsidRDefault="00144B4D" w:rsidP="00146155">
      <w:pPr>
        <w:pStyle w:val="a7"/>
        <w:tabs>
          <w:tab w:val="left" w:pos="1134"/>
        </w:tabs>
        <w:spacing w:before="0" w:beforeAutospacing="0" w:after="0" w:afterAutospacing="0"/>
        <w:jc w:val="both"/>
      </w:pPr>
      <w:r>
        <w:t>— яркая выраженность познавательно-эстетической сущности изобразительного искусства, что достигается введением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144B4D" w:rsidRDefault="00144B4D" w:rsidP="00146155">
      <w:pPr>
        <w:pStyle w:val="a7"/>
        <w:tabs>
          <w:tab w:val="left" w:pos="1134"/>
        </w:tabs>
        <w:spacing w:before="0" w:beforeAutospacing="0" w:after="0" w:afterAutospacing="0"/>
        <w:jc w:val="both"/>
      </w:pPr>
      <w:r>
        <w:t>— система учебно-творческих заданий на основе ознакомления с народным декоративно-прикладным искусством как важным средством нравственного, трудового и эстетического воспитания;</w:t>
      </w:r>
    </w:p>
    <w:p w:rsidR="00144B4D" w:rsidRDefault="00144B4D" w:rsidP="00146155">
      <w:pPr>
        <w:pStyle w:val="a7"/>
        <w:tabs>
          <w:tab w:val="left" w:pos="1134"/>
        </w:tabs>
        <w:spacing w:before="0" w:beforeAutospacing="0" w:after="0" w:afterAutospacing="0"/>
        <w:jc w:val="both"/>
      </w:pPr>
      <w:r>
        <w:t xml:space="preserve">— система межпредметных связей (литература, </w:t>
      </w:r>
      <w:hyperlink r:id="rId49" w:tooltip="Русский язык" w:history="1">
        <w:r>
          <w:rPr>
            <w:rStyle w:val="af6"/>
            <w:rFonts w:eastAsiaTheme="majorEastAsia"/>
            <w:color w:val="auto"/>
          </w:rPr>
          <w:t>русский язык</w:t>
        </w:r>
      </w:hyperlink>
      <w:r>
        <w:t xml:space="preserve">, история, </w:t>
      </w:r>
      <w:hyperlink r:id="rId50" w:tooltip="Иностранные языки" w:history="1">
        <w:r>
          <w:rPr>
            <w:rStyle w:val="af6"/>
            <w:rFonts w:eastAsiaTheme="majorEastAsia"/>
            <w:color w:val="auto"/>
          </w:rPr>
          <w:t>иностранные языки</w:t>
        </w:r>
      </w:hyperlink>
      <w:r>
        <w:t>, музыка, технология, биология), что позволяет почувствовать практическую направленность уроков изобразительного искусства, их связь с жизнью;</w:t>
      </w:r>
    </w:p>
    <w:p w:rsidR="00144B4D" w:rsidRDefault="00144B4D" w:rsidP="00146155">
      <w:pPr>
        <w:pStyle w:val="a7"/>
        <w:tabs>
          <w:tab w:val="left" w:pos="1134"/>
        </w:tabs>
        <w:spacing w:before="0" w:beforeAutospacing="0" w:after="0" w:afterAutospacing="0"/>
        <w:jc w:val="both"/>
      </w:pPr>
      <w:r>
        <w:t>— соблюдение преемственности в изобразительном творчестве младших школьников и учащихся 5 класса;</w:t>
      </w:r>
    </w:p>
    <w:p w:rsidR="00144B4D" w:rsidRDefault="00144B4D" w:rsidP="00146155">
      <w:pPr>
        <w:pStyle w:val="a7"/>
        <w:tabs>
          <w:tab w:val="left" w:pos="1134"/>
        </w:tabs>
        <w:spacing w:before="0" w:beforeAutospacing="0" w:after="0" w:afterAutospacing="0"/>
        <w:jc w:val="both"/>
      </w:pPr>
      <w:r>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 д.</w:t>
      </w:r>
    </w:p>
    <w:p w:rsidR="00144B4D" w:rsidRDefault="00144B4D" w:rsidP="00146155">
      <w:pPr>
        <w:pStyle w:val="a7"/>
        <w:tabs>
          <w:tab w:val="left" w:pos="1134"/>
        </w:tabs>
        <w:spacing w:before="0" w:beforeAutospacing="0" w:after="0" w:afterAutospacing="0"/>
        <w:jc w:val="both"/>
      </w:pPr>
      <w:r>
        <w:tab/>
        <w:t>В программе сохранена традиционная для российского художественного образования ориентация на фундаментальный характер классической школы рисунка, живописи и композиции, на освоение школьниками основополагающих понятий в области изобразительного искусства и формирование графической грамотности. Для выполнения поставленных учебно-воспитательных целей и задач предусмотрены традиционные виды занятий: рисование с натуры; рисование на темы, по памяти и представлению; декоративное рисование; беседы об изобразительном искусстве и красоте вокруг нас.</w:t>
      </w:r>
    </w:p>
    <w:p w:rsidR="00144B4D" w:rsidRDefault="00144B4D" w:rsidP="00146155">
      <w:pPr>
        <w:pStyle w:val="a7"/>
        <w:tabs>
          <w:tab w:val="left" w:pos="1134"/>
        </w:tabs>
        <w:spacing w:before="0" w:beforeAutospacing="0" w:after="0" w:afterAutospacing="0"/>
        <w:jc w:val="both"/>
      </w:pPr>
      <w:r>
        <w:lastRenderedPageBreak/>
        <w:tab/>
        <w:t xml:space="preserve">Вместе с тем подходы к формированию содержания школьного художественного образования, отвечая требованиям сегодняшнего дня, претерпели существенные изменения. Так, например, раздел «Декоративная работа» включает в себя основы дизайна. В программе также отражено использование </w:t>
      </w:r>
      <w:hyperlink r:id="rId51" w:tooltip="Информационные технологии" w:history="1">
        <w:r>
          <w:rPr>
            <w:rStyle w:val="af6"/>
            <w:rFonts w:eastAsiaTheme="majorEastAsia"/>
            <w:color w:val="auto"/>
          </w:rPr>
          <w:t>информационно-коммуникационных технологий</w:t>
        </w:r>
      </w:hyperlink>
      <w:r>
        <w:t xml:space="preserve"> для усиления визуальной и творческой составляющей обучения изобразительному искусству.</w:t>
      </w:r>
    </w:p>
    <w:p w:rsidR="00144B4D" w:rsidRDefault="00144B4D" w:rsidP="00146155">
      <w:pPr>
        <w:pStyle w:val="a7"/>
        <w:tabs>
          <w:tab w:val="left" w:pos="1134"/>
        </w:tabs>
        <w:spacing w:before="0" w:beforeAutospacing="0" w:after="0" w:afterAutospacing="0"/>
        <w:jc w:val="both"/>
      </w:pPr>
      <w:r>
        <w:t xml:space="preserve">С целью оптимизации общекультурного, личностного и познавательного </w:t>
      </w:r>
      <w:hyperlink r:id="rId52" w:tooltip="Развитие ребенка" w:history="1">
        <w:r>
          <w:rPr>
            <w:rStyle w:val="af6"/>
            <w:rFonts w:eastAsiaTheme="majorEastAsia"/>
            <w:color w:val="auto"/>
          </w:rPr>
          <w:t>развития детей</w:t>
        </w:r>
      </w:hyperlink>
      <w:r>
        <w:t>,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 Виды занятий тесно связаны, дополняют друг друга и проводятся в течение всего учебного года с учетом сезонных особенностей и интересов учащихся.</w:t>
      </w:r>
    </w:p>
    <w:p w:rsidR="00144B4D" w:rsidRDefault="00144B4D" w:rsidP="00146155">
      <w:pPr>
        <w:pStyle w:val="a7"/>
        <w:tabs>
          <w:tab w:val="left" w:pos="1134"/>
        </w:tabs>
        <w:spacing w:before="0" w:beforeAutospacing="0" w:after="0" w:afterAutospacing="0"/>
        <w:jc w:val="both"/>
      </w:pPr>
      <w:r>
        <w:tab/>
        <w:t xml:space="preserve">Программа предусматривает использование разнообразных форм организации учебного процесса, внедрение современных образовательных технологий и методик. В ходе обучения для выполнения творческих заданий школьники пользуются различными художественными материалами: карандаш, </w:t>
      </w:r>
      <w:hyperlink r:id="rId53" w:tooltip="Акварель" w:history="1">
        <w:r>
          <w:rPr>
            <w:rStyle w:val="af6"/>
            <w:rFonts w:eastAsiaTheme="majorEastAsia"/>
            <w:color w:val="auto"/>
          </w:rPr>
          <w:t>акварель</w:t>
        </w:r>
      </w:hyperlink>
      <w:r>
        <w:t>, акрил, темпера, гуашь, сангина или уголь, тушь, фломастеры, цветные мелки, кисть, перо, палочка и др.</w:t>
      </w:r>
    </w:p>
    <w:p w:rsidR="00144B4D" w:rsidRDefault="00144B4D" w:rsidP="00146155">
      <w:pPr>
        <w:pStyle w:val="a7"/>
        <w:tabs>
          <w:tab w:val="left" w:pos="1134"/>
        </w:tabs>
        <w:spacing w:before="0" w:beforeAutospacing="0" w:after="0" w:afterAutospacing="0"/>
        <w:jc w:val="both"/>
      </w:pPr>
      <w:r>
        <w:rPr>
          <w:b/>
          <w:bCs/>
        </w:rPr>
        <w:tab/>
        <w:t>Характеристика основных видов занятий</w:t>
      </w:r>
    </w:p>
    <w:p w:rsidR="00144B4D" w:rsidRDefault="00144B4D" w:rsidP="00146155">
      <w:pPr>
        <w:pStyle w:val="a7"/>
        <w:tabs>
          <w:tab w:val="left" w:pos="1134"/>
        </w:tabs>
        <w:spacing w:before="0" w:beforeAutospacing="0" w:after="0" w:afterAutospacing="0"/>
        <w:jc w:val="both"/>
      </w:pPr>
      <w:r>
        <w:rPr>
          <w:b/>
          <w:bCs/>
        </w:rPr>
        <w:tab/>
        <w:t>Рисование с натуры</w:t>
      </w:r>
      <w:r>
        <w:t xml:space="preserve"> (рисунок и живопись) включает в себя выполнение как длительных заданий, рассчитанных на 1—2 урока, так и кратковременных, которые выполняются в течение 7—15 минут (наброски и зарисовки).</w:t>
      </w:r>
    </w:p>
    <w:p w:rsidR="00144B4D" w:rsidRDefault="00144B4D" w:rsidP="00146155">
      <w:pPr>
        <w:pStyle w:val="a7"/>
        <w:tabs>
          <w:tab w:val="left" w:pos="1134"/>
        </w:tabs>
        <w:spacing w:before="0" w:beforeAutospacing="0" w:after="0" w:afterAutospacing="0"/>
        <w:jc w:val="both"/>
      </w:pPr>
      <w:r>
        <w:t>Рисунки с натуры выполняются различными художественными материалами — простым карандашом, акварельными или гуашевыми красками. В отдельных заданиях применяется уголь, сангина, соус. Обычно такие задания предшествуют выполнению рисунков на темы и декоративным работам.</w:t>
      </w:r>
    </w:p>
    <w:p w:rsidR="00144B4D" w:rsidRDefault="00144B4D" w:rsidP="00146155">
      <w:pPr>
        <w:pStyle w:val="a7"/>
        <w:tabs>
          <w:tab w:val="left" w:pos="1134"/>
        </w:tabs>
        <w:spacing w:before="0" w:beforeAutospacing="0" w:after="0" w:afterAutospacing="0"/>
        <w:jc w:val="both"/>
      </w:pPr>
      <w:r>
        <w:tab/>
        <w:t>На уроках рисования с натуры в 5—8 классах необходимо развивать художественные умения и навыки, сформированные в начальной школе, углублять основы знаний в области рисунка, живописи, композиции, декоративно-прикладного искусства. Учащиеся продолжают изучать элементарные закономерности перспективы, конструктивного строения предметов, светотени, цветоведения.</w:t>
      </w:r>
    </w:p>
    <w:p w:rsidR="00144B4D" w:rsidRDefault="00144B4D" w:rsidP="00146155">
      <w:pPr>
        <w:pStyle w:val="a7"/>
        <w:tabs>
          <w:tab w:val="left" w:pos="1134"/>
        </w:tabs>
        <w:spacing w:before="0" w:beforeAutospacing="0" w:after="0" w:afterAutospacing="0"/>
        <w:jc w:val="both"/>
      </w:pPr>
      <w:r>
        <w:rPr>
          <w:b/>
          <w:bCs/>
        </w:rPr>
        <w:tab/>
        <w:t>Рисование на темы, по памяти и представлению</w:t>
      </w:r>
      <w:r>
        <w:t xml:space="preserve"> — это создание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w:t>
      </w:r>
    </w:p>
    <w:p w:rsidR="00144B4D" w:rsidRDefault="00144B4D" w:rsidP="00146155">
      <w:pPr>
        <w:pStyle w:val="a7"/>
        <w:tabs>
          <w:tab w:val="left" w:pos="1134"/>
        </w:tabs>
        <w:spacing w:before="0" w:beforeAutospacing="0" w:after="0" w:afterAutospacing="0"/>
        <w:jc w:val="both"/>
      </w:pPr>
      <w:r>
        <w:t>В процессе рисования на темы совершенствуются и закрепляются навыки грамотной конструктивной передачи объема, пространственного положения, соблюдения пропорций, освещенности, цвета предметов. Важное значение приобретает выработка у учащихся умения выразительно выполнять рисунки, определять общее и типическое в художественном образе.</w:t>
      </w:r>
    </w:p>
    <w:p w:rsidR="00144B4D" w:rsidRDefault="00144B4D" w:rsidP="00146155">
      <w:pPr>
        <w:pStyle w:val="a7"/>
        <w:tabs>
          <w:tab w:val="left" w:pos="1134"/>
        </w:tabs>
        <w:spacing w:before="0" w:beforeAutospacing="0" w:after="0" w:afterAutospacing="0"/>
        <w:jc w:val="both"/>
      </w:pPr>
      <w:r>
        <w:rPr>
          <w:b/>
          <w:bCs/>
        </w:rPr>
        <w:tab/>
        <w:t>Декоративная работа, художественное конструирование и дизайн</w:t>
      </w:r>
      <w:r>
        <w:t xml:space="preserve"> на уроках изобразительного искусства предусматривают изготовление учащимися творческих декоративных композиций, составление эскизов оформительских работ, эскизов полиграфической продукции, эскизов костюмов. Знакомство с элементарными основами проектной графики вводит учащихся в современный мир дизайна. Понимание ритма, гармоничности цветовых отношений, зрительного равновесия форм и цвета, является важным основанием выполнения эскизов.</w:t>
      </w:r>
    </w:p>
    <w:p w:rsidR="00144B4D" w:rsidRDefault="00144B4D" w:rsidP="00146155">
      <w:pPr>
        <w:pStyle w:val="a7"/>
        <w:tabs>
          <w:tab w:val="left" w:pos="1134"/>
        </w:tabs>
        <w:spacing w:before="0" w:beforeAutospacing="0" w:after="0" w:afterAutospacing="0"/>
        <w:jc w:val="both"/>
      </w:pPr>
      <w:r>
        <w:t xml:space="preserve">Во время практических работ важно использовать самые разнообразные художественные материалы и технику: графические карандаши, акварель, гуашь, пастель, цветные мелки, цветная тонированная бумага, ретушь, </w:t>
      </w:r>
      <w:hyperlink r:id="rId54" w:tooltip="Аппликация" w:history="1">
        <w:r>
          <w:rPr>
            <w:rStyle w:val="af6"/>
            <w:rFonts w:eastAsiaTheme="majorEastAsia"/>
            <w:color w:val="auto"/>
          </w:rPr>
          <w:t>аппликация</w:t>
        </w:r>
      </w:hyperlink>
      <w:r>
        <w:t xml:space="preserve"> и т. д. Следует помнить, что каждый из названных художественных материалов обладает своими выразительными особенностями.</w:t>
      </w:r>
    </w:p>
    <w:p w:rsidR="00144B4D" w:rsidRDefault="00144B4D" w:rsidP="00146155">
      <w:pPr>
        <w:pStyle w:val="a7"/>
        <w:tabs>
          <w:tab w:val="left" w:pos="1134"/>
        </w:tabs>
        <w:spacing w:before="0" w:beforeAutospacing="0" w:after="0" w:afterAutospacing="0"/>
        <w:jc w:val="both"/>
      </w:pPr>
      <w:r>
        <w:rPr>
          <w:b/>
          <w:bCs/>
        </w:rPr>
        <w:tab/>
        <w:t>Беседы об изобразительном искусстве и красоте вокруг нас</w:t>
      </w:r>
      <w:r>
        <w:t xml:space="preserve"> основаны на показе произведений искусства. Беседы воспитывают у детей интерес и любовь к искусству, расширяют представления об окружающем мире.</w:t>
      </w:r>
    </w:p>
    <w:p w:rsidR="00144B4D" w:rsidRDefault="00144B4D" w:rsidP="00146155">
      <w:pPr>
        <w:pStyle w:val="a7"/>
        <w:tabs>
          <w:tab w:val="left" w:pos="1134"/>
        </w:tabs>
        <w:spacing w:before="0" w:beforeAutospacing="0" w:after="0" w:afterAutospacing="0"/>
        <w:jc w:val="both"/>
      </w:pPr>
      <w:r>
        <w:tab/>
        <w:t>Школьники учатся понимать содержание картин и некоторых средств художественной выразительности (рисунок, цвет, композиция и т. п.), у них воспитывается бережное отношение к памятникам старины и произведениям народного художественного творчества.</w:t>
      </w:r>
    </w:p>
    <w:p w:rsidR="00144B4D" w:rsidRDefault="00144B4D" w:rsidP="00146155">
      <w:pPr>
        <w:pStyle w:val="a7"/>
        <w:tabs>
          <w:tab w:val="left" w:pos="1134"/>
        </w:tabs>
        <w:spacing w:before="0" w:beforeAutospacing="0" w:after="0" w:afterAutospacing="0"/>
        <w:jc w:val="both"/>
      </w:pPr>
      <w:r>
        <w:t>Занятия обогащаются использованием современных информационных технологий, компьютерных мультимедийных программ, видеофильмов, экскурсиями в художественные галереи, музеи, к памятникам искусства. Важно, чтобы учащиеся хорошо знали искусство, народное творчество своего края.</w:t>
      </w:r>
    </w:p>
    <w:p w:rsidR="00144B4D" w:rsidRDefault="00144B4D" w:rsidP="00146155">
      <w:pPr>
        <w:pStyle w:val="a7"/>
        <w:tabs>
          <w:tab w:val="left" w:pos="1134"/>
        </w:tabs>
        <w:spacing w:before="0" w:beforeAutospacing="0" w:after="0" w:afterAutospacing="0"/>
        <w:jc w:val="both"/>
      </w:pPr>
      <w:r>
        <w:lastRenderedPageBreak/>
        <w:tab/>
        <w:t>Знакомство детей с русским искусством, обучение их на основе русской реалистической художественной школы должно вестись в тесной связи с местными национальными особенностями изобразительного искусства, с традициями народных художественных ремесел, т. е. учитывать региональный компонент, без которого обучение искусству будет оторвано от реальной жизни. Также важно знакомить школьников и с творчеством выдающихся мастеров зарубежного искусства.</w:t>
      </w:r>
    </w:p>
    <w:p w:rsidR="00144B4D" w:rsidRDefault="00144B4D" w:rsidP="00146155">
      <w:pPr>
        <w:pStyle w:val="a7"/>
        <w:tabs>
          <w:tab w:val="left" w:pos="1134"/>
        </w:tabs>
        <w:spacing w:before="0" w:beforeAutospacing="0" w:after="0" w:afterAutospacing="0"/>
        <w:jc w:val="both"/>
      </w:pPr>
      <w:r>
        <w:t>Главное, чтобы школьники осознали место отечественного изобразительного искусства в общей мировой художественной культуре, огромный вклад русских художников, национальных художников Российской Федерации в мировую сокровищницу общечеловеческих культурных ценностей. В то же время учащиеся должны иметь представление и о разнообразии художественных культур, о различных тенденциях развития мирового и отечественного искусства.</w:t>
      </w:r>
    </w:p>
    <w:p w:rsidR="00144B4D" w:rsidRDefault="00144B4D" w:rsidP="00146155">
      <w:pPr>
        <w:pStyle w:val="a7"/>
        <w:tabs>
          <w:tab w:val="left" w:pos="1134"/>
        </w:tabs>
        <w:spacing w:before="0" w:beforeAutospacing="0" w:after="0" w:afterAutospacing="0"/>
        <w:jc w:val="both"/>
      </w:pPr>
      <w:r>
        <w:rPr>
          <w:b/>
          <w:bCs/>
        </w:rPr>
        <w:tab/>
        <w:t>Проектная деятельность учащихся</w:t>
      </w:r>
    </w:p>
    <w:p w:rsidR="00144B4D" w:rsidRDefault="00144B4D" w:rsidP="00146155">
      <w:pPr>
        <w:pStyle w:val="a7"/>
        <w:tabs>
          <w:tab w:val="left" w:pos="1134"/>
        </w:tabs>
        <w:spacing w:before="0" w:beforeAutospacing="0" w:after="0" w:afterAutospacing="0"/>
        <w:jc w:val="both"/>
      </w:pPr>
      <w:r>
        <w:tab/>
        <w:t xml:space="preserve">Реализовать творческие и исследовательские способности учащихся, повысить мотивацию и эффективность </w:t>
      </w:r>
      <w:hyperlink r:id="rId55" w:tooltip="Образовательная деятельность" w:history="1">
        <w:r>
          <w:rPr>
            <w:rStyle w:val="af6"/>
            <w:rFonts w:eastAsiaTheme="majorEastAsia"/>
            <w:color w:val="auto"/>
          </w:rPr>
          <w:t>учебной деятельности</w:t>
        </w:r>
      </w:hyperlink>
      <w:r>
        <w:t xml:space="preserve"> позволяет метод проектов. Проектная деятельность стимулирует интерес школьников как к индивидуальным, так и коллективным формам работы. В структуру учебного проекта входят следующие компоненты:</w:t>
      </w:r>
    </w:p>
    <w:p w:rsidR="00144B4D" w:rsidRDefault="00144B4D" w:rsidP="00146155">
      <w:pPr>
        <w:pStyle w:val="a7"/>
        <w:tabs>
          <w:tab w:val="left" w:pos="1134"/>
        </w:tabs>
        <w:spacing w:before="0" w:beforeAutospacing="0" w:after="0" w:afterAutospacing="0"/>
        <w:jc w:val="both"/>
      </w:pPr>
      <w:r>
        <w:t>— анализ актуальности проводимой работы;</w:t>
      </w:r>
    </w:p>
    <w:p w:rsidR="00144B4D" w:rsidRDefault="00144B4D" w:rsidP="00146155">
      <w:pPr>
        <w:pStyle w:val="a7"/>
        <w:tabs>
          <w:tab w:val="left" w:pos="1134"/>
        </w:tabs>
        <w:spacing w:before="0" w:beforeAutospacing="0" w:after="0" w:afterAutospacing="0"/>
        <w:jc w:val="both"/>
      </w:pPr>
      <w:r>
        <w:t>— выбор цели, формулирование задач;</w:t>
      </w:r>
    </w:p>
    <w:p w:rsidR="00144B4D" w:rsidRDefault="00144B4D" w:rsidP="00146155">
      <w:pPr>
        <w:pStyle w:val="a7"/>
        <w:tabs>
          <w:tab w:val="left" w:pos="1134"/>
        </w:tabs>
        <w:spacing w:before="0" w:beforeAutospacing="0" w:after="0" w:afterAutospacing="0"/>
        <w:jc w:val="both"/>
      </w:pPr>
      <w:r>
        <w:t>— выбор средств и методов для реализации целей и задач;</w:t>
      </w:r>
    </w:p>
    <w:p w:rsidR="00144B4D" w:rsidRDefault="00144B4D" w:rsidP="00146155">
      <w:pPr>
        <w:pStyle w:val="a7"/>
        <w:tabs>
          <w:tab w:val="left" w:pos="1134"/>
        </w:tabs>
        <w:spacing w:before="0" w:beforeAutospacing="0" w:after="0" w:afterAutospacing="0"/>
        <w:jc w:val="both"/>
      </w:pPr>
      <w:r>
        <w:t>— планирование, определение последовательности и сроков работы;</w:t>
      </w:r>
    </w:p>
    <w:p w:rsidR="00144B4D" w:rsidRDefault="00144B4D" w:rsidP="00146155">
      <w:pPr>
        <w:pStyle w:val="a7"/>
        <w:tabs>
          <w:tab w:val="left" w:pos="1134"/>
        </w:tabs>
        <w:spacing w:before="0" w:beforeAutospacing="0" w:after="0" w:afterAutospacing="0"/>
        <w:jc w:val="both"/>
      </w:pPr>
      <w:r>
        <w:t xml:space="preserve">— проведение </w:t>
      </w:r>
      <w:hyperlink r:id="rId56" w:tooltip="Проектные работы" w:history="1">
        <w:r>
          <w:rPr>
            <w:rStyle w:val="af6"/>
            <w:rFonts w:eastAsiaTheme="majorEastAsia"/>
            <w:color w:val="auto"/>
          </w:rPr>
          <w:t>проектных работ</w:t>
        </w:r>
      </w:hyperlink>
      <w:r>
        <w:t>;</w:t>
      </w:r>
    </w:p>
    <w:p w:rsidR="00144B4D" w:rsidRDefault="00144B4D" w:rsidP="00146155">
      <w:pPr>
        <w:pStyle w:val="a7"/>
        <w:tabs>
          <w:tab w:val="left" w:pos="1134"/>
        </w:tabs>
        <w:spacing w:before="0" w:beforeAutospacing="0" w:after="0" w:afterAutospacing="0"/>
        <w:jc w:val="both"/>
      </w:pPr>
      <w:r>
        <w:t>— оформление и представление результатов.</w:t>
      </w:r>
    </w:p>
    <w:p w:rsidR="00144B4D" w:rsidRDefault="00144B4D" w:rsidP="00146155">
      <w:pPr>
        <w:pStyle w:val="a7"/>
        <w:tabs>
          <w:tab w:val="left" w:pos="1134"/>
        </w:tabs>
        <w:spacing w:before="0" w:beforeAutospacing="0" w:after="0" w:afterAutospacing="0"/>
        <w:jc w:val="both"/>
      </w:pPr>
      <w:r>
        <w:tab/>
        <w:t xml:space="preserve">Создание проекта направлено на получение определенного продукта. Примером продукта проектных работ, создаваемых на занятиях изобразительного искусства в школе, могут быть разработка и изготовление декоративных или дизайнерских изделий или разработка компьютерных </w:t>
      </w:r>
      <w:hyperlink r:id="rId57" w:tooltip="Учебные пособия" w:history="1">
        <w:r>
          <w:rPr>
            <w:rStyle w:val="af6"/>
            <w:rFonts w:eastAsiaTheme="majorEastAsia"/>
            <w:color w:val="auto"/>
          </w:rPr>
          <w:t>учебных пособий</w:t>
        </w:r>
      </w:hyperlink>
      <w:r>
        <w:t xml:space="preserve"> (мультимедийные презентации и т. п.). В то же время </w:t>
      </w:r>
      <w:hyperlink r:id="rId58" w:tooltip="Проектная деятельность" w:history="1">
        <w:r>
          <w:rPr>
            <w:rStyle w:val="af6"/>
            <w:rFonts w:eastAsiaTheme="majorEastAsia"/>
            <w:color w:val="auto"/>
          </w:rPr>
          <w:t>проектная деятельность</w:t>
        </w:r>
      </w:hyperlink>
      <w:r>
        <w:t xml:space="preserve"> учащихся ориентирована не только на получение продукта предметных результатов деятельности, но и, в первую очередь, на личностное развитие школьников. Представление результатов проектной деятельности формирует у учащихся такие </w:t>
      </w:r>
      <w:r>
        <w:rPr>
          <w:b/>
          <w:bCs/>
        </w:rPr>
        <w:t>универсальные учебные действия</w:t>
      </w:r>
      <w:r>
        <w:t>, как умение структурировать материал, обсуждать, объяснять, доказывать, планировать выступление, вести диалог и многие другие.</w:t>
      </w:r>
    </w:p>
    <w:p w:rsidR="00144B4D" w:rsidRDefault="00144B4D" w:rsidP="00146155">
      <w:pPr>
        <w:tabs>
          <w:tab w:val="left" w:pos="1134"/>
        </w:tabs>
        <w:jc w:val="center"/>
        <w:rPr>
          <w:b/>
          <w:szCs w:val="24"/>
        </w:rPr>
      </w:pPr>
      <w:r>
        <w:rPr>
          <w:b/>
          <w:szCs w:val="24"/>
        </w:rPr>
        <w:t>Содержание учебного предмета</w:t>
      </w:r>
    </w:p>
    <w:p w:rsidR="00144B4D" w:rsidRDefault="00144B4D" w:rsidP="00146155">
      <w:pPr>
        <w:pStyle w:val="a7"/>
        <w:tabs>
          <w:tab w:val="left" w:pos="1134"/>
        </w:tabs>
        <w:spacing w:before="0" w:beforeAutospacing="0" w:after="0" w:afterAutospacing="0"/>
        <w:jc w:val="center"/>
      </w:pPr>
      <w:r>
        <w:rPr>
          <w:b/>
          <w:bCs/>
        </w:rPr>
        <w:t xml:space="preserve">5 класс </w:t>
      </w:r>
    </w:p>
    <w:p w:rsidR="00144B4D" w:rsidRDefault="00144B4D" w:rsidP="00146155">
      <w:pPr>
        <w:pStyle w:val="a7"/>
        <w:tabs>
          <w:tab w:val="left" w:pos="1134"/>
        </w:tabs>
        <w:spacing w:before="0" w:beforeAutospacing="0" w:after="0" w:afterAutospacing="0"/>
        <w:jc w:val="both"/>
        <w:rPr>
          <w:b/>
          <w:bCs/>
        </w:rPr>
      </w:pPr>
      <w:r>
        <w:rPr>
          <w:b/>
          <w:bCs/>
        </w:rPr>
        <w:t xml:space="preserve">Рисунок </w:t>
      </w:r>
    </w:p>
    <w:p w:rsidR="00144B4D" w:rsidRDefault="00144B4D" w:rsidP="00146155">
      <w:pPr>
        <w:pStyle w:val="a7"/>
        <w:tabs>
          <w:tab w:val="left" w:pos="1134"/>
        </w:tabs>
        <w:spacing w:before="0" w:beforeAutospacing="0" w:after="0" w:afterAutospacing="0"/>
        <w:jc w:val="both"/>
      </w:pPr>
      <w:r>
        <w:rPr>
          <w:b/>
          <w:bCs/>
        </w:rPr>
        <w:t xml:space="preserve">Рисование с натуры </w:t>
      </w:r>
    </w:p>
    <w:p w:rsidR="00144B4D" w:rsidRDefault="00144B4D" w:rsidP="00146155">
      <w:pPr>
        <w:pStyle w:val="a7"/>
        <w:tabs>
          <w:tab w:val="left" w:pos="1134"/>
        </w:tabs>
        <w:spacing w:before="0" w:beforeAutospacing="0" w:after="0" w:afterAutospacing="0"/>
        <w:jc w:val="both"/>
      </w:pPr>
      <w:r>
        <w:t>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w:t>
      </w:r>
    </w:p>
    <w:p w:rsidR="00144B4D" w:rsidRDefault="00144B4D" w:rsidP="00146155">
      <w:pPr>
        <w:pStyle w:val="a7"/>
        <w:tabs>
          <w:tab w:val="left" w:pos="1134"/>
        </w:tabs>
        <w:spacing w:before="0" w:beforeAutospacing="0" w:after="0" w:afterAutospacing="0"/>
        <w:jc w:val="both"/>
      </w:pPr>
      <w:r>
        <w:t>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рисование с натуры: посуда, утварь, предметы быта, геометрические тела, предметы спортивной атрибутики, цветы, фрукты, овощи, игрушечные машины, куклы и др., а также натюрморты с этими предметами;</w:t>
      </w:r>
    </w:p>
    <w:p w:rsidR="00144B4D" w:rsidRDefault="00144B4D" w:rsidP="00146155">
      <w:pPr>
        <w:pStyle w:val="a7"/>
        <w:tabs>
          <w:tab w:val="left" w:pos="1134"/>
        </w:tabs>
        <w:spacing w:before="0" w:beforeAutospacing="0" w:after="0" w:afterAutospacing="0"/>
        <w:jc w:val="both"/>
      </w:pPr>
      <w:r>
        <w:t>б) наброски, зарисовки фигуры человека, чучел птиц, зверей с передачей движения.</w:t>
      </w:r>
    </w:p>
    <w:p w:rsidR="00144B4D" w:rsidRDefault="00144B4D" w:rsidP="00146155">
      <w:pPr>
        <w:pStyle w:val="a7"/>
        <w:tabs>
          <w:tab w:val="left" w:pos="1134"/>
        </w:tabs>
        <w:spacing w:before="0" w:beforeAutospacing="0" w:after="0" w:afterAutospacing="0"/>
        <w:jc w:val="both"/>
      </w:pPr>
      <w:r>
        <w:rPr>
          <w:b/>
          <w:bCs/>
        </w:rPr>
        <w:t>Рисование на темы, по памяти и представлению</w:t>
      </w:r>
    </w:p>
    <w:p w:rsidR="00144B4D" w:rsidRDefault="00144B4D" w:rsidP="00146155">
      <w:pPr>
        <w:pStyle w:val="a7"/>
        <w:tabs>
          <w:tab w:val="left" w:pos="1134"/>
        </w:tabs>
        <w:spacing w:before="0" w:beforeAutospacing="0" w:after="0" w:afterAutospacing="0"/>
        <w:jc w:val="both"/>
      </w:pPr>
      <w:r>
        <w:t>Рисование по памяти и представлению отдельных предметов, растений, животных, людей, интерьера комнаты, пейзажа.</w:t>
      </w:r>
    </w:p>
    <w:p w:rsidR="00144B4D" w:rsidRDefault="00144B4D" w:rsidP="00146155">
      <w:pPr>
        <w:pStyle w:val="a7"/>
        <w:tabs>
          <w:tab w:val="left" w:pos="1134"/>
        </w:tabs>
        <w:spacing w:before="0" w:beforeAutospacing="0" w:after="0" w:afterAutospacing="0"/>
        <w:jc w:val="both"/>
      </w:pPr>
      <w:r>
        <w:t>Рисование на темы исторического прошлого нашей Родины, на темы современной жизни на основе наблюдений или по воображению.</w:t>
      </w:r>
    </w:p>
    <w:p w:rsidR="00144B4D" w:rsidRDefault="00144B4D" w:rsidP="00146155">
      <w:pPr>
        <w:pStyle w:val="a7"/>
        <w:tabs>
          <w:tab w:val="left" w:pos="1134"/>
        </w:tabs>
        <w:spacing w:before="0" w:beforeAutospacing="0" w:after="0" w:afterAutospacing="0"/>
        <w:jc w:val="both"/>
      </w:pPr>
      <w:r>
        <w:t>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144B4D" w:rsidRDefault="00144B4D" w:rsidP="00146155">
      <w:pPr>
        <w:pStyle w:val="a7"/>
        <w:tabs>
          <w:tab w:val="left" w:pos="1134"/>
        </w:tabs>
        <w:spacing w:before="0" w:beforeAutospacing="0" w:after="0" w:afterAutospacing="0"/>
        <w:jc w:val="both"/>
      </w:pPr>
      <w:r>
        <w:t xml:space="preserve">Законы композиции. Композиционный центр (прием изоляции, перенесение главного на второй план и т. п.). 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w:t>
      </w:r>
      <w:r>
        <w:lastRenderedPageBreak/>
        <w:t>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рисование по памяти и представлению: предметы быта, транспорт, растения, животные, люди, интерьер комнаты, пейзаж;</w:t>
      </w:r>
    </w:p>
    <w:p w:rsidR="00144B4D" w:rsidRPr="00465657" w:rsidRDefault="00144B4D" w:rsidP="00146155">
      <w:pPr>
        <w:pStyle w:val="a7"/>
        <w:tabs>
          <w:tab w:val="left" w:pos="1134"/>
        </w:tabs>
        <w:spacing w:before="0" w:beforeAutospacing="0" w:after="0" w:afterAutospacing="0"/>
        <w:jc w:val="both"/>
      </w:pPr>
      <w:r>
        <w:t>б) рисование на темы: «Русские богатыри», «Русский народный праздник «Масленица», «Ледовое побоище», «</w:t>
      </w:r>
      <w:r w:rsidRPr="00465657">
        <w:t xml:space="preserve">Бородинское сражение», «Курская дуга», «Подвиг разведчика», «Битва под Сталинградом», «9 Мая — День Победы», «Уборка хлеба», «На космодроме», «Мы </w:t>
      </w:r>
      <w:hyperlink r:id="rId59" w:tooltip="Охрана природы" w:history="1">
        <w:r w:rsidRPr="00465657">
          <w:rPr>
            <w:rStyle w:val="af6"/>
            <w:rFonts w:eastAsiaTheme="majorEastAsia"/>
            <w:color w:val="auto"/>
          </w:rPr>
          <w:t>охраняем природу</w:t>
        </w:r>
      </w:hyperlink>
      <w:r w:rsidRPr="00465657">
        <w:t xml:space="preserve">», «Зимние развлечения», «Ледоход», «Прилет птиц», «Ива (береза, </w:t>
      </w:r>
      <w:hyperlink r:id="rId60" w:tooltip="Вишня" w:history="1">
        <w:r w:rsidRPr="00465657">
          <w:rPr>
            <w:rStyle w:val="af6"/>
            <w:rFonts w:eastAsiaTheme="majorEastAsia"/>
            <w:color w:val="auto"/>
          </w:rPr>
          <w:t>вишня</w:t>
        </w:r>
      </w:hyperlink>
      <w:r w:rsidRPr="00465657">
        <w:t>) цветет», «Летом в деревне», «Пейзаж с озером», «Морская гавань», «Роща в тумане», «В горах», «Дети во дворе», «Домик в саду», «Рыбаки на берегу», «Я делаю зарядку», «Юные футболисты», «На детской площадке», «Не нарушайте правила дорожного движения», «В зоопарке», «Ярмарка», «В лес за грибами», «Поливаем огород», «Гроза в поле», «Новогодний карнавал», «Осенний день», «Тихий вечер», «Цирковая карусель», «Укротитель львов», «Русский танец», «Школьный хор» и др.;</w:t>
      </w:r>
    </w:p>
    <w:p w:rsidR="00144B4D" w:rsidRPr="00465657" w:rsidRDefault="00144B4D" w:rsidP="00146155">
      <w:pPr>
        <w:pStyle w:val="a7"/>
        <w:tabs>
          <w:tab w:val="left" w:pos="1134"/>
        </w:tabs>
        <w:spacing w:before="0" w:beforeAutospacing="0" w:after="0" w:afterAutospacing="0"/>
        <w:jc w:val="both"/>
      </w:pPr>
      <w:r w:rsidRPr="00465657">
        <w:t>в)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«Вольга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w:t>
      </w:r>
    </w:p>
    <w:p w:rsidR="00144B4D" w:rsidRPr="00465657" w:rsidRDefault="00144B4D" w:rsidP="00146155">
      <w:pPr>
        <w:pStyle w:val="a7"/>
        <w:tabs>
          <w:tab w:val="left" w:pos="1134"/>
        </w:tabs>
        <w:spacing w:before="0" w:beforeAutospacing="0" w:after="0" w:afterAutospacing="0"/>
        <w:jc w:val="both"/>
      </w:pPr>
      <w:r w:rsidRPr="00465657">
        <w:t xml:space="preserve">г) иллюстрирование произведений классиков </w:t>
      </w:r>
      <w:hyperlink r:id="rId61" w:tooltip="Русская литература" w:history="1">
        <w:r w:rsidRPr="00465657">
          <w:rPr>
            <w:rStyle w:val="af6"/>
            <w:rFonts w:eastAsiaTheme="majorEastAsia"/>
            <w:color w:val="auto"/>
          </w:rPr>
          <w:t>русской литературы</w:t>
        </w:r>
      </w:hyperlink>
      <w:r w:rsidRPr="00465657">
        <w:t>: А. С. Пушкин «Руслан и Людмила» (отрывки из поэмы), П. П. Ершов «Конек-горбунок».</w:t>
      </w:r>
    </w:p>
    <w:p w:rsidR="00144B4D" w:rsidRPr="00465657" w:rsidRDefault="00144B4D" w:rsidP="00146155">
      <w:pPr>
        <w:pStyle w:val="a7"/>
        <w:tabs>
          <w:tab w:val="left" w:pos="1134"/>
        </w:tabs>
        <w:spacing w:before="0" w:beforeAutospacing="0" w:after="0" w:afterAutospacing="0"/>
        <w:jc w:val="both"/>
        <w:rPr>
          <w:b/>
        </w:rPr>
      </w:pPr>
      <w:r w:rsidRPr="00465657">
        <w:rPr>
          <w:b/>
        </w:rPr>
        <w:t xml:space="preserve">Живопись </w:t>
      </w:r>
    </w:p>
    <w:p w:rsidR="00144B4D" w:rsidRDefault="00144B4D" w:rsidP="00146155">
      <w:pPr>
        <w:pStyle w:val="a7"/>
        <w:tabs>
          <w:tab w:val="left" w:pos="1134"/>
        </w:tabs>
        <w:spacing w:before="0" w:beforeAutospacing="0" w:after="0" w:afterAutospacing="0"/>
        <w:jc w:val="both"/>
        <w:rPr>
          <w:b/>
        </w:rPr>
      </w:pPr>
      <w:r>
        <w:t>Цвет как средство выразительности живописного образа. Свойства цвета. Собственный цвет предмета. Свет и цвет. Цветовой контраст. Цветовые отношения. Живописные материалы: акварель и гуашь, их отличия, особенности работы. Живописный натюрморт. Использование цвета как важнейшего средства художественной выразительности в пейзаже.</w:t>
      </w:r>
      <w:r>
        <w:rPr>
          <w:b/>
        </w:rPr>
        <w:t xml:space="preserve"> </w:t>
      </w:r>
      <w:r>
        <w:t>Различные живописные техники, применяемые в этюдах и набросках</w:t>
      </w:r>
    </w:p>
    <w:p w:rsidR="00144B4D" w:rsidRDefault="00144B4D" w:rsidP="00146155">
      <w:pPr>
        <w:pStyle w:val="a7"/>
        <w:tabs>
          <w:tab w:val="left" w:pos="1134"/>
        </w:tabs>
        <w:spacing w:before="0" w:beforeAutospacing="0" w:after="0" w:afterAutospacing="0"/>
        <w:jc w:val="both"/>
        <w:rPr>
          <w:b/>
        </w:rPr>
      </w:pPr>
    </w:p>
    <w:p w:rsidR="00144B4D" w:rsidRDefault="00144B4D" w:rsidP="00146155">
      <w:pPr>
        <w:pStyle w:val="a7"/>
        <w:tabs>
          <w:tab w:val="left" w:pos="1134"/>
        </w:tabs>
        <w:spacing w:before="0" w:beforeAutospacing="0" w:after="0" w:afterAutospacing="0"/>
        <w:jc w:val="both"/>
        <w:rPr>
          <w:b/>
        </w:rPr>
      </w:pPr>
      <w:r>
        <w:rPr>
          <w:b/>
        </w:rPr>
        <w:t xml:space="preserve">Композиция </w:t>
      </w:r>
    </w:p>
    <w:p w:rsidR="00144B4D" w:rsidRDefault="00144B4D" w:rsidP="00146155">
      <w:pPr>
        <w:tabs>
          <w:tab w:val="left" w:pos="1134"/>
        </w:tabs>
        <w:jc w:val="both"/>
        <w:rPr>
          <w:szCs w:val="24"/>
        </w:rPr>
      </w:pPr>
      <w:r>
        <w:rPr>
          <w:szCs w:val="24"/>
        </w:rPr>
        <w:t>Понятие «композиция» в изобразительном искусстве. Особенности и этапы работы над тематической композицией. Основные законы и закономерности тематической композиции.</w:t>
      </w:r>
    </w:p>
    <w:p w:rsidR="00144B4D" w:rsidRDefault="00144B4D" w:rsidP="00146155">
      <w:pPr>
        <w:tabs>
          <w:tab w:val="left" w:pos="1134"/>
        </w:tabs>
        <w:jc w:val="both"/>
        <w:rPr>
          <w:szCs w:val="24"/>
        </w:rPr>
      </w:pPr>
      <w:r>
        <w:rPr>
          <w:szCs w:val="24"/>
        </w:rPr>
        <w:t>Жанр изобразительного искусства — тема картины. Жанры: исторический, батальный и бытовой.</w:t>
      </w:r>
    </w:p>
    <w:p w:rsidR="00144B4D" w:rsidRDefault="00144B4D" w:rsidP="00146155">
      <w:pPr>
        <w:tabs>
          <w:tab w:val="left" w:pos="1134"/>
        </w:tabs>
        <w:jc w:val="both"/>
        <w:rPr>
          <w:szCs w:val="24"/>
        </w:rPr>
      </w:pPr>
      <w:r>
        <w:rPr>
          <w:szCs w:val="24"/>
        </w:rPr>
        <w:t>Темы исторического прошлого нашей Родины. Героизм в произведениях художников. Темы современной жизни. Тема труда в произведениях художников. Образ праздника в картинах художников. Иллюстрирование литературных произведений.</w:t>
      </w:r>
    </w:p>
    <w:p w:rsidR="00144B4D" w:rsidRPr="00465657" w:rsidRDefault="00144B4D" w:rsidP="00146155">
      <w:pPr>
        <w:pStyle w:val="a7"/>
        <w:tabs>
          <w:tab w:val="left" w:pos="1134"/>
        </w:tabs>
        <w:spacing w:before="0" w:beforeAutospacing="0" w:after="0" w:afterAutospacing="0"/>
        <w:jc w:val="both"/>
        <w:rPr>
          <w:b/>
        </w:rPr>
      </w:pPr>
      <w:r w:rsidRPr="00465657">
        <w:rPr>
          <w:b/>
        </w:rPr>
        <w:t xml:space="preserve">Архитектура. Скульптура </w:t>
      </w:r>
    </w:p>
    <w:p w:rsidR="00144B4D" w:rsidRPr="00465657" w:rsidRDefault="00144B4D" w:rsidP="00146155">
      <w:pPr>
        <w:tabs>
          <w:tab w:val="left" w:pos="1134"/>
        </w:tabs>
        <w:jc w:val="both"/>
        <w:rPr>
          <w:szCs w:val="24"/>
        </w:rPr>
      </w:pPr>
      <w:r w:rsidRPr="00465657">
        <w:rPr>
          <w:szCs w:val="24"/>
        </w:rPr>
        <w:t xml:space="preserve">Самобытность древнерусской архитектуры. Изба, ее основные элементы: сруб, </w:t>
      </w:r>
      <w:hyperlink r:id="rId62" w:tooltip="Кровельные материалы" w:history="1">
        <w:r w:rsidRPr="00465657">
          <w:rPr>
            <w:rStyle w:val="af6"/>
            <w:rFonts w:eastAsiaTheme="majorEastAsia"/>
            <w:color w:val="auto"/>
            <w:szCs w:val="24"/>
          </w:rPr>
          <w:t>кровля</w:t>
        </w:r>
      </w:hyperlink>
      <w:r w:rsidRPr="00465657">
        <w:rPr>
          <w:szCs w:val="24"/>
        </w:rPr>
        <w:t xml:space="preserve">, крыльцо. Декор избы. Архитектура древнего мира: египетские пирамиды, греческие храмы, римские постройки. Классицизм в архитектуре. Архитектурные направления: готика, </w:t>
      </w:r>
      <w:hyperlink r:id="rId63" w:tooltip="Барокко" w:history="1">
        <w:r w:rsidRPr="00465657">
          <w:rPr>
            <w:rStyle w:val="af6"/>
            <w:rFonts w:eastAsiaTheme="majorEastAsia"/>
            <w:color w:val="auto"/>
            <w:szCs w:val="24"/>
          </w:rPr>
          <w:t>барокко</w:t>
        </w:r>
      </w:hyperlink>
      <w:r w:rsidRPr="00465657">
        <w:rPr>
          <w:szCs w:val="24"/>
        </w:rPr>
        <w:t xml:space="preserve"> и др.</w:t>
      </w:r>
    </w:p>
    <w:p w:rsidR="00144B4D" w:rsidRPr="00465657" w:rsidRDefault="00144B4D" w:rsidP="00146155">
      <w:pPr>
        <w:tabs>
          <w:tab w:val="left" w:pos="1134"/>
        </w:tabs>
        <w:jc w:val="both"/>
        <w:rPr>
          <w:szCs w:val="24"/>
        </w:rPr>
      </w:pPr>
      <w:r w:rsidRPr="00465657">
        <w:rPr>
          <w:szCs w:val="24"/>
        </w:rPr>
        <w:t>Скульптура как летопись истории. Монументальная скульптура и архитектурная среда. Садово-парковая скульптура</w:t>
      </w:r>
    </w:p>
    <w:p w:rsidR="00144B4D" w:rsidRDefault="00144B4D" w:rsidP="00146155">
      <w:pPr>
        <w:pStyle w:val="a7"/>
        <w:tabs>
          <w:tab w:val="left" w:pos="1134"/>
        </w:tabs>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6155">
      <w:pPr>
        <w:pStyle w:val="a7"/>
        <w:tabs>
          <w:tab w:val="left" w:pos="1134"/>
        </w:tabs>
        <w:spacing w:before="0" w:beforeAutospacing="0" w:after="0" w:afterAutospacing="0"/>
        <w:jc w:val="both"/>
      </w:pPr>
      <w:r>
        <w:t>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w:t>
      </w:r>
    </w:p>
    <w:p w:rsidR="00144B4D" w:rsidRDefault="00144B4D" w:rsidP="00146155">
      <w:pPr>
        <w:pStyle w:val="a7"/>
        <w:tabs>
          <w:tab w:val="left" w:pos="1134"/>
        </w:tabs>
        <w:spacing w:before="0" w:beforeAutospacing="0" w:after="0" w:afterAutospacing="0"/>
        <w:jc w:val="both"/>
      </w:pPr>
      <w:r>
        <w:t>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каргопольские и филимоновские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144B4D" w:rsidRDefault="00144B4D" w:rsidP="00146155">
      <w:pPr>
        <w:pStyle w:val="a7"/>
        <w:tabs>
          <w:tab w:val="left" w:pos="1134"/>
        </w:tabs>
        <w:spacing w:before="0" w:beforeAutospacing="0" w:after="0" w:afterAutospacing="0"/>
        <w:jc w:val="both"/>
      </w:pPr>
      <w:r>
        <w:lastRenderedPageBreak/>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w:t>
      </w:r>
    </w:p>
    <w:p w:rsidR="00144B4D" w:rsidRDefault="00144B4D" w:rsidP="00146155">
      <w:pPr>
        <w:pStyle w:val="a7"/>
        <w:tabs>
          <w:tab w:val="left" w:pos="1134"/>
        </w:tabs>
        <w:spacing w:before="0" w:beforeAutospacing="0" w:after="0" w:afterAutospacing="0"/>
        <w:jc w:val="both"/>
      </w:pPr>
      <w:r>
        <w:t>б) выполнение эскиза декоративного украшения русской народной прялки;</w:t>
      </w:r>
    </w:p>
    <w:p w:rsidR="00144B4D" w:rsidRDefault="00144B4D" w:rsidP="00146155">
      <w:pPr>
        <w:pStyle w:val="a7"/>
        <w:tabs>
          <w:tab w:val="left" w:pos="1134"/>
        </w:tabs>
        <w:spacing w:before="0" w:beforeAutospacing="0" w:after="0" w:afterAutospacing="0"/>
        <w:jc w:val="both"/>
      </w:pPr>
      <w:r>
        <w:t>в) выполнение эскиза пятиместной матрешки по мотивам русских народных сказок;</w:t>
      </w:r>
    </w:p>
    <w:p w:rsidR="00144B4D" w:rsidRDefault="00144B4D" w:rsidP="00146155">
      <w:pPr>
        <w:pStyle w:val="a7"/>
        <w:tabs>
          <w:tab w:val="left" w:pos="1134"/>
        </w:tabs>
        <w:spacing w:before="0" w:beforeAutospacing="0" w:after="0" w:afterAutospacing="0"/>
        <w:jc w:val="both"/>
      </w:pPr>
      <w:r>
        <w:t>г)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w:t>
      </w:r>
    </w:p>
    <w:p w:rsidR="00144B4D" w:rsidRDefault="00144B4D" w:rsidP="00146155">
      <w:pPr>
        <w:pStyle w:val="a7"/>
        <w:tabs>
          <w:tab w:val="left" w:pos="1134"/>
        </w:tabs>
        <w:spacing w:before="0" w:beforeAutospacing="0" w:after="0" w:afterAutospacing="0"/>
        <w:jc w:val="both"/>
      </w:pPr>
      <w:r>
        <w:t>д) выполнение эскиза фигур для фонтанов в детском парке.</w:t>
      </w:r>
    </w:p>
    <w:p w:rsidR="00144B4D" w:rsidRDefault="00144B4D" w:rsidP="00146155">
      <w:pPr>
        <w:pStyle w:val="a7"/>
        <w:tabs>
          <w:tab w:val="left" w:pos="1134"/>
        </w:tabs>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6155">
      <w:pPr>
        <w:pStyle w:val="a7"/>
        <w:tabs>
          <w:tab w:val="left" w:pos="1134"/>
        </w:tabs>
        <w:spacing w:before="0" w:beforeAutospacing="0" w:after="0" w:afterAutospacing="0"/>
        <w:jc w:val="both"/>
      </w:pPr>
      <w: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144B4D" w:rsidRDefault="00144B4D" w:rsidP="00146155">
      <w:pPr>
        <w:pStyle w:val="a7"/>
        <w:tabs>
          <w:tab w:val="left" w:pos="1134"/>
        </w:tabs>
        <w:spacing w:before="0" w:beforeAutospacing="0" w:after="0" w:afterAutospacing="0"/>
        <w:jc w:val="both"/>
      </w:pPr>
      <w:r>
        <w:rPr>
          <w:i/>
          <w:iCs/>
        </w:rPr>
        <w:t>Примерные темы бесед</w:t>
      </w:r>
      <w:r>
        <w:t>:</w:t>
      </w:r>
    </w:p>
    <w:p w:rsidR="00144B4D" w:rsidRDefault="00144B4D" w:rsidP="00146155">
      <w:pPr>
        <w:pStyle w:val="a7"/>
        <w:tabs>
          <w:tab w:val="left" w:pos="1134"/>
        </w:tabs>
        <w:spacing w:before="0" w:beforeAutospacing="0" w:after="0" w:afterAutospacing="0"/>
        <w:jc w:val="both"/>
      </w:pPr>
      <w:r>
        <w:t>— ведущие художественные музеи России и мира;</w:t>
      </w:r>
    </w:p>
    <w:p w:rsidR="00144B4D" w:rsidRDefault="00144B4D" w:rsidP="00146155">
      <w:pPr>
        <w:pStyle w:val="a7"/>
        <w:tabs>
          <w:tab w:val="left" w:pos="1134"/>
        </w:tabs>
        <w:spacing w:before="0" w:beforeAutospacing="0" w:after="0" w:afterAutospacing="0"/>
        <w:jc w:val="both"/>
      </w:pPr>
      <w:r>
        <w:t>— героическое прошлое нашей Родины в произведениях изобразительного искусства;</w:t>
      </w:r>
    </w:p>
    <w:p w:rsidR="00144B4D" w:rsidRDefault="00144B4D" w:rsidP="00146155">
      <w:pPr>
        <w:pStyle w:val="a7"/>
        <w:tabs>
          <w:tab w:val="left" w:pos="1134"/>
        </w:tabs>
        <w:spacing w:before="0" w:beforeAutospacing="0" w:after="0" w:afterAutospacing="0"/>
        <w:jc w:val="both"/>
      </w:pPr>
      <w:r>
        <w:t>— Великая Отечественная война в произведениях художников;</w:t>
      </w:r>
    </w:p>
    <w:p w:rsidR="00144B4D" w:rsidRDefault="00144B4D" w:rsidP="00146155">
      <w:pPr>
        <w:pStyle w:val="a7"/>
        <w:tabs>
          <w:tab w:val="left" w:pos="1134"/>
        </w:tabs>
        <w:spacing w:before="0" w:beforeAutospacing="0" w:after="0" w:afterAutospacing="0"/>
        <w:jc w:val="both"/>
      </w:pPr>
      <w:r>
        <w:t>— мирный труд людей в изобразительном искусстве;</w:t>
      </w:r>
    </w:p>
    <w:p w:rsidR="00144B4D" w:rsidRDefault="00144B4D" w:rsidP="00146155">
      <w:pPr>
        <w:pStyle w:val="a7"/>
        <w:tabs>
          <w:tab w:val="left" w:pos="1134"/>
        </w:tabs>
        <w:spacing w:before="0" w:beforeAutospacing="0" w:after="0" w:afterAutospacing="0"/>
        <w:jc w:val="both"/>
      </w:pPr>
      <w:r>
        <w:t>— образ праздника в произведениях художников;</w:t>
      </w:r>
    </w:p>
    <w:p w:rsidR="00144B4D" w:rsidRDefault="00144B4D" w:rsidP="00146155">
      <w:pPr>
        <w:pStyle w:val="a7"/>
        <w:tabs>
          <w:tab w:val="left" w:pos="1134"/>
        </w:tabs>
        <w:spacing w:before="0" w:beforeAutospacing="0" w:after="0" w:afterAutospacing="0"/>
        <w:jc w:val="both"/>
      </w:pPr>
      <w:r>
        <w:t>— виды изобразительного искусства: архитектура, скульптура, живопись, графика, декоративное-прикладное искусство, дизайн;</w:t>
      </w:r>
    </w:p>
    <w:p w:rsidR="00144B4D" w:rsidRDefault="00144B4D" w:rsidP="00146155">
      <w:pPr>
        <w:pStyle w:val="a7"/>
        <w:tabs>
          <w:tab w:val="left" w:pos="1134"/>
        </w:tabs>
        <w:spacing w:before="0" w:beforeAutospacing="0" w:after="0" w:afterAutospacing="0"/>
        <w:jc w:val="both"/>
      </w:pPr>
      <w:r>
        <w:t>— жанры изобразительного искусства: исторический, батальный, бытовой;</w:t>
      </w:r>
    </w:p>
    <w:p w:rsidR="00144B4D" w:rsidRDefault="00144B4D" w:rsidP="00146155">
      <w:pPr>
        <w:pStyle w:val="a7"/>
        <w:tabs>
          <w:tab w:val="left" w:pos="1134"/>
        </w:tabs>
        <w:spacing w:before="0" w:beforeAutospacing="0" w:after="0" w:afterAutospacing="0"/>
        <w:jc w:val="both"/>
      </w:pPr>
      <w:r>
        <w:t>— русская сказка в произведениях художников;</w:t>
      </w:r>
    </w:p>
    <w:p w:rsidR="00144B4D" w:rsidRDefault="00144B4D" w:rsidP="00146155">
      <w:pPr>
        <w:pStyle w:val="a7"/>
        <w:tabs>
          <w:tab w:val="left" w:pos="1134"/>
        </w:tabs>
        <w:spacing w:before="0" w:beforeAutospacing="0" w:after="0" w:afterAutospacing="0"/>
        <w:jc w:val="both"/>
      </w:pPr>
      <w:r>
        <w:t>— художественный язык народного искусства;</w:t>
      </w:r>
    </w:p>
    <w:p w:rsidR="00144B4D" w:rsidRDefault="00144B4D" w:rsidP="00146155">
      <w:pPr>
        <w:pStyle w:val="a7"/>
        <w:tabs>
          <w:tab w:val="left" w:pos="1134"/>
        </w:tabs>
        <w:spacing w:before="0" w:beforeAutospacing="0" w:after="0" w:afterAutospacing="0"/>
        <w:jc w:val="both"/>
      </w:pPr>
      <w:r>
        <w:t>— самобытность древнерусской архитектуры;</w:t>
      </w:r>
    </w:p>
    <w:p w:rsidR="00144B4D" w:rsidRDefault="00144B4D" w:rsidP="00146155">
      <w:pPr>
        <w:pStyle w:val="a7"/>
        <w:tabs>
          <w:tab w:val="left" w:pos="1134"/>
        </w:tabs>
        <w:spacing w:before="0" w:beforeAutospacing="0" w:after="0" w:afterAutospacing="0"/>
        <w:jc w:val="both"/>
      </w:pPr>
      <w:r>
        <w:t>— искусство народов России;</w:t>
      </w:r>
    </w:p>
    <w:p w:rsidR="00144B4D" w:rsidRDefault="00144B4D" w:rsidP="00146155">
      <w:pPr>
        <w:pStyle w:val="a7"/>
        <w:tabs>
          <w:tab w:val="left" w:pos="1134"/>
        </w:tabs>
        <w:spacing w:before="0" w:beforeAutospacing="0" w:after="0" w:afterAutospacing="0"/>
        <w:jc w:val="both"/>
      </w:pPr>
      <w:r>
        <w:t>— роль дизайна в организации предметно-пространственной среды.</w:t>
      </w:r>
    </w:p>
    <w:p w:rsidR="00144B4D" w:rsidRDefault="00144B4D" w:rsidP="00146155">
      <w:pPr>
        <w:pStyle w:val="a7"/>
        <w:tabs>
          <w:tab w:val="left" w:pos="1134"/>
        </w:tabs>
        <w:spacing w:before="0" w:beforeAutospacing="0" w:after="0" w:afterAutospacing="0"/>
        <w:jc w:val="center"/>
        <w:rPr>
          <w:b/>
        </w:rPr>
      </w:pPr>
      <w:r>
        <w:rPr>
          <w:b/>
        </w:rPr>
        <w:t xml:space="preserve">6 класс </w:t>
      </w:r>
    </w:p>
    <w:p w:rsidR="00144B4D" w:rsidRDefault="00144B4D" w:rsidP="00146155">
      <w:pPr>
        <w:pStyle w:val="a7"/>
        <w:tabs>
          <w:tab w:val="left" w:pos="1134"/>
        </w:tabs>
        <w:spacing w:before="0" w:beforeAutospacing="0" w:after="0" w:afterAutospacing="0"/>
        <w:jc w:val="both"/>
        <w:rPr>
          <w:b/>
          <w:bCs/>
        </w:rPr>
      </w:pPr>
      <w:r>
        <w:rPr>
          <w:b/>
          <w:bCs/>
        </w:rPr>
        <w:t xml:space="preserve">Рисунок </w:t>
      </w:r>
    </w:p>
    <w:p w:rsidR="00144B4D" w:rsidRDefault="00144B4D" w:rsidP="00146155">
      <w:pPr>
        <w:pStyle w:val="a7"/>
        <w:tabs>
          <w:tab w:val="left" w:pos="1134"/>
        </w:tabs>
        <w:spacing w:before="0" w:beforeAutospacing="0" w:after="0" w:afterAutospacing="0"/>
        <w:jc w:val="both"/>
      </w:pPr>
      <w:r>
        <w:rPr>
          <w:b/>
          <w:bCs/>
        </w:rPr>
        <w:t>Рисование с натуры</w:t>
      </w:r>
    </w:p>
    <w:p w:rsidR="00144B4D" w:rsidRDefault="00144B4D" w:rsidP="00146155">
      <w:pPr>
        <w:pStyle w:val="a7"/>
        <w:tabs>
          <w:tab w:val="left" w:pos="1134"/>
        </w:tabs>
        <w:spacing w:before="0" w:beforeAutospacing="0" w:after="0" w:afterAutospacing="0"/>
        <w:jc w:val="both"/>
      </w:pPr>
      <w: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144B4D" w:rsidRDefault="00144B4D" w:rsidP="00146155">
      <w:pPr>
        <w:pStyle w:val="a7"/>
        <w:tabs>
          <w:tab w:val="left" w:pos="1134"/>
        </w:tabs>
        <w:spacing w:before="0" w:beforeAutospacing="0" w:after="0" w:afterAutospacing="0"/>
        <w:jc w:val="both"/>
      </w:pPr>
      <w:r>
        <w:t>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цветоведения, живописной грамоты, композиции. Тоновые отношения в рисунке натюрморта. Метод обобщения в линейном и тоновом рисунке.</w:t>
      </w:r>
    </w:p>
    <w:p w:rsidR="00144B4D" w:rsidRDefault="00144B4D" w:rsidP="00146155">
      <w:pPr>
        <w:pStyle w:val="a7"/>
        <w:tabs>
          <w:tab w:val="left" w:pos="1134"/>
        </w:tabs>
        <w:spacing w:before="0" w:beforeAutospacing="0" w:after="0" w:afterAutospacing="0"/>
        <w:jc w:val="both"/>
      </w:pPr>
      <w:r>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веток калины, шиповника, рябины, жасмина, цветов в вазах, комнатных цветов в горшках, овощей, фруктов, натюрмортов с ними;</w:t>
      </w:r>
    </w:p>
    <w:p w:rsidR="00144B4D" w:rsidRDefault="00144B4D" w:rsidP="00146155">
      <w:pPr>
        <w:pStyle w:val="a7"/>
        <w:tabs>
          <w:tab w:val="left" w:pos="1134"/>
        </w:tabs>
        <w:spacing w:before="0" w:beforeAutospacing="0" w:after="0" w:afterAutospacing="0"/>
        <w:jc w:val="both"/>
      </w:pPr>
      <w:r>
        <w:t>б) рисование с натуры фигуры человека, зверей, птиц в статичных позах и в движении;</w:t>
      </w:r>
    </w:p>
    <w:p w:rsidR="00144B4D" w:rsidRDefault="00144B4D" w:rsidP="00146155">
      <w:pPr>
        <w:pStyle w:val="a7"/>
        <w:tabs>
          <w:tab w:val="left" w:pos="1134"/>
        </w:tabs>
        <w:spacing w:before="0" w:beforeAutospacing="0" w:after="0" w:afterAutospacing="0"/>
        <w:jc w:val="both"/>
      </w:pPr>
      <w:r>
        <w:t>в) выполнение набросков разнообразных объектов действительности, фигуры человека, зверей, птиц, цветов, веток деревьев, кустарников, овощей, фруктов, технических деталей;</w:t>
      </w:r>
    </w:p>
    <w:p w:rsidR="00144B4D" w:rsidRDefault="00144B4D" w:rsidP="00146155">
      <w:pPr>
        <w:pStyle w:val="a7"/>
        <w:tabs>
          <w:tab w:val="left" w:pos="1134"/>
        </w:tabs>
        <w:spacing w:before="0" w:beforeAutospacing="0" w:after="0" w:afterAutospacing="0"/>
        <w:jc w:val="both"/>
      </w:pPr>
      <w:r>
        <w:t>г) выполнение графических и живописных упражнений.</w:t>
      </w:r>
    </w:p>
    <w:p w:rsidR="00144B4D" w:rsidRDefault="00144B4D" w:rsidP="00146155">
      <w:pPr>
        <w:pStyle w:val="a7"/>
        <w:tabs>
          <w:tab w:val="left" w:pos="1134"/>
        </w:tabs>
        <w:spacing w:before="0" w:beforeAutospacing="0" w:after="0" w:afterAutospacing="0"/>
        <w:jc w:val="both"/>
        <w:rPr>
          <w:b/>
          <w:bCs/>
        </w:rPr>
      </w:pPr>
      <w:r>
        <w:rPr>
          <w:b/>
          <w:bCs/>
        </w:rPr>
        <w:t xml:space="preserve">Живопись. Композиция </w:t>
      </w:r>
    </w:p>
    <w:p w:rsidR="00144B4D" w:rsidRDefault="00144B4D" w:rsidP="00146155">
      <w:pPr>
        <w:pStyle w:val="a7"/>
        <w:tabs>
          <w:tab w:val="left" w:pos="1134"/>
        </w:tabs>
        <w:spacing w:before="0" w:beforeAutospacing="0" w:after="0" w:afterAutospacing="0"/>
        <w:jc w:val="both"/>
      </w:pPr>
      <w:r>
        <w:lastRenderedPageBreak/>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144B4D" w:rsidRDefault="00144B4D" w:rsidP="00146155">
      <w:pPr>
        <w:pStyle w:val="a7"/>
        <w:tabs>
          <w:tab w:val="left" w:pos="1134"/>
        </w:tabs>
        <w:spacing w:before="0" w:beforeAutospacing="0" w:after="0" w:afterAutospacing="0"/>
        <w:jc w:val="both"/>
      </w:pPr>
      <w: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p>
    <w:p w:rsidR="00144B4D" w:rsidRDefault="00144B4D" w:rsidP="00146155">
      <w:pPr>
        <w:pStyle w:val="a7"/>
        <w:tabs>
          <w:tab w:val="left" w:pos="1134"/>
        </w:tabs>
        <w:spacing w:before="0" w:beforeAutospacing="0" w:after="0" w:afterAutospacing="0"/>
        <w:jc w:val="both"/>
      </w:pPr>
      <w: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рисование по памяти и представлению: ветки деревьев, предметы быта, люди, животные, пейзаж;</w:t>
      </w:r>
    </w:p>
    <w:p w:rsidR="00144B4D" w:rsidRDefault="00144B4D" w:rsidP="00146155">
      <w:pPr>
        <w:pStyle w:val="a7"/>
        <w:tabs>
          <w:tab w:val="left" w:pos="1134"/>
        </w:tabs>
        <w:spacing w:before="0" w:beforeAutospacing="0" w:after="0" w:afterAutospacing="0"/>
        <w:jc w:val="both"/>
      </w:pPr>
      <w:r>
        <w:t>б) рисование на темы: «В школьном кружке», «Игра в теннис», «На спортивных соревнованиях», «Архитектурные памятники нашего края», «Подвиги русских богатырей», «Я иду по Москве», «Наша улица», «Древний город», «Город будущего», «Весеннее половодье», «Порыв ветра», «Лесные дали», «Пейзаж в тумане», «После дождя», «Пейзаж, освещенный ярким солнцем», «Хмурый день», «Сирень цветет», «Березовая роща», «Тучи над городом», «Рассвет на реке», «Путешествие по родному краю», «Ночной город», «Пора сенокоса», «Раздолье», «Туристский поход», «Девочка с кошкой», «В горах», «Море у скалистых берегов», «Соревнования яхтсменов», «Велосипедисты», «Завтрак на траве», «Наша школа», «Мы бегаем», «Праздничный концерт», «Веселый танец», «Снежный городок», «В детском саду», «Путешествие в Африку», «Экспедиция в Антарктиду», «Старинные корабли», «Прогулка мамы с коляской», «Овощной базар», «В магазине игрушек», «Купание в реке», «Площадка молодняка в зоопарке»;</w:t>
      </w:r>
    </w:p>
    <w:p w:rsidR="00144B4D" w:rsidRDefault="00144B4D" w:rsidP="00146155">
      <w:pPr>
        <w:pStyle w:val="a7"/>
        <w:tabs>
          <w:tab w:val="left" w:pos="1134"/>
        </w:tabs>
        <w:spacing w:before="0" w:beforeAutospacing="0" w:after="0" w:afterAutospacing="0"/>
        <w:jc w:val="both"/>
      </w:pPr>
      <w:r>
        <w:t>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«Огневушка-поскакушка», «Каменный цветок», К. Булычев «Непоседа», Ю. Олеша «Три толстяка», М. М. Пришвин «Кладовая солнца», «Родные картины»; стихотворения русских поэтов-классиков XIX в. Н. А. Некрасова, А. Кольцова, А. Н. Майкова,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144B4D" w:rsidRDefault="00144B4D" w:rsidP="00146155">
      <w:pPr>
        <w:pStyle w:val="a7"/>
        <w:tabs>
          <w:tab w:val="left" w:pos="1134"/>
        </w:tabs>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6155">
      <w:pPr>
        <w:pStyle w:val="a7"/>
        <w:tabs>
          <w:tab w:val="left" w:pos="1134"/>
        </w:tabs>
        <w:spacing w:before="0" w:beforeAutospacing="0" w:after="0" w:afterAutospacing="0"/>
        <w:jc w:val="both"/>
      </w:pPr>
      <w: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144B4D" w:rsidRDefault="00144B4D" w:rsidP="00146155">
      <w:pPr>
        <w:pStyle w:val="a7"/>
        <w:tabs>
          <w:tab w:val="left" w:pos="1134"/>
        </w:tabs>
        <w:spacing w:before="0" w:beforeAutospacing="0" w:after="0" w:afterAutospacing="0"/>
        <w:jc w:val="both"/>
      </w:pPr>
      <w: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144B4D" w:rsidRPr="00465657" w:rsidRDefault="00144B4D" w:rsidP="00146155">
      <w:pPr>
        <w:pStyle w:val="a7"/>
        <w:tabs>
          <w:tab w:val="left" w:pos="1134"/>
        </w:tabs>
        <w:spacing w:before="0" w:beforeAutospacing="0" w:after="0" w:afterAutospacing="0"/>
        <w:jc w:val="both"/>
      </w:pPr>
      <w:r>
        <w:t xml:space="preserve">Декоративное оформление предметов быта на основе обобщения форм растительного и животного мира. Понятие ансамблевости: гармония и соподчинение предметов домашнего обихода в интерьере крестьянской избы, </w:t>
      </w:r>
      <w:r w:rsidRPr="00465657">
        <w:t>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144B4D" w:rsidRPr="00465657" w:rsidRDefault="00144B4D" w:rsidP="00146155">
      <w:pPr>
        <w:pStyle w:val="a7"/>
        <w:tabs>
          <w:tab w:val="left" w:pos="1134"/>
        </w:tabs>
        <w:spacing w:before="0" w:beforeAutospacing="0" w:after="0" w:afterAutospacing="0"/>
        <w:jc w:val="both"/>
      </w:pPr>
      <w:r w:rsidRPr="00465657">
        <w:t xml:space="preserve">Дизайн. Формообразование предметов. Дизайн </w:t>
      </w:r>
      <w:hyperlink r:id="rId64" w:tooltip="Печатная продукция" w:history="1">
        <w:r w:rsidRPr="00465657">
          <w:rPr>
            <w:rStyle w:val="af6"/>
            <w:rFonts w:eastAsiaTheme="majorEastAsia"/>
            <w:color w:val="auto"/>
          </w:rPr>
          <w:t>печатной продукции</w:t>
        </w:r>
      </w:hyperlink>
      <w:r w:rsidRPr="00465657">
        <w:t>. Графические разработки эскизов печатной продукции: открытки, плакаты, обложки книг, упаковка предметов</w:t>
      </w:r>
      <w:r>
        <w:t>.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144B4D" w:rsidRDefault="00144B4D" w:rsidP="00146155">
      <w:pPr>
        <w:pStyle w:val="a7"/>
        <w:tabs>
          <w:tab w:val="left" w:pos="1134"/>
        </w:tabs>
        <w:spacing w:before="0" w:beforeAutospacing="0" w:after="0" w:afterAutospacing="0"/>
        <w:jc w:val="both"/>
      </w:pPr>
      <w:r w:rsidRPr="00465657">
        <w:t xml:space="preserve">Книга как синтез искусств. Внешние элементы книги: книжный блок, обложка, </w:t>
      </w:r>
      <w:hyperlink r:id="rId65" w:tooltip="Форзац" w:history="1">
        <w:r w:rsidRPr="00465657">
          <w:rPr>
            <w:rStyle w:val="af6"/>
            <w:rFonts w:eastAsiaTheme="majorEastAsia"/>
            <w:color w:val="auto"/>
          </w:rPr>
          <w:t>форзац</w:t>
        </w:r>
      </w:hyperlink>
      <w:r w:rsidRPr="00465657">
        <w:t>, суперобложка и др.; внутренние элементы: титульный лист, текст, иллюстрации</w:t>
      </w:r>
      <w:r>
        <w:t>. Единство образности графических элементов и литературного текста (обложка, титульный лист, заставка, концовка).</w:t>
      </w:r>
    </w:p>
    <w:p w:rsidR="00144B4D" w:rsidRDefault="00144B4D" w:rsidP="00146155">
      <w:pPr>
        <w:pStyle w:val="a7"/>
        <w:tabs>
          <w:tab w:val="left" w:pos="1134"/>
        </w:tabs>
        <w:spacing w:before="0" w:beforeAutospacing="0" w:after="0" w:afterAutospacing="0"/>
        <w:jc w:val="both"/>
      </w:pPr>
      <w:r>
        <w:t>Геральдика. История появления гербов, их символическое толкование. Использование геральдических правил в изображении герба.</w:t>
      </w:r>
    </w:p>
    <w:p w:rsidR="00144B4D" w:rsidRDefault="00144B4D" w:rsidP="00146155">
      <w:pPr>
        <w:pStyle w:val="a7"/>
        <w:tabs>
          <w:tab w:val="left" w:pos="1134"/>
        </w:tabs>
        <w:spacing w:before="0" w:beforeAutospacing="0" w:after="0" w:afterAutospacing="0"/>
        <w:jc w:val="both"/>
      </w:pPr>
      <w:r>
        <w:rPr>
          <w:i/>
          <w:iCs/>
        </w:rPr>
        <w:lastRenderedPageBreak/>
        <w:t>Примерные задания</w:t>
      </w:r>
      <w:r>
        <w:t>:</w:t>
      </w:r>
    </w:p>
    <w:p w:rsidR="00144B4D" w:rsidRDefault="00144B4D" w:rsidP="00146155">
      <w:pPr>
        <w:pStyle w:val="a7"/>
        <w:tabs>
          <w:tab w:val="left" w:pos="1134"/>
        </w:tabs>
        <w:spacing w:before="0" w:beforeAutospacing="0" w:after="0" w:afterAutospacing="0"/>
        <w:jc w:val="both"/>
      </w:pPr>
      <w:r>
        <w:t>а) выполнение эскизов орнаментов;</w:t>
      </w:r>
    </w:p>
    <w:p w:rsidR="00144B4D" w:rsidRDefault="00144B4D" w:rsidP="00146155">
      <w:pPr>
        <w:pStyle w:val="a7"/>
        <w:tabs>
          <w:tab w:val="left" w:pos="1134"/>
        </w:tabs>
        <w:spacing w:before="0" w:beforeAutospacing="0" w:after="0" w:afterAutospacing="0"/>
        <w:jc w:val="both"/>
      </w:pPr>
      <w:r>
        <w:t>б) выполнение эскизов художественных изделий по мотивам русских народных промыслов;</w:t>
      </w:r>
    </w:p>
    <w:p w:rsidR="00144B4D" w:rsidRDefault="00144B4D" w:rsidP="00146155">
      <w:pPr>
        <w:pStyle w:val="a7"/>
        <w:tabs>
          <w:tab w:val="left" w:pos="1134"/>
        </w:tabs>
        <w:spacing w:before="0" w:beforeAutospacing="0" w:after="0" w:afterAutospacing="0"/>
        <w:jc w:val="both"/>
      </w:pPr>
      <w:r>
        <w:t>в) выполнение эскизов костюмов по мотивам национальных костюмов разных народов России;</w:t>
      </w:r>
    </w:p>
    <w:p w:rsidR="00144B4D" w:rsidRDefault="00144B4D" w:rsidP="00146155">
      <w:pPr>
        <w:pStyle w:val="a7"/>
        <w:tabs>
          <w:tab w:val="left" w:pos="1134"/>
        </w:tabs>
        <w:spacing w:before="0" w:beforeAutospacing="0" w:after="0" w:afterAutospacing="0"/>
        <w:jc w:val="both"/>
      </w:pPr>
      <w:r>
        <w:t>г) выполнение эскиза декоративно-прикладного изделия (предмета быта, мебели и т. д.) с декором;</w:t>
      </w:r>
    </w:p>
    <w:p w:rsidR="00144B4D" w:rsidRDefault="00144B4D" w:rsidP="00146155">
      <w:pPr>
        <w:pStyle w:val="a7"/>
        <w:tabs>
          <w:tab w:val="left" w:pos="1134"/>
        </w:tabs>
        <w:spacing w:before="0" w:beforeAutospacing="0" w:after="0" w:afterAutospacing="0"/>
        <w:jc w:val="both"/>
      </w:pPr>
      <w:r>
        <w:t>д) декоративная стилизация растения, животного, создание декоративной композиции;</w:t>
      </w:r>
    </w:p>
    <w:p w:rsidR="00144B4D" w:rsidRDefault="00144B4D" w:rsidP="00146155">
      <w:pPr>
        <w:pStyle w:val="a7"/>
        <w:tabs>
          <w:tab w:val="left" w:pos="1134"/>
        </w:tabs>
        <w:spacing w:before="0" w:beforeAutospacing="0" w:after="0" w:afterAutospacing="0"/>
        <w:jc w:val="both"/>
      </w:pPr>
      <w:r>
        <w:t>е) выполнение эскизов печатной продукции (открытка, приглашение, плакат и др.), согласование изобразительных и шрифтовых элементов композиции;</w:t>
      </w:r>
    </w:p>
    <w:p w:rsidR="00144B4D" w:rsidRDefault="00144B4D" w:rsidP="00146155">
      <w:pPr>
        <w:pStyle w:val="a7"/>
        <w:tabs>
          <w:tab w:val="left" w:pos="1134"/>
        </w:tabs>
        <w:spacing w:before="0" w:beforeAutospacing="0" w:after="0" w:afterAutospacing="0"/>
        <w:jc w:val="both"/>
      </w:pPr>
      <w:r>
        <w:t>ж) выполнение эскизов обложки, концовки, заставки и других элементов графического оформления книг;</w:t>
      </w:r>
    </w:p>
    <w:p w:rsidR="00144B4D" w:rsidRDefault="00144B4D" w:rsidP="00146155">
      <w:pPr>
        <w:pStyle w:val="a7"/>
        <w:tabs>
          <w:tab w:val="left" w:pos="1134"/>
        </w:tabs>
        <w:spacing w:before="0" w:beforeAutospacing="0" w:after="0" w:afterAutospacing="0"/>
        <w:jc w:val="both"/>
      </w:pPr>
      <w:r>
        <w:t>з) выполнение эскиза личного или фамильного герба;</w:t>
      </w:r>
    </w:p>
    <w:p w:rsidR="00144B4D" w:rsidRDefault="00144B4D" w:rsidP="00146155">
      <w:pPr>
        <w:pStyle w:val="a7"/>
        <w:tabs>
          <w:tab w:val="left" w:pos="1134"/>
        </w:tabs>
        <w:spacing w:before="0" w:beforeAutospacing="0" w:after="0" w:afterAutospacing="0"/>
        <w:jc w:val="both"/>
      </w:pPr>
      <w:r>
        <w:t>и) выполнение эскизов игрушек с элементами движения на тему русских сказок, былин, басен, любимых героев;</w:t>
      </w:r>
    </w:p>
    <w:p w:rsidR="00144B4D" w:rsidRDefault="00144B4D" w:rsidP="00146155">
      <w:pPr>
        <w:pStyle w:val="a7"/>
        <w:tabs>
          <w:tab w:val="left" w:pos="1134"/>
        </w:tabs>
        <w:spacing w:before="0" w:beforeAutospacing="0" w:after="0" w:afterAutospacing="0"/>
        <w:jc w:val="both"/>
      </w:pPr>
      <w:r>
        <w:t xml:space="preserve">к) выполнение эскизов приглашения, поздравительной </w:t>
      </w:r>
      <w:r w:rsidRPr="00465657">
        <w:t xml:space="preserve">открытки </w:t>
      </w:r>
      <w:hyperlink r:id="rId66" w:tooltip="Ветеран" w:history="1">
        <w:r w:rsidRPr="00465657">
          <w:rPr>
            <w:rStyle w:val="af6"/>
            <w:rFonts w:eastAsiaTheme="majorEastAsia"/>
            <w:color w:val="auto"/>
          </w:rPr>
          <w:t>ветеранам</w:t>
        </w:r>
      </w:hyperlink>
      <w:r w:rsidRPr="00465657">
        <w:t xml:space="preserve"> Великой</w:t>
      </w:r>
      <w:r>
        <w:t xml:space="preserve"> Отечественной войны и ветеранам труда;</w:t>
      </w:r>
    </w:p>
    <w:p w:rsidR="00144B4D" w:rsidRDefault="00144B4D" w:rsidP="00146155">
      <w:pPr>
        <w:pStyle w:val="a7"/>
        <w:tabs>
          <w:tab w:val="left" w:pos="1134"/>
        </w:tabs>
        <w:spacing w:before="0" w:beforeAutospacing="0" w:after="0" w:afterAutospacing="0"/>
        <w:jc w:val="both"/>
      </w:pPr>
      <w:r>
        <w:t>л) выполнение эскизов оформления альбома, посвященного итогам походов по родному краю (заставки, буквицы, концовки, эмблемы городов и т. п.).</w:t>
      </w:r>
    </w:p>
    <w:p w:rsidR="00144B4D" w:rsidRDefault="00144B4D" w:rsidP="00146155">
      <w:pPr>
        <w:pStyle w:val="a7"/>
        <w:tabs>
          <w:tab w:val="left" w:pos="1134"/>
        </w:tabs>
        <w:spacing w:before="0" w:beforeAutospacing="0" w:after="0" w:afterAutospacing="0"/>
        <w:jc w:val="both"/>
      </w:pPr>
      <w:r>
        <w:rPr>
          <w:b/>
          <w:bCs/>
        </w:rPr>
        <w:t xml:space="preserve">Беседы об изобразительном искусстве и красоте вокруг нас </w:t>
      </w:r>
    </w:p>
    <w:p w:rsidR="00144B4D" w:rsidRDefault="00144B4D" w:rsidP="00146155">
      <w:pPr>
        <w:pStyle w:val="a7"/>
        <w:tabs>
          <w:tab w:val="left" w:pos="1134"/>
        </w:tabs>
        <w:spacing w:before="0" w:beforeAutospacing="0" w:after="0" w:afterAutospacing="0"/>
        <w:jc w:val="both"/>
      </w:pPr>
      <w:r>
        <w:rPr>
          <w:i/>
          <w:iCs/>
        </w:rPr>
        <w:t>Примерные темы бесед</w:t>
      </w:r>
      <w:r>
        <w:t>:</w:t>
      </w:r>
    </w:p>
    <w:p w:rsidR="00144B4D" w:rsidRDefault="00144B4D" w:rsidP="00146155">
      <w:pPr>
        <w:pStyle w:val="a7"/>
        <w:tabs>
          <w:tab w:val="left" w:pos="1134"/>
        </w:tabs>
        <w:spacing w:before="0" w:beforeAutospacing="0" w:after="0" w:afterAutospacing="0"/>
        <w:jc w:val="both"/>
      </w:pPr>
      <w:r>
        <w:t>— картины русской жизни в произведениях художников XIX в., в творчестве передвижников;</w:t>
      </w:r>
    </w:p>
    <w:p w:rsidR="00144B4D" w:rsidRDefault="00144B4D" w:rsidP="00146155">
      <w:pPr>
        <w:pStyle w:val="a7"/>
        <w:tabs>
          <w:tab w:val="left" w:pos="1134"/>
        </w:tabs>
        <w:spacing w:before="0" w:beforeAutospacing="0" w:after="0" w:afterAutospacing="0"/>
        <w:jc w:val="both"/>
      </w:pPr>
      <w:r>
        <w:t>— значительные события русской истории в произведениях В. И. Сурикова, В. М. Васнецова и других замечательных русских художников;</w:t>
      </w:r>
    </w:p>
    <w:p w:rsidR="00144B4D" w:rsidRDefault="00144B4D" w:rsidP="00146155">
      <w:pPr>
        <w:pStyle w:val="a7"/>
        <w:tabs>
          <w:tab w:val="left" w:pos="1134"/>
        </w:tabs>
        <w:spacing w:before="0" w:beforeAutospacing="0" w:after="0" w:afterAutospacing="0"/>
        <w:jc w:val="both"/>
      </w:pPr>
      <w:r>
        <w:t>— образы русского фольклора в творчестве В. М. Васнецова и М. Врубеля;</w:t>
      </w:r>
    </w:p>
    <w:p w:rsidR="00144B4D" w:rsidRDefault="00144B4D" w:rsidP="00146155">
      <w:pPr>
        <w:pStyle w:val="a7"/>
        <w:tabs>
          <w:tab w:val="left" w:pos="1134"/>
        </w:tabs>
        <w:spacing w:before="0" w:beforeAutospacing="0" w:after="0" w:afterAutospacing="0"/>
        <w:jc w:val="both"/>
      </w:pPr>
      <w:r>
        <w:t>— красота пейзажа в русской живописи;</w:t>
      </w:r>
    </w:p>
    <w:p w:rsidR="00144B4D" w:rsidRDefault="00144B4D" w:rsidP="00146155">
      <w:pPr>
        <w:pStyle w:val="a7"/>
        <w:tabs>
          <w:tab w:val="left" w:pos="1134"/>
        </w:tabs>
        <w:spacing w:before="0" w:beforeAutospacing="0" w:after="0" w:afterAutospacing="0"/>
        <w:jc w:val="both"/>
      </w:pPr>
      <w:r>
        <w:t>— натюрморт в русской и советской живописи;</w:t>
      </w:r>
    </w:p>
    <w:p w:rsidR="00144B4D" w:rsidRDefault="00144B4D" w:rsidP="00146155">
      <w:pPr>
        <w:pStyle w:val="a7"/>
        <w:tabs>
          <w:tab w:val="left" w:pos="1134"/>
        </w:tabs>
        <w:spacing w:before="0" w:beforeAutospacing="0" w:after="0" w:afterAutospacing="0"/>
        <w:jc w:val="both"/>
      </w:pPr>
      <w:r>
        <w:t>— скульптура Древнего мира;</w:t>
      </w:r>
    </w:p>
    <w:p w:rsidR="00144B4D" w:rsidRDefault="00144B4D" w:rsidP="00146155">
      <w:pPr>
        <w:pStyle w:val="a7"/>
        <w:tabs>
          <w:tab w:val="left" w:pos="1134"/>
        </w:tabs>
        <w:spacing w:before="0" w:beforeAutospacing="0" w:after="0" w:afterAutospacing="0"/>
        <w:jc w:val="both"/>
      </w:pPr>
      <w:r>
        <w:t>— каменное зодчество в Москве;</w:t>
      </w:r>
    </w:p>
    <w:p w:rsidR="00144B4D" w:rsidRPr="00465657" w:rsidRDefault="00144B4D" w:rsidP="00146155">
      <w:pPr>
        <w:pStyle w:val="a7"/>
        <w:tabs>
          <w:tab w:val="left" w:pos="1134"/>
        </w:tabs>
        <w:spacing w:before="0" w:beforeAutospacing="0" w:after="0" w:afterAutospacing="0"/>
        <w:jc w:val="both"/>
      </w:pPr>
      <w:r>
        <w:t xml:space="preserve">— Кремль в Москве и Дворцовая площадь в Санкт-Петербурге — величайшие достижения </w:t>
      </w:r>
      <w:r w:rsidRPr="00465657">
        <w:t>русских зодчих;</w:t>
      </w:r>
    </w:p>
    <w:p w:rsidR="00144B4D" w:rsidRPr="00465657" w:rsidRDefault="00144B4D" w:rsidP="00146155">
      <w:pPr>
        <w:pStyle w:val="a7"/>
        <w:tabs>
          <w:tab w:val="left" w:pos="1134"/>
        </w:tabs>
        <w:spacing w:before="0" w:beforeAutospacing="0" w:after="0" w:afterAutospacing="0"/>
        <w:jc w:val="both"/>
      </w:pPr>
      <w:r w:rsidRPr="00465657">
        <w:t>— зарубежные художественные музеи: картинная галерея Уффици (</w:t>
      </w:r>
      <w:hyperlink r:id="rId67" w:tooltip="Флоренция" w:history="1">
        <w:r w:rsidRPr="00465657">
          <w:rPr>
            <w:rStyle w:val="af6"/>
            <w:rFonts w:eastAsiaTheme="majorEastAsia"/>
            <w:color w:val="auto"/>
          </w:rPr>
          <w:t>Флоренция</w:t>
        </w:r>
      </w:hyperlink>
      <w:r w:rsidRPr="00465657">
        <w:t xml:space="preserve">), </w:t>
      </w:r>
      <w:hyperlink r:id="rId68" w:tooltip="Дрезден" w:history="1">
        <w:r w:rsidRPr="00465657">
          <w:rPr>
            <w:rStyle w:val="af6"/>
            <w:rFonts w:eastAsiaTheme="majorEastAsia"/>
            <w:color w:val="auto"/>
          </w:rPr>
          <w:t>Дрезденская</w:t>
        </w:r>
      </w:hyperlink>
      <w:r w:rsidRPr="00465657">
        <w:t xml:space="preserve"> картинная галерея, Пинакотека (</w:t>
      </w:r>
      <w:hyperlink r:id="rId69" w:tooltip="Мюнхен" w:history="1">
        <w:r w:rsidRPr="00465657">
          <w:rPr>
            <w:rStyle w:val="af6"/>
            <w:rFonts w:eastAsiaTheme="majorEastAsia"/>
            <w:color w:val="auto"/>
          </w:rPr>
          <w:t>Мюнхен</w:t>
        </w:r>
      </w:hyperlink>
      <w:r w:rsidRPr="00465657">
        <w:t>), музеи Ватикана;</w:t>
      </w:r>
    </w:p>
    <w:p w:rsidR="00144B4D" w:rsidRPr="00465657" w:rsidRDefault="00144B4D" w:rsidP="00146155">
      <w:pPr>
        <w:pStyle w:val="a7"/>
        <w:tabs>
          <w:tab w:val="left" w:pos="1134"/>
        </w:tabs>
        <w:spacing w:before="0" w:beforeAutospacing="0" w:after="0" w:afterAutospacing="0"/>
        <w:jc w:val="both"/>
      </w:pPr>
      <w:r w:rsidRPr="00465657">
        <w:t xml:space="preserve">— отечественные музеи и галереи: Пензенская картинная галерея им. К. А. Савицкого, </w:t>
      </w:r>
      <w:hyperlink r:id="rId70" w:tooltip="Тульская обл." w:history="1">
        <w:r w:rsidRPr="00465657">
          <w:rPr>
            <w:rStyle w:val="af6"/>
            <w:rFonts w:eastAsiaTheme="majorEastAsia"/>
            <w:color w:val="auto"/>
          </w:rPr>
          <w:t>Тульский областной</w:t>
        </w:r>
      </w:hyperlink>
      <w:r w:rsidRPr="00465657">
        <w:t xml:space="preserve"> художественный музей, </w:t>
      </w:r>
      <w:hyperlink r:id="rId71" w:tooltip="Воронежская обл." w:history="1">
        <w:r w:rsidRPr="00465657">
          <w:rPr>
            <w:rStyle w:val="af6"/>
            <w:rFonts w:eastAsiaTheme="majorEastAsia"/>
            <w:color w:val="auto"/>
          </w:rPr>
          <w:t>Воронежский областной</w:t>
        </w:r>
      </w:hyperlink>
      <w:r w:rsidRPr="00465657">
        <w:t xml:space="preserve"> художественный музей им. И. Н. Крамского.</w:t>
      </w:r>
    </w:p>
    <w:p w:rsidR="00144B4D" w:rsidRDefault="00144B4D" w:rsidP="00146155">
      <w:pPr>
        <w:pStyle w:val="a7"/>
        <w:tabs>
          <w:tab w:val="left" w:pos="1134"/>
        </w:tabs>
        <w:spacing w:before="0" w:beforeAutospacing="0" w:after="0" w:afterAutospacing="0"/>
        <w:jc w:val="center"/>
      </w:pPr>
      <w:r>
        <w:rPr>
          <w:b/>
          <w:bCs/>
        </w:rPr>
        <w:t>7 класс</w:t>
      </w:r>
      <w:r>
        <w:t xml:space="preserve"> </w:t>
      </w:r>
    </w:p>
    <w:p w:rsidR="00144B4D" w:rsidRDefault="00144B4D" w:rsidP="00146155">
      <w:pPr>
        <w:pStyle w:val="a7"/>
        <w:tabs>
          <w:tab w:val="left" w:pos="1134"/>
        </w:tabs>
        <w:spacing w:before="0" w:beforeAutospacing="0" w:after="0" w:afterAutospacing="0"/>
        <w:jc w:val="both"/>
      </w:pPr>
      <w:r>
        <w:rPr>
          <w:b/>
          <w:bCs/>
        </w:rPr>
        <w:t xml:space="preserve">Рисунок  </w:t>
      </w:r>
    </w:p>
    <w:p w:rsidR="00144B4D" w:rsidRDefault="00144B4D" w:rsidP="00146155">
      <w:pPr>
        <w:pStyle w:val="a7"/>
        <w:tabs>
          <w:tab w:val="left" w:pos="1134"/>
        </w:tabs>
        <w:spacing w:before="0" w:beforeAutospacing="0" w:after="0" w:afterAutospacing="0"/>
        <w:jc w:val="both"/>
      </w:pPr>
      <w:r>
        <w:t>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Изменение восприятия объемной формы. Пограничный контраст в условиях естественного и искусственного освещения.</w:t>
      </w:r>
    </w:p>
    <w:p w:rsidR="00144B4D" w:rsidRDefault="00144B4D" w:rsidP="00146155">
      <w:pPr>
        <w:pStyle w:val="a7"/>
        <w:tabs>
          <w:tab w:val="left" w:pos="1134"/>
        </w:tabs>
        <w:spacing w:before="0" w:beforeAutospacing="0" w:after="0" w:afterAutospacing="0"/>
        <w:jc w:val="both"/>
      </w:pPr>
      <w: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 Цвет как средство выражения переживания от встречи с прекрасным. Живописные отношения и пространство в натюрморте. Особенности изображения предметов первого и второго плана. Световая и цветовая перспектива в пейзаже. Особенности выполнения рисунка мягкими художественными материалами (уголь, сангина).</w:t>
      </w:r>
    </w:p>
    <w:p w:rsidR="00144B4D" w:rsidRDefault="00144B4D" w:rsidP="00146155">
      <w:pPr>
        <w:pStyle w:val="a7"/>
        <w:tabs>
          <w:tab w:val="left" w:pos="1134"/>
        </w:tabs>
        <w:spacing w:before="0" w:beforeAutospacing="0" w:after="0" w:afterAutospacing="0"/>
        <w:jc w:val="both"/>
      </w:pPr>
      <w:r>
        <w:t>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lastRenderedPageBreak/>
        <w:t>а) рисование с натуры отдельных предметов быта (кувшин, кофейник, ваза), орудий и предметов труда, техники (приборы, столярные и слесарные инструменты, модели машин, игрушки и др.), гипсовые модели орнаментов, архитектурных деталей;</w:t>
      </w:r>
    </w:p>
    <w:p w:rsidR="00144B4D" w:rsidRDefault="00144B4D" w:rsidP="00146155">
      <w:pPr>
        <w:pStyle w:val="a7"/>
        <w:tabs>
          <w:tab w:val="left" w:pos="1134"/>
        </w:tabs>
        <w:spacing w:before="0" w:beforeAutospacing="0" w:after="0" w:afterAutospacing="0"/>
        <w:jc w:val="both"/>
      </w:pPr>
      <w:r>
        <w:t>б) выполнение натюрмортов, составленных из предметов быта, школьных принадлежностей, искусства, техники, спорта, природы (например, гипсовый орнамент и ваза с цветами, этюдник; ваза и яблоки на фоне драпировки);</w:t>
      </w:r>
    </w:p>
    <w:p w:rsidR="00144B4D" w:rsidRDefault="00144B4D" w:rsidP="00146155">
      <w:pPr>
        <w:pStyle w:val="a7"/>
        <w:tabs>
          <w:tab w:val="left" w:pos="1134"/>
        </w:tabs>
        <w:spacing w:before="0" w:beforeAutospacing="0" w:after="0" w:afterAutospacing="0"/>
        <w:jc w:val="both"/>
      </w:pPr>
      <w:r>
        <w:t>в) изображение головы и фигуры человека;</w:t>
      </w:r>
    </w:p>
    <w:p w:rsidR="00144B4D" w:rsidRDefault="00144B4D" w:rsidP="00146155">
      <w:pPr>
        <w:pStyle w:val="a7"/>
        <w:tabs>
          <w:tab w:val="left" w:pos="1134"/>
        </w:tabs>
        <w:spacing w:before="0" w:beforeAutospacing="0" w:after="0" w:afterAutospacing="0"/>
        <w:jc w:val="both"/>
      </w:pPr>
      <w:r>
        <w:t>г) выполнение графических и живописных упражнений.</w:t>
      </w:r>
    </w:p>
    <w:p w:rsidR="00144B4D" w:rsidRDefault="00144B4D" w:rsidP="00146155">
      <w:pPr>
        <w:pStyle w:val="a7"/>
        <w:tabs>
          <w:tab w:val="left" w:pos="1134"/>
        </w:tabs>
        <w:spacing w:before="0" w:beforeAutospacing="0" w:after="0" w:afterAutospacing="0"/>
        <w:jc w:val="both"/>
        <w:rPr>
          <w:b/>
          <w:bCs/>
          <w:sz w:val="10"/>
          <w:szCs w:val="10"/>
        </w:rPr>
      </w:pPr>
    </w:p>
    <w:p w:rsidR="00144B4D" w:rsidRDefault="00144B4D" w:rsidP="00146155">
      <w:pPr>
        <w:pStyle w:val="a7"/>
        <w:tabs>
          <w:tab w:val="left" w:pos="1134"/>
        </w:tabs>
        <w:spacing w:before="0" w:beforeAutospacing="0" w:after="0" w:afterAutospacing="0"/>
        <w:jc w:val="both"/>
      </w:pPr>
      <w:r>
        <w:rPr>
          <w:b/>
          <w:bCs/>
        </w:rPr>
        <w:t xml:space="preserve">Живопись и композиция </w:t>
      </w:r>
    </w:p>
    <w:p w:rsidR="00144B4D" w:rsidRDefault="00144B4D" w:rsidP="00146155">
      <w:pPr>
        <w:pStyle w:val="a7"/>
        <w:tabs>
          <w:tab w:val="left" w:pos="1134"/>
        </w:tabs>
        <w:spacing w:before="0" w:beforeAutospacing="0" w:after="0" w:afterAutospacing="0"/>
        <w:jc w:val="both"/>
      </w:pPr>
      <w:r>
        <w:t>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w:t>
      </w:r>
    </w:p>
    <w:p w:rsidR="00144B4D" w:rsidRDefault="00144B4D" w:rsidP="00146155">
      <w:pPr>
        <w:pStyle w:val="a7"/>
        <w:tabs>
          <w:tab w:val="left" w:pos="1134"/>
        </w:tabs>
        <w:spacing w:before="0" w:beforeAutospacing="0" w:after="0" w:afterAutospacing="0"/>
        <w:jc w:val="both"/>
      </w:pPr>
      <w:r>
        <w:t>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rsidR="00144B4D" w:rsidRDefault="00144B4D" w:rsidP="00146155">
      <w:pPr>
        <w:pStyle w:val="a7"/>
        <w:tabs>
          <w:tab w:val="left" w:pos="1134"/>
        </w:tabs>
        <w:spacing w:before="0" w:beforeAutospacing="0" w:after="0" w:afterAutospacing="0"/>
        <w:jc w:val="both"/>
      </w:pPr>
      <w:r>
        <w:t>Условности передачи пространства в книжной иллюстрации. Создание художественного образа. Творчество ведущих художников-иллюстраторов.</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рисование по памяти и представлению: предметы быта, пейзаж, зарисовки деталей архитектуры, зарисовки головы и фигуры человека;</w:t>
      </w:r>
    </w:p>
    <w:p w:rsidR="00144B4D" w:rsidRDefault="00144B4D" w:rsidP="00146155">
      <w:pPr>
        <w:pStyle w:val="a7"/>
        <w:tabs>
          <w:tab w:val="left" w:pos="1134"/>
        </w:tabs>
        <w:spacing w:before="0" w:beforeAutospacing="0" w:after="0" w:afterAutospacing="0"/>
        <w:jc w:val="both"/>
      </w:pPr>
      <w:r>
        <w:t>б)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«Если бы я был волшебником», «Мы в театре», «В мире литературных героев», «Покорение космоса» и др.;</w:t>
      </w:r>
    </w:p>
    <w:p w:rsidR="00144B4D" w:rsidRDefault="00144B4D" w:rsidP="00146155">
      <w:pPr>
        <w:pStyle w:val="a7"/>
        <w:tabs>
          <w:tab w:val="left" w:pos="1134"/>
        </w:tabs>
        <w:spacing w:before="0" w:beforeAutospacing="0" w:after="0" w:afterAutospacing="0"/>
        <w:jc w:val="both"/>
      </w:pPr>
      <w:r>
        <w:t>в)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Джованьоли «Спартак», Ф. Купер «Последний из могикан», «Следопыт», «Зверобой», Э. Распе «Приключения барона Мюнхгаузена»; «Легенды и мифы Древней Греции» и др.; сказки зарубежных писателей по выбору.</w:t>
      </w:r>
    </w:p>
    <w:p w:rsidR="00144B4D" w:rsidRDefault="00144B4D" w:rsidP="00146155">
      <w:pPr>
        <w:pStyle w:val="a7"/>
        <w:tabs>
          <w:tab w:val="left" w:pos="1134"/>
        </w:tabs>
        <w:spacing w:before="0" w:beforeAutospacing="0" w:after="0" w:afterAutospacing="0"/>
        <w:jc w:val="both"/>
        <w:rPr>
          <w:b/>
          <w:bCs/>
          <w:sz w:val="10"/>
          <w:szCs w:val="10"/>
        </w:rPr>
      </w:pPr>
    </w:p>
    <w:p w:rsidR="00144B4D" w:rsidRDefault="00144B4D" w:rsidP="00146155">
      <w:pPr>
        <w:pStyle w:val="a7"/>
        <w:tabs>
          <w:tab w:val="left" w:pos="1134"/>
        </w:tabs>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6155">
      <w:pPr>
        <w:pStyle w:val="a7"/>
        <w:tabs>
          <w:tab w:val="left" w:pos="1134"/>
        </w:tabs>
        <w:spacing w:before="0" w:beforeAutospacing="0" w:after="0" w:afterAutospacing="0"/>
        <w:jc w:val="both"/>
      </w:pPr>
      <w:r>
        <w:t>Флористический дизайн. Европейское искусство оформления букетов и японское искусство икебаны: стили и основные художественные приемы.</w:t>
      </w:r>
    </w:p>
    <w:p w:rsidR="00144B4D" w:rsidRDefault="00144B4D" w:rsidP="00146155">
      <w:pPr>
        <w:pStyle w:val="a7"/>
        <w:tabs>
          <w:tab w:val="left" w:pos="1134"/>
        </w:tabs>
        <w:spacing w:before="0" w:beforeAutospacing="0" w:after="0" w:afterAutospacing="0"/>
        <w:jc w:val="both"/>
      </w:pPr>
      <w:r w:rsidRPr="00465657">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w:t>
      </w:r>
      <w:hyperlink r:id="rId72" w:tooltip="Витраж" w:history="1">
        <w:r w:rsidRPr="00465657">
          <w:rPr>
            <w:rStyle w:val="af6"/>
            <w:rFonts w:eastAsiaTheme="majorEastAsia"/>
            <w:color w:val="auto"/>
          </w:rPr>
          <w:t>витражи</w:t>
        </w:r>
      </w:hyperlink>
      <w:r w:rsidRPr="00465657">
        <w:t>. Задачи и принципы монументального искусства. Качества монументального искусства: строгие</w:t>
      </w:r>
      <w:r>
        <w:t xml:space="preserve"> обобщенные формы, соразмерная содержанию динамика, долговечность используемых материалов.</w:t>
      </w:r>
    </w:p>
    <w:p w:rsidR="00144B4D" w:rsidRDefault="00144B4D" w:rsidP="00146155">
      <w:pPr>
        <w:pStyle w:val="a7"/>
        <w:tabs>
          <w:tab w:val="left" w:pos="1134"/>
        </w:tabs>
        <w:spacing w:before="0" w:beforeAutospacing="0" w:after="0" w:afterAutospacing="0"/>
        <w:jc w:val="both"/>
      </w:pPr>
      <w:r>
        <w:t>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w:t>
      </w:r>
    </w:p>
    <w:p w:rsidR="00144B4D" w:rsidRDefault="00144B4D" w:rsidP="00146155">
      <w:pPr>
        <w:pStyle w:val="a7"/>
        <w:tabs>
          <w:tab w:val="left" w:pos="1134"/>
        </w:tabs>
        <w:spacing w:before="0" w:beforeAutospacing="0" w:after="0" w:afterAutospacing="0"/>
        <w:jc w:val="both"/>
      </w:pPr>
      <w:r>
        <w:t>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Искусство изготовления декоративных тканей: гобелен, батик.</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выполнение эскизов росписи для интерьера классной комнаты;</w:t>
      </w:r>
    </w:p>
    <w:p w:rsidR="00144B4D" w:rsidRDefault="00144B4D" w:rsidP="00146155">
      <w:pPr>
        <w:pStyle w:val="a7"/>
        <w:tabs>
          <w:tab w:val="left" w:pos="1134"/>
        </w:tabs>
        <w:spacing w:before="0" w:beforeAutospacing="0" w:after="0" w:afterAutospacing="0"/>
        <w:jc w:val="both"/>
      </w:pPr>
      <w:r>
        <w:t>б) выполнение эскизов архитектурных деталей и фрагментов зданий;</w:t>
      </w:r>
    </w:p>
    <w:p w:rsidR="00144B4D" w:rsidRDefault="00144B4D" w:rsidP="00146155">
      <w:pPr>
        <w:pStyle w:val="a7"/>
        <w:tabs>
          <w:tab w:val="left" w:pos="1134"/>
        </w:tabs>
        <w:spacing w:before="0" w:beforeAutospacing="0" w:after="0" w:afterAutospacing="0"/>
        <w:jc w:val="both"/>
      </w:pPr>
      <w:r>
        <w:lastRenderedPageBreak/>
        <w:t>в) выполнение эскизов витражей, панно, мозаик;</w:t>
      </w:r>
    </w:p>
    <w:p w:rsidR="00144B4D" w:rsidRDefault="00144B4D" w:rsidP="00146155">
      <w:pPr>
        <w:pStyle w:val="a7"/>
        <w:tabs>
          <w:tab w:val="left" w:pos="1134"/>
        </w:tabs>
        <w:spacing w:before="0" w:beforeAutospacing="0" w:after="0" w:afterAutospacing="0"/>
        <w:jc w:val="both"/>
      </w:pPr>
      <w:r>
        <w:t>г) выполнение творческих работ в технике гобелен, батик.</w:t>
      </w:r>
    </w:p>
    <w:p w:rsidR="00144B4D" w:rsidRDefault="00144B4D" w:rsidP="00146155">
      <w:pPr>
        <w:pStyle w:val="a7"/>
        <w:tabs>
          <w:tab w:val="left" w:pos="1134"/>
        </w:tabs>
        <w:spacing w:before="0" w:beforeAutospacing="0" w:after="0" w:afterAutospacing="0"/>
        <w:jc w:val="both"/>
      </w:pPr>
      <w:r>
        <w:rPr>
          <w:i/>
          <w:iCs/>
        </w:rPr>
        <w:t>Проекты</w:t>
      </w:r>
      <w:r>
        <w:t>:</w:t>
      </w:r>
    </w:p>
    <w:p w:rsidR="00144B4D" w:rsidRDefault="00144B4D" w:rsidP="00146155">
      <w:pPr>
        <w:pStyle w:val="a7"/>
        <w:tabs>
          <w:tab w:val="left" w:pos="1134"/>
        </w:tabs>
        <w:spacing w:before="0" w:beforeAutospacing="0" w:after="0" w:afterAutospacing="0"/>
        <w:jc w:val="both"/>
      </w:pPr>
      <w:r>
        <w:t>а) «Аранжировка цветов»:</w:t>
      </w:r>
    </w:p>
    <w:p w:rsidR="00144B4D" w:rsidRDefault="00144B4D" w:rsidP="00146155">
      <w:pPr>
        <w:pStyle w:val="a7"/>
        <w:tabs>
          <w:tab w:val="left" w:pos="1134"/>
        </w:tabs>
        <w:spacing w:before="0" w:beforeAutospacing="0" w:after="0" w:afterAutospacing="0"/>
        <w:jc w:val="both"/>
      </w:pPr>
      <w:r>
        <w:t>— презентация, посвященная одному из стилей аранжировки цветов;</w:t>
      </w:r>
    </w:p>
    <w:p w:rsidR="00144B4D" w:rsidRDefault="00144B4D" w:rsidP="00146155">
      <w:pPr>
        <w:pStyle w:val="a7"/>
        <w:tabs>
          <w:tab w:val="left" w:pos="1134"/>
        </w:tabs>
        <w:spacing w:before="0" w:beforeAutospacing="0" w:after="0" w:afterAutospacing="0"/>
        <w:jc w:val="both"/>
      </w:pPr>
      <w:r>
        <w:t>— цветочная композиция, сделанная с учетом правил аранжировки (искусства икебаны);</w:t>
      </w:r>
    </w:p>
    <w:p w:rsidR="00144B4D" w:rsidRDefault="00144B4D" w:rsidP="00146155">
      <w:pPr>
        <w:pStyle w:val="a7"/>
        <w:tabs>
          <w:tab w:val="left" w:pos="1134"/>
        </w:tabs>
        <w:spacing w:before="0" w:beforeAutospacing="0" w:after="0" w:afterAutospacing="0"/>
        <w:jc w:val="both"/>
      </w:pPr>
      <w:r>
        <w:t>б) «Монументальная живопись»:</w:t>
      </w:r>
    </w:p>
    <w:p w:rsidR="00144B4D" w:rsidRDefault="00144B4D" w:rsidP="00146155">
      <w:pPr>
        <w:pStyle w:val="a7"/>
        <w:tabs>
          <w:tab w:val="left" w:pos="1134"/>
        </w:tabs>
        <w:spacing w:before="0" w:beforeAutospacing="0" w:after="0" w:afterAutospacing="0"/>
        <w:jc w:val="both"/>
      </w:pPr>
      <w:r>
        <w:t>— презентация о творчестве мексиканских художников-монументалистов;</w:t>
      </w:r>
    </w:p>
    <w:p w:rsidR="00144B4D" w:rsidRDefault="00144B4D" w:rsidP="00146155">
      <w:pPr>
        <w:pStyle w:val="a7"/>
        <w:tabs>
          <w:tab w:val="left" w:pos="1134"/>
        </w:tabs>
        <w:spacing w:before="0" w:beforeAutospacing="0" w:after="0" w:afterAutospacing="0"/>
        <w:jc w:val="both"/>
      </w:pPr>
      <w:r>
        <w:t>— презентация о сюжетах и художественных достоинствах фресок из русских храмов;</w:t>
      </w:r>
    </w:p>
    <w:p w:rsidR="00144B4D" w:rsidRDefault="00144B4D" w:rsidP="00146155">
      <w:pPr>
        <w:pStyle w:val="a7"/>
        <w:tabs>
          <w:tab w:val="left" w:pos="1134"/>
        </w:tabs>
        <w:spacing w:before="0" w:beforeAutospacing="0" w:after="0" w:afterAutospacing="0"/>
        <w:jc w:val="both"/>
      </w:pPr>
      <w:r>
        <w:t>— презентация о современном искусстве мозаики и др.</w:t>
      </w:r>
    </w:p>
    <w:p w:rsidR="00144B4D" w:rsidRDefault="00144B4D" w:rsidP="00146155">
      <w:pPr>
        <w:pStyle w:val="a7"/>
        <w:tabs>
          <w:tab w:val="left" w:pos="1134"/>
        </w:tabs>
        <w:spacing w:before="0" w:beforeAutospacing="0" w:after="0" w:afterAutospacing="0"/>
        <w:jc w:val="both"/>
        <w:rPr>
          <w:b/>
        </w:rPr>
      </w:pPr>
      <w:r>
        <w:rPr>
          <w:b/>
          <w:bCs/>
        </w:rPr>
        <w:t xml:space="preserve">Беседы об изобразительном искусстве и красоте вокруг нас </w:t>
      </w:r>
    </w:p>
    <w:p w:rsidR="00144B4D" w:rsidRDefault="00144B4D" w:rsidP="00146155">
      <w:pPr>
        <w:pStyle w:val="a7"/>
        <w:tabs>
          <w:tab w:val="left" w:pos="1134"/>
        </w:tabs>
        <w:spacing w:before="0" w:beforeAutospacing="0" w:after="0" w:afterAutospacing="0"/>
        <w:jc w:val="both"/>
      </w:pPr>
      <w: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144B4D" w:rsidRDefault="00144B4D" w:rsidP="00146155">
      <w:pPr>
        <w:pStyle w:val="a7"/>
        <w:tabs>
          <w:tab w:val="left" w:pos="1134"/>
        </w:tabs>
        <w:spacing w:before="0" w:beforeAutospacing="0" w:after="0" w:afterAutospacing="0"/>
        <w:jc w:val="both"/>
      </w:pPr>
      <w:r>
        <w:rPr>
          <w:i/>
          <w:iCs/>
        </w:rPr>
        <w:t>Примерные темы бесед</w:t>
      </w:r>
      <w:r>
        <w:t>:</w:t>
      </w:r>
    </w:p>
    <w:p w:rsidR="00144B4D" w:rsidRDefault="00144B4D" w:rsidP="00146155">
      <w:pPr>
        <w:pStyle w:val="a7"/>
        <w:tabs>
          <w:tab w:val="left" w:pos="1134"/>
        </w:tabs>
        <w:spacing w:before="0" w:beforeAutospacing="0" w:after="0" w:afterAutospacing="0"/>
        <w:jc w:val="both"/>
      </w:pPr>
      <w:r>
        <w:t>— музеи мира и России;</w:t>
      </w:r>
    </w:p>
    <w:p w:rsidR="00144B4D" w:rsidRDefault="00144B4D" w:rsidP="00146155">
      <w:pPr>
        <w:pStyle w:val="a7"/>
        <w:tabs>
          <w:tab w:val="left" w:pos="1134"/>
        </w:tabs>
        <w:spacing w:before="0" w:beforeAutospacing="0" w:after="0" w:afterAutospacing="0"/>
        <w:jc w:val="both"/>
      </w:pPr>
      <w:r>
        <w:t>— изобразительное искусство зарубежных стран — сокровище мировой культуры;</w:t>
      </w:r>
    </w:p>
    <w:p w:rsidR="00144B4D" w:rsidRDefault="00144B4D" w:rsidP="00146155">
      <w:pPr>
        <w:pStyle w:val="a7"/>
        <w:tabs>
          <w:tab w:val="left" w:pos="1134"/>
        </w:tabs>
        <w:spacing w:before="0" w:beforeAutospacing="0" w:after="0" w:afterAutospacing="0"/>
        <w:jc w:val="both"/>
      </w:pPr>
      <w:r>
        <w:t>— произведения искусства родного края; местные традиции в изобразительном и декоративно-прикладном искусстве.</w:t>
      </w:r>
    </w:p>
    <w:p w:rsidR="00144B4D" w:rsidRDefault="00144B4D" w:rsidP="00146155">
      <w:pPr>
        <w:pStyle w:val="a7"/>
        <w:tabs>
          <w:tab w:val="left" w:pos="1134"/>
        </w:tabs>
        <w:spacing w:before="0" w:beforeAutospacing="0" w:after="0" w:afterAutospacing="0"/>
        <w:jc w:val="center"/>
      </w:pPr>
      <w:r>
        <w:rPr>
          <w:b/>
          <w:bCs/>
        </w:rPr>
        <w:t>8 класс</w:t>
      </w:r>
      <w:r>
        <w:t xml:space="preserve"> </w:t>
      </w:r>
    </w:p>
    <w:p w:rsidR="00144B4D" w:rsidRDefault="00144B4D" w:rsidP="00146155">
      <w:pPr>
        <w:pStyle w:val="a7"/>
        <w:tabs>
          <w:tab w:val="left" w:pos="1134"/>
        </w:tabs>
        <w:spacing w:before="0" w:beforeAutospacing="0" w:after="0" w:afterAutospacing="0"/>
        <w:jc w:val="both"/>
        <w:rPr>
          <w:b/>
          <w:bCs/>
        </w:rPr>
      </w:pPr>
      <w:r>
        <w:rPr>
          <w:b/>
          <w:bCs/>
        </w:rPr>
        <w:t xml:space="preserve">Рисунок </w:t>
      </w:r>
    </w:p>
    <w:p w:rsidR="00144B4D" w:rsidRDefault="00144B4D" w:rsidP="00146155">
      <w:pPr>
        <w:pStyle w:val="a7"/>
        <w:tabs>
          <w:tab w:val="left" w:pos="1134"/>
        </w:tabs>
        <w:spacing w:before="0" w:beforeAutospacing="0" w:after="0" w:afterAutospacing="0"/>
        <w:jc w:val="both"/>
      </w:pPr>
      <w:r>
        <w:t>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144B4D" w:rsidRDefault="00144B4D" w:rsidP="00146155">
      <w:pPr>
        <w:pStyle w:val="a7"/>
        <w:tabs>
          <w:tab w:val="left" w:pos="1134"/>
        </w:tabs>
        <w:spacing w:before="0" w:beforeAutospacing="0" w:after="0" w:afterAutospacing="0"/>
        <w:jc w:val="both"/>
      </w:pPr>
      <w:r>
        <w:t>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Элементарные сведения об анатомии человека. Конструктивные особенности строения фигуры человека. Изображение с натуры фигуры человека. Равновесие фигуры в пространстве. Понятия «площадь опоры», «центр тяжести».</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рисование натюрмортов из бытовых предметов сложной формы с драпировкой (с освещением);</w:t>
      </w:r>
    </w:p>
    <w:p w:rsidR="00144B4D" w:rsidRDefault="00144B4D" w:rsidP="00146155">
      <w:pPr>
        <w:pStyle w:val="a7"/>
        <w:tabs>
          <w:tab w:val="left" w:pos="1134"/>
        </w:tabs>
        <w:spacing w:before="0" w:beforeAutospacing="0" w:after="0" w:afterAutospacing="0"/>
        <w:jc w:val="both"/>
      </w:pPr>
      <w:r>
        <w:t>б) рисование гипсового орнамента;</w:t>
      </w:r>
    </w:p>
    <w:p w:rsidR="00144B4D" w:rsidRDefault="00144B4D" w:rsidP="00146155">
      <w:pPr>
        <w:pStyle w:val="a7"/>
        <w:tabs>
          <w:tab w:val="left" w:pos="1134"/>
        </w:tabs>
        <w:spacing w:before="0" w:beforeAutospacing="0" w:after="0" w:afterAutospacing="0"/>
        <w:jc w:val="both"/>
      </w:pPr>
      <w:r>
        <w:t>в) наброски фигуры человека.</w:t>
      </w:r>
    </w:p>
    <w:p w:rsidR="00144B4D" w:rsidRDefault="00144B4D" w:rsidP="00146155">
      <w:pPr>
        <w:pStyle w:val="a7"/>
        <w:tabs>
          <w:tab w:val="left" w:pos="1134"/>
        </w:tabs>
        <w:spacing w:before="0" w:beforeAutospacing="0" w:after="0" w:afterAutospacing="0"/>
        <w:jc w:val="both"/>
      </w:pPr>
      <w:r>
        <w:rPr>
          <w:b/>
          <w:bCs/>
        </w:rPr>
        <w:t xml:space="preserve">Живопись. Композиция </w:t>
      </w:r>
    </w:p>
    <w:p w:rsidR="00144B4D" w:rsidRDefault="00144B4D" w:rsidP="00146155">
      <w:pPr>
        <w:pStyle w:val="a7"/>
        <w:tabs>
          <w:tab w:val="left" w:pos="1134"/>
        </w:tabs>
        <w:spacing w:before="0" w:beforeAutospacing="0" w:after="0" w:afterAutospacing="0"/>
        <w:jc w:val="both"/>
      </w:pPr>
      <w:r w:rsidRPr="00465657">
        <w:t xml:space="preserve">Особенности работы пастелью: штриховые и нештриховые способы, приемы растушевки и размывания </w:t>
      </w:r>
      <w:hyperlink r:id="rId73" w:tooltip="Влажность" w:history="1">
        <w:r w:rsidRPr="00465657">
          <w:rPr>
            <w:rStyle w:val="af6"/>
            <w:rFonts w:eastAsiaTheme="majorEastAsia"/>
            <w:color w:val="auto"/>
          </w:rPr>
          <w:t>влажной</w:t>
        </w:r>
      </w:hyperlink>
      <w:r w:rsidRPr="00465657">
        <w:t xml:space="preserve"> кистью. Сочетание пастели с другими живописными и графическими материалами.Пейзажная</w:t>
      </w:r>
      <w:r>
        <w:t xml:space="preserve"> живопись. Стили и подходы к написанию пейзажа в различные исторические эпохи. Художники, работавшие в жанре пейзажа. Урбанистический (городской) пейзаж.Цветовые иллюзии: пространственные иллюзии, иллюзии веса и др.Разработка сюжетной композиции на историческую или современную тему с выполнением поисковых композиционных эскизов.</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рисование по памяти и представлению натюрморта, городского пейзажа.</w:t>
      </w:r>
    </w:p>
    <w:p w:rsidR="00144B4D" w:rsidRDefault="00144B4D" w:rsidP="00146155">
      <w:pPr>
        <w:pStyle w:val="a7"/>
        <w:tabs>
          <w:tab w:val="left" w:pos="1134"/>
        </w:tabs>
        <w:spacing w:before="0" w:beforeAutospacing="0" w:after="0" w:afterAutospacing="0"/>
        <w:jc w:val="both"/>
      </w:pPr>
      <w:r>
        <w:t>б) рисование на тему: «Как прекрасен этот мир», «Движение — это жизнь», «Историческое прошлое русского народа», «Героические события Великой Отечественной войны», «Фантастический город», «Городские бульвары», «Зимнее окно», «Пейзаж в сумерки», «Мир пустыни», «Партизаны», «На привале», «Всадники», «Перед атакой», «Путешествие в другую страну», «В морской пучине», «Вечер на рейде», «Путешествие на автомобиле», «На катке», «Волшебный мир театра», «Мотогонки», «На тренировке», «Мы гимнасты», «На байдарках по реке», «Мой современник», «Наша дискотека», «Родная песня», «Танец моего народа», «Наш оркестр», «Праздник в школе», «В лесной чаще» и др.;</w:t>
      </w:r>
    </w:p>
    <w:p w:rsidR="00144B4D" w:rsidRDefault="00144B4D" w:rsidP="00146155">
      <w:pPr>
        <w:pStyle w:val="a7"/>
        <w:tabs>
          <w:tab w:val="left" w:pos="1134"/>
        </w:tabs>
        <w:spacing w:before="0" w:beforeAutospacing="0" w:after="0" w:afterAutospacing="0"/>
        <w:jc w:val="both"/>
      </w:pPr>
      <w:r>
        <w:rPr>
          <w:i/>
          <w:iCs/>
        </w:rPr>
        <w:t>Проекты</w:t>
      </w:r>
      <w:r>
        <w:t>:</w:t>
      </w:r>
    </w:p>
    <w:p w:rsidR="00144B4D" w:rsidRDefault="00144B4D" w:rsidP="00146155">
      <w:pPr>
        <w:pStyle w:val="a7"/>
        <w:tabs>
          <w:tab w:val="left" w:pos="1134"/>
        </w:tabs>
        <w:spacing w:before="0" w:beforeAutospacing="0" w:after="0" w:afterAutospacing="0"/>
        <w:jc w:val="both"/>
      </w:pPr>
      <w:r>
        <w:t>а) «Книжная графика и офорты В. Фаворского»:</w:t>
      </w:r>
    </w:p>
    <w:p w:rsidR="00144B4D" w:rsidRDefault="00144B4D" w:rsidP="00146155">
      <w:pPr>
        <w:pStyle w:val="a7"/>
        <w:tabs>
          <w:tab w:val="left" w:pos="1134"/>
        </w:tabs>
        <w:spacing w:before="0" w:beforeAutospacing="0" w:after="0" w:afterAutospacing="0"/>
        <w:jc w:val="both"/>
      </w:pPr>
      <w:r>
        <w:t>— презентация о творчестве В. Фаворского;</w:t>
      </w:r>
    </w:p>
    <w:p w:rsidR="00144B4D" w:rsidRDefault="00144B4D" w:rsidP="00146155">
      <w:pPr>
        <w:pStyle w:val="a7"/>
        <w:tabs>
          <w:tab w:val="left" w:pos="1134"/>
        </w:tabs>
        <w:spacing w:before="0" w:beforeAutospacing="0" w:after="0" w:afterAutospacing="0"/>
        <w:jc w:val="both"/>
      </w:pPr>
      <w:r>
        <w:lastRenderedPageBreak/>
        <w:t>— сообщение о создании серии гравюр к «Слову о полку Игореве» В. Фаворского;</w:t>
      </w:r>
    </w:p>
    <w:p w:rsidR="00144B4D" w:rsidRDefault="00144B4D" w:rsidP="00146155">
      <w:pPr>
        <w:pStyle w:val="a7"/>
        <w:tabs>
          <w:tab w:val="left" w:pos="1134"/>
        </w:tabs>
        <w:spacing w:before="0" w:beforeAutospacing="0" w:after="0" w:afterAutospacing="0"/>
        <w:jc w:val="both"/>
      </w:pPr>
      <w:r>
        <w:t>б) «Выразительность произведений великих художников»:</w:t>
      </w:r>
    </w:p>
    <w:p w:rsidR="00144B4D" w:rsidRDefault="00144B4D" w:rsidP="00146155">
      <w:pPr>
        <w:pStyle w:val="a7"/>
        <w:tabs>
          <w:tab w:val="left" w:pos="1134"/>
        </w:tabs>
        <w:spacing w:before="0" w:beforeAutospacing="0" w:after="0" w:afterAutospacing="0"/>
        <w:jc w:val="both"/>
      </w:pPr>
      <w:r>
        <w:t>— презентация о произведениях известных художников.</w:t>
      </w:r>
    </w:p>
    <w:p w:rsidR="00144B4D" w:rsidRDefault="00144B4D" w:rsidP="00146155">
      <w:pPr>
        <w:pStyle w:val="a7"/>
        <w:tabs>
          <w:tab w:val="left" w:pos="1134"/>
        </w:tabs>
        <w:spacing w:before="0" w:beforeAutospacing="0" w:after="0" w:afterAutospacing="0"/>
        <w:jc w:val="both"/>
      </w:pPr>
      <w:r>
        <w:rPr>
          <w:b/>
          <w:bCs/>
        </w:rPr>
        <w:t xml:space="preserve">Декоративная работа, художественное конструирование и дизайн </w:t>
      </w:r>
    </w:p>
    <w:p w:rsidR="00144B4D" w:rsidRDefault="00144B4D" w:rsidP="00146155">
      <w:pPr>
        <w:pStyle w:val="a7"/>
        <w:tabs>
          <w:tab w:val="left" w:pos="1134"/>
        </w:tabs>
        <w:spacing w:before="0" w:beforeAutospacing="0" w:after="0" w:afterAutospacing="0"/>
        <w:jc w:val="both"/>
      </w:pPr>
      <w:r>
        <w:t>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w:t>
      </w:r>
    </w:p>
    <w:p w:rsidR="00144B4D" w:rsidRDefault="00144B4D" w:rsidP="00146155">
      <w:pPr>
        <w:pStyle w:val="a7"/>
        <w:tabs>
          <w:tab w:val="left" w:pos="1134"/>
        </w:tabs>
        <w:spacing w:before="0" w:beforeAutospacing="0" w:after="0" w:afterAutospacing="0"/>
        <w:jc w:val="both"/>
      </w:pPr>
      <w:r>
        <w:t>Элементарные основы компьютерной графики. Конструкторская графика: плоские изображения (проекции, сечения) и пространственные (трехмерные) изображения. Художественная и рекламная графика.</w:t>
      </w:r>
    </w:p>
    <w:p w:rsidR="00144B4D" w:rsidRDefault="00144B4D" w:rsidP="00146155">
      <w:pPr>
        <w:pStyle w:val="a7"/>
        <w:tabs>
          <w:tab w:val="left" w:pos="1134"/>
        </w:tabs>
        <w:spacing w:before="0" w:beforeAutospacing="0" w:after="0" w:afterAutospacing="0"/>
        <w:jc w:val="both"/>
      </w:pPr>
      <w:r>
        <w:rPr>
          <w:i/>
          <w:iCs/>
        </w:rPr>
        <w:t>Примерные задания</w:t>
      </w:r>
      <w:r>
        <w:t>:</w:t>
      </w:r>
    </w:p>
    <w:p w:rsidR="00144B4D" w:rsidRDefault="00144B4D" w:rsidP="00146155">
      <w:pPr>
        <w:pStyle w:val="a7"/>
        <w:tabs>
          <w:tab w:val="left" w:pos="1134"/>
        </w:tabs>
        <w:spacing w:before="0" w:beforeAutospacing="0" w:after="0" w:afterAutospacing="0"/>
        <w:jc w:val="both"/>
      </w:pPr>
      <w:r>
        <w:t>а) эскиз интерьера;</w:t>
      </w:r>
    </w:p>
    <w:p w:rsidR="00144B4D" w:rsidRDefault="00144B4D" w:rsidP="00146155">
      <w:pPr>
        <w:pStyle w:val="a7"/>
        <w:tabs>
          <w:tab w:val="left" w:pos="1134"/>
        </w:tabs>
        <w:spacing w:before="0" w:beforeAutospacing="0" w:after="0" w:afterAutospacing="0"/>
        <w:jc w:val="both"/>
      </w:pPr>
      <w:r>
        <w:t>б) эскиз панно, мозаики или витража;</w:t>
      </w:r>
    </w:p>
    <w:p w:rsidR="00144B4D" w:rsidRDefault="00144B4D" w:rsidP="00146155">
      <w:pPr>
        <w:pStyle w:val="a7"/>
        <w:tabs>
          <w:tab w:val="left" w:pos="1134"/>
        </w:tabs>
        <w:spacing w:before="0" w:beforeAutospacing="0" w:after="0" w:afterAutospacing="0"/>
        <w:jc w:val="both"/>
      </w:pPr>
      <w:r>
        <w:t>в) эскиз рекламного плаката.</w:t>
      </w:r>
    </w:p>
    <w:p w:rsidR="00B540EE" w:rsidRPr="007C424B" w:rsidRDefault="00F17097" w:rsidP="00146155">
      <w:pPr>
        <w:pStyle w:val="4"/>
        <w:tabs>
          <w:tab w:val="left" w:pos="1134"/>
        </w:tabs>
        <w:spacing w:before="0" w:line="240" w:lineRule="auto"/>
        <w:rPr>
          <w:sz w:val="24"/>
          <w:szCs w:val="24"/>
        </w:rPr>
      </w:pPr>
      <w:bookmarkStart w:id="234" w:name="_Toc409691714"/>
      <w:bookmarkStart w:id="235" w:name="_Toc410654039"/>
      <w:bookmarkStart w:id="236" w:name="_Toc414553250"/>
      <w:r w:rsidRPr="007C424B">
        <w:rPr>
          <w:sz w:val="24"/>
          <w:szCs w:val="24"/>
        </w:rPr>
        <w:t xml:space="preserve">2.2.2.14. </w:t>
      </w:r>
      <w:r w:rsidR="00B540EE" w:rsidRPr="007C424B">
        <w:rPr>
          <w:sz w:val="24"/>
          <w:szCs w:val="24"/>
        </w:rPr>
        <w:t>Музыка</w:t>
      </w:r>
      <w:bookmarkEnd w:id="234"/>
      <w:bookmarkEnd w:id="235"/>
      <w:bookmarkEnd w:id="236"/>
    </w:p>
    <w:p w:rsidR="009C58E9" w:rsidRPr="007C424B" w:rsidRDefault="009C58E9" w:rsidP="00146155">
      <w:pPr>
        <w:pStyle w:val="dash041e005f0431005f044b005f0447005f043d005f044b005f0439"/>
        <w:tabs>
          <w:tab w:val="left" w:pos="1134"/>
        </w:tabs>
        <w:ind w:firstLine="851"/>
        <w:jc w:val="both"/>
      </w:pPr>
      <w:r w:rsidRPr="007C424B">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C58E9" w:rsidRPr="007C424B" w:rsidRDefault="009C58E9" w:rsidP="00146155">
      <w:pPr>
        <w:pStyle w:val="dash041e005f0431005f044b005f0447005f043d005f044b005f0439"/>
        <w:tabs>
          <w:tab w:val="left" w:pos="1134"/>
        </w:tabs>
        <w:ind w:firstLine="851"/>
        <w:jc w:val="both"/>
      </w:pPr>
      <w:r w:rsidRPr="007C424B">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C58E9" w:rsidRPr="007C424B" w:rsidRDefault="009C58E9" w:rsidP="00146155">
      <w:pPr>
        <w:pStyle w:val="dash041e005f0431005f044b005f0447005f043d005f044b005f0439"/>
        <w:tabs>
          <w:tab w:val="left" w:pos="1134"/>
        </w:tabs>
        <w:ind w:firstLine="851"/>
        <w:jc w:val="both"/>
      </w:pPr>
      <w:r w:rsidRPr="007C424B">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C58E9" w:rsidRPr="007C424B" w:rsidRDefault="00B540EE" w:rsidP="00146155">
      <w:pPr>
        <w:tabs>
          <w:tab w:val="left" w:pos="1134"/>
        </w:tabs>
        <w:jc w:val="both"/>
        <w:rPr>
          <w:szCs w:val="24"/>
        </w:rPr>
      </w:pPr>
      <w:r w:rsidRPr="007C424B">
        <w:rPr>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7C424B">
        <w:rPr>
          <w:szCs w:val="24"/>
        </w:rPr>
        <w:t>«Русский язык», «Изобразительное искусство», «История», «География», «Математика» и др.</w:t>
      </w:r>
    </w:p>
    <w:p w:rsidR="009C58E9" w:rsidRPr="007C424B" w:rsidRDefault="009C58E9" w:rsidP="00146155">
      <w:pPr>
        <w:tabs>
          <w:tab w:val="left" w:pos="1134"/>
        </w:tabs>
        <w:jc w:val="both"/>
        <w:rPr>
          <w:szCs w:val="24"/>
        </w:rPr>
      </w:pPr>
      <w:r w:rsidRPr="007C424B">
        <w:rPr>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C424B" w:rsidRDefault="009C58E9" w:rsidP="00146155">
      <w:pPr>
        <w:tabs>
          <w:tab w:val="left" w:pos="1134"/>
        </w:tabs>
        <w:jc w:val="both"/>
        <w:rPr>
          <w:szCs w:val="24"/>
        </w:rPr>
      </w:pPr>
      <w:r w:rsidRPr="007C424B">
        <w:rPr>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540EE" w:rsidRPr="007C424B" w:rsidRDefault="00B540EE" w:rsidP="00146155">
      <w:pPr>
        <w:tabs>
          <w:tab w:val="left" w:pos="1134"/>
        </w:tabs>
        <w:jc w:val="both"/>
        <w:rPr>
          <w:b/>
          <w:szCs w:val="24"/>
        </w:rPr>
      </w:pPr>
      <w:r w:rsidRPr="007C424B">
        <w:rPr>
          <w:b/>
          <w:szCs w:val="24"/>
        </w:rPr>
        <w:t>Музыка как вид искусства</w:t>
      </w:r>
    </w:p>
    <w:p w:rsidR="009C58E9" w:rsidRPr="007C424B" w:rsidRDefault="00B540EE" w:rsidP="00146155">
      <w:pPr>
        <w:tabs>
          <w:tab w:val="left" w:pos="1134"/>
        </w:tabs>
        <w:jc w:val="both"/>
        <w:rPr>
          <w:szCs w:val="24"/>
        </w:rPr>
      </w:pPr>
      <w:r w:rsidRPr="007C424B">
        <w:rPr>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C424B">
        <w:rPr>
          <w:szCs w:val="24"/>
        </w:rPr>
        <w:t>е</w:t>
      </w:r>
      <w:r w:rsidRPr="007C424B">
        <w:rPr>
          <w:szCs w:val="24"/>
        </w:rPr>
        <w:t>хчастная, вариации, рондо,</w:t>
      </w:r>
      <w:r w:rsidRPr="007C424B">
        <w:rPr>
          <w:i/>
          <w:szCs w:val="24"/>
        </w:rPr>
        <w:t xml:space="preserve"> сонатно-симфонический цикл, сюита), </w:t>
      </w:r>
      <w:r w:rsidRPr="007C424B">
        <w:rPr>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C424B">
        <w:rPr>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C424B" w:rsidRDefault="00B540EE" w:rsidP="00146155">
      <w:pPr>
        <w:tabs>
          <w:tab w:val="left" w:pos="1134"/>
        </w:tabs>
        <w:jc w:val="both"/>
        <w:rPr>
          <w:b/>
          <w:szCs w:val="24"/>
        </w:rPr>
      </w:pPr>
      <w:r w:rsidRPr="007C424B">
        <w:rPr>
          <w:b/>
          <w:szCs w:val="24"/>
        </w:rPr>
        <w:t>Народное музыкальное творчество</w:t>
      </w:r>
    </w:p>
    <w:p w:rsidR="00B540EE" w:rsidRPr="007C424B" w:rsidRDefault="00B540EE" w:rsidP="00146155">
      <w:pPr>
        <w:tabs>
          <w:tab w:val="left" w:pos="1134"/>
        </w:tabs>
        <w:jc w:val="both"/>
        <w:rPr>
          <w:szCs w:val="24"/>
        </w:rPr>
      </w:pPr>
      <w:r w:rsidRPr="007C424B">
        <w:rPr>
          <w:szCs w:val="24"/>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C424B">
        <w:rPr>
          <w:i/>
          <w:szCs w:val="24"/>
        </w:rPr>
        <w:t xml:space="preserve">Различные исполнительские типы художественного общения (хоровое, соревновательное, сказительное). </w:t>
      </w:r>
      <w:r w:rsidRPr="007C424B">
        <w:rPr>
          <w:szCs w:val="24"/>
        </w:rPr>
        <w:t xml:space="preserve">Музыкальный фольклор народов России. </w:t>
      </w:r>
      <w:r w:rsidR="009C58E9" w:rsidRPr="007C424B">
        <w:rPr>
          <w:szCs w:val="24"/>
        </w:rPr>
        <w:t xml:space="preserve">Знакомство с музыкальной культурой, народным музыкальным творчеством своего региона. </w:t>
      </w:r>
      <w:r w:rsidRPr="007C424B">
        <w:rPr>
          <w:szCs w:val="24"/>
        </w:rPr>
        <w:t>Истоки и интонационное своеобразие, музыкального фольклора разных стран.</w:t>
      </w:r>
    </w:p>
    <w:p w:rsidR="00B540EE" w:rsidRPr="007C424B" w:rsidRDefault="00B540EE" w:rsidP="00146155">
      <w:pPr>
        <w:tabs>
          <w:tab w:val="left" w:pos="1134"/>
        </w:tabs>
        <w:ind w:left="709"/>
        <w:contextualSpacing/>
        <w:jc w:val="both"/>
        <w:rPr>
          <w:b/>
          <w:szCs w:val="24"/>
        </w:rPr>
      </w:pPr>
      <w:r w:rsidRPr="007C424B">
        <w:rPr>
          <w:b/>
          <w:szCs w:val="24"/>
        </w:rPr>
        <w:t xml:space="preserve">Русская музыка от эпохи средневековья до рубежа </w:t>
      </w:r>
      <w:r w:rsidRPr="007C424B">
        <w:rPr>
          <w:b/>
          <w:szCs w:val="24"/>
          <w:lang w:val="en-US"/>
        </w:rPr>
        <w:t>XIX</w:t>
      </w:r>
      <w:r w:rsidRPr="007C424B">
        <w:rPr>
          <w:b/>
          <w:szCs w:val="24"/>
        </w:rPr>
        <w:t>-ХХ в</w:t>
      </w:r>
      <w:r w:rsidR="00505673" w:rsidRPr="007C424B">
        <w:rPr>
          <w:b/>
          <w:szCs w:val="24"/>
        </w:rPr>
        <w:t>в.</w:t>
      </w:r>
    </w:p>
    <w:p w:rsidR="00B540EE" w:rsidRPr="007C424B" w:rsidRDefault="00257FAF" w:rsidP="00146155">
      <w:pPr>
        <w:tabs>
          <w:tab w:val="left" w:pos="1134"/>
        </w:tabs>
        <w:contextualSpacing/>
        <w:jc w:val="both"/>
        <w:rPr>
          <w:szCs w:val="24"/>
        </w:rPr>
      </w:pPr>
      <w:r w:rsidRPr="007C424B">
        <w:rPr>
          <w:szCs w:val="24"/>
        </w:rPr>
        <w:t>Древнерусская д</w:t>
      </w:r>
      <w:r w:rsidR="00B540EE" w:rsidRPr="007C424B">
        <w:rPr>
          <w:szCs w:val="24"/>
        </w:rPr>
        <w:t xml:space="preserve">уховная музыка. </w:t>
      </w:r>
      <w:r w:rsidR="00B540EE" w:rsidRPr="007C424B">
        <w:rPr>
          <w:i/>
          <w:szCs w:val="24"/>
        </w:rPr>
        <w:t xml:space="preserve">Знаменный распев как основа древнерусской </w:t>
      </w:r>
      <w:r w:rsidRPr="007C424B">
        <w:rPr>
          <w:i/>
          <w:szCs w:val="24"/>
        </w:rPr>
        <w:t xml:space="preserve">храмовой </w:t>
      </w:r>
      <w:r w:rsidR="00B540EE" w:rsidRPr="007C424B">
        <w:rPr>
          <w:i/>
          <w:szCs w:val="24"/>
        </w:rPr>
        <w:t>музыки.</w:t>
      </w:r>
      <w:r w:rsidR="00B540EE" w:rsidRPr="007C424B">
        <w:rPr>
          <w:szCs w:val="24"/>
        </w:rPr>
        <w:t xml:space="preserve"> Основные жанры профессиональной музыки</w:t>
      </w:r>
      <w:r w:rsidRPr="007C424B">
        <w:rPr>
          <w:szCs w:val="24"/>
        </w:rPr>
        <w:t xml:space="preserve"> эпохи Просвещения</w:t>
      </w:r>
      <w:r w:rsidR="00B540EE" w:rsidRPr="007C424B">
        <w:rPr>
          <w:szCs w:val="24"/>
        </w:rPr>
        <w:t>: кант, хоровой концерт</w:t>
      </w:r>
      <w:r w:rsidRPr="007C424B">
        <w:rPr>
          <w:szCs w:val="24"/>
        </w:rPr>
        <w:t>, литургия</w:t>
      </w:r>
      <w:r w:rsidR="00B540EE" w:rsidRPr="007C424B">
        <w:rPr>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C424B">
        <w:rPr>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C424B" w:rsidRDefault="00B540EE" w:rsidP="00146155">
      <w:pPr>
        <w:tabs>
          <w:tab w:val="left" w:pos="1134"/>
        </w:tabs>
        <w:contextualSpacing/>
        <w:jc w:val="both"/>
        <w:rPr>
          <w:b/>
          <w:szCs w:val="24"/>
        </w:rPr>
      </w:pPr>
      <w:r w:rsidRPr="007C424B">
        <w:rPr>
          <w:b/>
          <w:szCs w:val="24"/>
        </w:rPr>
        <w:t xml:space="preserve">Зарубежная музыка от эпохи средневековья до рубежа </w:t>
      </w:r>
      <w:r w:rsidRPr="007C424B">
        <w:rPr>
          <w:b/>
          <w:szCs w:val="24"/>
          <w:lang w:val="en-US"/>
        </w:rPr>
        <w:t>XI</w:t>
      </w:r>
      <w:r w:rsidRPr="007C424B">
        <w:rPr>
          <w:b/>
          <w:szCs w:val="24"/>
        </w:rPr>
        <w:t>Х-</w:t>
      </w:r>
      <w:r w:rsidRPr="007C424B">
        <w:rPr>
          <w:b/>
          <w:szCs w:val="24"/>
          <w:lang w:val="en-US"/>
        </w:rPr>
        <w:t>X</w:t>
      </w:r>
      <w:r w:rsidRPr="007C424B">
        <w:rPr>
          <w:b/>
          <w:szCs w:val="24"/>
        </w:rPr>
        <w:t>Х</w:t>
      </w:r>
      <w:r w:rsidR="00505673" w:rsidRPr="007C424B">
        <w:rPr>
          <w:b/>
          <w:szCs w:val="24"/>
        </w:rPr>
        <w:t> </w:t>
      </w:r>
      <w:r w:rsidRPr="007C424B">
        <w:rPr>
          <w:b/>
          <w:szCs w:val="24"/>
        </w:rPr>
        <w:t>в</w:t>
      </w:r>
      <w:r w:rsidR="00505673" w:rsidRPr="007C424B">
        <w:rPr>
          <w:b/>
          <w:szCs w:val="24"/>
        </w:rPr>
        <w:t>в.</w:t>
      </w:r>
    </w:p>
    <w:p w:rsidR="00B540EE" w:rsidRPr="007C424B" w:rsidRDefault="00B540EE" w:rsidP="00146155">
      <w:pPr>
        <w:tabs>
          <w:tab w:val="left" w:pos="1134"/>
        </w:tabs>
        <w:contextualSpacing/>
        <w:jc w:val="both"/>
        <w:rPr>
          <w:szCs w:val="24"/>
        </w:rPr>
      </w:pPr>
      <w:r w:rsidRPr="007C424B">
        <w:rPr>
          <w:szCs w:val="24"/>
        </w:rPr>
        <w:t xml:space="preserve">Средневековая духовная музыка: григорианский хорал. Жанры зарубежной духовной и светской музыки </w:t>
      </w:r>
      <w:r w:rsidR="00A013A6" w:rsidRPr="007C424B">
        <w:rPr>
          <w:szCs w:val="24"/>
        </w:rPr>
        <w:t xml:space="preserve">в </w:t>
      </w:r>
      <w:r w:rsidRPr="007C424B">
        <w:rPr>
          <w:szCs w:val="24"/>
        </w:rPr>
        <w:t>эпохи Возрождения и Барокко (мадригал, мотет, фуга, месса, реквием</w:t>
      </w:r>
      <w:r w:rsidR="00257FAF" w:rsidRPr="007C424B">
        <w:rPr>
          <w:szCs w:val="24"/>
        </w:rPr>
        <w:t>, шансон</w:t>
      </w:r>
      <w:r w:rsidRPr="007C424B">
        <w:rPr>
          <w:szCs w:val="24"/>
        </w:rPr>
        <w:t>). И.С. Бах</w:t>
      </w:r>
      <w:r w:rsidR="00776C10" w:rsidRPr="007C424B">
        <w:rPr>
          <w:szCs w:val="24"/>
        </w:rPr>
        <w:t xml:space="preserve"> – выдающийся музыкант эпохи Барокко</w:t>
      </w:r>
      <w:r w:rsidRPr="007C424B">
        <w:rPr>
          <w:szCs w:val="24"/>
        </w:rPr>
        <w:t>. Венская классическая школа (</w:t>
      </w:r>
      <w:r w:rsidR="00776C10" w:rsidRPr="007C424B">
        <w:rPr>
          <w:szCs w:val="24"/>
        </w:rPr>
        <w:t>Й</w:t>
      </w:r>
      <w:r w:rsidRPr="007C424B">
        <w:rPr>
          <w:szCs w:val="24"/>
        </w:rPr>
        <w:t>. Гайдн, В. Моцарт, Л. Бетховен). Творчество композиторов-романтиков Ф. Шопен, Ф. Лист, Р. Шуман, Ф</w:t>
      </w:r>
      <w:r w:rsidR="00245F1D" w:rsidRPr="007C424B">
        <w:rPr>
          <w:szCs w:val="24"/>
        </w:rPr>
        <w:t xml:space="preserve"> </w:t>
      </w:r>
      <w:r w:rsidRPr="007C424B">
        <w:rPr>
          <w:szCs w:val="24"/>
        </w:rPr>
        <w:t>Шуберт, Э.</w:t>
      </w:r>
      <w:r w:rsidRPr="007C424B">
        <w:rPr>
          <w:szCs w:val="24"/>
          <w:lang w:val="en-US"/>
        </w:rPr>
        <w:t> </w:t>
      </w:r>
      <w:r w:rsidRPr="007C424B">
        <w:rPr>
          <w:szCs w:val="24"/>
        </w:rPr>
        <w:t xml:space="preserve">Григ). Оперный жанр в творчестве композиторов </w:t>
      </w:r>
      <w:r w:rsidRPr="007C424B">
        <w:rPr>
          <w:szCs w:val="24"/>
          <w:lang w:val="en-US"/>
        </w:rPr>
        <w:t>XIX</w:t>
      </w:r>
      <w:r w:rsidRPr="007C424B">
        <w:rPr>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7C424B">
        <w:rPr>
          <w:i/>
          <w:szCs w:val="24"/>
        </w:rPr>
        <w:t xml:space="preserve">Развитие жанров светской музыки </w:t>
      </w:r>
      <w:r w:rsidR="00776C10" w:rsidRPr="007C424B">
        <w:rPr>
          <w:szCs w:val="24"/>
        </w:rPr>
        <w:t xml:space="preserve">Основные жанры светской музыки </w:t>
      </w:r>
      <w:r w:rsidR="00776C10" w:rsidRPr="007C424B">
        <w:rPr>
          <w:szCs w:val="24"/>
          <w:lang w:val="en-US"/>
        </w:rPr>
        <w:t>XIX</w:t>
      </w:r>
      <w:r w:rsidR="00776C10" w:rsidRPr="007C424B">
        <w:rPr>
          <w:szCs w:val="24"/>
        </w:rPr>
        <w:t xml:space="preserve"> века (соната, симфония, камерно-инструментальная и вокальная музыка, опера, балет). </w:t>
      </w:r>
      <w:r w:rsidR="00776C10" w:rsidRPr="007C424B">
        <w:rPr>
          <w:i/>
          <w:szCs w:val="24"/>
        </w:rPr>
        <w:t>Развитие жанров светской музыки (камерная инструментальная и вокальная музыка, концерт, симфония, опера, балет).</w:t>
      </w:r>
    </w:p>
    <w:p w:rsidR="00B540EE" w:rsidRPr="007C424B" w:rsidRDefault="00257FAF" w:rsidP="00146155">
      <w:pPr>
        <w:tabs>
          <w:tab w:val="left" w:pos="1134"/>
        </w:tabs>
        <w:ind w:left="709"/>
        <w:contextualSpacing/>
        <w:jc w:val="both"/>
        <w:rPr>
          <w:b/>
          <w:szCs w:val="24"/>
        </w:rPr>
      </w:pPr>
      <w:r w:rsidRPr="007C424B">
        <w:rPr>
          <w:b/>
          <w:szCs w:val="24"/>
        </w:rPr>
        <w:t>Русская и зарубежная</w:t>
      </w:r>
      <w:r w:rsidR="00B540EE" w:rsidRPr="007C424B">
        <w:rPr>
          <w:b/>
          <w:szCs w:val="24"/>
        </w:rPr>
        <w:t xml:space="preserve"> музыкальная культура </w:t>
      </w:r>
      <w:r w:rsidR="00B540EE" w:rsidRPr="007C424B">
        <w:rPr>
          <w:b/>
          <w:szCs w:val="24"/>
          <w:lang w:val="en-US"/>
        </w:rPr>
        <w:t>XX</w:t>
      </w:r>
      <w:r w:rsidR="00B540EE" w:rsidRPr="007C424B">
        <w:rPr>
          <w:b/>
          <w:szCs w:val="24"/>
        </w:rPr>
        <w:t xml:space="preserve"> в.</w:t>
      </w:r>
    </w:p>
    <w:p w:rsidR="00B540EE" w:rsidRPr="007C424B" w:rsidRDefault="00B540EE" w:rsidP="00146155">
      <w:pPr>
        <w:tabs>
          <w:tab w:val="left" w:pos="1134"/>
        </w:tabs>
        <w:jc w:val="both"/>
        <w:rPr>
          <w:szCs w:val="24"/>
        </w:rPr>
      </w:pPr>
      <w:r w:rsidRPr="007C424B">
        <w:rPr>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C424B">
        <w:rPr>
          <w:i/>
          <w:szCs w:val="24"/>
        </w:rPr>
        <w:t>А.И. Хачатурян, А.Г. Шнитке)</w:t>
      </w:r>
      <w:r w:rsidRPr="007C424B">
        <w:rPr>
          <w:szCs w:val="24"/>
        </w:rPr>
        <w:t xml:space="preserve"> и зарубежных композиторов ХХ столетия (К. Дебюсси, </w:t>
      </w:r>
      <w:r w:rsidRPr="007C424B">
        <w:rPr>
          <w:i/>
          <w:szCs w:val="24"/>
        </w:rPr>
        <w:t>К. Орф, М. Равель, Б. Бриттен, А. Шенберг).</w:t>
      </w:r>
      <w:r w:rsidRPr="007C424B">
        <w:rPr>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C424B">
        <w:rPr>
          <w:szCs w:val="24"/>
        </w:rPr>
        <w:t xml:space="preserve">и зарубежные </w:t>
      </w:r>
      <w:r w:rsidRPr="007C424B">
        <w:rPr>
          <w:szCs w:val="24"/>
        </w:rPr>
        <w:t>композиторы-песенники ХХ столетия. Обобщ</w:t>
      </w:r>
      <w:r w:rsidR="00245F1D" w:rsidRPr="007C424B">
        <w:rPr>
          <w:szCs w:val="24"/>
        </w:rPr>
        <w:t>е</w:t>
      </w:r>
      <w:r w:rsidRPr="007C424B">
        <w:rPr>
          <w:szCs w:val="24"/>
        </w:rPr>
        <w:t>нное представление о современной музыке, е</w:t>
      </w:r>
      <w:r w:rsidR="00245F1D" w:rsidRPr="007C424B">
        <w:rPr>
          <w:szCs w:val="24"/>
        </w:rPr>
        <w:t>е</w:t>
      </w:r>
      <w:r w:rsidRPr="007C424B">
        <w:rPr>
          <w:szCs w:val="24"/>
        </w:rPr>
        <w:t xml:space="preserve"> разнообразии и характерных признаках. Авторская песня: прошлое и настоящее. Рок-музыка и е</w:t>
      </w:r>
      <w:r w:rsidR="00245F1D" w:rsidRPr="007C424B">
        <w:rPr>
          <w:szCs w:val="24"/>
        </w:rPr>
        <w:t>е</w:t>
      </w:r>
      <w:r w:rsidRPr="007C424B">
        <w:rPr>
          <w:szCs w:val="24"/>
        </w:rPr>
        <w:t xml:space="preserve"> отдельные направления (рок-опера, рок-н-ролл.). Мюзикл. Электронная музыка. </w:t>
      </w:r>
      <w:r w:rsidR="00776C10" w:rsidRPr="007C424B">
        <w:rPr>
          <w:szCs w:val="24"/>
        </w:rPr>
        <w:t>Современные технологии записи и воспроизведения музыки.</w:t>
      </w:r>
    </w:p>
    <w:p w:rsidR="00B540EE" w:rsidRPr="007C424B" w:rsidRDefault="00B540EE" w:rsidP="00146155">
      <w:pPr>
        <w:tabs>
          <w:tab w:val="left" w:pos="1134"/>
          <w:tab w:val="left" w:pos="1985"/>
        </w:tabs>
        <w:ind w:left="709"/>
        <w:contextualSpacing/>
        <w:jc w:val="both"/>
        <w:rPr>
          <w:b/>
          <w:szCs w:val="24"/>
        </w:rPr>
      </w:pPr>
      <w:r w:rsidRPr="007C424B">
        <w:rPr>
          <w:b/>
          <w:szCs w:val="24"/>
        </w:rPr>
        <w:t>Современная музыкальная жизнь</w:t>
      </w:r>
    </w:p>
    <w:p w:rsidR="00B540EE" w:rsidRPr="007C424B" w:rsidRDefault="00B540EE" w:rsidP="00146155">
      <w:pPr>
        <w:tabs>
          <w:tab w:val="left" w:pos="1134"/>
        </w:tabs>
        <w:jc w:val="both"/>
        <w:rPr>
          <w:szCs w:val="24"/>
        </w:rPr>
      </w:pPr>
      <w:r w:rsidRPr="007C424B">
        <w:rPr>
          <w:szCs w:val="24"/>
        </w:rPr>
        <w:t xml:space="preserve">Панорама современной музыкальной жизни в России и за рубежом: </w:t>
      </w:r>
      <w:r w:rsidR="00257FAF" w:rsidRPr="007C424B">
        <w:rPr>
          <w:szCs w:val="24"/>
        </w:rPr>
        <w:t>концерты, конкурс</w:t>
      </w:r>
      <w:r w:rsidR="005666EB" w:rsidRPr="007C424B">
        <w:rPr>
          <w:szCs w:val="24"/>
        </w:rPr>
        <w:t>ы</w:t>
      </w:r>
      <w:r w:rsidR="00257FAF" w:rsidRPr="007C424B">
        <w:rPr>
          <w:szCs w:val="24"/>
        </w:rPr>
        <w:t xml:space="preserve"> и фестивали</w:t>
      </w:r>
      <w:r w:rsidRPr="007C424B">
        <w:rPr>
          <w:szCs w:val="24"/>
        </w:rPr>
        <w:t xml:space="preserve"> (</w:t>
      </w:r>
      <w:r w:rsidR="00257FAF" w:rsidRPr="007C424B">
        <w:rPr>
          <w:szCs w:val="24"/>
        </w:rPr>
        <w:t>современной и классической музыки</w:t>
      </w:r>
      <w:r w:rsidRPr="007C424B">
        <w:rPr>
          <w:szCs w:val="24"/>
        </w:rPr>
        <w:t>).</w:t>
      </w:r>
      <w:r w:rsidRPr="007C424B">
        <w:rPr>
          <w:b/>
          <w:szCs w:val="24"/>
        </w:rPr>
        <w:t xml:space="preserve"> </w:t>
      </w:r>
      <w:r w:rsidR="00257FAF" w:rsidRPr="007C424B">
        <w:rPr>
          <w:szCs w:val="24"/>
        </w:rPr>
        <w:t>Наследие</w:t>
      </w:r>
      <w:r w:rsidR="00257FAF" w:rsidRPr="007C424B">
        <w:rPr>
          <w:b/>
          <w:szCs w:val="24"/>
        </w:rPr>
        <w:t xml:space="preserve"> </w:t>
      </w:r>
      <w:r w:rsidR="00257FAF" w:rsidRPr="007C424B">
        <w:rPr>
          <w:szCs w:val="24"/>
        </w:rPr>
        <w:t>в</w:t>
      </w:r>
      <w:r w:rsidRPr="007C424B">
        <w:rPr>
          <w:szCs w:val="24"/>
        </w:rPr>
        <w:t>ыдающи</w:t>
      </w:r>
      <w:r w:rsidR="00257FAF" w:rsidRPr="007C424B">
        <w:rPr>
          <w:szCs w:val="24"/>
        </w:rPr>
        <w:t>х</w:t>
      </w:r>
      <w:r w:rsidRPr="007C424B">
        <w:rPr>
          <w:szCs w:val="24"/>
        </w:rPr>
        <w:t>ся отечественны</w:t>
      </w:r>
      <w:r w:rsidR="00257FAF" w:rsidRPr="007C424B">
        <w:rPr>
          <w:szCs w:val="24"/>
        </w:rPr>
        <w:t>х</w:t>
      </w:r>
      <w:r w:rsidRPr="007C424B">
        <w:rPr>
          <w:szCs w:val="24"/>
        </w:rPr>
        <w:t xml:space="preserve"> (Ф.И. Шаляпин, Д.Ф. Ойстрах, А.В. Свешников</w:t>
      </w:r>
      <w:r w:rsidR="005666EB" w:rsidRPr="007C424B">
        <w:rPr>
          <w:szCs w:val="24"/>
        </w:rPr>
        <w:t>; Д.А. Хворостовский, А.Ю. Нетребко, В.Т. Спиваков, Н.Л. Луганский, Д.Л. Мацуев и др.</w:t>
      </w:r>
      <w:r w:rsidRPr="007C424B">
        <w:rPr>
          <w:szCs w:val="24"/>
        </w:rPr>
        <w:t>)</w:t>
      </w:r>
      <w:r w:rsidR="00257FAF" w:rsidRPr="007C424B">
        <w:rPr>
          <w:szCs w:val="24"/>
        </w:rPr>
        <w:t xml:space="preserve"> и зарубежных исполнителей</w:t>
      </w:r>
      <w:r w:rsidR="005666EB" w:rsidRPr="007C424B">
        <w:rPr>
          <w:szCs w:val="24"/>
        </w:rPr>
        <w:t xml:space="preserve"> </w:t>
      </w:r>
      <w:r w:rsidR="00257FAF" w:rsidRPr="007C424B">
        <w:rPr>
          <w:szCs w:val="24"/>
        </w:rPr>
        <w:t>(</w:t>
      </w:r>
      <w:r w:rsidRPr="007C424B">
        <w:rPr>
          <w:szCs w:val="24"/>
        </w:rPr>
        <w:t>Э. Карузо, М. Каллас</w:t>
      </w:r>
      <w:r w:rsidR="005666EB" w:rsidRPr="007C424B">
        <w:rPr>
          <w:szCs w:val="24"/>
        </w:rPr>
        <w:t>; . Паваротти, М. Кабалье, В. Клиберн, В. Кельмпфф и др.</w:t>
      </w:r>
      <w:r w:rsidR="00257FAF" w:rsidRPr="007C424B">
        <w:rPr>
          <w:szCs w:val="24"/>
        </w:rPr>
        <w:t>) классической музыки</w:t>
      </w:r>
      <w:r w:rsidRPr="007C424B">
        <w:rPr>
          <w:szCs w:val="24"/>
        </w:rPr>
        <w:t xml:space="preserve">. </w:t>
      </w:r>
      <w:r w:rsidR="00257FAF" w:rsidRPr="007C424B">
        <w:rPr>
          <w:szCs w:val="24"/>
        </w:rPr>
        <w:t>Современные выдающиеся</w:t>
      </w:r>
      <w:r w:rsidR="005666EB" w:rsidRPr="007C424B">
        <w:rPr>
          <w:szCs w:val="24"/>
        </w:rPr>
        <w:t xml:space="preserve">, композиторы, вокальные </w:t>
      </w:r>
      <w:r w:rsidR="00257FAF" w:rsidRPr="007C424B">
        <w:rPr>
          <w:szCs w:val="24"/>
        </w:rPr>
        <w:t xml:space="preserve"> исполнители и </w:t>
      </w:r>
      <w:r w:rsidR="005666EB" w:rsidRPr="007C424B">
        <w:rPr>
          <w:szCs w:val="24"/>
        </w:rPr>
        <w:t xml:space="preserve">инструментальные </w:t>
      </w:r>
      <w:r w:rsidR="00257FAF" w:rsidRPr="007C424B">
        <w:rPr>
          <w:szCs w:val="24"/>
        </w:rPr>
        <w:t xml:space="preserve">коллективы. </w:t>
      </w:r>
      <w:r w:rsidRPr="007C424B">
        <w:rPr>
          <w:szCs w:val="24"/>
        </w:rPr>
        <w:t xml:space="preserve">Всемирные центры музыкальной культуры и музыкального образования. </w:t>
      </w:r>
      <w:r w:rsidR="005666EB" w:rsidRPr="007C424B">
        <w:rPr>
          <w:szCs w:val="24"/>
        </w:rPr>
        <w:t xml:space="preserve">Может ли современная музыка считаться классической? </w:t>
      </w:r>
      <w:r w:rsidRPr="007C424B">
        <w:rPr>
          <w:szCs w:val="24"/>
        </w:rPr>
        <w:t>Классическая музыка в современных обработках.</w:t>
      </w:r>
    </w:p>
    <w:p w:rsidR="00B540EE" w:rsidRPr="007C424B" w:rsidRDefault="00B540EE" w:rsidP="00146155">
      <w:pPr>
        <w:tabs>
          <w:tab w:val="left" w:pos="1134"/>
        </w:tabs>
        <w:ind w:left="709"/>
        <w:contextualSpacing/>
        <w:jc w:val="both"/>
        <w:rPr>
          <w:b/>
          <w:szCs w:val="24"/>
        </w:rPr>
      </w:pPr>
      <w:r w:rsidRPr="007C424B">
        <w:rPr>
          <w:b/>
          <w:szCs w:val="24"/>
        </w:rPr>
        <w:t>Значение музыки в жизни человека</w:t>
      </w:r>
    </w:p>
    <w:p w:rsidR="00B540EE" w:rsidRPr="007C424B" w:rsidRDefault="005666EB" w:rsidP="00146155">
      <w:pPr>
        <w:tabs>
          <w:tab w:val="left" w:pos="1134"/>
        </w:tabs>
        <w:jc w:val="both"/>
        <w:rPr>
          <w:szCs w:val="24"/>
        </w:rPr>
      </w:pPr>
      <w:r w:rsidRPr="007C424B">
        <w:rPr>
          <w:szCs w:val="24"/>
        </w:rPr>
        <w:t xml:space="preserve">Музыкальное искусство как воплощение жизненной красоты и жизненной правды. </w:t>
      </w:r>
      <w:r w:rsidR="00B540EE" w:rsidRPr="007C424B">
        <w:rPr>
          <w:szCs w:val="24"/>
        </w:rPr>
        <w:t xml:space="preserve">Стиль как отражение мироощущения композитора. </w:t>
      </w:r>
      <w:r w:rsidRPr="007C424B">
        <w:rPr>
          <w:szCs w:val="24"/>
        </w:rPr>
        <w:t>Воздействие музыки на человека, ее роль в человеческом обществе. «</w:t>
      </w:r>
      <w:r w:rsidR="00B540EE" w:rsidRPr="007C424B">
        <w:rPr>
          <w:szCs w:val="24"/>
        </w:rPr>
        <w:t>Вечные</w:t>
      </w:r>
      <w:r w:rsidRPr="007C424B">
        <w:rPr>
          <w:szCs w:val="24"/>
        </w:rPr>
        <w:t>»</w:t>
      </w:r>
      <w:r w:rsidR="00B540EE" w:rsidRPr="007C424B">
        <w:rPr>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C424B">
        <w:rPr>
          <w:szCs w:val="24"/>
        </w:rPr>
        <w:t xml:space="preserve"> Преобразующая сила музыки как вида искусства.</w:t>
      </w:r>
    </w:p>
    <w:p w:rsidR="00104484" w:rsidRPr="007C424B" w:rsidRDefault="00104484" w:rsidP="00146155">
      <w:pPr>
        <w:tabs>
          <w:tab w:val="left" w:pos="1134"/>
        </w:tabs>
        <w:contextualSpacing/>
        <w:jc w:val="center"/>
        <w:rPr>
          <w:szCs w:val="24"/>
        </w:rPr>
      </w:pPr>
      <w:r w:rsidRPr="007C424B">
        <w:rPr>
          <w:b/>
          <w:szCs w:val="24"/>
        </w:rPr>
        <w:t xml:space="preserve">Перечень музыкальных произведений </w:t>
      </w:r>
      <w:r w:rsidR="005666EB" w:rsidRPr="007C424B">
        <w:rPr>
          <w:b/>
          <w:szCs w:val="24"/>
        </w:rPr>
        <w:t xml:space="preserve">для использования в обеспечении образовательных результатов </w:t>
      </w:r>
      <w:r w:rsidRPr="007C424B">
        <w:rPr>
          <w:b/>
          <w:szCs w:val="24"/>
        </w:rPr>
        <w:t>по выбору образовательной организации для использования в обеспечении образовательных результатов</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Ч. Айвз. «Космический пейзаж».</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Г. Аллегри. «Мизерере» («Помилуй»).</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lastRenderedPageBreak/>
        <w:t>Американский народный блюз «Роллем Пит» и «Город Нью-Йорк» (обр. Дж. Сильвермена, перевод С. Болотина).</w:t>
      </w:r>
    </w:p>
    <w:p w:rsidR="00007D82" w:rsidRPr="007C424B" w:rsidRDefault="00007D82" w:rsidP="00CF323C">
      <w:pPr>
        <w:numPr>
          <w:ilvl w:val="0"/>
          <w:numId w:val="29"/>
        </w:numPr>
        <w:tabs>
          <w:tab w:val="left" w:pos="1134"/>
        </w:tabs>
        <w:ind w:left="0" w:firstLine="709"/>
        <w:contextualSpacing/>
        <w:jc w:val="both"/>
        <w:rPr>
          <w:szCs w:val="24"/>
        </w:rPr>
      </w:pPr>
      <w:r w:rsidRPr="007C424B">
        <w:rPr>
          <w:szCs w:val="24"/>
        </w:rPr>
        <w:t>Л. Армстронг. «Блюз Западной окраины».</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Э. Артемьев «Мозаика».</w:t>
      </w:r>
    </w:p>
    <w:p w:rsidR="00007D82" w:rsidRPr="007C424B" w:rsidRDefault="00104484" w:rsidP="00CF323C">
      <w:pPr>
        <w:numPr>
          <w:ilvl w:val="0"/>
          <w:numId w:val="29"/>
        </w:numPr>
        <w:tabs>
          <w:tab w:val="left" w:pos="1134"/>
        </w:tabs>
        <w:ind w:left="0" w:firstLine="709"/>
        <w:contextualSpacing/>
        <w:jc w:val="both"/>
        <w:rPr>
          <w:szCs w:val="24"/>
        </w:rPr>
      </w:pPr>
      <w:r w:rsidRPr="007C424B">
        <w:rPr>
          <w:szCs w:val="24"/>
        </w:rPr>
        <w:t>И. Бах. Маленькая прелюдия для органа соль минор (</w:t>
      </w:r>
      <w:r w:rsidR="00007D82" w:rsidRPr="007C424B">
        <w:rPr>
          <w:szCs w:val="24"/>
        </w:rPr>
        <w:t>обр. для ф-но. Д.Б. Кабалевского</w:t>
      </w:r>
      <w:r w:rsidR="00007D82" w:rsidRPr="007C424B" w:rsidDel="00007D82">
        <w:rPr>
          <w:szCs w:val="24"/>
        </w:rPr>
        <w:t xml:space="preserve"> </w:t>
      </w:r>
      <w:r w:rsidRPr="007C424B">
        <w:rPr>
          <w:szCs w:val="24"/>
        </w:rPr>
        <w:t>). Токката и фуга ре минор для органа. Органная фуга соль минор. Органная фуга ля минор.</w:t>
      </w:r>
      <w:r w:rsidR="00245F1D" w:rsidRPr="007C424B">
        <w:rPr>
          <w:szCs w:val="24"/>
        </w:rPr>
        <w:t xml:space="preserve"> </w:t>
      </w:r>
      <w:r w:rsidRPr="007C424B">
        <w:rPr>
          <w:szCs w:val="24"/>
        </w:rPr>
        <w:t xml:space="preserve">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w:t>
      </w:r>
      <w:r w:rsidR="00007D82" w:rsidRPr="007C424B">
        <w:rPr>
          <w:szCs w:val="24"/>
        </w:rPr>
        <w:t>(№ 20)). Оратория «Страсти по Матфею» (ария альта № 47). Сюита № 2 (7 часть «Шутка»). И. Бах-Ф. Бузони. Чакона из Партиты № 2 для скрипки соло.</w:t>
      </w:r>
    </w:p>
    <w:p w:rsidR="00007D82" w:rsidRPr="007C424B" w:rsidRDefault="00007D82" w:rsidP="00CF323C">
      <w:pPr>
        <w:numPr>
          <w:ilvl w:val="0"/>
          <w:numId w:val="29"/>
        </w:numPr>
        <w:tabs>
          <w:tab w:val="left" w:pos="1134"/>
        </w:tabs>
        <w:ind w:left="0" w:firstLine="709"/>
        <w:contextualSpacing/>
        <w:jc w:val="both"/>
        <w:rPr>
          <w:szCs w:val="24"/>
          <w:lang w:val="it-IT"/>
        </w:rPr>
      </w:pPr>
      <w:r w:rsidRPr="007C424B">
        <w:rPr>
          <w:szCs w:val="24"/>
        </w:rPr>
        <w:t>И</w:t>
      </w:r>
      <w:r w:rsidRPr="007C424B">
        <w:rPr>
          <w:szCs w:val="24"/>
          <w:lang w:val="it-IT"/>
        </w:rPr>
        <w:t xml:space="preserve">. </w:t>
      </w:r>
      <w:r w:rsidRPr="007C424B">
        <w:rPr>
          <w:szCs w:val="24"/>
        </w:rPr>
        <w:t>Бах</w:t>
      </w:r>
      <w:r w:rsidRPr="007C424B">
        <w:rPr>
          <w:szCs w:val="24"/>
          <w:lang w:val="it-IT"/>
        </w:rPr>
        <w:t>-</w:t>
      </w:r>
      <w:r w:rsidRPr="007C424B">
        <w:rPr>
          <w:szCs w:val="24"/>
        </w:rPr>
        <w:t>Ш</w:t>
      </w:r>
      <w:r w:rsidRPr="007C424B">
        <w:rPr>
          <w:szCs w:val="24"/>
          <w:lang w:val="it-IT"/>
        </w:rPr>
        <w:t xml:space="preserve">. </w:t>
      </w:r>
      <w:r w:rsidRPr="007C424B">
        <w:rPr>
          <w:szCs w:val="24"/>
        </w:rPr>
        <w:t>Гуно</w:t>
      </w:r>
      <w:r w:rsidRPr="007C424B">
        <w:rPr>
          <w:szCs w:val="24"/>
          <w:lang w:val="en-US"/>
        </w:rPr>
        <w:t>.</w:t>
      </w:r>
      <w:r w:rsidRPr="007C424B">
        <w:rPr>
          <w:szCs w:val="24"/>
          <w:lang w:val="it-IT"/>
        </w:rPr>
        <w:t xml:space="preserve"> «Ave Maria»</w:t>
      </w:r>
      <w:r w:rsidRPr="007C424B">
        <w:rPr>
          <w:szCs w:val="24"/>
          <w:lang w:val="en-US"/>
        </w:rPr>
        <w:t>.</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Березовский. Хоровой концерт «Не отвержи мене во время старости».</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Л. Бернстайн.</w:t>
      </w:r>
      <w:r w:rsidR="00245F1D" w:rsidRPr="007C424B">
        <w:rPr>
          <w:szCs w:val="24"/>
        </w:rPr>
        <w:t xml:space="preserve"> </w:t>
      </w:r>
      <w:r w:rsidRPr="007C424B">
        <w:rPr>
          <w:szCs w:val="24"/>
        </w:rPr>
        <w:t>Мюзикл «Вестсайдская история» (песня Тони «Мария!», песня и танец девушек «Америка», дуэт Тони и Марии, сцена драки).</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007D82"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Ж. Бизе. Опера «Кармен» (фрагменты: Увертюра, Хабанера из I д., </w:t>
      </w:r>
      <w:r w:rsidR="00007D82" w:rsidRPr="007C424B">
        <w:rPr>
          <w:szCs w:val="24"/>
        </w:rPr>
        <w:t>Сегедилья,Сцена гадания).</w:t>
      </w:r>
    </w:p>
    <w:p w:rsidR="00007D82" w:rsidRPr="007C424B" w:rsidRDefault="00007D82" w:rsidP="00CF323C">
      <w:pPr>
        <w:numPr>
          <w:ilvl w:val="0"/>
          <w:numId w:val="29"/>
        </w:numPr>
        <w:tabs>
          <w:tab w:val="left" w:pos="1134"/>
        </w:tabs>
        <w:ind w:left="0" w:firstLine="709"/>
        <w:contextualSpacing/>
        <w:jc w:val="both"/>
        <w:rPr>
          <w:szCs w:val="24"/>
        </w:rPr>
      </w:pPr>
      <w:r w:rsidRPr="007C424B">
        <w:rPr>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А.П. Бородин. Квартет №</w:t>
      </w:r>
      <w:r w:rsidR="00007D82" w:rsidRPr="007C424B">
        <w:rPr>
          <w:szCs w:val="24"/>
        </w:rPr>
        <w:t xml:space="preserve"> </w:t>
      </w:r>
      <w:r w:rsidRPr="007C424B">
        <w:rPr>
          <w:szCs w:val="24"/>
        </w:rPr>
        <w:t>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 Бортнянский. Херувимская песня № 7. «Слава Отцу и Сыну и Святому Духу».</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Ж. Брель. Вальс.</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Дж. Верди. Опера «Риголетто» (Песенка Герцога, Финал).</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Вивальди. Цикл концертов для скрипки соло, струнного квинтета, органа и чембало «Времена года» («Весна», «Зима»).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Э. Вила</w:t>
      </w:r>
      <w:r w:rsidR="00007D82" w:rsidRPr="007C424B">
        <w:rPr>
          <w:szCs w:val="24"/>
        </w:rPr>
        <w:t xml:space="preserve"> </w:t>
      </w:r>
      <w:r w:rsidRPr="007C424B">
        <w:rPr>
          <w:szCs w:val="24"/>
        </w:rPr>
        <w:t>Лобос. «Бразильская бахиана» № 5 (ария для сопрано и виолончелей).</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Варламов. «Горные вершины» (сл. М. Лермонтова). «Красный сарафан» (сл. Г. Цыганова).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В. Гаврилин «Перезвоны». По прочтении В. Шукшина (симфония-действо для солистов, хора, гобоя и ударных): </w:t>
      </w:r>
      <w:r w:rsidR="00007D82" w:rsidRPr="007C424B">
        <w:rPr>
          <w:szCs w:val="24"/>
        </w:rPr>
        <w:t>«Весело на душе» (№ 1), «Смерть разбойника» (№ 2), «Ерунда» (№ 4), «Ти-ри-ри» (№ 8), «Вечерняя музыка» (№ 10), «Молитва» (№ 17). Вокальный цикл «Времена года» («Весна», «Осень»).</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Й. Гайдн. Симфония № 103 («С тремоло литавр»). Первая часть. Четвертная часть. </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Г. Гендель. Пассакалья из сюиты соль минор. Хор «Аллилуйя» (№44) из оратории «Мессия».</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М.И. Глинка. Опера «Иван Сусанин» (Рондо Антониды из I д., хор «Разгулялися, разливалися», романс Антониды, </w:t>
      </w:r>
      <w:r w:rsidR="00007D82" w:rsidRPr="007C424B">
        <w:rPr>
          <w:szCs w:val="24"/>
        </w:rPr>
        <w:t xml:space="preserve">Полонез, </w:t>
      </w:r>
      <w:r w:rsidRPr="007C424B">
        <w:rPr>
          <w:szCs w:val="24"/>
        </w:rPr>
        <w:t>Польский, Краковяк, Мазурка</w:t>
      </w:r>
      <w:r w:rsidR="00245F1D" w:rsidRPr="007C424B">
        <w:rPr>
          <w:szCs w:val="24"/>
        </w:rPr>
        <w:t xml:space="preserve"> </w:t>
      </w:r>
      <w:r w:rsidRPr="007C424B">
        <w:rPr>
          <w:szCs w:val="24"/>
        </w:rPr>
        <w:t xml:space="preserve">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w:t>
      </w:r>
      <w:r w:rsidR="00007D82" w:rsidRPr="007C424B">
        <w:rPr>
          <w:szCs w:val="24"/>
        </w:rPr>
        <w:t xml:space="preserve">Романс </w:t>
      </w:r>
      <w:r w:rsidRPr="007C424B">
        <w:rPr>
          <w:szCs w:val="24"/>
        </w:rPr>
        <w:t xml:space="preserve">«Я помню чудное мгновенье» (ст. А. Пушкина). «Патриотическая песня» (сл. А. Машистова). </w:t>
      </w:r>
      <w:r w:rsidR="00007D82" w:rsidRPr="007C424B">
        <w:rPr>
          <w:szCs w:val="24"/>
        </w:rPr>
        <w:t xml:space="preserve">Романс </w:t>
      </w:r>
      <w:r w:rsidRPr="007C424B">
        <w:rPr>
          <w:szCs w:val="24"/>
        </w:rPr>
        <w:t>«Жаворонок» (ст. Н. Кукольника).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Глинка-М. Балакирев. «Жаворонок» (фортепианная пьеса).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К. Глюк. Опера «Орфей и Эвридика» (хор «Струн золотых напев», Мелодия, </w:t>
      </w:r>
      <w:r w:rsidR="00007D82" w:rsidRPr="007C424B">
        <w:rPr>
          <w:szCs w:val="24"/>
        </w:rPr>
        <w:t>Х</w:t>
      </w:r>
      <w:r w:rsidRPr="007C424B">
        <w:rPr>
          <w:szCs w:val="24"/>
        </w:rPr>
        <w:t>ор фурий).</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Э. Григ. Музыка к драме Г. Ибсена «Пер Гюнт» (Песня Сольвейг, «Смерть Озе»). Соната для виолончели и фортепиано» (Ι часть).</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Гурилев. «Домик-крошечка» (сл. С. Любецкого). «Вьется ласточка сизокрылая» (сл. Н. Грекова). «Колокольчик» (сл. И. Макарова).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lastRenderedPageBreak/>
        <w:t xml:space="preserve">К. Дебюсси. </w:t>
      </w:r>
      <w:r w:rsidR="00007D82" w:rsidRPr="007C424B">
        <w:rPr>
          <w:szCs w:val="24"/>
        </w:rPr>
        <w:t xml:space="preserve">Ноктюрн </w:t>
      </w:r>
      <w:r w:rsidRPr="007C424B">
        <w:rPr>
          <w:szCs w:val="24"/>
        </w:rPr>
        <w:t>«Празднества». «Бергамасская сюита» («Лунный свет»). Фортепианная сюита «Детский уголок» («Кукольный кэк-вок»).</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Б. Дварионас. «Деревянная лошадка».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Журбин. Рок-опера «Орфей и Эвридика» (</w:t>
      </w:r>
      <w:r w:rsidR="00007D82" w:rsidRPr="007C424B">
        <w:rPr>
          <w:szCs w:val="24"/>
        </w:rPr>
        <w:t>(фрагменты по усмотрению учителя).</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Знаменный распев.</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В. Калинников. Симфония № 1 (соль минор, I часть).</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К. Караев. Балет «Тропою грома» (Танец черных).</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 Каччини. «</w:t>
      </w:r>
      <w:r w:rsidRPr="007C424B">
        <w:rPr>
          <w:szCs w:val="24"/>
          <w:lang w:val="en-US"/>
        </w:rPr>
        <w:t>Ave</w:t>
      </w:r>
      <w:r w:rsidRPr="007C424B">
        <w:rPr>
          <w:szCs w:val="24"/>
        </w:rPr>
        <w:t xml:space="preserve"> </w:t>
      </w:r>
      <w:r w:rsidRPr="007C424B">
        <w:rPr>
          <w:szCs w:val="24"/>
          <w:lang w:val="en-US"/>
        </w:rPr>
        <w:t>Maria».</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В. Кикта. Фрески Софии Киевской (концертная симфония для арфы с оркестром)</w:t>
      </w:r>
      <w:r w:rsidR="00007D82" w:rsidRPr="007C424B">
        <w:rPr>
          <w:szCs w:val="24"/>
        </w:rPr>
        <w:t xml:space="preserve"> (фрагменты по усмотрению учителя).</w:t>
      </w:r>
      <w:r w:rsidRPr="007C424B">
        <w:rPr>
          <w:szCs w:val="24"/>
        </w:rPr>
        <w:t xml:space="preserve"> «Мой край тополиный» (сл. И. Векшегоновой).</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В. Лаурушас. «В путь».</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Ф. Лист. Венгерская рапсодия № 2. Этюд Паганини (№</w:t>
      </w:r>
      <w:r w:rsidR="00007D82" w:rsidRPr="007C424B">
        <w:rPr>
          <w:szCs w:val="24"/>
        </w:rPr>
        <w:t xml:space="preserve"> </w:t>
      </w:r>
      <w:r w:rsidRPr="007C424B">
        <w:rPr>
          <w:szCs w:val="24"/>
        </w:rPr>
        <w:t>6).</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И. Лученок. «Хатынь» (ст. Г. Петренко).</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Лядов. Кикимора (народное сказание для оркестра).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Ф. Лэй. «История любви».</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Мадригалы эпохи Возрождения.</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Р. де Лиль. «Марсельеза».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Марчелло. Концерт для гобоя с оркестром</w:t>
      </w:r>
      <w:r w:rsidR="00245F1D" w:rsidRPr="007C424B">
        <w:rPr>
          <w:szCs w:val="24"/>
        </w:rPr>
        <w:t xml:space="preserve"> </w:t>
      </w:r>
      <w:r w:rsidRPr="007C424B">
        <w:rPr>
          <w:szCs w:val="24"/>
        </w:rPr>
        <w:t>ре минор (II часть, Адажио).</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Матвеев. «Матушка, матушка, что во поле пыльно».</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 Мийо. «Бразилейра».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И. Морозов. Балет «Айболит»</w:t>
      </w:r>
      <w:r w:rsidR="00007D82" w:rsidRPr="007C424B">
        <w:rPr>
          <w:szCs w:val="24"/>
        </w:rPr>
        <w:t xml:space="preserve"> </w:t>
      </w:r>
      <w:r w:rsidRPr="007C424B">
        <w:rPr>
          <w:szCs w:val="24"/>
        </w:rPr>
        <w:t>(фрагменты: Полечка, Морское плавание, Галоп)</w:t>
      </w:r>
      <w:r w:rsidR="00007D82" w:rsidRPr="007C424B">
        <w:rPr>
          <w:szCs w:val="24"/>
        </w:rPr>
        <w:t>.</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В.А. Моцарт. Фантазия для фортепиано до минор.</w:t>
      </w:r>
      <w:r w:rsidR="00245F1D" w:rsidRPr="007C424B">
        <w:rPr>
          <w:szCs w:val="24"/>
        </w:rPr>
        <w:t xml:space="preserve"> </w:t>
      </w:r>
      <w:r w:rsidRPr="007C424B">
        <w:rPr>
          <w:szCs w:val="24"/>
        </w:rPr>
        <w:t>Фантазия для фортепиано ре минор. Соната до мажор. (эксп. Ι ч.). «Маленькая ночная серенада» (Рондо).</w:t>
      </w:r>
      <w:r w:rsidR="00007D82" w:rsidRPr="007C424B">
        <w:rPr>
          <w:szCs w:val="24"/>
        </w:rPr>
        <w:t xml:space="preserve"> </w:t>
      </w:r>
      <w:r w:rsidRPr="007C424B">
        <w:rPr>
          <w:szCs w:val="24"/>
        </w:rPr>
        <w:t>Симфония № 40. Симфония № 41 (фрагмент ΙΙ ч.). Реквием («</w:t>
      </w:r>
      <w:r w:rsidRPr="007C424B">
        <w:rPr>
          <w:szCs w:val="24"/>
          <w:lang w:val="en-US"/>
        </w:rPr>
        <w:t>Dies</w:t>
      </w:r>
      <w:r w:rsidRPr="007C424B">
        <w:rPr>
          <w:szCs w:val="24"/>
        </w:rPr>
        <w:t xml:space="preserve"> </w:t>
      </w:r>
      <w:r w:rsidRPr="007C424B">
        <w:rPr>
          <w:szCs w:val="24"/>
          <w:lang w:val="en-US"/>
        </w:rPr>
        <w:t>ire</w:t>
      </w:r>
      <w:r w:rsidRPr="007C424B">
        <w:rPr>
          <w:szCs w:val="24"/>
        </w:rPr>
        <w:t xml:space="preserve">», «Lacrimoza»). Соната № 11 (I, II, III ч.). </w:t>
      </w:r>
      <w:r w:rsidR="00007D82" w:rsidRPr="007C424B">
        <w:rPr>
          <w:szCs w:val="24"/>
        </w:rPr>
        <w:t>Фрагменты из оперы «Волшебная флейта». Мотет «</w:t>
      </w:r>
      <w:r w:rsidR="00007D82" w:rsidRPr="007C424B">
        <w:rPr>
          <w:szCs w:val="24"/>
          <w:lang w:val="en-US"/>
        </w:rPr>
        <w:t>Ave</w:t>
      </w:r>
      <w:r w:rsidR="00007D82" w:rsidRPr="007C424B">
        <w:rPr>
          <w:szCs w:val="24"/>
        </w:rPr>
        <w:t>,</w:t>
      </w:r>
      <w:r w:rsidR="00007D82" w:rsidRPr="007C424B">
        <w:rPr>
          <w:szCs w:val="24"/>
          <w:lang w:val="en-US"/>
        </w:rPr>
        <w:t>verum</w:t>
      </w:r>
      <w:r w:rsidR="00007D82" w:rsidRPr="007C424B">
        <w:rPr>
          <w:szCs w:val="24"/>
        </w:rPr>
        <w:t xml:space="preserve"> </w:t>
      </w:r>
      <w:r w:rsidR="00007D82" w:rsidRPr="007C424B">
        <w:rPr>
          <w:bCs/>
          <w:szCs w:val="24"/>
          <w:shd w:val="clear" w:color="auto" w:fill="FFFFFF"/>
        </w:rPr>
        <w:t>corpus</w:t>
      </w:r>
      <w:r w:rsidR="00007D82" w:rsidRPr="007C424B">
        <w:rPr>
          <w:szCs w:val="24"/>
        </w:rPr>
        <w:t>»</w:t>
      </w:r>
      <w:r w:rsidRPr="007C424B">
        <w:rPr>
          <w:szCs w:val="24"/>
        </w:rPr>
        <w:t>.</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Мусоргский. Опера «Борис Годунов» (Вступление, Песня Варлаама, Сцена смерти Бориса, сцена под Кромами).</w:t>
      </w:r>
      <w:r w:rsidR="0055194B" w:rsidRPr="007C424B">
        <w:rPr>
          <w:szCs w:val="24"/>
        </w:rPr>
        <w:t xml:space="preserve"> </w:t>
      </w:r>
      <w:r w:rsidRPr="007C424B">
        <w:rPr>
          <w:szCs w:val="24"/>
        </w:rPr>
        <w:t>Опера «Хованщина» (Вступление, Пляска персидок).</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Н. Мясковский. Симфония № 6 (экспозиция финала).</w:t>
      </w:r>
    </w:p>
    <w:p w:rsidR="0055194B" w:rsidRPr="007C424B" w:rsidRDefault="0055194B" w:rsidP="00CF323C">
      <w:pPr>
        <w:numPr>
          <w:ilvl w:val="0"/>
          <w:numId w:val="29"/>
        </w:numPr>
        <w:tabs>
          <w:tab w:val="left" w:pos="1134"/>
        </w:tabs>
        <w:ind w:left="0" w:firstLine="709"/>
        <w:contextualSpacing/>
        <w:jc w:val="both"/>
        <w:rPr>
          <w:szCs w:val="24"/>
        </w:rPr>
      </w:pPr>
      <w:r w:rsidRPr="007C424B">
        <w:rPr>
          <w:szCs w:val="24"/>
        </w:rPr>
        <w:t>Народные музыкальные произведения России, народов РФ и стран мира по выбору образовательной организации.</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Негритянский спиричуэл.</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Огиньский. Полонез ре минор («Прощание с Родиной»).</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К. Орф. </w:t>
      </w:r>
      <w:r w:rsidR="0055194B" w:rsidRPr="007C424B">
        <w:rPr>
          <w:szCs w:val="24"/>
        </w:rPr>
        <w:t>Сценическая кантата для певцов, хора и оркестра «Кармина Бурана». (</w:t>
      </w:r>
      <w:r w:rsidR="0055194B" w:rsidRPr="007C424B">
        <w:rPr>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0055194B" w:rsidRPr="007C424B">
        <w:rPr>
          <w:szCs w:val="24"/>
        </w:rPr>
        <w:t>)</w:t>
      </w:r>
      <w:r w:rsidRPr="007C424B">
        <w:rPr>
          <w:szCs w:val="24"/>
        </w:rPr>
        <w:t>.</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Дж. Перголези «</w:t>
      </w:r>
      <w:r w:rsidRPr="007C424B">
        <w:rPr>
          <w:szCs w:val="24"/>
          <w:lang w:val="en-US"/>
        </w:rPr>
        <w:t>Stabat</w:t>
      </w:r>
      <w:r w:rsidRPr="007C424B">
        <w:rPr>
          <w:szCs w:val="24"/>
        </w:rPr>
        <w:t xml:space="preserve"> </w:t>
      </w:r>
      <w:r w:rsidRPr="007C424B">
        <w:rPr>
          <w:szCs w:val="24"/>
          <w:lang w:val="en-US"/>
        </w:rPr>
        <w:t>mater</w:t>
      </w:r>
      <w:r w:rsidRPr="007C424B">
        <w:rPr>
          <w:szCs w:val="24"/>
        </w:rPr>
        <w:t>» (№1, 13).</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7C424B">
        <w:rPr>
          <w:szCs w:val="24"/>
        </w:rPr>
        <w:t xml:space="preserve"> (по выбору учителя</w:t>
      </w:r>
      <w:r w:rsidRPr="007C424B">
        <w:rPr>
          <w:szCs w:val="24"/>
        </w:rPr>
        <w:t>).</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Равель. «Болеро».</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С. Рахманинов. Концерт № 2 для ф-но с оркестром (Ι часть). Концерт № 3 для ф-но с оркестром </w:t>
      </w:r>
      <w:r w:rsidR="0055194B" w:rsidRPr="007C424B">
        <w:rPr>
          <w:szCs w:val="24"/>
        </w:rPr>
        <w:t>(Ι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w:t>
      </w:r>
      <w:r w:rsidR="0055194B" w:rsidRPr="007C424B">
        <w:rPr>
          <w:szCs w:val="24"/>
        </w:rPr>
        <w:t>П</w:t>
      </w:r>
      <w:r w:rsidRPr="007C424B">
        <w:rPr>
          <w:szCs w:val="24"/>
        </w:rPr>
        <w:t xml:space="preserve">ролог – Сцена Снегурочки с Морозом и Весной, </w:t>
      </w:r>
      <w:r w:rsidR="0055194B" w:rsidRPr="007C424B">
        <w:rPr>
          <w:szCs w:val="24"/>
        </w:rPr>
        <w:t>А</w:t>
      </w:r>
      <w:r w:rsidRPr="007C424B">
        <w:rPr>
          <w:szCs w:val="24"/>
        </w:rPr>
        <w:t xml:space="preserve">рия Снегурочки «С подружками по ягоды ходить», Третья песня Леля (ΙΙΙ д.), </w:t>
      </w:r>
      <w:r w:rsidR="0055194B" w:rsidRPr="007C424B">
        <w:rPr>
          <w:szCs w:val="24"/>
        </w:rPr>
        <w:t>С</w:t>
      </w:r>
      <w:r w:rsidRPr="007C424B">
        <w:rPr>
          <w:szCs w:val="24"/>
        </w:rPr>
        <w:t>цена таяния Снегурочки «Люблю и таю»</w:t>
      </w:r>
      <w:r w:rsidR="0055194B" w:rsidRPr="007C424B">
        <w:rPr>
          <w:szCs w:val="24"/>
        </w:rPr>
        <w:t xml:space="preserve"> (Ι</w:t>
      </w:r>
      <w:r w:rsidR="0055194B" w:rsidRPr="007C424B">
        <w:rPr>
          <w:szCs w:val="24"/>
          <w:lang w:val="en-US"/>
        </w:rPr>
        <w:t>V</w:t>
      </w:r>
      <w:r w:rsidR="0055194B" w:rsidRPr="007C424B">
        <w:rPr>
          <w:szCs w:val="24"/>
        </w:rPr>
        <w:t xml:space="preserve"> д.)).</w:t>
      </w:r>
      <w:r w:rsidRPr="007C424B">
        <w:rPr>
          <w:szCs w:val="24"/>
        </w:rPr>
        <w:t xml:space="preserve">. Опера «Сказка о царе Салтане» («Полет шмеля»). Опера «Сказание о невидимом граде Китеже и деве </w:t>
      </w:r>
      <w:r w:rsidRPr="007C424B">
        <w:rPr>
          <w:szCs w:val="24"/>
        </w:rPr>
        <w:lastRenderedPageBreak/>
        <w:t>Февронии» (</w:t>
      </w:r>
      <w:r w:rsidR="0055194B" w:rsidRPr="007C424B">
        <w:rPr>
          <w:szCs w:val="24"/>
        </w:rPr>
        <w:t>оркестровый инструмент</w:t>
      </w:r>
      <w:r w:rsidRPr="007C424B">
        <w:rPr>
          <w:szCs w:val="24"/>
        </w:rPr>
        <w:t xml:space="preserve"> «Сеча при Керженце»).</w:t>
      </w:r>
      <w:r w:rsidR="0055194B" w:rsidRPr="007C424B">
        <w:rPr>
          <w:szCs w:val="24"/>
        </w:rPr>
        <w:t xml:space="preserve"> </w:t>
      </w:r>
      <w:r w:rsidRPr="007C424B">
        <w:rPr>
          <w:szCs w:val="24"/>
        </w:rPr>
        <w:t xml:space="preserve">Симфоническая сюита «Шехеразада» (I часть). А. Рубинштейн. </w:t>
      </w:r>
      <w:r w:rsidR="0055194B" w:rsidRPr="007C424B">
        <w:rPr>
          <w:szCs w:val="24"/>
        </w:rPr>
        <w:t xml:space="preserve">Романс </w:t>
      </w:r>
      <w:r w:rsidRPr="007C424B">
        <w:rPr>
          <w:szCs w:val="24"/>
        </w:rPr>
        <w:t>«Горные вершины» (ст. М.Ю. Лермонтова).</w:t>
      </w:r>
    </w:p>
    <w:p w:rsidR="0055194B" w:rsidRPr="007C424B" w:rsidRDefault="0055194B" w:rsidP="00CF323C">
      <w:pPr>
        <w:numPr>
          <w:ilvl w:val="0"/>
          <w:numId w:val="29"/>
        </w:numPr>
        <w:tabs>
          <w:tab w:val="left" w:pos="1134"/>
        </w:tabs>
        <w:ind w:left="0" w:firstLine="709"/>
        <w:contextualSpacing/>
        <w:jc w:val="both"/>
        <w:rPr>
          <w:szCs w:val="24"/>
        </w:rPr>
      </w:pPr>
      <w:r w:rsidRPr="007C424B">
        <w:rPr>
          <w:szCs w:val="24"/>
        </w:rPr>
        <w:t>А. Рубинштейн. Романс «Горные вершины» (ст. М. Лермонтова).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Ян Сибелиус. Музыка к пьесе А. Ярнефельта «Куолема» («Грустный вальс»).</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П. Сигер «Песня о молоте». «Все преодолеем».</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Г. Свиридов. Кантата «Памяти С. Есенина» </w:t>
      </w:r>
      <w:r w:rsidR="0055194B" w:rsidRPr="007C424B">
        <w:rPr>
          <w:szCs w:val="24"/>
        </w:rPr>
        <w:t>(ΙΙ ч. «Поет зима, аукает»). Сюита «Время, вперед!» (</w:t>
      </w:r>
      <w:r w:rsidR="0055194B" w:rsidRPr="007C424B">
        <w:rPr>
          <w:szCs w:val="24"/>
          <w:lang w:val="en-US"/>
        </w:rPr>
        <w:t>VI</w:t>
      </w:r>
      <w:r w:rsidR="0055194B" w:rsidRPr="007C424B">
        <w:rPr>
          <w:szCs w:val="24"/>
        </w:rPr>
        <w:t xml:space="preserve"> ч.).</w:t>
      </w:r>
      <w:r w:rsidRPr="007C424B">
        <w:rPr>
          <w:szCs w:val="24"/>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Скрябин. Этюд № 12 (ре диез минор). Прелюдия № 4 (ми бемоль минор).</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Теодоракис «На побережье тайном». «Я – фронт».</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Б. Тищенко. Балет «Ярославна» (Плач Ярославны из ΙΙΙ действия, </w:t>
      </w:r>
      <w:r w:rsidR="0055194B" w:rsidRPr="007C424B">
        <w:rPr>
          <w:szCs w:val="24"/>
        </w:rPr>
        <w:t>другие фрагменты по выбору учителя</w:t>
      </w:r>
      <w:r w:rsidRPr="007C424B">
        <w:rPr>
          <w:szCs w:val="24"/>
        </w:rPr>
        <w:t>).</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Э. Уэббер. Рок-опера «Иисус Христос</w:t>
      </w:r>
      <w:r w:rsidR="0055194B" w:rsidRPr="007C424B">
        <w:rPr>
          <w:szCs w:val="24"/>
        </w:rPr>
        <w:t xml:space="preserve"> </w:t>
      </w:r>
      <w:r w:rsidRPr="007C424B">
        <w:rPr>
          <w:szCs w:val="24"/>
        </w:rPr>
        <w:t>-</w:t>
      </w:r>
      <w:r w:rsidR="0055194B" w:rsidRPr="007C424B">
        <w:rPr>
          <w:szCs w:val="24"/>
        </w:rPr>
        <w:t xml:space="preserve"> </w:t>
      </w:r>
      <w:r w:rsidRPr="007C424B">
        <w:rPr>
          <w:szCs w:val="24"/>
        </w:rPr>
        <w:t>суперзвезда» (</w:t>
      </w:r>
      <w:r w:rsidR="0076495E" w:rsidRPr="007C424B">
        <w:rPr>
          <w:szCs w:val="24"/>
        </w:rPr>
        <w:t>фрагменты по выбору учителя</w:t>
      </w:r>
      <w:r w:rsidRPr="007C424B">
        <w:rPr>
          <w:szCs w:val="24"/>
        </w:rPr>
        <w:t>). Мюзикл «Кошки», либретто по Т. Элиоту (</w:t>
      </w:r>
      <w:r w:rsidR="0076495E" w:rsidRPr="007C424B">
        <w:rPr>
          <w:szCs w:val="24"/>
        </w:rPr>
        <w:t>фрагменты по выбору учителя</w:t>
      </w:r>
      <w:r w:rsidRPr="007C424B">
        <w:rPr>
          <w:szCs w:val="24"/>
        </w:rPr>
        <w:t>).</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Хачатурян. Балет «Гаянэ» (Танец с саблями, Колыбельная).</w:t>
      </w:r>
      <w:r w:rsidR="0076495E" w:rsidRPr="007C424B">
        <w:rPr>
          <w:szCs w:val="24"/>
        </w:rPr>
        <w:t xml:space="preserve"> </w:t>
      </w:r>
      <w:r w:rsidRPr="007C424B">
        <w:rPr>
          <w:szCs w:val="24"/>
        </w:rPr>
        <w:t>Концерт для скрипки с орк.</w:t>
      </w:r>
      <w:r w:rsidR="0076495E" w:rsidRPr="007C424B">
        <w:rPr>
          <w:szCs w:val="24"/>
        </w:rPr>
        <w:t xml:space="preserve"> </w:t>
      </w:r>
      <w:r w:rsidRPr="007C424B">
        <w:rPr>
          <w:szCs w:val="24"/>
        </w:rPr>
        <w:t>(I ч., II ч., ΙΙΙ ч.). Музыка к драме М.Ю. Лермонтова «Маскарад»</w:t>
      </w:r>
      <w:r w:rsidR="0076495E" w:rsidRPr="007C424B">
        <w:rPr>
          <w:szCs w:val="24"/>
        </w:rPr>
        <w:t xml:space="preserve"> </w:t>
      </w:r>
      <w:r w:rsidRPr="007C424B">
        <w:rPr>
          <w:szCs w:val="24"/>
        </w:rPr>
        <w:t>(Галоп. Вальс)</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К. Хачатурян. Балет «Чиполлино» (фрагменты).</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П.</w:t>
      </w:r>
      <w:r w:rsidR="0076495E" w:rsidRPr="007C424B">
        <w:rPr>
          <w:szCs w:val="24"/>
        </w:rPr>
        <w:t xml:space="preserve"> </w:t>
      </w:r>
      <w:r w:rsidRPr="007C424B">
        <w:rPr>
          <w:szCs w:val="24"/>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w:t>
      </w:r>
      <w:r w:rsidR="0076495E" w:rsidRPr="007C424B">
        <w:rPr>
          <w:szCs w:val="24"/>
        </w:rPr>
        <w:t>, «Баркарола»</w:t>
      </w:r>
      <w:r w:rsidRPr="007C424B">
        <w:rPr>
          <w:szCs w:val="24"/>
        </w:rPr>
        <w:t>). Ноктюрн до-диез минор. «Всенощное бдение» («Богородице Дево, радуйся» № 8).</w:t>
      </w:r>
      <w:r w:rsidR="0076495E" w:rsidRPr="007C424B">
        <w:rPr>
          <w:szCs w:val="24"/>
        </w:rPr>
        <w:t xml:space="preserve"> </w:t>
      </w:r>
      <w:r w:rsidRPr="007C424B">
        <w:rPr>
          <w:szCs w:val="24"/>
        </w:rPr>
        <w:t>«Я ли в поле да не травушка была» (ст. И. Сурикова). «Легенда» (сл. А. Плещеева). «Покаянная молитва о Руси».</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П. Чесноков. «Да исправится молитва моя».</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М. Чюрл</w:t>
      </w:r>
      <w:r w:rsidR="00245F1D" w:rsidRPr="007C424B">
        <w:rPr>
          <w:szCs w:val="24"/>
        </w:rPr>
        <w:t>е</w:t>
      </w:r>
      <w:r w:rsidRPr="007C424B">
        <w:rPr>
          <w:szCs w:val="24"/>
        </w:rPr>
        <w:t>нис. Прелюдия ре минор. Прелюдия ми минор. Прелюдия ля минор. Симфоническая поэма «Море».</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А. Шнитке. Кончерто гроссо. Сюита в старинном стиле для скрипки и </w:t>
      </w:r>
      <w:r w:rsidR="0076495E" w:rsidRPr="007C424B">
        <w:rPr>
          <w:szCs w:val="24"/>
        </w:rPr>
        <w:t>фортепиано</w:t>
      </w:r>
      <w:r w:rsidRPr="007C424B">
        <w:rPr>
          <w:szCs w:val="24"/>
        </w:rPr>
        <w:t>. Ревизская сказка (сюита из музыки к одноименному спектаклю на Таганке): Увертюра (№1), Детство Чичикова (№2), Шинель (№ 4),Чиновники (№5).</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Ф.Ф. Шопен. Вальс № 6 (ре бемоль мажор). Вальс № 7 (до диез минор), </w:t>
      </w:r>
      <w:r w:rsidR="0076495E" w:rsidRPr="007C424B">
        <w:rPr>
          <w:szCs w:val="24"/>
        </w:rPr>
        <w:t>В</w:t>
      </w:r>
      <w:r w:rsidRPr="007C424B">
        <w:rPr>
          <w:szCs w:val="24"/>
        </w:rPr>
        <w:t>альс № 10 (си минор). Мазурка № 1. Мазурка № 47. Мазурка № 48. Полонез (ля мажор). Ноктюрн фа минор. Этюд № 12 (до минор). Полонез (ля мажор).</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 Шостакович. Симфония № 7 «Ленинградская». «Праздничная увертюра».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И. Штраус. «Полька-пиццикато». Вальс из оперетты «Летучая мышь». </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 xml:space="preserve">Ф. Шуберт. Симфония № 8 («Неоконченная»). Вокальный цикл </w:t>
      </w:r>
      <w:r w:rsidR="0076495E" w:rsidRPr="007C424B">
        <w:rPr>
          <w:szCs w:val="24"/>
        </w:rPr>
        <w:t xml:space="preserve">на ст. В. Мюллера </w:t>
      </w:r>
      <w:r w:rsidRPr="007C424B">
        <w:rPr>
          <w:szCs w:val="24"/>
        </w:rPr>
        <w:t>«Прекрасная мельничиха» (ст. В. Мюллера, «В путь»). «Лесной царь» (ст. И. Гете). «Шарманщик» (ст. В Мюллера»). «Серенада» (сл. Л. Рельштаба, перевод Н. Огарева). «</w:t>
      </w:r>
      <w:r w:rsidRPr="007C424B">
        <w:rPr>
          <w:szCs w:val="24"/>
          <w:lang w:val="en-US"/>
        </w:rPr>
        <w:t>Ave</w:t>
      </w:r>
      <w:r w:rsidRPr="007C424B">
        <w:rPr>
          <w:szCs w:val="24"/>
        </w:rPr>
        <w:t xml:space="preserve"> </w:t>
      </w:r>
      <w:r w:rsidRPr="007C424B">
        <w:rPr>
          <w:szCs w:val="24"/>
          <w:lang w:val="en-US"/>
        </w:rPr>
        <w:t>Maria</w:t>
      </w:r>
      <w:r w:rsidRPr="007C424B">
        <w:rPr>
          <w:szCs w:val="24"/>
        </w:rPr>
        <w:t>» (сл. В. Скотта).</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Р. Щедрин. Опера «Не только любовь». (Песня и частушки Варвары).</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Д. Эллингтон. «Караван».</w:t>
      </w:r>
    </w:p>
    <w:p w:rsidR="00104484" w:rsidRPr="007C424B" w:rsidRDefault="00104484" w:rsidP="00CF323C">
      <w:pPr>
        <w:numPr>
          <w:ilvl w:val="0"/>
          <w:numId w:val="29"/>
        </w:numPr>
        <w:tabs>
          <w:tab w:val="left" w:pos="1134"/>
        </w:tabs>
        <w:ind w:left="0" w:firstLine="709"/>
        <w:contextualSpacing/>
        <w:jc w:val="both"/>
        <w:rPr>
          <w:szCs w:val="24"/>
        </w:rPr>
      </w:pPr>
      <w:r w:rsidRPr="007C424B">
        <w:rPr>
          <w:szCs w:val="24"/>
        </w:rPr>
        <w:t>А. Эшпай. «Венгерские напевы».</w:t>
      </w:r>
    </w:p>
    <w:p w:rsidR="00B540EE" w:rsidRPr="007C424B" w:rsidRDefault="00F17097" w:rsidP="00146155">
      <w:pPr>
        <w:pStyle w:val="4"/>
        <w:tabs>
          <w:tab w:val="left" w:pos="1134"/>
        </w:tabs>
        <w:spacing w:before="0" w:line="240" w:lineRule="auto"/>
        <w:rPr>
          <w:sz w:val="24"/>
          <w:szCs w:val="24"/>
        </w:rPr>
      </w:pPr>
      <w:bookmarkStart w:id="237" w:name="_Toc409691715"/>
      <w:bookmarkStart w:id="238" w:name="_Toc410654040"/>
      <w:bookmarkStart w:id="239" w:name="_Toc414553251"/>
      <w:r w:rsidRPr="007C424B">
        <w:rPr>
          <w:sz w:val="24"/>
          <w:szCs w:val="24"/>
        </w:rPr>
        <w:t xml:space="preserve">2.2.2.15. </w:t>
      </w:r>
      <w:r w:rsidR="00B540EE" w:rsidRPr="007C424B">
        <w:rPr>
          <w:sz w:val="24"/>
          <w:szCs w:val="24"/>
        </w:rPr>
        <w:t>Технология</w:t>
      </w:r>
      <w:bookmarkEnd w:id="237"/>
      <w:bookmarkEnd w:id="238"/>
      <w:bookmarkEnd w:id="239"/>
    </w:p>
    <w:p w:rsidR="00B540EE" w:rsidRPr="007C424B" w:rsidRDefault="00B540EE" w:rsidP="00146155">
      <w:pPr>
        <w:tabs>
          <w:tab w:val="left" w:pos="1134"/>
        </w:tabs>
        <w:jc w:val="both"/>
        <w:rPr>
          <w:b/>
          <w:szCs w:val="24"/>
        </w:rPr>
      </w:pPr>
      <w:r w:rsidRPr="007C424B">
        <w:rPr>
          <w:b/>
          <w:szCs w:val="24"/>
        </w:rPr>
        <w:t>Цели и задачи технологического образования</w:t>
      </w:r>
    </w:p>
    <w:p w:rsidR="00B540EE" w:rsidRPr="007C424B" w:rsidRDefault="00B540EE" w:rsidP="00146155">
      <w:pPr>
        <w:tabs>
          <w:tab w:val="left" w:pos="851"/>
          <w:tab w:val="left" w:pos="1134"/>
        </w:tabs>
        <w:jc w:val="both"/>
        <w:rPr>
          <w:szCs w:val="24"/>
        </w:rPr>
      </w:pPr>
      <w:r w:rsidRPr="007C424B">
        <w:rPr>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w:t>
      </w:r>
      <w:r w:rsidRPr="007C424B">
        <w:rPr>
          <w:szCs w:val="24"/>
        </w:rPr>
        <w:lastRenderedPageBreak/>
        <w:t>Тем самым обеспечивается преемственность перехода учащихся от общего к профессиональному образованию и трудовой деятельности.</w:t>
      </w:r>
    </w:p>
    <w:p w:rsidR="00B540EE" w:rsidRPr="007C424B" w:rsidRDefault="00B540EE" w:rsidP="00146155">
      <w:pPr>
        <w:tabs>
          <w:tab w:val="left" w:pos="851"/>
          <w:tab w:val="left" w:pos="1134"/>
        </w:tabs>
        <w:jc w:val="both"/>
        <w:rPr>
          <w:szCs w:val="24"/>
        </w:rPr>
      </w:pPr>
      <w:r w:rsidRPr="007C424B">
        <w:rPr>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C424B">
        <w:rPr>
          <w:szCs w:val="24"/>
        </w:rPr>
        <w:t>т. д.</w:t>
      </w:r>
      <w:r w:rsidRPr="007C424B">
        <w:rPr>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C424B" w:rsidRDefault="00B540EE" w:rsidP="00146155">
      <w:pPr>
        <w:tabs>
          <w:tab w:val="left" w:pos="851"/>
          <w:tab w:val="left" w:pos="1134"/>
        </w:tabs>
        <w:jc w:val="both"/>
        <w:rPr>
          <w:szCs w:val="24"/>
        </w:rPr>
      </w:pPr>
      <w:r w:rsidRPr="007C424B">
        <w:rPr>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C424B" w:rsidRDefault="00B540EE" w:rsidP="00146155">
      <w:pPr>
        <w:tabs>
          <w:tab w:val="left" w:pos="851"/>
          <w:tab w:val="left" w:pos="1134"/>
        </w:tabs>
        <w:jc w:val="both"/>
        <w:rPr>
          <w:szCs w:val="24"/>
        </w:rPr>
      </w:pPr>
      <w:r w:rsidRPr="007C424B">
        <w:rPr>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C424B">
        <w:rPr>
          <w:szCs w:val="24"/>
        </w:rPr>
        <w:t xml:space="preserve">й организации </w:t>
      </w:r>
      <w:r w:rsidRPr="007C424B">
        <w:rPr>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C424B" w:rsidRDefault="00B540EE" w:rsidP="00146155">
      <w:pPr>
        <w:tabs>
          <w:tab w:val="left" w:pos="851"/>
          <w:tab w:val="left" w:pos="1134"/>
        </w:tabs>
        <w:jc w:val="both"/>
        <w:rPr>
          <w:szCs w:val="24"/>
        </w:rPr>
      </w:pPr>
      <w:r w:rsidRPr="007C424B">
        <w:rPr>
          <w:szCs w:val="24"/>
        </w:rPr>
        <w:t>Цели программы:</w:t>
      </w:r>
    </w:p>
    <w:p w:rsidR="00B540EE" w:rsidRPr="007C424B" w:rsidRDefault="00B540EE" w:rsidP="00CF323C">
      <w:pPr>
        <w:pStyle w:val="a8"/>
        <w:numPr>
          <w:ilvl w:val="0"/>
          <w:numId w:val="53"/>
        </w:numPr>
        <w:tabs>
          <w:tab w:val="left" w:pos="851"/>
          <w:tab w:val="left" w:pos="1134"/>
        </w:tabs>
        <w:ind w:left="0" w:firstLine="709"/>
        <w:jc w:val="both"/>
      </w:pPr>
      <w:r w:rsidRPr="007C424B">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C424B" w:rsidRDefault="00B540EE" w:rsidP="00CF323C">
      <w:pPr>
        <w:pStyle w:val="a8"/>
        <w:numPr>
          <w:ilvl w:val="0"/>
          <w:numId w:val="53"/>
        </w:numPr>
        <w:tabs>
          <w:tab w:val="left" w:pos="851"/>
          <w:tab w:val="left" w:pos="1134"/>
        </w:tabs>
        <w:ind w:left="0" w:firstLine="709"/>
        <w:jc w:val="both"/>
      </w:pPr>
      <w:r w:rsidRPr="007C424B">
        <w:t>Формирование технологической культуры и проектно-технологического мышления обучающихся.</w:t>
      </w:r>
    </w:p>
    <w:p w:rsidR="00B540EE" w:rsidRPr="007C424B" w:rsidRDefault="00B540EE" w:rsidP="00CF323C">
      <w:pPr>
        <w:pStyle w:val="a8"/>
        <w:numPr>
          <w:ilvl w:val="0"/>
          <w:numId w:val="53"/>
        </w:numPr>
        <w:tabs>
          <w:tab w:val="left" w:pos="851"/>
          <w:tab w:val="left" w:pos="1134"/>
        </w:tabs>
        <w:ind w:left="0" w:firstLine="709"/>
        <w:jc w:val="both"/>
      </w:pPr>
      <w:r w:rsidRPr="007C424B">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C424B" w:rsidRDefault="00B540EE" w:rsidP="00146155">
      <w:pPr>
        <w:tabs>
          <w:tab w:val="left" w:pos="851"/>
          <w:tab w:val="left" w:pos="1134"/>
        </w:tabs>
        <w:jc w:val="both"/>
        <w:rPr>
          <w:szCs w:val="24"/>
        </w:rPr>
      </w:pPr>
      <w:r w:rsidRPr="007C424B">
        <w:rPr>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C424B" w:rsidRDefault="00B540EE" w:rsidP="00146155">
      <w:pPr>
        <w:tabs>
          <w:tab w:val="left" w:pos="851"/>
          <w:tab w:val="left" w:pos="1134"/>
        </w:tabs>
        <w:jc w:val="both"/>
        <w:rPr>
          <w:szCs w:val="24"/>
        </w:rPr>
      </w:pPr>
      <w:r w:rsidRPr="007C424B">
        <w:rPr>
          <w:szCs w:val="24"/>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7C424B">
        <w:rPr>
          <w:szCs w:val="24"/>
        </w:rPr>
        <w:lastRenderedPageBreak/>
        <w:t>периода разнообразных «безответственных» проб.</w:t>
      </w:r>
      <w:r w:rsidR="00245F1D" w:rsidRPr="007C424B">
        <w:rPr>
          <w:szCs w:val="24"/>
        </w:rPr>
        <w:t xml:space="preserve"> </w:t>
      </w:r>
      <w:r w:rsidRPr="007C424B">
        <w:rPr>
          <w:szCs w:val="24"/>
        </w:rPr>
        <w:t>В рамках внеурочной деятельности активность обучающихся связана:</w:t>
      </w:r>
    </w:p>
    <w:p w:rsidR="00B540EE" w:rsidRPr="007C424B" w:rsidRDefault="00B540EE" w:rsidP="00CF323C">
      <w:pPr>
        <w:pStyle w:val="a8"/>
        <w:numPr>
          <w:ilvl w:val="0"/>
          <w:numId w:val="54"/>
        </w:numPr>
        <w:tabs>
          <w:tab w:val="left" w:pos="1134"/>
        </w:tabs>
        <w:ind w:left="0" w:firstLine="709"/>
        <w:jc w:val="both"/>
      </w:pPr>
      <w:r w:rsidRPr="007C424B">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C424B" w:rsidRDefault="00B540EE" w:rsidP="00CF323C">
      <w:pPr>
        <w:pStyle w:val="a8"/>
        <w:numPr>
          <w:ilvl w:val="0"/>
          <w:numId w:val="54"/>
        </w:numPr>
        <w:tabs>
          <w:tab w:val="left" w:pos="1134"/>
        </w:tabs>
        <w:ind w:left="0" w:firstLine="709"/>
        <w:jc w:val="both"/>
      </w:pPr>
      <w:r w:rsidRPr="007C424B">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C424B" w:rsidRDefault="00B540EE" w:rsidP="00CF323C">
      <w:pPr>
        <w:pStyle w:val="a8"/>
        <w:numPr>
          <w:ilvl w:val="0"/>
          <w:numId w:val="54"/>
        </w:numPr>
        <w:tabs>
          <w:tab w:val="left" w:pos="1134"/>
        </w:tabs>
        <w:ind w:left="0" w:firstLine="709"/>
        <w:jc w:val="both"/>
      </w:pPr>
      <w:r w:rsidRPr="007C424B">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C424B" w:rsidRDefault="00B540EE" w:rsidP="00CF323C">
      <w:pPr>
        <w:pStyle w:val="a8"/>
        <w:numPr>
          <w:ilvl w:val="0"/>
          <w:numId w:val="54"/>
        </w:numPr>
        <w:tabs>
          <w:tab w:val="left" w:pos="1134"/>
        </w:tabs>
        <w:ind w:left="0" w:firstLine="709"/>
        <w:jc w:val="both"/>
      </w:pPr>
      <w:r w:rsidRPr="007C424B">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C424B" w:rsidRDefault="00B540EE" w:rsidP="00146155">
      <w:pPr>
        <w:tabs>
          <w:tab w:val="left" w:pos="851"/>
          <w:tab w:val="left" w:pos="1134"/>
        </w:tabs>
        <w:jc w:val="both"/>
        <w:rPr>
          <w:szCs w:val="24"/>
        </w:rPr>
      </w:pPr>
      <w:r w:rsidRPr="007C424B">
        <w:rPr>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C424B" w:rsidRDefault="00B540EE" w:rsidP="00146155">
      <w:pPr>
        <w:tabs>
          <w:tab w:val="left" w:pos="851"/>
          <w:tab w:val="left" w:pos="1134"/>
        </w:tabs>
        <w:jc w:val="both"/>
        <w:rPr>
          <w:szCs w:val="24"/>
        </w:rPr>
      </w:pPr>
      <w:r w:rsidRPr="007C424B">
        <w:rPr>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C424B" w:rsidRDefault="00B540EE" w:rsidP="00146155">
      <w:pPr>
        <w:tabs>
          <w:tab w:val="left" w:pos="851"/>
          <w:tab w:val="left" w:pos="1134"/>
        </w:tabs>
        <w:jc w:val="both"/>
        <w:rPr>
          <w:szCs w:val="24"/>
        </w:rPr>
      </w:pPr>
      <w:r w:rsidRPr="007C424B">
        <w:rPr>
          <w:b/>
          <w:szCs w:val="24"/>
        </w:rPr>
        <w:t>Первый блок</w:t>
      </w:r>
      <w:r w:rsidRPr="007C424B">
        <w:rPr>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C424B">
        <w:rPr>
          <w:szCs w:val="24"/>
        </w:rPr>
        <w:t xml:space="preserve"> </w:t>
      </w:r>
    </w:p>
    <w:p w:rsidR="00B540EE" w:rsidRPr="007C424B" w:rsidRDefault="00B540EE" w:rsidP="00146155">
      <w:pPr>
        <w:tabs>
          <w:tab w:val="left" w:pos="851"/>
          <w:tab w:val="left" w:pos="1134"/>
        </w:tabs>
        <w:jc w:val="both"/>
        <w:rPr>
          <w:szCs w:val="24"/>
        </w:rPr>
      </w:pPr>
      <w:r w:rsidRPr="007C424B">
        <w:rPr>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C424B">
        <w:rPr>
          <w:szCs w:val="24"/>
        </w:rPr>
        <w:t xml:space="preserve"> </w:t>
      </w:r>
      <w:r w:rsidRPr="007C424B">
        <w:rPr>
          <w:szCs w:val="24"/>
        </w:rPr>
        <w:t xml:space="preserve">технологий в обеспечение различных сфер человеческой деятельности. </w:t>
      </w:r>
    </w:p>
    <w:p w:rsidR="00B540EE" w:rsidRPr="007C424B" w:rsidRDefault="00B540EE" w:rsidP="00146155">
      <w:pPr>
        <w:tabs>
          <w:tab w:val="left" w:pos="851"/>
          <w:tab w:val="left" w:pos="1134"/>
        </w:tabs>
        <w:jc w:val="both"/>
        <w:rPr>
          <w:szCs w:val="24"/>
        </w:rPr>
      </w:pPr>
      <w:r w:rsidRPr="007C424B">
        <w:rPr>
          <w:b/>
          <w:szCs w:val="24"/>
        </w:rPr>
        <w:t>Второй блок</w:t>
      </w:r>
      <w:r w:rsidRPr="007C424B">
        <w:rPr>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C424B" w:rsidRDefault="00B540EE" w:rsidP="00146155">
      <w:pPr>
        <w:tabs>
          <w:tab w:val="left" w:pos="851"/>
          <w:tab w:val="left" w:pos="1134"/>
        </w:tabs>
        <w:jc w:val="both"/>
        <w:rPr>
          <w:szCs w:val="24"/>
        </w:rPr>
      </w:pPr>
      <w:r w:rsidRPr="007C424B">
        <w:rPr>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C424B" w:rsidRDefault="00B540EE" w:rsidP="00146155">
      <w:pPr>
        <w:tabs>
          <w:tab w:val="left" w:pos="851"/>
          <w:tab w:val="left" w:pos="1134"/>
        </w:tabs>
        <w:jc w:val="both"/>
        <w:rPr>
          <w:szCs w:val="24"/>
        </w:rPr>
      </w:pPr>
      <w:r w:rsidRPr="007C424B">
        <w:rPr>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C424B" w:rsidRDefault="00B540EE" w:rsidP="00146155">
      <w:pPr>
        <w:tabs>
          <w:tab w:val="left" w:pos="851"/>
          <w:tab w:val="left" w:pos="1134"/>
        </w:tabs>
        <w:jc w:val="both"/>
        <w:rPr>
          <w:szCs w:val="24"/>
        </w:rPr>
      </w:pPr>
      <w:r w:rsidRPr="007C424B">
        <w:rPr>
          <w:szCs w:val="24"/>
        </w:rPr>
        <w:t>Блок 2 реализуется в следующих организационных формах:</w:t>
      </w:r>
    </w:p>
    <w:p w:rsidR="00B540EE" w:rsidRPr="007C424B" w:rsidRDefault="00B540EE" w:rsidP="00146155">
      <w:pPr>
        <w:tabs>
          <w:tab w:val="left" w:pos="0"/>
          <w:tab w:val="left" w:pos="851"/>
          <w:tab w:val="left" w:pos="1134"/>
        </w:tabs>
        <w:contextualSpacing/>
        <w:jc w:val="both"/>
        <w:rPr>
          <w:szCs w:val="24"/>
        </w:rPr>
      </w:pPr>
      <w:r w:rsidRPr="007C424B">
        <w:rPr>
          <w:szCs w:val="24"/>
        </w:rPr>
        <w:t>теоретическое обучение и формирование информационной основы проектной деятельности – в рамках урочной деятельности;</w:t>
      </w:r>
    </w:p>
    <w:p w:rsidR="00B540EE" w:rsidRPr="007C424B" w:rsidRDefault="00B540EE" w:rsidP="00146155">
      <w:pPr>
        <w:tabs>
          <w:tab w:val="left" w:pos="0"/>
          <w:tab w:val="left" w:pos="851"/>
          <w:tab w:val="left" w:pos="1134"/>
        </w:tabs>
        <w:contextualSpacing/>
        <w:jc w:val="both"/>
        <w:rPr>
          <w:szCs w:val="24"/>
        </w:rPr>
      </w:pPr>
      <w:r w:rsidRPr="007C424B">
        <w:rPr>
          <w:szCs w:val="24"/>
        </w:rPr>
        <w:t>практические работы в средах моделирования и конструирования – в рамках урочной деятельности;</w:t>
      </w:r>
    </w:p>
    <w:p w:rsidR="00B540EE" w:rsidRPr="007C424B" w:rsidRDefault="00B540EE" w:rsidP="00146155">
      <w:pPr>
        <w:tabs>
          <w:tab w:val="left" w:pos="851"/>
          <w:tab w:val="left" w:pos="1134"/>
        </w:tabs>
        <w:jc w:val="both"/>
        <w:rPr>
          <w:szCs w:val="24"/>
        </w:rPr>
      </w:pPr>
      <w:r w:rsidRPr="007C424B">
        <w:rPr>
          <w:szCs w:val="24"/>
        </w:rPr>
        <w:t>проектная деятельность в рамках урочной и внеурочной деятельности.</w:t>
      </w:r>
    </w:p>
    <w:p w:rsidR="00B540EE" w:rsidRPr="007C424B" w:rsidRDefault="00B540EE" w:rsidP="00146155">
      <w:pPr>
        <w:tabs>
          <w:tab w:val="left" w:pos="851"/>
          <w:tab w:val="left" w:pos="1134"/>
        </w:tabs>
        <w:jc w:val="both"/>
        <w:rPr>
          <w:szCs w:val="24"/>
        </w:rPr>
      </w:pPr>
      <w:r w:rsidRPr="007C424B">
        <w:rPr>
          <w:b/>
          <w:szCs w:val="24"/>
        </w:rPr>
        <w:t xml:space="preserve">Третий блок </w:t>
      </w:r>
      <w:r w:rsidRPr="007C424B">
        <w:rPr>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C424B" w:rsidRDefault="00B540EE" w:rsidP="00146155">
      <w:pPr>
        <w:tabs>
          <w:tab w:val="left" w:pos="851"/>
          <w:tab w:val="left" w:pos="1134"/>
        </w:tabs>
        <w:jc w:val="both"/>
        <w:rPr>
          <w:szCs w:val="24"/>
        </w:rPr>
      </w:pPr>
      <w:r w:rsidRPr="007C424B">
        <w:rPr>
          <w:szCs w:val="24"/>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w:t>
      </w:r>
      <w:r w:rsidRPr="007C424B">
        <w:rPr>
          <w:szCs w:val="24"/>
        </w:rPr>
        <w:lastRenderedPageBreak/>
        <w:t>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C424B" w:rsidRDefault="00B540EE" w:rsidP="00146155">
      <w:pPr>
        <w:tabs>
          <w:tab w:val="left" w:pos="851"/>
          <w:tab w:val="left" w:pos="1134"/>
        </w:tabs>
        <w:jc w:val="both"/>
        <w:rPr>
          <w:szCs w:val="24"/>
        </w:rPr>
      </w:pPr>
      <w:r w:rsidRPr="007C424B">
        <w:rPr>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C424B">
        <w:rPr>
          <w:szCs w:val="24"/>
        </w:rPr>
        <w:t xml:space="preserve"> </w:t>
      </w:r>
      <w:r w:rsidRPr="007C424B">
        <w:rPr>
          <w:szCs w:val="24"/>
        </w:rPr>
        <w:t>к реальным технологическим системам и производствам, способам их обслуживания и устройством</w:t>
      </w:r>
      <w:r w:rsidR="00245F1D" w:rsidRPr="007C424B">
        <w:rPr>
          <w:szCs w:val="24"/>
        </w:rPr>
        <w:t xml:space="preserve"> </w:t>
      </w:r>
      <w:r w:rsidRPr="007C424B">
        <w:rPr>
          <w:szCs w:val="24"/>
        </w:rPr>
        <w:t>отношений работника и работодателя.</w:t>
      </w:r>
    </w:p>
    <w:p w:rsidR="00B540EE" w:rsidRPr="007C424B" w:rsidRDefault="00B540EE" w:rsidP="00146155">
      <w:pPr>
        <w:tabs>
          <w:tab w:val="left" w:pos="851"/>
          <w:tab w:val="left" w:pos="1134"/>
        </w:tabs>
        <w:jc w:val="both"/>
        <w:rPr>
          <w:b/>
          <w:szCs w:val="24"/>
        </w:rPr>
      </w:pPr>
      <w:r w:rsidRPr="007C424B">
        <w:rPr>
          <w:b/>
          <w:szCs w:val="24"/>
        </w:rPr>
        <w:t>Современные материальные, информационные и гуманитарные технологии и перспективы их развития</w:t>
      </w:r>
    </w:p>
    <w:p w:rsidR="00B540EE" w:rsidRPr="007C424B" w:rsidRDefault="00B540EE" w:rsidP="00146155">
      <w:pPr>
        <w:tabs>
          <w:tab w:val="left" w:pos="851"/>
          <w:tab w:val="left" w:pos="1134"/>
        </w:tabs>
        <w:jc w:val="both"/>
        <w:rPr>
          <w:szCs w:val="24"/>
        </w:rPr>
      </w:pPr>
      <w:r w:rsidRPr="007C424B">
        <w:rPr>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C424B" w:rsidRDefault="00B540EE" w:rsidP="00146155">
      <w:pPr>
        <w:tabs>
          <w:tab w:val="left" w:pos="851"/>
          <w:tab w:val="left" w:pos="1134"/>
        </w:tabs>
        <w:jc w:val="both"/>
        <w:rPr>
          <w:szCs w:val="24"/>
        </w:rPr>
      </w:pPr>
      <w:r w:rsidRPr="007C424B">
        <w:rPr>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C424B" w:rsidRDefault="00B540EE" w:rsidP="00146155">
      <w:pPr>
        <w:pStyle w:val="-11"/>
        <w:tabs>
          <w:tab w:val="left" w:pos="1134"/>
        </w:tabs>
        <w:ind w:left="0"/>
        <w:jc w:val="both"/>
      </w:pPr>
      <w:r w:rsidRPr="007C424B">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C424B" w:rsidRDefault="00B540EE" w:rsidP="00146155">
      <w:pPr>
        <w:pStyle w:val="-11"/>
        <w:tabs>
          <w:tab w:val="left" w:pos="1134"/>
        </w:tabs>
        <w:ind w:left="0"/>
        <w:jc w:val="both"/>
      </w:pPr>
      <w:r w:rsidRPr="007C424B">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C424B">
        <w:t xml:space="preserve">Робототехника. </w:t>
      </w:r>
      <w:r w:rsidRPr="007C424B">
        <w:t>Системы автоматического управления. Программирование работы устройств.</w:t>
      </w:r>
    </w:p>
    <w:p w:rsidR="00B540EE" w:rsidRPr="007C424B" w:rsidRDefault="00B540EE" w:rsidP="00146155">
      <w:pPr>
        <w:pStyle w:val="-11"/>
        <w:tabs>
          <w:tab w:val="left" w:pos="1134"/>
        </w:tabs>
        <w:ind w:left="0"/>
        <w:jc w:val="both"/>
      </w:pPr>
      <w:r w:rsidRPr="007C424B">
        <w:t xml:space="preserve">Производственные технологии. Промышленные технологии. Технологии сельского хозяйства. </w:t>
      </w:r>
    </w:p>
    <w:p w:rsidR="00B540EE" w:rsidRPr="007C424B" w:rsidRDefault="00B540EE" w:rsidP="00146155">
      <w:pPr>
        <w:pStyle w:val="-11"/>
        <w:tabs>
          <w:tab w:val="left" w:pos="1134"/>
        </w:tabs>
        <w:ind w:left="0"/>
        <w:jc w:val="both"/>
      </w:pPr>
      <w:r w:rsidRPr="007C424B">
        <w:t xml:space="preserve">Технологии возведения, ремонта и содержания зданий и сооружений. </w:t>
      </w:r>
    </w:p>
    <w:p w:rsidR="00B540EE" w:rsidRPr="007C424B" w:rsidRDefault="00B540EE" w:rsidP="00146155">
      <w:pPr>
        <w:pStyle w:val="-11"/>
        <w:tabs>
          <w:tab w:val="left" w:pos="1134"/>
        </w:tabs>
        <w:ind w:left="0"/>
        <w:jc w:val="both"/>
      </w:pPr>
      <w:r w:rsidRPr="007C424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C424B" w:rsidRDefault="00B540EE" w:rsidP="00146155">
      <w:pPr>
        <w:pStyle w:val="-11"/>
        <w:tabs>
          <w:tab w:val="left" w:pos="1134"/>
        </w:tabs>
        <w:ind w:left="0"/>
        <w:jc w:val="both"/>
      </w:pPr>
      <w:r w:rsidRPr="007C424B">
        <w:t>Автоматизация производства. Производственные технологии автоматизированного производства.</w:t>
      </w:r>
    </w:p>
    <w:p w:rsidR="00B540EE" w:rsidRPr="007C424B" w:rsidRDefault="00B540EE" w:rsidP="00146155">
      <w:pPr>
        <w:pStyle w:val="-11"/>
        <w:tabs>
          <w:tab w:val="left" w:pos="1134"/>
        </w:tabs>
        <w:ind w:left="0"/>
        <w:jc w:val="both"/>
      </w:pPr>
      <w:r w:rsidRPr="007C424B">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C424B">
        <w:t>т. п.</w:t>
      </w:r>
      <w:r w:rsidRPr="007C424B">
        <w:t>), порошковая металлургия, композитные материалы, технологии синтеза. Биотехнологии.</w:t>
      </w:r>
    </w:p>
    <w:p w:rsidR="00B540EE" w:rsidRPr="007C424B" w:rsidRDefault="00B540EE" w:rsidP="00146155">
      <w:pPr>
        <w:pStyle w:val="-11"/>
        <w:tabs>
          <w:tab w:val="left" w:pos="1134"/>
        </w:tabs>
        <w:ind w:left="0"/>
        <w:jc w:val="both"/>
      </w:pPr>
      <w:r w:rsidRPr="007C424B">
        <w:t>Специфика социальных технологий. Технологии работы с общественным мнением. Социальные сети как технология. Технологии сферы услуг.</w:t>
      </w:r>
    </w:p>
    <w:p w:rsidR="00B540EE" w:rsidRPr="007C424B" w:rsidRDefault="00B540EE" w:rsidP="00146155">
      <w:pPr>
        <w:pStyle w:val="-11"/>
        <w:tabs>
          <w:tab w:val="left" w:pos="1134"/>
        </w:tabs>
        <w:ind w:left="0"/>
        <w:jc w:val="both"/>
      </w:pPr>
      <w:r w:rsidRPr="007C424B">
        <w:t xml:space="preserve">Современные промышленные технологии получения продуктов питания. </w:t>
      </w:r>
    </w:p>
    <w:p w:rsidR="00B540EE" w:rsidRPr="007C424B" w:rsidRDefault="00B540EE" w:rsidP="00146155">
      <w:pPr>
        <w:pStyle w:val="-11"/>
        <w:tabs>
          <w:tab w:val="left" w:pos="1134"/>
        </w:tabs>
        <w:ind w:left="0"/>
        <w:jc w:val="both"/>
      </w:pPr>
      <w:r w:rsidRPr="007C424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C424B" w:rsidRDefault="00B540EE" w:rsidP="00146155">
      <w:pPr>
        <w:pStyle w:val="-11"/>
        <w:tabs>
          <w:tab w:val="left" w:pos="1134"/>
        </w:tabs>
        <w:ind w:left="0"/>
        <w:jc w:val="both"/>
      </w:pPr>
      <w:r w:rsidRPr="007C424B">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C424B" w:rsidRDefault="00B540EE" w:rsidP="00146155">
      <w:pPr>
        <w:pStyle w:val="-11"/>
        <w:tabs>
          <w:tab w:val="left" w:pos="1134"/>
        </w:tabs>
        <w:ind w:left="0"/>
        <w:jc w:val="both"/>
      </w:pPr>
      <w:r w:rsidRPr="007C424B">
        <w:lastRenderedPageBreak/>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C424B" w:rsidRDefault="00B540EE" w:rsidP="00146155">
      <w:pPr>
        <w:pStyle w:val="-11"/>
        <w:tabs>
          <w:tab w:val="left" w:pos="1134"/>
        </w:tabs>
        <w:ind w:left="0"/>
        <w:jc w:val="both"/>
      </w:pPr>
      <w:r w:rsidRPr="007C424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C424B" w:rsidRDefault="00B540EE" w:rsidP="00146155">
      <w:pPr>
        <w:pStyle w:val="-11"/>
        <w:tabs>
          <w:tab w:val="left" w:pos="1134"/>
        </w:tabs>
        <w:ind w:left="0"/>
        <w:jc w:val="both"/>
        <w:rPr>
          <w:lang w:eastAsia="en-US"/>
        </w:rPr>
      </w:pPr>
      <w:r w:rsidRPr="007C424B">
        <w:t>Технологии в сфере быта</w:t>
      </w:r>
      <w:r w:rsidRPr="007C424B">
        <w:rPr>
          <w:lang w:eastAsia="en-US"/>
        </w:rPr>
        <w:t xml:space="preserve">. </w:t>
      </w:r>
    </w:p>
    <w:p w:rsidR="00B540EE" w:rsidRPr="007C424B" w:rsidRDefault="00B540EE" w:rsidP="00146155">
      <w:pPr>
        <w:pStyle w:val="-11"/>
        <w:tabs>
          <w:tab w:val="left" w:pos="1134"/>
        </w:tabs>
        <w:ind w:left="0"/>
        <w:jc w:val="both"/>
        <w:rPr>
          <w:rFonts w:eastAsia="MS Mincho"/>
        </w:rPr>
      </w:pPr>
      <w:r w:rsidRPr="007C424B">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C424B" w:rsidRDefault="00B540EE" w:rsidP="00146155">
      <w:pPr>
        <w:pStyle w:val="-11"/>
        <w:tabs>
          <w:tab w:val="left" w:pos="1134"/>
        </w:tabs>
        <w:ind w:left="0"/>
        <w:jc w:val="both"/>
      </w:pPr>
      <w:r w:rsidRPr="007C424B">
        <w:t>Энергетическое обеспечение нашего дома. Электроприборы. Бытовая техника и е</w:t>
      </w:r>
      <w:r w:rsidR="00245F1D" w:rsidRPr="007C424B">
        <w:t>е</w:t>
      </w:r>
      <w:r w:rsidRPr="007C424B">
        <w:t xml:space="preserve"> развитие. Освещение и освещ</w:t>
      </w:r>
      <w:r w:rsidR="00245F1D" w:rsidRPr="007C424B">
        <w:t>е</w:t>
      </w:r>
      <w:r w:rsidRPr="007C424B">
        <w:t>нность, нормы освещ</w:t>
      </w:r>
      <w:r w:rsidR="00245F1D" w:rsidRPr="007C424B">
        <w:t>е</w:t>
      </w:r>
      <w:r w:rsidRPr="007C424B">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C424B" w:rsidRDefault="00B540EE" w:rsidP="00146155">
      <w:pPr>
        <w:pStyle w:val="-11"/>
        <w:tabs>
          <w:tab w:val="left" w:pos="1134"/>
        </w:tabs>
        <w:ind w:left="0"/>
        <w:jc w:val="both"/>
      </w:pPr>
      <w:r w:rsidRPr="007C424B">
        <w:t xml:space="preserve">Способы обработки продуктов питания и потребительские качества пищи. </w:t>
      </w:r>
    </w:p>
    <w:p w:rsidR="00B540EE" w:rsidRPr="007C424B" w:rsidRDefault="00B540EE" w:rsidP="00146155">
      <w:pPr>
        <w:pStyle w:val="-11"/>
        <w:tabs>
          <w:tab w:val="left" w:pos="1134"/>
        </w:tabs>
        <w:ind w:left="0"/>
        <w:jc w:val="both"/>
      </w:pPr>
      <w:r w:rsidRPr="007C424B">
        <w:t>Культура потребления: выбор продукта / услуги.</w:t>
      </w:r>
    </w:p>
    <w:p w:rsidR="00B540EE" w:rsidRPr="007C424B" w:rsidRDefault="00B540EE" w:rsidP="00146155">
      <w:pPr>
        <w:pStyle w:val="-11"/>
        <w:tabs>
          <w:tab w:val="left" w:pos="1134"/>
        </w:tabs>
        <w:ind w:left="0"/>
        <w:jc w:val="both"/>
        <w:rPr>
          <w:b/>
          <w:lang w:eastAsia="en-US"/>
        </w:rPr>
      </w:pPr>
      <w:r w:rsidRPr="007C424B">
        <w:rPr>
          <w:b/>
          <w:lang w:eastAsia="en-US"/>
        </w:rPr>
        <w:t>Формирование технологической культуры и проектно-технологического мышления обучающихся</w:t>
      </w:r>
    </w:p>
    <w:p w:rsidR="00B540EE" w:rsidRPr="007C424B" w:rsidRDefault="00B540EE" w:rsidP="00146155">
      <w:pPr>
        <w:pStyle w:val="-11"/>
        <w:tabs>
          <w:tab w:val="left" w:pos="1134"/>
        </w:tabs>
        <w:ind w:left="0"/>
        <w:jc w:val="both"/>
        <w:rPr>
          <w:rFonts w:eastAsia="MS Mincho"/>
        </w:rPr>
      </w:pPr>
      <w:r w:rsidRPr="007C424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C424B" w:rsidRDefault="00B540EE" w:rsidP="00146155">
      <w:pPr>
        <w:pStyle w:val="-11"/>
        <w:tabs>
          <w:tab w:val="left" w:pos="1134"/>
        </w:tabs>
        <w:ind w:left="0"/>
        <w:jc w:val="both"/>
      </w:pPr>
      <w:r w:rsidRPr="007C424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C424B" w:rsidRDefault="00B540EE" w:rsidP="00146155">
      <w:pPr>
        <w:pStyle w:val="-11"/>
        <w:tabs>
          <w:tab w:val="left" w:pos="1134"/>
        </w:tabs>
        <w:ind w:left="0"/>
        <w:jc w:val="both"/>
      </w:pPr>
      <w:r w:rsidRPr="007C424B">
        <w:t xml:space="preserve">Порядок действий по сборке конструкции / механизма. Способы соединения деталей. Технологический узел. Понятие модели. </w:t>
      </w:r>
    </w:p>
    <w:p w:rsidR="00B540EE" w:rsidRPr="007C424B" w:rsidRDefault="00B540EE" w:rsidP="00146155">
      <w:pPr>
        <w:pStyle w:val="-11"/>
        <w:tabs>
          <w:tab w:val="left" w:pos="1134"/>
        </w:tabs>
        <w:ind w:left="0"/>
        <w:jc w:val="both"/>
      </w:pPr>
      <w:r w:rsidRPr="007C424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C424B">
        <w:rPr>
          <w:i/>
        </w:rPr>
        <w:t xml:space="preserve">Робототехника и среда конструирования. </w:t>
      </w:r>
      <w:r w:rsidRPr="007C424B">
        <w:t>Виды движения. Кинематические схемы</w:t>
      </w:r>
    </w:p>
    <w:p w:rsidR="00B540EE" w:rsidRPr="007C424B" w:rsidRDefault="00B540EE" w:rsidP="00146155">
      <w:pPr>
        <w:pStyle w:val="-11"/>
        <w:tabs>
          <w:tab w:val="left" w:pos="1134"/>
        </w:tabs>
        <w:ind w:left="0"/>
        <w:jc w:val="both"/>
      </w:pPr>
      <w:r w:rsidRPr="007C424B">
        <w:t>Анализ и синтез как средства решения задачи. Техника проведения морфологического анализа.</w:t>
      </w:r>
    </w:p>
    <w:p w:rsidR="00B540EE" w:rsidRPr="007C424B" w:rsidRDefault="00B540EE" w:rsidP="00146155">
      <w:pPr>
        <w:pStyle w:val="-11"/>
        <w:tabs>
          <w:tab w:val="left" w:pos="1134"/>
        </w:tabs>
        <w:ind w:left="0"/>
        <w:jc w:val="both"/>
      </w:pPr>
      <w:r w:rsidRPr="007C424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C424B">
        <w:t>.</w:t>
      </w:r>
    </w:p>
    <w:p w:rsidR="00B540EE" w:rsidRPr="007C424B" w:rsidRDefault="00B540EE" w:rsidP="00146155">
      <w:pPr>
        <w:pStyle w:val="-11"/>
        <w:tabs>
          <w:tab w:val="left" w:pos="1134"/>
        </w:tabs>
        <w:ind w:left="0"/>
        <w:jc w:val="both"/>
      </w:pPr>
      <w:r w:rsidRPr="007C424B">
        <w:t xml:space="preserve">Способы продвижения продукта на рынке. Сегментация рынка. Позиционирование продукта. Маркетинговый план. </w:t>
      </w:r>
    </w:p>
    <w:p w:rsidR="00B540EE" w:rsidRPr="007C424B" w:rsidRDefault="00B540EE" w:rsidP="00146155">
      <w:pPr>
        <w:pStyle w:val="-11"/>
        <w:tabs>
          <w:tab w:val="left" w:pos="1134"/>
        </w:tabs>
        <w:ind w:left="0"/>
        <w:jc w:val="both"/>
      </w:pPr>
      <w:r w:rsidRPr="007C424B">
        <w:t xml:space="preserve">Опыт проектирования, конструирования, моделирования. </w:t>
      </w:r>
    </w:p>
    <w:p w:rsidR="00B540EE" w:rsidRPr="007C424B" w:rsidRDefault="00B540EE" w:rsidP="00146155">
      <w:pPr>
        <w:pStyle w:val="-11"/>
        <w:tabs>
          <w:tab w:val="left" w:pos="1134"/>
        </w:tabs>
        <w:ind w:left="0"/>
        <w:jc w:val="both"/>
      </w:pPr>
      <w:r w:rsidRPr="007C424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C424B" w:rsidRDefault="00B540EE" w:rsidP="00146155">
      <w:pPr>
        <w:pStyle w:val="-11"/>
        <w:tabs>
          <w:tab w:val="left" w:pos="1134"/>
        </w:tabs>
        <w:ind w:left="0"/>
        <w:jc w:val="both"/>
      </w:pPr>
      <w:r w:rsidRPr="007C424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C424B" w:rsidRDefault="00B540EE" w:rsidP="00146155">
      <w:pPr>
        <w:pStyle w:val="-11"/>
        <w:tabs>
          <w:tab w:val="left" w:pos="1134"/>
        </w:tabs>
        <w:ind w:left="0"/>
        <w:jc w:val="both"/>
        <w:rPr>
          <w:i/>
        </w:rPr>
      </w:pPr>
      <w:r w:rsidRPr="007C424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C424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C424B">
        <w:rPr>
          <w:i/>
        </w:rPr>
        <w:t xml:space="preserve"> Простейшие роботы.</w:t>
      </w:r>
    </w:p>
    <w:p w:rsidR="00B540EE" w:rsidRPr="007C424B" w:rsidRDefault="00B540EE" w:rsidP="00146155">
      <w:pPr>
        <w:pStyle w:val="-11"/>
        <w:tabs>
          <w:tab w:val="left" w:pos="1134"/>
        </w:tabs>
        <w:ind w:left="0"/>
        <w:jc w:val="both"/>
      </w:pPr>
      <w:r w:rsidRPr="007C424B">
        <w:t>Составление технологической карты известного технологического процесса. Апробация путей оптимизации технологического процесса.</w:t>
      </w:r>
    </w:p>
    <w:p w:rsidR="00B540EE" w:rsidRPr="007C424B" w:rsidRDefault="00B540EE" w:rsidP="00146155">
      <w:pPr>
        <w:pStyle w:val="-11"/>
        <w:tabs>
          <w:tab w:val="left" w:pos="1134"/>
        </w:tabs>
        <w:ind w:left="0"/>
        <w:jc w:val="both"/>
      </w:pPr>
      <w:r w:rsidRPr="007C424B">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C424B">
        <w:t>й организации</w:t>
      </w:r>
      <w:r w:rsidRPr="007C424B">
        <w:t>).</w:t>
      </w:r>
    </w:p>
    <w:p w:rsidR="00B540EE" w:rsidRPr="007C424B" w:rsidRDefault="00B540EE" w:rsidP="00146155">
      <w:pPr>
        <w:pStyle w:val="-11"/>
        <w:tabs>
          <w:tab w:val="left" w:pos="1134"/>
        </w:tabs>
        <w:ind w:left="0"/>
        <w:jc w:val="both"/>
      </w:pPr>
      <w:r w:rsidRPr="007C424B">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C424B" w:rsidRDefault="00B540EE" w:rsidP="00146155">
      <w:pPr>
        <w:pStyle w:val="-11"/>
        <w:tabs>
          <w:tab w:val="left" w:pos="1134"/>
        </w:tabs>
        <w:ind w:left="0"/>
        <w:jc w:val="both"/>
      </w:pPr>
      <w:r w:rsidRPr="007C424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C424B" w:rsidRDefault="00B540EE" w:rsidP="00146155">
      <w:pPr>
        <w:pStyle w:val="-11"/>
        <w:tabs>
          <w:tab w:val="left" w:pos="1134"/>
        </w:tabs>
        <w:ind w:left="0"/>
        <w:jc w:val="both"/>
      </w:pPr>
      <w:r w:rsidRPr="007C424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C424B" w:rsidRDefault="00B540EE" w:rsidP="00146155">
      <w:pPr>
        <w:pStyle w:val="-11"/>
        <w:tabs>
          <w:tab w:val="left" w:pos="1134"/>
        </w:tabs>
        <w:ind w:left="0"/>
        <w:jc w:val="both"/>
      </w:pPr>
      <w:r w:rsidRPr="007C424B">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C424B" w:rsidRDefault="00B540EE" w:rsidP="00146155">
      <w:pPr>
        <w:pStyle w:val="-11"/>
        <w:tabs>
          <w:tab w:val="left" w:pos="1134"/>
        </w:tabs>
        <w:ind w:left="0"/>
        <w:jc w:val="both"/>
      </w:pPr>
      <w:r w:rsidRPr="007C424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C424B" w:rsidRDefault="00B540EE" w:rsidP="00146155">
      <w:pPr>
        <w:pStyle w:val="-11"/>
        <w:tabs>
          <w:tab w:val="left" w:pos="1134"/>
        </w:tabs>
        <w:ind w:left="0"/>
        <w:jc w:val="both"/>
      </w:pPr>
      <w:r w:rsidRPr="007C424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B540EE" w:rsidRPr="007C424B" w:rsidRDefault="00B540EE" w:rsidP="00146155">
      <w:pPr>
        <w:pStyle w:val="-11"/>
        <w:tabs>
          <w:tab w:val="left" w:pos="1134"/>
        </w:tabs>
        <w:ind w:left="0"/>
        <w:jc w:val="both"/>
      </w:pPr>
      <w:r w:rsidRPr="007C424B">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C424B">
        <w:t>е</w:t>
      </w:r>
      <w:r w:rsidRPr="007C424B">
        <w:t xml:space="preserve">нности и экономичности. Проект оптимизации энергозатрат. </w:t>
      </w:r>
    </w:p>
    <w:p w:rsidR="00B540EE" w:rsidRPr="007C424B" w:rsidRDefault="00B540EE" w:rsidP="00146155">
      <w:pPr>
        <w:pStyle w:val="-11"/>
        <w:tabs>
          <w:tab w:val="left" w:pos="1134"/>
        </w:tabs>
        <w:ind w:left="0"/>
        <w:jc w:val="both"/>
      </w:pPr>
      <w:r w:rsidRPr="007C424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C424B" w:rsidRDefault="00B540EE" w:rsidP="00146155">
      <w:pPr>
        <w:pStyle w:val="-11"/>
        <w:tabs>
          <w:tab w:val="left" w:pos="1134"/>
        </w:tabs>
        <w:ind w:left="0"/>
        <w:jc w:val="both"/>
      </w:pPr>
      <w:r w:rsidRPr="007C424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C424B" w:rsidRDefault="00B540EE" w:rsidP="00146155">
      <w:pPr>
        <w:pStyle w:val="-11"/>
        <w:tabs>
          <w:tab w:val="left" w:pos="1134"/>
        </w:tabs>
        <w:ind w:left="0"/>
        <w:jc w:val="both"/>
      </w:pPr>
      <w:r w:rsidRPr="007C424B">
        <w:t>Разработка проектного замысла в рамках избранного обучающимся вида проекта.</w:t>
      </w:r>
    </w:p>
    <w:p w:rsidR="00B540EE" w:rsidRPr="007C424B" w:rsidRDefault="00B540EE" w:rsidP="00146155">
      <w:pPr>
        <w:pStyle w:val="-11"/>
        <w:tabs>
          <w:tab w:val="left" w:pos="1134"/>
        </w:tabs>
        <w:ind w:left="0"/>
        <w:jc w:val="both"/>
        <w:rPr>
          <w:b/>
          <w:lang w:eastAsia="en-US"/>
        </w:rPr>
      </w:pPr>
      <w:r w:rsidRPr="007C424B">
        <w:rPr>
          <w:b/>
          <w:lang w:eastAsia="en-US"/>
        </w:rPr>
        <w:t>Построение образовательных траекторий и планов в области профессионального самоопределения</w:t>
      </w:r>
    </w:p>
    <w:p w:rsidR="00B540EE" w:rsidRPr="007C424B" w:rsidRDefault="00B540EE" w:rsidP="00146155">
      <w:pPr>
        <w:pStyle w:val="-11"/>
        <w:tabs>
          <w:tab w:val="left" w:pos="1134"/>
        </w:tabs>
        <w:ind w:left="0"/>
        <w:jc w:val="both"/>
        <w:rPr>
          <w:rFonts w:eastAsia="MS Mincho"/>
        </w:rPr>
      </w:pPr>
      <w:r w:rsidRPr="007C424B">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C424B" w:rsidRDefault="00B540EE" w:rsidP="00146155">
      <w:pPr>
        <w:pStyle w:val="-11"/>
        <w:tabs>
          <w:tab w:val="left" w:pos="1134"/>
        </w:tabs>
        <w:ind w:left="0"/>
        <w:jc w:val="both"/>
      </w:pPr>
      <w:r w:rsidRPr="007C424B">
        <w:t xml:space="preserve">Понятия трудового ресурса, рынка труда. Характеристики современного рынка труда. Квалификации и профессии. Цикл жизни профессии. </w:t>
      </w:r>
      <w:r w:rsidRPr="007C424B">
        <w:rPr>
          <w:i/>
        </w:rPr>
        <w:t>Стратегии профессиональной карьеры.</w:t>
      </w:r>
      <w:r w:rsidRPr="007C424B">
        <w:t xml:space="preserve"> Современные требования к кадрам. Концепции «обучения для жизни» и «обучения через всю жизнь». </w:t>
      </w:r>
    </w:p>
    <w:p w:rsidR="00B540EE" w:rsidRPr="007C424B" w:rsidRDefault="00B540EE" w:rsidP="00146155">
      <w:pPr>
        <w:pStyle w:val="-11"/>
        <w:tabs>
          <w:tab w:val="left" w:pos="1134"/>
        </w:tabs>
        <w:ind w:left="0"/>
        <w:jc w:val="both"/>
      </w:pPr>
      <w:r w:rsidRPr="007C424B">
        <w:t xml:space="preserve">Система профильного обучения: права, обязанности и возможности. </w:t>
      </w:r>
    </w:p>
    <w:p w:rsidR="00B540EE" w:rsidRPr="007C424B" w:rsidRDefault="00B540EE" w:rsidP="00146155">
      <w:pPr>
        <w:pStyle w:val="-11"/>
        <w:tabs>
          <w:tab w:val="left" w:pos="1134"/>
        </w:tabs>
        <w:ind w:left="0"/>
        <w:jc w:val="both"/>
      </w:pPr>
      <w:r w:rsidRPr="007C424B">
        <w:t>Предпрофессиональные пробы в реальных и / или модельных условиях, дающие представление о деятельности в определ</w:t>
      </w:r>
      <w:r w:rsidR="00245F1D" w:rsidRPr="007C424B">
        <w:t>е</w:t>
      </w:r>
      <w:r w:rsidRPr="007C424B">
        <w:t>нной сфере. Опыт принятия ответственного решения при выборе краткосрочного курса.</w:t>
      </w:r>
    </w:p>
    <w:p w:rsidR="00B30F8B" w:rsidRPr="007C424B" w:rsidRDefault="00F17097" w:rsidP="00146155">
      <w:pPr>
        <w:pStyle w:val="4"/>
        <w:tabs>
          <w:tab w:val="left" w:pos="1134"/>
        </w:tabs>
        <w:spacing w:before="0" w:line="240" w:lineRule="auto"/>
        <w:rPr>
          <w:sz w:val="24"/>
          <w:szCs w:val="24"/>
        </w:rPr>
      </w:pPr>
      <w:bookmarkStart w:id="240" w:name="_Toc409691716"/>
      <w:bookmarkStart w:id="241" w:name="_Toc410654041"/>
      <w:bookmarkStart w:id="242" w:name="_Toc414553252"/>
      <w:r w:rsidRPr="007C424B">
        <w:rPr>
          <w:sz w:val="24"/>
          <w:szCs w:val="24"/>
        </w:rPr>
        <w:lastRenderedPageBreak/>
        <w:t xml:space="preserve">2.2.2.16. </w:t>
      </w:r>
      <w:r w:rsidR="00B540EE" w:rsidRPr="007C424B">
        <w:rPr>
          <w:sz w:val="24"/>
          <w:szCs w:val="24"/>
        </w:rPr>
        <w:t>Физическая культура</w:t>
      </w:r>
      <w:bookmarkEnd w:id="240"/>
      <w:bookmarkEnd w:id="241"/>
      <w:bookmarkEnd w:id="242"/>
    </w:p>
    <w:p w:rsidR="00B30F8B" w:rsidRPr="007C424B" w:rsidRDefault="00B30F8B" w:rsidP="00146155">
      <w:pPr>
        <w:tabs>
          <w:tab w:val="left" w:pos="1134"/>
        </w:tabs>
        <w:jc w:val="both"/>
        <w:rPr>
          <w:szCs w:val="24"/>
        </w:rPr>
      </w:pPr>
      <w:r w:rsidRPr="007C424B">
        <w:rPr>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C424B" w:rsidRDefault="00B30F8B" w:rsidP="00146155">
      <w:pPr>
        <w:tabs>
          <w:tab w:val="left" w:pos="1134"/>
        </w:tabs>
        <w:jc w:val="both"/>
        <w:rPr>
          <w:szCs w:val="24"/>
        </w:rPr>
      </w:pPr>
      <w:r w:rsidRPr="007C424B">
        <w:rPr>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C424B" w:rsidRDefault="00B30F8B" w:rsidP="00146155">
      <w:pPr>
        <w:tabs>
          <w:tab w:val="left" w:pos="1134"/>
        </w:tabs>
        <w:jc w:val="both"/>
        <w:rPr>
          <w:szCs w:val="24"/>
        </w:rPr>
      </w:pPr>
      <w:r w:rsidRPr="007C424B">
        <w:rPr>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C424B" w:rsidRDefault="00B30F8B" w:rsidP="00146155">
      <w:pPr>
        <w:tabs>
          <w:tab w:val="left" w:pos="1134"/>
        </w:tabs>
        <w:jc w:val="both"/>
        <w:rPr>
          <w:szCs w:val="24"/>
        </w:rPr>
      </w:pPr>
      <w:r w:rsidRPr="007C424B">
        <w:rPr>
          <w:szCs w:val="24"/>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w:t>
      </w:r>
      <w:r w:rsidR="0023748C">
        <w:rPr>
          <w:szCs w:val="24"/>
        </w:rPr>
        <w:t xml:space="preserve"> жизнедеятельности», «Английский</w:t>
      </w:r>
      <w:r w:rsidRPr="007C424B">
        <w:rPr>
          <w:szCs w:val="24"/>
        </w:rPr>
        <w:t xml:space="preserve"> язык», «Музыка» и др. </w:t>
      </w:r>
    </w:p>
    <w:p w:rsidR="00B540EE" w:rsidRPr="007C424B" w:rsidRDefault="00B540EE" w:rsidP="00146155">
      <w:pPr>
        <w:pStyle w:val="a8"/>
        <w:tabs>
          <w:tab w:val="left" w:pos="1134"/>
        </w:tabs>
        <w:ind w:left="709"/>
        <w:jc w:val="both"/>
        <w:rPr>
          <w:b/>
          <w:color w:val="000000"/>
        </w:rPr>
      </w:pPr>
      <w:r w:rsidRPr="007C424B">
        <w:rPr>
          <w:b/>
          <w:color w:val="000000"/>
        </w:rPr>
        <w:t xml:space="preserve">Физическая культура как область знаний </w:t>
      </w:r>
    </w:p>
    <w:p w:rsidR="00B540EE" w:rsidRPr="007C424B" w:rsidRDefault="00B540EE" w:rsidP="00146155">
      <w:pPr>
        <w:pStyle w:val="a8"/>
        <w:tabs>
          <w:tab w:val="left" w:pos="1134"/>
        </w:tabs>
        <w:ind w:left="709"/>
        <w:jc w:val="both"/>
        <w:rPr>
          <w:b/>
          <w:color w:val="000000"/>
        </w:rPr>
      </w:pPr>
      <w:r w:rsidRPr="007C424B">
        <w:rPr>
          <w:b/>
          <w:color w:val="000000"/>
        </w:rPr>
        <w:t>История и современное развитие физической культуры</w:t>
      </w:r>
    </w:p>
    <w:p w:rsidR="00B540EE" w:rsidRPr="007C424B" w:rsidRDefault="00B540EE" w:rsidP="00146155">
      <w:pPr>
        <w:pStyle w:val="a8"/>
        <w:tabs>
          <w:tab w:val="left" w:pos="1134"/>
        </w:tabs>
        <w:ind w:left="0"/>
        <w:jc w:val="both"/>
        <w:rPr>
          <w:color w:val="000000"/>
        </w:rPr>
      </w:pPr>
      <w:r w:rsidRPr="007C424B">
        <w:rPr>
          <w:i/>
          <w:color w:val="000000"/>
        </w:rPr>
        <w:t>Олимпийские игры древности.</w:t>
      </w:r>
      <w:r w:rsidRPr="007C424B">
        <w:rPr>
          <w:color w:val="000000"/>
        </w:rPr>
        <w:t xml:space="preserve"> </w:t>
      </w:r>
      <w:r w:rsidRPr="007C424B">
        <w:rPr>
          <w:i/>
          <w:color w:val="000000"/>
        </w:rPr>
        <w:t>Возрождение Олимпийских игр и олимпийского движения. Олимпийское движение в России</w:t>
      </w:r>
      <w:r w:rsidRPr="007C424B">
        <w:rPr>
          <w:color w:val="000000"/>
        </w:rPr>
        <w:t xml:space="preserve">. </w:t>
      </w:r>
      <w:r w:rsidRPr="007C424B">
        <w:rPr>
          <w:i/>
          <w:color w:val="000000"/>
        </w:rPr>
        <w:t>Современные Олимпийские игры.</w:t>
      </w:r>
      <w:r w:rsidRPr="007C424B">
        <w:rPr>
          <w:color w:val="00000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C424B" w:rsidRDefault="00B540EE" w:rsidP="00146155">
      <w:pPr>
        <w:pStyle w:val="a8"/>
        <w:tabs>
          <w:tab w:val="left" w:pos="1134"/>
        </w:tabs>
        <w:ind w:left="0"/>
        <w:jc w:val="both"/>
        <w:rPr>
          <w:color w:val="000000"/>
        </w:rPr>
      </w:pPr>
      <w:r w:rsidRPr="007C424B">
        <w:rPr>
          <w:b/>
          <w:color w:val="000000"/>
        </w:rPr>
        <w:t>Современное представление о физической культуре (основные понятия)</w:t>
      </w:r>
    </w:p>
    <w:p w:rsidR="00B540EE" w:rsidRPr="007C424B" w:rsidRDefault="00B540EE" w:rsidP="00146155">
      <w:pPr>
        <w:tabs>
          <w:tab w:val="left" w:pos="1134"/>
        </w:tabs>
        <w:jc w:val="both"/>
        <w:rPr>
          <w:color w:val="000000"/>
          <w:szCs w:val="24"/>
        </w:rPr>
      </w:pPr>
      <w:r w:rsidRPr="007C424B">
        <w:rPr>
          <w:color w:val="000000"/>
          <w:szCs w:val="24"/>
        </w:rPr>
        <w:t xml:space="preserve">Физическое развитие человека. </w:t>
      </w:r>
      <w:r w:rsidRPr="007C424B">
        <w:rPr>
          <w:i/>
          <w:color w:val="000000"/>
          <w:szCs w:val="24"/>
        </w:rPr>
        <w:t>Физическая подготовка, ее связь с укреплением здоровья, развитием физических качеств.</w:t>
      </w:r>
      <w:r w:rsidRPr="007C424B">
        <w:rPr>
          <w:color w:val="000000"/>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7C424B">
        <w:rPr>
          <w:i/>
          <w:color w:val="000000"/>
          <w:szCs w:val="24"/>
        </w:rPr>
        <w:t>Спорт и спортивная подготовка</w:t>
      </w:r>
      <w:r w:rsidRPr="007C424B">
        <w:rPr>
          <w:color w:val="000000"/>
          <w:szCs w:val="24"/>
        </w:rPr>
        <w:t xml:space="preserve">. </w:t>
      </w:r>
      <w:r w:rsidRPr="007C424B">
        <w:rPr>
          <w:i/>
          <w:color w:val="000000"/>
          <w:szCs w:val="24"/>
        </w:rPr>
        <w:t>Всероссийский физкультурно-спортивный комплекс «Готов к труду и обороне».</w:t>
      </w:r>
      <w:r w:rsidRPr="007C424B">
        <w:rPr>
          <w:color w:val="000000"/>
          <w:szCs w:val="24"/>
        </w:rPr>
        <w:t xml:space="preserve"> </w:t>
      </w:r>
    </w:p>
    <w:p w:rsidR="00B540EE" w:rsidRPr="007C424B" w:rsidRDefault="00B540EE" w:rsidP="00146155">
      <w:pPr>
        <w:pStyle w:val="a8"/>
        <w:tabs>
          <w:tab w:val="left" w:pos="1134"/>
        </w:tabs>
        <w:ind w:left="709"/>
        <w:jc w:val="both"/>
        <w:rPr>
          <w:color w:val="000000"/>
        </w:rPr>
      </w:pPr>
      <w:r w:rsidRPr="007C424B">
        <w:rPr>
          <w:b/>
          <w:color w:val="000000"/>
        </w:rPr>
        <w:t>Физическая культура человека</w:t>
      </w:r>
    </w:p>
    <w:p w:rsidR="006658DB" w:rsidRPr="007C424B" w:rsidRDefault="00B540EE" w:rsidP="00146155">
      <w:pPr>
        <w:tabs>
          <w:tab w:val="left" w:pos="0"/>
          <w:tab w:val="left" w:pos="1134"/>
        </w:tabs>
        <w:jc w:val="both"/>
        <w:rPr>
          <w:b/>
          <w:color w:val="000000"/>
          <w:szCs w:val="24"/>
        </w:rPr>
      </w:pPr>
      <w:r w:rsidRPr="007C424B">
        <w:rPr>
          <w:color w:val="000000"/>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C424B">
        <w:rPr>
          <w:b/>
          <w:color w:val="000000"/>
          <w:szCs w:val="24"/>
        </w:rPr>
        <w:t xml:space="preserve">Способы двигательной (физкультурной) деятельности </w:t>
      </w:r>
    </w:p>
    <w:p w:rsidR="00B540EE" w:rsidRPr="007C424B" w:rsidRDefault="00B540EE" w:rsidP="00146155">
      <w:pPr>
        <w:tabs>
          <w:tab w:val="left" w:pos="0"/>
          <w:tab w:val="left" w:pos="1134"/>
        </w:tabs>
        <w:jc w:val="both"/>
        <w:rPr>
          <w:b/>
          <w:color w:val="000000"/>
          <w:szCs w:val="24"/>
        </w:rPr>
      </w:pPr>
      <w:r w:rsidRPr="007C424B">
        <w:rPr>
          <w:b/>
          <w:color w:val="000000"/>
          <w:szCs w:val="24"/>
        </w:rPr>
        <w:t>Организация и проведение самостоятельных занятий физической культурой</w:t>
      </w:r>
    </w:p>
    <w:p w:rsidR="00B540EE" w:rsidRPr="007C424B" w:rsidRDefault="00B540EE" w:rsidP="00CF323C">
      <w:pPr>
        <w:pStyle w:val="a8"/>
        <w:numPr>
          <w:ilvl w:val="0"/>
          <w:numId w:val="38"/>
        </w:numPr>
        <w:tabs>
          <w:tab w:val="left" w:pos="1134"/>
        </w:tabs>
        <w:jc w:val="both"/>
        <w:rPr>
          <w:color w:val="000000"/>
        </w:rPr>
      </w:pPr>
      <w:r w:rsidRPr="007C424B">
        <w:rPr>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C424B">
        <w:rPr>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C424B">
        <w:rPr>
          <w:color w:val="000000"/>
        </w:rPr>
        <w:t xml:space="preserve"> Организация досуга средствами физической культуры. </w:t>
      </w:r>
    </w:p>
    <w:p w:rsidR="00B540EE" w:rsidRPr="007C424B" w:rsidRDefault="00B540EE" w:rsidP="00146155">
      <w:pPr>
        <w:pStyle w:val="a8"/>
        <w:tabs>
          <w:tab w:val="left" w:pos="1134"/>
        </w:tabs>
        <w:ind w:left="709"/>
        <w:jc w:val="both"/>
        <w:rPr>
          <w:b/>
          <w:color w:val="000000"/>
        </w:rPr>
      </w:pPr>
      <w:r w:rsidRPr="007C424B">
        <w:rPr>
          <w:b/>
          <w:color w:val="000000"/>
        </w:rPr>
        <w:t xml:space="preserve">Оценка эффективности занятий физической культурой </w:t>
      </w:r>
    </w:p>
    <w:p w:rsidR="00B540EE" w:rsidRPr="007C424B" w:rsidRDefault="00B540EE" w:rsidP="00146155">
      <w:pPr>
        <w:tabs>
          <w:tab w:val="left" w:pos="1134"/>
        </w:tabs>
        <w:jc w:val="both"/>
        <w:rPr>
          <w:color w:val="000000"/>
          <w:szCs w:val="24"/>
        </w:rPr>
      </w:pPr>
      <w:r w:rsidRPr="007C424B">
        <w:rPr>
          <w:color w:val="000000"/>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C424B" w:rsidRDefault="00B540EE" w:rsidP="00146155">
      <w:pPr>
        <w:pStyle w:val="a8"/>
        <w:tabs>
          <w:tab w:val="left" w:pos="1134"/>
        </w:tabs>
        <w:ind w:left="709"/>
        <w:jc w:val="both"/>
        <w:rPr>
          <w:b/>
          <w:color w:val="000000"/>
        </w:rPr>
      </w:pPr>
      <w:r w:rsidRPr="007C424B">
        <w:rPr>
          <w:b/>
          <w:color w:val="000000"/>
        </w:rPr>
        <w:t>Физическое совершенствование</w:t>
      </w:r>
    </w:p>
    <w:p w:rsidR="00B540EE" w:rsidRPr="007C424B" w:rsidRDefault="00B540EE" w:rsidP="00146155">
      <w:pPr>
        <w:pStyle w:val="a8"/>
        <w:tabs>
          <w:tab w:val="left" w:pos="1134"/>
        </w:tabs>
        <w:ind w:left="709"/>
        <w:jc w:val="both"/>
        <w:rPr>
          <w:i/>
          <w:color w:val="000000"/>
        </w:rPr>
      </w:pPr>
      <w:r w:rsidRPr="007C424B">
        <w:rPr>
          <w:b/>
          <w:color w:val="000000"/>
        </w:rPr>
        <w:t>Физкультурно-оздоровительная деятельность</w:t>
      </w:r>
    </w:p>
    <w:p w:rsidR="00B540EE" w:rsidRPr="007C424B" w:rsidRDefault="00B540EE" w:rsidP="00146155">
      <w:pPr>
        <w:tabs>
          <w:tab w:val="left" w:pos="1134"/>
        </w:tabs>
        <w:jc w:val="both"/>
        <w:rPr>
          <w:i/>
          <w:color w:val="000000"/>
          <w:szCs w:val="24"/>
        </w:rPr>
      </w:pPr>
      <w:r w:rsidRPr="007C424B">
        <w:rPr>
          <w:color w:val="000000"/>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C424B">
        <w:rPr>
          <w:i/>
          <w:color w:val="000000"/>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C424B" w:rsidRDefault="00B540EE" w:rsidP="00146155">
      <w:pPr>
        <w:pStyle w:val="a8"/>
        <w:tabs>
          <w:tab w:val="left" w:pos="1134"/>
        </w:tabs>
        <w:ind w:left="709"/>
        <w:jc w:val="both"/>
        <w:rPr>
          <w:color w:val="000000"/>
        </w:rPr>
      </w:pPr>
      <w:r w:rsidRPr="007C424B">
        <w:rPr>
          <w:b/>
          <w:color w:val="000000"/>
        </w:rPr>
        <w:t>Спортивно-оздоровительная деятельность</w:t>
      </w:r>
      <w:r w:rsidR="00DA34A9" w:rsidRPr="007C424B">
        <w:rPr>
          <w:rStyle w:val="af3"/>
          <w:b/>
          <w:color w:val="000000"/>
        </w:rPr>
        <w:footnoteReference w:id="5"/>
      </w:r>
    </w:p>
    <w:p w:rsidR="00B540EE" w:rsidRPr="007C424B" w:rsidRDefault="00B540EE" w:rsidP="00146155">
      <w:pPr>
        <w:tabs>
          <w:tab w:val="left" w:pos="1134"/>
        </w:tabs>
        <w:jc w:val="both"/>
        <w:rPr>
          <w:color w:val="000000"/>
          <w:szCs w:val="24"/>
        </w:rPr>
      </w:pPr>
      <w:r w:rsidRPr="007C424B">
        <w:rPr>
          <w:color w:val="000000"/>
          <w:szCs w:val="24"/>
        </w:rPr>
        <w:lastRenderedPageBreak/>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C424B">
        <w:rPr>
          <w:i/>
          <w:color w:val="000000"/>
          <w:szCs w:val="24"/>
        </w:rPr>
        <w:t>мини-футбол</w:t>
      </w:r>
      <w:r w:rsidR="00601D93" w:rsidRPr="007C424B">
        <w:rPr>
          <w:color w:val="000000"/>
          <w:szCs w:val="24"/>
        </w:rPr>
        <w:t xml:space="preserve">, волейбол, баскетбол. Правила спортивных игр. Игры по правилам. </w:t>
      </w:r>
      <w:r w:rsidR="00601D93" w:rsidRPr="007C424B">
        <w:rPr>
          <w:i/>
          <w:color w:val="000000"/>
          <w:szCs w:val="24"/>
        </w:rPr>
        <w:t>Национальные виды спорта: технико-тактические действия и правила.</w:t>
      </w:r>
      <w:r w:rsidR="00601D93" w:rsidRPr="007C424B">
        <w:rPr>
          <w:color w:val="000000"/>
          <w:szCs w:val="24"/>
        </w:rPr>
        <w:t xml:space="preserve"> </w:t>
      </w:r>
      <w:r w:rsidRPr="007C424B">
        <w:rPr>
          <w:i/>
          <w:color w:val="000000"/>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C424B">
        <w:rPr>
          <w:color w:val="000000"/>
          <w:szCs w:val="24"/>
        </w:rPr>
        <w:t xml:space="preserve"> Лыжные гонки:</w:t>
      </w:r>
      <w:r w:rsidRPr="007C424B">
        <w:rPr>
          <w:szCs w:val="24"/>
          <w:vertAlign w:val="superscript"/>
        </w:rPr>
        <w:footnoteReference w:id="6"/>
      </w:r>
      <w:r w:rsidRPr="007C424B">
        <w:rPr>
          <w:color w:val="000000"/>
          <w:szCs w:val="24"/>
        </w:rPr>
        <w:t xml:space="preserve"> передвижение на лыжах разными способами. Подъемы, спуски, повороты, торможения.</w:t>
      </w:r>
    </w:p>
    <w:p w:rsidR="00B540EE" w:rsidRPr="007C424B" w:rsidRDefault="00B540EE" w:rsidP="00146155">
      <w:pPr>
        <w:pStyle w:val="a8"/>
        <w:tabs>
          <w:tab w:val="left" w:pos="1134"/>
        </w:tabs>
        <w:ind w:left="709"/>
        <w:jc w:val="both"/>
        <w:rPr>
          <w:b/>
          <w:color w:val="000000"/>
        </w:rPr>
      </w:pPr>
      <w:r w:rsidRPr="007C424B">
        <w:rPr>
          <w:b/>
          <w:color w:val="000000"/>
        </w:rPr>
        <w:t>Прикладно-ориентированная физкультурная деятельность</w:t>
      </w:r>
    </w:p>
    <w:p w:rsidR="00B540EE" w:rsidRPr="007C424B" w:rsidRDefault="00B540EE" w:rsidP="00146155">
      <w:pPr>
        <w:tabs>
          <w:tab w:val="left" w:pos="1134"/>
        </w:tabs>
        <w:jc w:val="both"/>
        <w:rPr>
          <w:color w:val="000000"/>
          <w:szCs w:val="24"/>
        </w:rPr>
      </w:pPr>
      <w:r w:rsidRPr="007C424B">
        <w:rPr>
          <w:i/>
          <w:color w:val="000000"/>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C424B">
        <w:rPr>
          <w:color w:val="000000"/>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144B4D" w:rsidRPr="00144B4D" w:rsidRDefault="00144B4D" w:rsidP="00146155">
      <w:pPr>
        <w:pStyle w:val="4"/>
        <w:tabs>
          <w:tab w:val="left" w:pos="1134"/>
        </w:tabs>
        <w:spacing w:before="0" w:line="240" w:lineRule="auto"/>
        <w:rPr>
          <w:sz w:val="24"/>
          <w:szCs w:val="24"/>
          <w:lang w:eastAsia="ru-RU"/>
        </w:rPr>
      </w:pPr>
      <w:bookmarkStart w:id="243" w:name="_Toc409691717"/>
      <w:bookmarkStart w:id="244" w:name="_Toc410654042"/>
      <w:bookmarkStart w:id="245" w:name="_Toc414553253"/>
      <w:r>
        <w:rPr>
          <w:sz w:val="24"/>
          <w:szCs w:val="24"/>
        </w:rPr>
        <w:t>2.2.2.17.</w:t>
      </w:r>
      <w:r>
        <w:rPr>
          <w:i/>
          <w:sz w:val="24"/>
          <w:szCs w:val="24"/>
        </w:rPr>
        <w:t xml:space="preserve"> </w:t>
      </w:r>
      <w:r w:rsidRPr="00144B4D">
        <w:rPr>
          <w:sz w:val="24"/>
          <w:szCs w:val="24"/>
        </w:rPr>
        <w:t xml:space="preserve">Основы безопасности жизнедеятельности </w:t>
      </w:r>
    </w:p>
    <w:p w:rsidR="00144B4D" w:rsidRDefault="00144B4D" w:rsidP="00146155">
      <w:pPr>
        <w:tabs>
          <w:tab w:val="left" w:pos="1134"/>
        </w:tabs>
        <w:ind w:firstLine="397"/>
        <w:jc w:val="both"/>
        <w:rPr>
          <w:szCs w:val="24"/>
        </w:rPr>
      </w:pPr>
      <w:r>
        <w:rPr>
          <w:szCs w:val="24"/>
        </w:rPr>
        <w:t>Курс  Основ безопасности жидзнедеятельности предназначен для решения следующих задач:</w:t>
      </w:r>
    </w:p>
    <w:p w:rsidR="00144B4D" w:rsidRDefault="00144B4D" w:rsidP="00146155">
      <w:pPr>
        <w:tabs>
          <w:tab w:val="left" w:pos="1134"/>
        </w:tabs>
        <w:ind w:firstLine="397"/>
        <w:jc w:val="both"/>
        <w:rPr>
          <w:szCs w:val="24"/>
        </w:rPr>
      </w:pPr>
      <w:r>
        <w:rPr>
          <w:szCs w:val="24"/>
        </w:rPr>
        <w:t>– 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rsidR="00144B4D" w:rsidRDefault="00144B4D" w:rsidP="00146155">
      <w:pPr>
        <w:tabs>
          <w:tab w:val="left" w:pos="1134"/>
        </w:tabs>
        <w:ind w:firstLine="397"/>
        <w:jc w:val="both"/>
        <w:rPr>
          <w:szCs w:val="24"/>
        </w:rPr>
      </w:pPr>
      <w:r>
        <w:rPr>
          <w:szCs w:val="24"/>
        </w:rPr>
        <w:t>– 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помощь;</w:t>
      </w:r>
    </w:p>
    <w:p w:rsidR="00144B4D" w:rsidRDefault="00144B4D" w:rsidP="00146155">
      <w:pPr>
        <w:tabs>
          <w:tab w:val="left" w:pos="1134"/>
        </w:tabs>
        <w:ind w:firstLine="397"/>
        <w:jc w:val="both"/>
        <w:rPr>
          <w:szCs w:val="24"/>
        </w:rPr>
      </w:pPr>
      <w:r>
        <w:rPr>
          <w:szCs w:val="24"/>
        </w:rPr>
        <w:t>– 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w:t>
      </w:r>
    </w:p>
    <w:p w:rsidR="00144B4D" w:rsidRDefault="00144B4D" w:rsidP="00146155">
      <w:pPr>
        <w:tabs>
          <w:tab w:val="left" w:pos="1134"/>
        </w:tabs>
        <w:ind w:firstLine="397"/>
        <w:jc w:val="both"/>
        <w:rPr>
          <w:szCs w:val="24"/>
        </w:rPr>
      </w:pPr>
      <w:r>
        <w:rPr>
          <w:szCs w:val="24"/>
        </w:rPr>
        <w:t>– 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144B4D" w:rsidRDefault="00144B4D" w:rsidP="00146155">
      <w:pPr>
        <w:tabs>
          <w:tab w:val="left" w:pos="1134"/>
        </w:tabs>
        <w:ind w:firstLine="397"/>
        <w:jc w:val="both"/>
        <w:rPr>
          <w:szCs w:val="24"/>
        </w:rPr>
      </w:pPr>
      <w:r>
        <w:rPr>
          <w:szCs w:val="24"/>
        </w:rPr>
        <w:t>–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144B4D" w:rsidRDefault="00144B4D" w:rsidP="00146155">
      <w:pPr>
        <w:tabs>
          <w:tab w:val="left" w:pos="1134"/>
        </w:tabs>
        <w:ind w:firstLine="397"/>
        <w:jc w:val="both"/>
        <w:rPr>
          <w:b/>
          <w:szCs w:val="24"/>
        </w:rPr>
      </w:pPr>
      <w:r>
        <w:rPr>
          <w:b/>
          <w:szCs w:val="24"/>
        </w:rPr>
        <w:t>Содержание курса</w:t>
      </w:r>
    </w:p>
    <w:p w:rsidR="00144B4D" w:rsidRDefault="00144B4D" w:rsidP="00146155">
      <w:pPr>
        <w:tabs>
          <w:tab w:val="left" w:pos="1134"/>
        </w:tabs>
        <w:ind w:firstLine="397"/>
        <w:jc w:val="both"/>
        <w:rPr>
          <w:b/>
          <w:szCs w:val="24"/>
        </w:rPr>
      </w:pPr>
      <w:r>
        <w:rPr>
          <w:b/>
          <w:szCs w:val="24"/>
        </w:rPr>
        <w:t>5 класс</w:t>
      </w:r>
    </w:p>
    <w:p w:rsidR="00144B4D" w:rsidRDefault="00144B4D" w:rsidP="00146155">
      <w:pPr>
        <w:tabs>
          <w:tab w:val="left" w:pos="1134"/>
        </w:tabs>
        <w:ind w:firstLine="397"/>
        <w:jc w:val="both"/>
        <w:rPr>
          <w:szCs w:val="24"/>
        </w:rPr>
      </w:pPr>
      <w:r>
        <w:rPr>
          <w:szCs w:val="24"/>
        </w:rPr>
        <w:t>Основы безопасности личности, общества и государства</w:t>
      </w:r>
    </w:p>
    <w:p w:rsidR="00144B4D" w:rsidRDefault="00144B4D" w:rsidP="00146155">
      <w:pPr>
        <w:tabs>
          <w:tab w:val="left" w:pos="1134"/>
        </w:tabs>
        <w:ind w:firstLine="397"/>
        <w:jc w:val="both"/>
        <w:rPr>
          <w:szCs w:val="24"/>
        </w:rPr>
      </w:pPr>
      <w:r>
        <w:rPr>
          <w:szCs w:val="24"/>
        </w:rPr>
        <w:t>Личная безопасность в повседневной жизни</w:t>
      </w:r>
    </w:p>
    <w:p w:rsidR="00144B4D" w:rsidRDefault="00144B4D" w:rsidP="00146155">
      <w:pPr>
        <w:tabs>
          <w:tab w:val="left" w:pos="1134"/>
        </w:tabs>
        <w:ind w:firstLine="397"/>
        <w:jc w:val="both"/>
        <w:rPr>
          <w:szCs w:val="24"/>
        </w:rPr>
      </w:pPr>
      <w:r>
        <w:rPr>
          <w:b/>
          <w:szCs w:val="24"/>
        </w:rPr>
        <w:t>Особенности города как среды обитания человека.</w:t>
      </w:r>
      <w:r>
        <w:rPr>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144B4D" w:rsidRDefault="00144B4D" w:rsidP="00146155">
      <w:pPr>
        <w:tabs>
          <w:tab w:val="left" w:pos="1134"/>
        </w:tabs>
        <w:ind w:firstLine="397"/>
        <w:jc w:val="both"/>
        <w:rPr>
          <w:szCs w:val="24"/>
        </w:rPr>
      </w:pPr>
      <w:r>
        <w:rPr>
          <w:b/>
          <w:szCs w:val="24"/>
        </w:rPr>
        <w:t>Системы обеспечения безопасности города (населенного пункта).</w:t>
      </w:r>
      <w:r>
        <w:rPr>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144B4D" w:rsidRDefault="00144B4D" w:rsidP="00146155">
      <w:pPr>
        <w:tabs>
          <w:tab w:val="left" w:pos="1134"/>
        </w:tabs>
        <w:ind w:firstLine="397"/>
        <w:jc w:val="both"/>
        <w:rPr>
          <w:szCs w:val="24"/>
        </w:rPr>
      </w:pPr>
      <w:r>
        <w:rPr>
          <w:b/>
          <w:szCs w:val="24"/>
        </w:rPr>
        <w:t>Опасные и аварийные ситуации в</w:t>
      </w:r>
      <w:r>
        <w:rPr>
          <w:szCs w:val="24"/>
        </w:rPr>
        <w:t xml:space="preserve"> </w:t>
      </w:r>
      <w:r>
        <w:rPr>
          <w:b/>
          <w:szCs w:val="24"/>
        </w:rPr>
        <w:t xml:space="preserve">доме (квартире). </w:t>
      </w:r>
      <w:r>
        <w:rPr>
          <w:szCs w:val="24"/>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rsidR="00144B4D" w:rsidRDefault="00144B4D" w:rsidP="00146155">
      <w:pPr>
        <w:tabs>
          <w:tab w:val="left" w:pos="1134"/>
        </w:tabs>
        <w:ind w:firstLine="397"/>
        <w:jc w:val="both"/>
        <w:rPr>
          <w:szCs w:val="24"/>
        </w:rPr>
      </w:pPr>
      <w:r>
        <w:rPr>
          <w:b/>
          <w:szCs w:val="24"/>
        </w:rPr>
        <w:t>Пожар.</w:t>
      </w:r>
      <w:r>
        <w:rPr>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w:t>
      </w:r>
      <w:r>
        <w:rPr>
          <w:szCs w:val="24"/>
        </w:rPr>
        <w:lastRenderedPageBreak/>
        <w:t>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144B4D" w:rsidRDefault="00144B4D" w:rsidP="00146155">
      <w:pPr>
        <w:tabs>
          <w:tab w:val="left" w:pos="1134"/>
        </w:tabs>
        <w:ind w:firstLine="397"/>
        <w:jc w:val="both"/>
        <w:rPr>
          <w:szCs w:val="24"/>
        </w:rPr>
      </w:pPr>
      <w:r>
        <w:rPr>
          <w:b/>
          <w:szCs w:val="24"/>
        </w:rPr>
        <w:t>Затопление квартиры.</w:t>
      </w:r>
      <w:r>
        <w:rPr>
          <w:szCs w:val="24"/>
        </w:rPr>
        <w:t xml:space="preserve"> Причины затопления и его возможные последствия. Меры по предотвращению затопления. Правила поведения при затоплении жилища.</w:t>
      </w:r>
    </w:p>
    <w:p w:rsidR="00144B4D" w:rsidRDefault="00144B4D" w:rsidP="00146155">
      <w:pPr>
        <w:tabs>
          <w:tab w:val="left" w:pos="1134"/>
        </w:tabs>
        <w:ind w:firstLine="397"/>
        <w:jc w:val="both"/>
        <w:rPr>
          <w:szCs w:val="24"/>
        </w:rPr>
      </w:pPr>
      <w:r>
        <w:rPr>
          <w:b/>
          <w:szCs w:val="24"/>
        </w:rPr>
        <w:t>Электричество.</w:t>
      </w:r>
      <w:r>
        <w:rPr>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144B4D" w:rsidRDefault="00144B4D" w:rsidP="00146155">
      <w:pPr>
        <w:tabs>
          <w:tab w:val="left" w:pos="1134"/>
        </w:tabs>
        <w:ind w:firstLine="397"/>
        <w:jc w:val="both"/>
        <w:rPr>
          <w:szCs w:val="24"/>
        </w:rPr>
      </w:pPr>
      <w:r>
        <w:rPr>
          <w:b/>
          <w:szCs w:val="24"/>
        </w:rPr>
        <w:t>Опасные вещества и продукты питания.</w:t>
      </w:r>
      <w:r>
        <w:rPr>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144B4D" w:rsidRDefault="00144B4D" w:rsidP="00146155">
      <w:pPr>
        <w:tabs>
          <w:tab w:val="left" w:pos="1134"/>
        </w:tabs>
        <w:ind w:firstLine="397"/>
        <w:jc w:val="both"/>
        <w:rPr>
          <w:szCs w:val="24"/>
        </w:rPr>
      </w:pPr>
      <w:r>
        <w:rPr>
          <w:b/>
          <w:szCs w:val="24"/>
        </w:rPr>
        <w:t>Взрыв и обрушение</w:t>
      </w:r>
      <w:r>
        <w:rPr>
          <w:szCs w:val="24"/>
        </w:rPr>
        <w:t xml:space="preserve"> </w:t>
      </w:r>
      <w:r>
        <w:rPr>
          <w:b/>
          <w:szCs w:val="24"/>
        </w:rPr>
        <w:t>дома.</w:t>
      </w:r>
      <w:r>
        <w:rPr>
          <w:szCs w:val="24"/>
        </w:rPr>
        <w:t xml:space="preserve"> Причины и последствия взрыва. Правила безопасного поведения в случае взрыва в квартире.</w:t>
      </w:r>
    </w:p>
    <w:p w:rsidR="00144B4D" w:rsidRDefault="00144B4D" w:rsidP="00146155">
      <w:pPr>
        <w:tabs>
          <w:tab w:val="left" w:pos="1134"/>
        </w:tabs>
        <w:ind w:firstLine="397"/>
        <w:jc w:val="both"/>
        <w:rPr>
          <w:szCs w:val="24"/>
        </w:rPr>
      </w:pPr>
      <w:r>
        <w:rPr>
          <w:b/>
          <w:szCs w:val="24"/>
        </w:rPr>
        <w:t>Захлопнулась дверь (сломался замок, потерялись ключи).</w:t>
      </w:r>
      <w:r>
        <w:rPr>
          <w:szCs w:val="24"/>
        </w:rPr>
        <w:t xml:space="preserve"> Что делать, если в квартире захлопнулась дверь, сломался замок. Правила безопасного поведения в случае потери ключей.</w:t>
      </w:r>
    </w:p>
    <w:p w:rsidR="00144B4D" w:rsidRDefault="00144B4D" w:rsidP="00146155">
      <w:pPr>
        <w:tabs>
          <w:tab w:val="left" w:pos="1134"/>
        </w:tabs>
        <w:ind w:firstLine="397"/>
        <w:jc w:val="both"/>
        <w:rPr>
          <w:szCs w:val="24"/>
        </w:rPr>
      </w:pPr>
      <w:r>
        <w:rPr>
          <w:b/>
          <w:szCs w:val="24"/>
        </w:rPr>
        <w:t>Опасность толпы.</w:t>
      </w:r>
      <w:r>
        <w:rPr>
          <w:szCs w:val="24"/>
        </w:rPr>
        <w:t xml:space="preserve"> Чем опасны толпа и паника. Как уцелеть в толпе. Как обезопасить себя при возможности попадания в толпу.</w:t>
      </w:r>
    </w:p>
    <w:p w:rsidR="00144B4D" w:rsidRDefault="00144B4D" w:rsidP="00146155">
      <w:pPr>
        <w:tabs>
          <w:tab w:val="left" w:pos="1134"/>
        </w:tabs>
        <w:ind w:firstLine="397"/>
        <w:jc w:val="both"/>
        <w:rPr>
          <w:szCs w:val="24"/>
        </w:rPr>
      </w:pPr>
      <w:r>
        <w:rPr>
          <w:b/>
          <w:szCs w:val="24"/>
        </w:rPr>
        <w:t>Собака бывает кусачей.</w:t>
      </w:r>
      <w:r>
        <w:rPr>
          <w:szCs w:val="24"/>
        </w:rPr>
        <w:t xml:space="preserve"> Правила безопасного поведения при встрече с собакой (на улице, в подъезде). Как действовать при нападении собаки и в случае укуса.</w:t>
      </w:r>
    </w:p>
    <w:p w:rsidR="00144B4D" w:rsidRDefault="00144B4D" w:rsidP="00146155">
      <w:pPr>
        <w:tabs>
          <w:tab w:val="left" w:pos="1134"/>
        </w:tabs>
        <w:ind w:firstLine="397"/>
        <w:jc w:val="both"/>
        <w:rPr>
          <w:szCs w:val="24"/>
        </w:rPr>
      </w:pPr>
      <w:r>
        <w:rPr>
          <w:szCs w:val="24"/>
        </w:rPr>
        <w:t>Безопасность на дорогах и на транспорте</w:t>
      </w:r>
    </w:p>
    <w:p w:rsidR="00144B4D" w:rsidRDefault="00144B4D" w:rsidP="00146155">
      <w:pPr>
        <w:tabs>
          <w:tab w:val="left" w:pos="1134"/>
        </w:tabs>
        <w:ind w:firstLine="397"/>
        <w:jc w:val="both"/>
        <w:rPr>
          <w:szCs w:val="24"/>
        </w:rPr>
      </w:pPr>
      <w:r>
        <w:rPr>
          <w:b/>
          <w:szCs w:val="24"/>
        </w:rPr>
        <w:t>Организация дорожного движения, причины и последствия дорожно-транспортных происшествий.</w:t>
      </w:r>
      <w:r>
        <w:rPr>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144B4D" w:rsidRDefault="00144B4D" w:rsidP="00146155">
      <w:pPr>
        <w:tabs>
          <w:tab w:val="left" w:pos="1134"/>
        </w:tabs>
        <w:ind w:firstLine="397"/>
        <w:jc w:val="both"/>
        <w:rPr>
          <w:szCs w:val="24"/>
        </w:rPr>
      </w:pPr>
      <w:r>
        <w:rPr>
          <w:b/>
          <w:szCs w:val="24"/>
        </w:rPr>
        <w:t>Безопасное поведение пешеходов и пассажиров.</w:t>
      </w:r>
      <w:r>
        <w:rPr>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144B4D" w:rsidRDefault="00144B4D" w:rsidP="00146155">
      <w:pPr>
        <w:tabs>
          <w:tab w:val="left" w:pos="1134"/>
        </w:tabs>
        <w:ind w:firstLine="397"/>
        <w:jc w:val="both"/>
        <w:rPr>
          <w:szCs w:val="24"/>
        </w:rPr>
      </w:pPr>
      <w:r>
        <w:rPr>
          <w:b/>
          <w:szCs w:val="24"/>
        </w:rPr>
        <w:t xml:space="preserve">Безопасность в общественном транспорте и автомобиле. </w:t>
      </w:r>
      <w:r>
        <w:rPr>
          <w:szCs w:val="24"/>
        </w:rPr>
        <w:t>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144B4D" w:rsidRDefault="00144B4D" w:rsidP="00146155">
      <w:pPr>
        <w:tabs>
          <w:tab w:val="left" w:pos="1134"/>
        </w:tabs>
        <w:ind w:firstLine="397"/>
        <w:jc w:val="both"/>
        <w:rPr>
          <w:szCs w:val="24"/>
        </w:rPr>
      </w:pPr>
      <w:r>
        <w:rPr>
          <w:b/>
          <w:szCs w:val="24"/>
        </w:rPr>
        <w:t>Железнодорожный транспорт.</w:t>
      </w:r>
      <w:r>
        <w:rPr>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144B4D" w:rsidRDefault="00144B4D" w:rsidP="00146155">
      <w:pPr>
        <w:tabs>
          <w:tab w:val="left" w:pos="1134"/>
        </w:tabs>
        <w:ind w:firstLine="397"/>
        <w:jc w:val="both"/>
        <w:rPr>
          <w:szCs w:val="24"/>
        </w:rPr>
      </w:pPr>
      <w:r>
        <w:rPr>
          <w:b/>
          <w:szCs w:val="24"/>
        </w:rPr>
        <w:t>Авиационный транспорт.</w:t>
      </w:r>
      <w:r>
        <w:rPr>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144B4D" w:rsidRDefault="00144B4D" w:rsidP="00146155">
      <w:pPr>
        <w:tabs>
          <w:tab w:val="left" w:pos="1134"/>
        </w:tabs>
        <w:ind w:firstLine="397"/>
        <w:jc w:val="both"/>
        <w:rPr>
          <w:szCs w:val="24"/>
        </w:rPr>
      </w:pPr>
      <w:r>
        <w:rPr>
          <w:b/>
          <w:szCs w:val="24"/>
        </w:rPr>
        <w:t>Морской и речной транспорт.</w:t>
      </w:r>
      <w:r>
        <w:rPr>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144B4D" w:rsidRDefault="00144B4D" w:rsidP="00146155">
      <w:pPr>
        <w:tabs>
          <w:tab w:val="left" w:pos="1134"/>
        </w:tabs>
        <w:ind w:firstLine="397"/>
        <w:jc w:val="both"/>
        <w:rPr>
          <w:szCs w:val="24"/>
        </w:rPr>
      </w:pPr>
      <w:r>
        <w:rPr>
          <w:szCs w:val="24"/>
        </w:rPr>
        <w:t>Опасные ситуации социального характера</w:t>
      </w:r>
    </w:p>
    <w:p w:rsidR="00144B4D" w:rsidRDefault="00144B4D" w:rsidP="00146155">
      <w:pPr>
        <w:tabs>
          <w:tab w:val="left" w:pos="1134"/>
        </w:tabs>
        <w:ind w:firstLine="397"/>
        <w:jc w:val="both"/>
        <w:rPr>
          <w:szCs w:val="24"/>
        </w:rPr>
      </w:pPr>
      <w:r>
        <w:rPr>
          <w:b/>
          <w:szCs w:val="24"/>
        </w:rPr>
        <w:t>Психологические основы самозащиты.</w:t>
      </w:r>
      <w:r>
        <w:rPr>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144B4D" w:rsidRDefault="00144B4D" w:rsidP="00146155">
      <w:pPr>
        <w:tabs>
          <w:tab w:val="left" w:pos="1134"/>
        </w:tabs>
        <w:ind w:firstLine="397"/>
        <w:jc w:val="both"/>
        <w:rPr>
          <w:szCs w:val="24"/>
        </w:rPr>
      </w:pPr>
      <w:r>
        <w:rPr>
          <w:b/>
          <w:szCs w:val="24"/>
        </w:rPr>
        <w:t>Ситуации криминогенного характера в доме (квартире) и подъезде.</w:t>
      </w:r>
      <w:r>
        <w:rPr>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w:t>
      </w:r>
      <w:r>
        <w:rPr>
          <w:szCs w:val="24"/>
        </w:rPr>
        <w:lastRenderedPageBreak/>
        <w:t>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144B4D" w:rsidRDefault="00144B4D" w:rsidP="00146155">
      <w:pPr>
        <w:tabs>
          <w:tab w:val="left" w:pos="1134"/>
        </w:tabs>
        <w:ind w:firstLine="397"/>
        <w:jc w:val="both"/>
        <w:rPr>
          <w:szCs w:val="24"/>
        </w:rPr>
      </w:pPr>
      <w:r>
        <w:rPr>
          <w:b/>
          <w:szCs w:val="24"/>
        </w:rPr>
        <w:t>Криминогенные ситуации на улице, опасные домогательства.</w:t>
      </w:r>
      <w:r>
        <w:rPr>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144B4D" w:rsidRDefault="00144B4D" w:rsidP="00146155">
      <w:pPr>
        <w:tabs>
          <w:tab w:val="left" w:pos="1134"/>
        </w:tabs>
        <w:ind w:firstLine="397"/>
        <w:jc w:val="both"/>
        <w:rPr>
          <w:szCs w:val="24"/>
        </w:rPr>
      </w:pPr>
      <w:r>
        <w:rPr>
          <w:b/>
          <w:szCs w:val="24"/>
        </w:rPr>
        <w:t>Как избежать опасных домогательств.</w:t>
      </w:r>
      <w:r>
        <w:rPr>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144B4D" w:rsidRDefault="00144B4D" w:rsidP="00146155">
      <w:pPr>
        <w:tabs>
          <w:tab w:val="left" w:pos="1134"/>
        </w:tabs>
        <w:ind w:firstLine="397"/>
        <w:jc w:val="both"/>
        <w:rPr>
          <w:szCs w:val="24"/>
        </w:rPr>
      </w:pPr>
      <w:r>
        <w:rPr>
          <w:b/>
          <w:szCs w:val="24"/>
        </w:rPr>
        <w:t>Правила поведения при захвате в заложники.</w:t>
      </w:r>
      <w:r>
        <w:rPr>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144B4D" w:rsidRDefault="00144B4D" w:rsidP="00146155">
      <w:pPr>
        <w:tabs>
          <w:tab w:val="left" w:pos="1134"/>
        </w:tabs>
        <w:ind w:firstLine="397"/>
        <w:jc w:val="both"/>
        <w:rPr>
          <w:szCs w:val="24"/>
        </w:rPr>
      </w:pPr>
      <w:r>
        <w:rPr>
          <w:szCs w:val="24"/>
        </w:rPr>
        <w:t>Загрязнение среды обитания</w:t>
      </w:r>
    </w:p>
    <w:p w:rsidR="00144B4D" w:rsidRDefault="00144B4D" w:rsidP="00146155">
      <w:pPr>
        <w:tabs>
          <w:tab w:val="left" w:pos="1134"/>
        </w:tabs>
        <w:ind w:firstLine="397"/>
        <w:jc w:val="both"/>
        <w:rPr>
          <w:szCs w:val="24"/>
        </w:rPr>
      </w:pPr>
      <w:r>
        <w:rPr>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rsidR="00144B4D" w:rsidRDefault="00144B4D" w:rsidP="00146155">
      <w:pPr>
        <w:tabs>
          <w:tab w:val="left" w:pos="1134"/>
        </w:tabs>
        <w:ind w:firstLine="397"/>
        <w:jc w:val="both"/>
        <w:rPr>
          <w:szCs w:val="24"/>
        </w:rPr>
      </w:pPr>
      <w:r>
        <w:rPr>
          <w:b/>
          <w:szCs w:val="24"/>
        </w:rPr>
        <w:t>Загрязнение воды.</w:t>
      </w:r>
      <w:r>
        <w:rPr>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144B4D" w:rsidRDefault="00144B4D" w:rsidP="00146155">
      <w:pPr>
        <w:tabs>
          <w:tab w:val="left" w:pos="1134"/>
        </w:tabs>
        <w:ind w:firstLine="397"/>
        <w:jc w:val="both"/>
        <w:rPr>
          <w:szCs w:val="24"/>
        </w:rPr>
      </w:pPr>
      <w:r>
        <w:rPr>
          <w:b/>
          <w:szCs w:val="24"/>
        </w:rPr>
        <w:t>Загрязнение</w:t>
      </w:r>
      <w:r>
        <w:rPr>
          <w:szCs w:val="24"/>
        </w:rPr>
        <w:t xml:space="preserve"> </w:t>
      </w:r>
      <w:r>
        <w:rPr>
          <w:b/>
          <w:szCs w:val="24"/>
        </w:rPr>
        <w:t>воздуха.</w:t>
      </w:r>
      <w:r>
        <w:rPr>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144B4D" w:rsidRDefault="00144B4D" w:rsidP="00146155">
      <w:pPr>
        <w:tabs>
          <w:tab w:val="left" w:pos="1134"/>
        </w:tabs>
        <w:ind w:firstLine="397"/>
        <w:jc w:val="both"/>
        <w:rPr>
          <w:szCs w:val="24"/>
        </w:rPr>
      </w:pPr>
      <w:r>
        <w:rPr>
          <w:b/>
          <w:szCs w:val="24"/>
        </w:rPr>
        <w:t>Загрязнение почвы.</w:t>
      </w:r>
      <w:r>
        <w:rPr>
          <w:szCs w:val="24"/>
        </w:rPr>
        <w:t xml:space="preserve"> Понятие об опустынивании. Причины и последствия опустынивания. Накопление в почве вредных веществ.</w:t>
      </w:r>
    </w:p>
    <w:p w:rsidR="00144B4D" w:rsidRDefault="00144B4D" w:rsidP="00146155">
      <w:pPr>
        <w:tabs>
          <w:tab w:val="left" w:pos="1134"/>
        </w:tabs>
        <w:ind w:firstLine="397"/>
        <w:jc w:val="both"/>
        <w:rPr>
          <w:szCs w:val="24"/>
        </w:rPr>
      </w:pPr>
      <w:r>
        <w:rPr>
          <w:szCs w:val="24"/>
        </w:rPr>
        <w:t>Средства индивидуальной защиты органов дыхания</w:t>
      </w:r>
    </w:p>
    <w:p w:rsidR="00144B4D" w:rsidRDefault="00144B4D" w:rsidP="00146155">
      <w:pPr>
        <w:tabs>
          <w:tab w:val="left" w:pos="1134"/>
        </w:tabs>
        <w:ind w:firstLine="397"/>
        <w:jc w:val="both"/>
        <w:rPr>
          <w:szCs w:val="24"/>
        </w:rPr>
      </w:pPr>
      <w:r>
        <w:rPr>
          <w:b/>
          <w:szCs w:val="24"/>
        </w:rPr>
        <w:t>Фильтрующие противогазы.</w:t>
      </w:r>
      <w:r>
        <w:rPr>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144B4D" w:rsidRDefault="00144B4D" w:rsidP="00146155">
      <w:pPr>
        <w:tabs>
          <w:tab w:val="left" w:pos="1134"/>
        </w:tabs>
        <w:ind w:firstLine="397"/>
        <w:jc w:val="both"/>
        <w:rPr>
          <w:szCs w:val="24"/>
        </w:rPr>
      </w:pPr>
      <w:r>
        <w:rPr>
          <w:szCs w:val="24"/>
        </w:rPr>
        <w:t>Оказание первой помощи и здоровый образ жизни</w:t>
      </w:r>
    </w:p>
    <w:p w:rsidR="00144B4D" w:rsidRDefault="00144B4D" w:rsidP="00146155">
      <w:pPr>
        <w:tabs>
          <w:tab w:val="left" w:pos="1134"/>
        </w:tabs>
        <w:ind w:firstLine="397"/>
        <w:jc w:val="both"/>
        <w:rPr>
          <w:szCs w:val="24"/>
        </w:rPr>
      </w:pPr>
      <w:r>
        <w:rPr>
          <w:szCs w:val="24"/>
        </w:rPr>
        <w:t>Основы медицинских знаний и оказание первой помощи</w:t>
      </w:r>
    </w:p>
    <w:p w:rsidR="00144B4D" w:rsidRDefault="00144B4D" w:rsidP="00146155">
      <w:pPr>
        <w:tabs>
          <w:tab w:val="left" w:pos="1134"/>
        </w:tabs>
        <w:ind w:firstLine="397"/>
        <w:jc w:val="both"/>
        <w:rPr>
          <w:szCs w:val="24"/>
        </w:rPr>
      </w:pPr>
      <w:r>
        <w:rPr>
          <w:b/>
          <w:szCs w:val="24"/>
        </w:rPr>
        <w:t>Виды ранений, их причины и первая помощь.</w:t>
      </w:r>
      <w:r>
        <w:rPr>
          <w:szCs w:val="24"/>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144B4D" w:rsidRDefault="00144B4D" w:rsidP="00146155">
      <w:pPr>
        <w:tabs>
          <w:tab w:val="left" w:pos="1134"/>
        </w:tabs>
        <w:ind w:firstLine="397"/>
        <w:jc w:val="both"/>
        <w:rPr>
          <w:szCs w:val="24"/>
        </w:rPr>
      </w:pPr>
      <w:r>
        <w:rPr>
          <w:b/>
          <w:szCs w:val="24"/>
        </w:rPr>
        <w:t>Общая характеристика кровотечений.</w:t>
      </w:r>
      <w:r>
        <w:rPr>
          <w:szCs w:val="24"/>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rsidR="00144B4D" w:rsidRDefault="00144B4D" w:rsidP="00146155">
      <w:pPr>
        <w:tabs>
          <w:tab w:val="left" w:pos="1134"/>
        </w:tabs>
        <w:ind w:firstLine="397"/>
        <w:jc w:val="both"/>
        <w:rPr>
          <w:szCs w:val="24"/>
        </w:rPr>
      </w:pPr>
      <w:r>
        <w:rPr>
          <w:b/>
          <w:szCs w:val="24"/>
        </w:rPr>
        <w:t>Первая помощь при кровотечении.</w:t>
      </w:r>
      <w:r>
        <w:rPr>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144B4D" w:rsidRDefault="00144B4D" w:rsidP="00146155">
      <w:pPr>
        <w:tabs>
          <w:tab w:val="left" w:pos="1134"/>
        </w:tabs>
        <w:ind w:firstLine="397"/>
        <w:jc w:val="both"/>
        <w:rPr>
          <w:szCs w:val="24"/>
        </w:rPr>
      </w:pPr>
      <w:r>
        <w:rPr>
          <w:szCs w:val="24"/>
        </w:rPr>
        <w:t>Основы здорового образа жизни</w:t>
      </w:r>
    </w:p>
    <w:p w:rsidR="00144B4D" w:rsidRDefault="00144B4D" w:rsidP="00146155">
      <w:pPr>
        <w:tabs>
          <w:tab w:val="left" w:pos="1134"/>
        </w:tabs>
        <w:ind w:firstLine="397"/>
        <w:jc w:val="both"/>
        <w:rPr>
          <w:szCs w:val="24"/>
        </w:rPr>
      </w:pPr>
      <w:r>
        <w:rPr>
          <w:b/>
          <w:szCs w:val="24"/>
        </w:rPr>
        <w:t>Движение и здоровье.</w:t>
      </w:r>
      <w:r>
        <w:rPr>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144B4D" w:rsidRDefault="00144B4D" w:rsidP="00146155">
      <w:pPr>
        <w:tabs>
          <w:tab w:val="left" w:pos="1134"/>
        </w:tabs>
        <w:ind w:firstLine="397"/>
        <w:jc w:val="both"/>
        <w:rPr>
          <w:szCs w:val="24"/>
        </w:rPr>
      </w:pPr>
      <w:r>
        <w:rPr>
          <w:b/>
          <w:szCs w:val="24"/>
        </w:rPr>
        <w:t xml:space="preserve">Нарушения осанки и причины их возникновения. </w:t>
      </w:r>
      <w:r>
        <w:rPr>
          <w:szCs w:val="24"/>
        </w:rPr>
        <w:t>Различные виды нарушения осанки и причины их возникновения. Профилактика нарушений осанки.</w:t>
      </w:r>
    </w:p>
    <w:p w:rsidR="00144B4D" w:rsidRDefault="00144B4D" w:rsidP="00146155">
      <w:pPr>
        <w:tabs>
          <w:tab w:val="left" w:pos="1134"/>
        </w:tabs>
        <w:ind w:firstLine="397"/>
        <w:jc w:val="both"/>
        <w:rPr>
          <w:szCs w:val="24"/>
        </w:rPr>
      </w:pPr>
      <w:r>
        <w:rPr>
          <w:b/>
          <w:szCs w:val="24"/>
        </w:rPr>
        <w:t>Телевизор и компьютер — друзья или враги?</w:t>
      </w:r>
      <w:r>
        <w:rPr>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144B4D" w:rsidRDefault="00144B4D" w:rsidP="00146155">
      <w:pPr>
        <w:tabs>
          <w:tab w:val="left" w:pos="1134"/>
        </w:tabs>
        <w:ind w:firstLine="397"/>
        <w:jc w:val="both"/>
        <w:rPr>
          <w:szCs w:val="24"/>
        </w:rPr>
      </w:pPr>
      <w:r>
        <w:rPr>
          <w:b/>
          <w:szCs w:val="24"/>
        </w:rPr>
        <w:t xml:space="preserve">Развитие и изменение организма в вашем возрасте. </w:t>
      </w:r>
      <w:r>
        <w:rPr>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144B4D" w:rsidRDefault="00144B4D" w:rsidP="00146155">
      <w:pPr>
        <w:tabs>
          <w:tab w:val="left" w:pos="1134"/>
        </w:tabs>
        <w:ind w:firstLine="397"/>
        <w:jc w:val="both"/>
        <w:rPr>
          <w:szCs w:val="24"/>
        </w:rPr>
      </w:pPr>
      <w:r>
        <w:rPr>
          <w:b/>
          <w:szCs w:val="24"/>
        </w:rPr>
        <w:t>Физическое и нравственное взросление человека.</w:t>
      </w:r>
      <w:r>
        <w:rPr>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rsidR="00144B4D" w:rsidRDefault="00144B4D" w:rsidP="00146155">
      <w:pPr>
        <w:tabs>
          <w:tab w:val="left" w:pos="1134"/>
        </w:tabs>
        <w:ind w:firstLine="397"/>
        <w:jc w:val="both"/>
        <w:rPr>
          <w:b/>
          <w:szCs w:val="24"/>
        </w:rPr>
      </w:pPr>
      <w:r>
        <w:rPr>
          <w:b/>
          <w:szCs w:val="24"/>
        </w:rPr>
        <w:lastRenderedPageBreak/>
        <w:t>6 класс</w:t>
      </w:r>
    </w:p>
    <w:p w:rsidR="00144B4D" w:rsidRDefault="00144B4D" w:rsidP="00146155">
      <w:pPr>
        <w:tabs>
          <w:tab w:val="left" w:pos="1134"/>
        </w:tabs>
        <w:ind w:firstLine="397"/>
        <w:jc w:val="both"/>
        <w:rPr>
          <w:b/>
          <w:szCs w:val="24"/>
        </w:rPr>
      </w:pPr>
      <w:r>
        <w:rPr>
          <w:b/>
          <w:szCs w:val="24"/>
        </w:rPr>
        <w:t>Основы безопасности личности, общества и государства</w:t>
      </w:r>
    </w:p>
    <w:p w:rsidR="00144B4D" w:rsidRDefault="00144B4D" w:rsidP="00146155">
      <w:pPr>
        <w:tabs>
          <w:tab w:val="left" w:pos="1134"/>
        </w:tabs>
        <w:ind w:firstLine="397"/>
        <w:jc w:val="both"/>
        <w:rPr>
          <w:szCs w:val="24"/>
        </w:rPr>
      </w:pPr>
      <w:r>
        <w:rPr>
          <w:szCs w:val="24"/>
        </w:rPr>
        <w:t>Экстремальные ситуации в природных условиях</w:t>
      </w:r>
    </w:p>
    <w:p w:rsidR="00144B4D" w:rsidRDefault="00144B4D" w:rsidP="00146155">
      <w:pPr>
        <w:tabs>
          <w:tab w:val="left" w:pos="1134"/>
        </w:tabs>
        <w:ind w:firstLine="397"/>
        <w:jc w:val="both"/>
        <w:rPr>
          <w:szCs w:val="24"/>
        </w:rPr>
      </w:pPr>
      <w:r>
        <w:rPr>
          <w:b/>
          <w:szCs w:val="24"/>
        </w:rPr>
        <w:t>Основные виды экстремальных ситуаций в природных условиях.</w:t>
      </w:r>
      <w:r>
        <w:rPr>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rsidR="00144B4D" w:rsidRDefault="00144B4D" w:rsidP="00146155">
      <w:pPr>
        <w:tabs>
          <w:tab w:val="left" w:pos="1134"/>
        </w:tabs>
        <w:ind w:firstLine="397"/>
        <w:jc w:val="both"/>
        <w:rPr>
          <w:szCs w:val="24"/>
        </w:rPr>
      </w:pPr>
      <w:r>
        <w:rPr>
          <w:b/>
          <w:szCs w:val="24"/>
        </w:rPr>
        <w:t xml:space="preserve">Факторы и стрессоры выживания в природных условиях. </w:t>
      </w:r>
      <w:r>
        <w:rPr>
          <w:szCs w:val="24"/>
        </w:rPr>
        <w:t>Причины, влияющие на поведение человека, — факторы выживания. Группы факторов выживания: личностные, природные, материальные, постприродные. Понятие о стрессорах выживания. Различные стрессоры и способы их побороть.</w:t>
      </w:r>
    </w:p>
    <w:p w:rsidR="00144B4D" w:rsidRDefault="00144B4D" w:rsidP="00146155">
      <w:pPr>
        <w:tabs>
          <w:tab w:val="left" w:pos="1134"/>
        </w:tabs>
        <w:ind w:firstLine="397"/>
        <w:jc w:val="both"/>
        <w:rPr>
          <w:szCs w:val="24"/>
        </w:rPr>
      </w:pPr>
      <w:r>
        <w:rPr>
          <w:b/>
          <w:szCs w:val="24"/>
        </w:rPr>
        <w:t>Психологические основы выживания в природных условиях.</w:t>
      </w:r>
      <w:r>
        <w:rPr>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rsidR="00144B4D" w:rsidRDefault="00144B4D" w:rsidP="00146155">
      <w:pPr>
        <w:tabs>
          <w:tab w:val="left" w:pos="1134"/>
        </w:tabs>
        <w:ind w:firstLine="397"/>
        <w:jc w:val="both"/>
        <w:rPr>
          <w:szCs w:val="24"/>
        </w:rPr>
      </w:pPr>
      <w:r>
        <w:rPr>
          <w:b/>
          <w:szCs w:val="24"/>
        </w:rPr>
        <w:t>Страх — главный психологический враг.</w:t>
      </w:r>
      <w:r>
        <w:rPr>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rsidR="00144B4D" w:rsidRDefault="00144B4D" w:rsidP="00146155">
      <w:pPr>
        <w:tabs>
          <w:tab w:val="left" w:pos="1134"/>
        </w:tabs>
        <w:ind w:firstLine="397"/>
        <w:jc w:val="both"/>
        <w:rPr>
          <w:szCs w:val="24"/>
        </w:rPr>
      </w:pPr>
      <w:r>
        <w:rPr>
          <w:b/>
          <w:szCs w:val="24"/>
        </w:rPr>
        <w:t xml:space="preserve">Подготовка к походу и поведение в природных условиях. </w:t>
      </w:r>
      <w:r>
        <w:rPr>
          <w:szCs w:val="24"/>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rsidR="00144B4D" w:rsidRDefault="00144B4D" w:rsidP="00146155">
      <w:pPr>
        <w:tabs>
          <w:tab w:val="left" w:pos="1134"/>
        </w:tabs>
        <w:ind w:firstLine="397"/>
        <w:jc w:val="both"/>
        <w:rPr>
          <w:szCs w:val="24"/>
        </w:rPr>
      </w:pPr>
      <w:r>
        <w:rPr>
          <w:b/>
          <w:szCs w:val="24"/>
        </w:rPr>
        <w:t>Надежные</w:t>
      </w:r>
      <w:r>
        <w:rPr>
          <w:szCs w:val="24"/>
        </w:rPr>
        <w:t xml:space="preserve"> </w:t>
      </w:r>
      <w:r>
        <w:rPr>
          <w:b/>
          <w:szCs w:val="24"/>
        </w:rPr>
        <w:t xml:space="preserve">одежда и обувь — важное условие безопасности. </w:t>
      </w:r>
      <w:r>
        <w:rPr>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rsidR="00144B4D" w:rsidRDefault="00144B4D" w:rsidP="00146155">
      <w:pPr>
        <w:tabs>
          <w:tab w:val="left" w:pos="1134"/>
        </w:tabs>
        <w:ind w:firstLine="397"/>
        <w:jc w:val="both"/>
        <w:rPr>
          <w:szCs w:val="24"/>
        </w:rPr>
      </w:pPr>
      <w:r>
        <w:rPr>
          <w:b/>
          <w:szCs w:val="24"/>
        </w:rPr>
        <w:t>Поведение в экстремальной ситуации в природных условиях.</w:t>
      </w:r>
      <w:r>
        <w:rPr>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rsidR="00144B4D" w:rsidRDefault="00144B4D" w:rsidP="00146155">
      <w:pPr>
        <w:tabs>
          <w:tab w:val="left" w:pos="1134"/>
        </w:tabs>
        <w:ind w:firstLine="397"/>
        <w:jc w:val="both"/>
        <w:rPr>
          <w:szCs w:val="24"/>
        </w:rPr>
      </w:pPr>
      <w:r>
        <w:rPr>
          <w:b/>
          <w:szCs w:val="24"/>
        </w:rPr>
        <w:t>Действия при потере ориентировки.</w:t>
      </w:r>
      <w:r>
        <w:rPr>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rsidR="00144B4D" w:rsidRDefault="00144B4D" w:rsidP="00146155">
      <w:pPr>
        <w:tabs>
          <w:tab w:val="left" w:pos="1134"/>
        </w:tabs>
        <w:ind w:firstLine="397"/>
        <w:jc w:val="both"/>
        <w:rPr>
          <w:szCs w:val="24"/>
        </w:rPr>
      </w:pPr>
      <w:r>
        <w:rPr>
          <w:b/>
          <w:szCs w:val="24"/>
        </w:rPr>
        <w:t>Способы ориентирования и определение направления движения.</w:t>
      </w:r>
      <w:r>
        <w:rPr>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rsidR="00144B4D" w:rsidRDefault="00144B4D" w:rsidP="00146155">
      <w:pPr>
        <w:tabs>
          <w:tab w:val="left" w:pos="1134"/>
        </w:tabs>
        <w:ind w:firstLine="397"/>
        <w:jc w:val="both"/>
        <w:rPr>
          <w:szCs w:val="24"/>
        </w:rPr>
      </w:pPr>
      <w:r>
        <w:rPr>
          <w:b/>
          <w:szCs w:val="24"/>
        </w:rPr>
        <w:t>Техника движения в природных условиях.</w:t>
      </w:r>
      <w:r>
        <w:rPr>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rsidR="00144B4D" w:rsidRDefault="00144B4D" w:rsidP="00146155">
      <w:pPr>
        <w:tabs>
          <w:tab w:val="left" w:pos="1134"/>
        </w:tabs>
        <w:ind w:firstLine="397"/>
        <w:jc w:val="both"/>
        <w:rPr>
          <w:szCs w:val="24"/>
        </w:rPr>
      </w:pPr>
      <w:r>
        <w:rPr>
          <w:b/>
          <w:szCs w:val="24"/>
        </w:rPr>
        <w:t>Сооружение временного жилища, добывание и использование огня.</w:t>
      </w:r>
      <w:r>
        <w:rPr>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rsidR="00144B4D" w:rsidRDefault="00144B4D" w:rsidP="00146155">
      <w:pPr>
        <w:tabs>
          <w:tab w:val="left" w:pos="1134"/>
        </w:tabs>
        <w:ind w:firstLine="397"/>
        <w:jc w:val="both"/>
        <w:rPr>
          <w:szCs w:val="24"/>
        </w:rPr>
      </w:pPr>
      <w:r>
        <w:rPr>
          <w:b/>
          <w:szCs w:val="24"/>
        </w:rPr>
        <w:t>Обеспечение питанием и</w:t>
      </w:r>
      <w:r>
        <w:rPr>
          <w:szCs w:val="24"/>
        </w:rPr>
        <w:t xml:space="preserve"> </w:t>
      </w:r>
      <w:r>
        <w:rPr>
          <w:b/>
          <w:szCs w:val="24"/>
        </w:rPr>
        <w:t>водой.</w:t>
      </w:r>
      <w:r>
        <w:rPr>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rsidR="00144B4D" w:rsidRDefault="00144B4D" w:rsidP="00146155">
      <w:pPr>
        <w:tabs>
          <w:tab w:val="left" w:pos="1134"/>
        </w:tabs>
        <w:ind w:firstLine="397"/>
        <w:jc w:val="both"/>
        <w:rPr>
          <w:szCs w:val="24"/>
        </w:rPr>
      </w:pPr>
      <w:r>
        <w:rPr>
          <w:b/>
          <w:szCs w:val="24"/>
        </w:rPr>
        <w:t>Поиск и приготовление пищи.</w:t>
      </w:r>
      <w:r>
        <w:rPr>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rsidR="00144B4D" w:rsidRDefault="00144B4D" w:rsidP="00146155">
      <w:pPr>
        <w:tabs>
          <w:tab w:val="left" w:pos="1134"/>
        </w:tabs>
        <w:ind w:firstLine="397"/>
        <w:jc w:val="both"/>
        <w:rPr>
          <w:szCs w:val="24"/>
        </w:rPr>
      </w:pPr>
      <w:r>
        <w:rPr>
          <w:b/>
          <w:szCs w:val="24"/>
        </w:rPr>
        <w:lastRenderedPageBreak/>
        <w:t xml:space="preserve">Особенности лыжных, водных и велосипедных походов. </w:t>
      </w:r>
      <w:r>
        <w:rPr>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rsidR="00144B4D" w:rsidRDefault="00144B4D" w:rsidP="00146155">
      <w:pPr>
        <w:tabs>
          <w:tab w:val="left" w:pos="1134"/>
        </w:tabs>
        <w:ind w:firstLine="397"/>
        <w:jc w:val="both"/>
        <w:rPr>
          <w:szCs w:val="24"/>
        </w:rPr>
      </w:pPr>
      <w:r>
        <w:rPr>
          <w:b/>
          <w:szCs w:val="24"/>
        </w:rPr>
        <w:t>Безопасность на</w:t>
      </w:r>
      <w:r>
        <w:rPr>
          <w:szCs w:val="24"/>
        </w:rPr>
        <w:t xml:space="preserve"> </w:t>
      </w:r>
      <w:r>
        <w:rPr>
          <w:b/>
          <w:szCs w:val="24"/>
        </w:rPr>
        <w:t>водоемах.</w:t>
      </w:r>
      <w:r>
        <w:rPr>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rsidR="00144B4D" w:rsidRDefault="00144B4D" w:rsidP="00146155">
      <w:pPr>
        <w:tabs>
          <w:tab w:val="left" w:pos="1134"/>
        </w:tabs>
        <w:ind w:firstLine="397"/>
        <w:jc w:val="both"/>
        <w:rPr>
          <w:szCs w:val="24"/>
        </w:rPr>
      </w:pPr>
      <w:r>
        <w:rPr>
          <w:b/>
          <w:szCs w:val="24"/>
        </w:rPr>
        <w:t>Сигналы бедствия.</w:t>
      </w:r>
      <w:r>
        <w:rPr>
          <w:szCs w:val="24"/>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rsidR="00144B4D" w:rsidRDefault="00144B4D" w:rsidP="00146155">
      <w:pPr>
        <w:tabs>
          <w:tab w:val="left" w:pos="1134"/>
        </w:tabs>
        <w:ind w:firstLine="397"/>
        <w:jc w:val="both"/>
        <w:rPr>
          <w:szCs w:val="24"/>
        </w:rPr>
      </w:pPr>
      <w:r>
        <w:rPr>
          <w:szCs w:val="24"/>
        </w:rPr>
        <w:t>Безопасность в дальнем (внутреннем) и международном (выездном) туризме</w:t>
      </w:r>
    </w:p>
    <w:p w:rsidR="00144B4D" w:rsidRDefault="00144B4D" w:rsidP="00146155">
      <w:pPr>
        <w:tabs>
          <w:tab w:val="left" w:pos="1134"/>
        </w:tabs>
        <w:ind w:firstLine="397"/>
        <w:jc w:val="both"/>
        <w:rPr>
          <w:szCs w:val="24"/>
        </w:rPr>
      </w:pPr>
      <w:r>
        <w:rPr>
          <w:b/>
          <w:szCs w:val="24"/>
        </w:rPr>
        <w:t>Факторы, влияющие на безопасность во внутреннем и выездном туризме.</w:t>
      </w:r>
      <w:r>
        <w:rPr>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rsidR="00144B4D" w:rsidRDefault="00144B4D" w:rsidP="00146155">
      <w:pPr>
        <w:tabs>
          <w:tab w:val="left" w:pos="1134"/>
        </w:tabs>
        <w:ind w:firstLine="397"/>
        <w:jc w:val="both"/>
        <w:rPr>
          <w:szCs w:val="24"/>
        </w:rPr>
      </w:pPr>
      <w:r>
        <w:rPr>
          <w:b/>
          <w:szCs w:val="24"/>
        </w:rPr>
        <w:t>Акклиматизация в различных природно-климатических условиях.</w:t>
      </w:r>
      <w:r>
        <w:rPr>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rsidR="00144B4D" w:rsidRDefault="00144B4D" w:rsidP="00146155">
      <w:pPr>
        <w:tabs>
          <w:tab w:val="left" w:pos="1134"/>
        </w:tabs>
        <w:ind w:firstLine="397"/>
        <w:jc w:val="both"/>
        <w:rPr>
          <w:szCs w:val="24"/>
        </w:rPr>
      </w:pPr>
      <w:r>
        <w:rPr>
          <w:szCs w:val="24"/>
        </w:rPr>
        <w:t>Безопасность в чрезвычайных ситуациях</w:t>
      </w:r>
    </w:p>
    <w:p w:rsidR="00144B4D" w:rsidRDefault="00144B4D" w:rsidP="00146155">
      <w:pPr>
        <w:tabs>
          <w:tab w:val="left" w:pos="1134"/>
        </w:tabs>
        <w:ind w:firstLine="397"/>
        <w:jc w:val="both"/>
        <w:rPr>
          <w:szCs w:val="24"/>
        </w:rPr>
      </w:pPr>
      <w:r>
        <w:rPr>
          <w:b/>
          <w:szCs w:val="24"/>
        </w:rPr>
        <w:t xml:space="preserve">Коллективные и индивидуальные средства защиты. </w:t>
      </w:r>
      <w:r>
        <w:rPr>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rsidR="00144B4D" w:rsidRDefault="00144B4D" w:rsidP="00146155">
      <w:pPr>
        <w:tabs>
          <w:tab w:val="left" w:pos="1134"/>
        </w:tabs>
        <w:ind w:firstLine="397"/>
        <w:jc w:val="both"/>
        <w:rPr>
          <w:szCs w:val="24"/>
        </w:rPr>
      </w:pPr>
      <w:r>
        <w:rPr>
          <w:b/>
          <w:szCs w:val="24"/>
        </w:rPr>
        <w:t>Захват террористами воздушных и морских</w:t>
      </w:r>
      <w:r>
        <w:rPr>
          <w:szCs w:val="24"/>
        </w:rPr>
        <w:t xml:space="preserve"> </w:t>
      </w:r>
      <w:r>
        <w:rPr>
          <w:b/>
          <w:szCs w:val="24"/>
        </w:rPr>
        <w:t>судов, других транспортных средств.</w:t>
      </w:r>
      <w:r>
        <w:rPr>
          <w:szCs w:val="24"/>
        </w:rPr>
        <w:t xml:space="preserve"> Правила безопасного поведения при захвате. Порядок действий во время операции по освобождению заложников.</w:t>
      </w:r>
    </w:p>
    <w:p w:rsidR="00144B4D" w:rsidRDefault="00144B4D" w:rsidP="00146155">
      <w:pPr>
        <w:tabs>
          <w:tab w:val="left" w:pos="1134"/>
        </w:tabs>
        <w:ind w:firstLine="397"/>
        <w:jc w:val="both"/>
        <w:rPr>
          <w:szCs w:val="24"/>
        </w:rPr>
      </w:pPr>
      <w:r>
        <w:rPr>
          <w:b/>
          <w:szCs w:val="24"/>
        </w:rPr>
        <w:t>Взрывы в местах массового скопления людей.</w:t>
      </w:r>
      <w:r>
        <w:rPr>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rsidR="00144B4D" w:rsidRDefault="00144B4D" w:rsidP="00146155">
      <w:pPr>
        <w:tabs>
          <w:tab w:val="left" w:pos="1134"/>
        </w:tabs>
        <w:ind w:firstLine="397"/>
        <w:jc w:val="both"/>
        <w:rPr>
          <w:szCs w:val="24"/>
        </w:rPr>
      </w:pPr>
      <w:r>
        <w:rPr>
          <w:szCs w:val="24"/>
        </w:rPr>
        <w:t>Оказание первой помощи и здоровый образ жизни</w:t>
      </w:r>
    </w:p>
    <w:p w:rsidR="00144B4D" w:rsidRDefault="00144B4D" w:rsidP="00146155">
      <w:pPr>
        <w:tabs>
          <w:tab w:val="left" w:pos="1134"/>
        </w:tabs>
        <w:ind w:firstLine="397"/>
        <w:jc w:val="both"/>
        <w:rPr>
          <w:szCs w:val="24"/>
        </w:rPr>
      </w:pPr>
      <w:r>
        <w:rPr>
          <w:szCs w:val="24"/>
        </w:rPr>
        <w:t>Основы медицинских знаний и оказание первой помощи</w:t>
      </w:r>
    </w:p>
    <w:p w:rsidR="00144B4D" w:rsidRDefault="00144B4D" w:rsidP="00146155">
      <w:pPr>
        <w:tabs>
          <w:tab w:val="left" w:pos="1134"/>
        </w:tabs>
        <w:ind w:firstLine="397"/>
        <w:jc w:val="both"/>
        <w:rPr>
          <w:szCs w:val="24"/>
        </w:rPr>
      </w:pPr>
      <w:r>
        <w:rPr>
          <w:b/>
          <w:szCs w:val="24"/>
        </w:rPr>
        <w:t>Средства оказания первой помощи.</w:t>
      </w:r>
      <w:r>
        <w:rPr>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rsidR="00144B4D" w:rsidRDefault="00144B4D" w:rsidP="00146155">
      <w:pPr>
        <w:tabs>
          <w:tab w:val="left" w:pos="1134"/>
        </w:tabs>
        <w:ind w:firstLine="397"/>
        <w:jc w:val="both"/>
        <w:rPr>
          <w:szCs w:val="24"/>
        </w:rPr>
      </w:pPr>
      <w:r>
        <w:rPr>
          <w:b/>
          <w:szCs w:val="24"/>
        </w:rPr>
        <w:t>Опасные животные, первая помощь при укусах насекомых и змей.</w:t>
      </w:r>
      <w:r>
        <w:rPr>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rsidR="00144B4D" w:rsidRDefault="00144B4D" w:rsidP="00146155">
      <w:pPr>
        <w:tabs>
          <w:tab w:val="left" w:pos="1134"/>
        </w:tabs>
        <w:ind w:firstLine="397"/>
        <w:jc w:val="both"/>
        <w:rPr>
          <w:szCs w:val="24"/>
        </w:rPr>
      </w:pPr>
      <w:r>
        <w:rPr>
          <w:b/>
          <w:szCs w:val="24"/>
        </w:rPr>
        <w:t>Первая помощь про ожогах.</w:t>
      </w:r>
      <w:r>
        <w:rPr>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rsidR="00144B4D" w:rsidRDefault="00144B4D" w:rsidP="00146155">
      <w:pPr>
        <w:tabs>
          <w:tab w:val="left" w:pos="1134"/>
        </w:tabs>
        <w:ind w:firstLine="397"/>
        <w:jc w:val="both"/>
        <w:rPr>
          <w:szCs w:val="24"/>
        </w:rPr>
      </w:pPr>
      <w:r>
        <w:rPr>
          <w:b/>
          <w:szCs w:val="24"/>
        </w:rPr>
        <w:t>Тепловой и солнечный</w:t>
      </w:r>
      <w:r>
        <w:rPr>
          <w:szCs w:val="24"/>
        </w:rPr>
        <w:t xml:space="preserve"> </w:t>
      </w:r>
      <w:r>
        <w:rPr>
          <w:b/>
          <w:szCs w:val="24"/>
        </w:rPr>
        <w:t>удар.</w:t>
      </w:r>
      <w:r>
        <w:rPr>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rsidR="00144B4D" w:rsidRDefault="00144B4D" w:rsidP="00146155">
      <w:pPr>
        <w:tabs>
          <w:tab w:val="left" w:pos="1134"/>
        </w:tabs>
        <w:ind w:firstLine="397"/>
        <w:jc w:val="both"/>
        <w:rPr>
          <w:szCs w:val="24"/>
        </w:rPr>
      </w:pPr>
      <w:r>
        <w:rPr>
          <w:b/>
          <w:szCs w:val="24"/>
        </w:rPr>
        <w:t>Обморожения и общее охлаждение организма.</w:t>
      </w:r>
      <w:r>
        <w:rPr>
          <w:szCs w:val="24"/>
        </w:rPr>
        <w:t xml:space="preserve"> Понятие об обморожении. Степени обморожения и их признаки. Оказание первой помощи при общем охлаждении и обморожении.</w:t>
      </w:r>
    </w:p>
    <w:p w:rsidR="00144B4D" w:rsidRDefault="00144B4D" w:rsidP="00146155">
      <w:pPr>
        <w:tabs>
          <w:tab w:val="left" w:pos="1134"/>
        </w:tabs>
        <w:ind w:firstLine="397"/>
        <w:jc w:val="both"/>
        <w:rPr>
          <w:szCs w:val="24"/>
        </w:rPr>
      </w:pPr>
      <w:r>
        <w:rPr>
          <w:b/>
          <w:szCs w:val="24"/>
        </w:rPr>
        <w:t>Беда на воде.</w:t>
      </w:r>
      <w:r>
        <w:rPr>
          <w:szCs w:val="24"/>
        </w:rPr>
        <w:t xml:space="preserve"> Причины бедствий на воде. Признаки утопления. Оказание первой помощи при утоплении.</w:t>
      </w:r>
    </w:p>
    <w:p w:rsidR="00144B4D" w:rsidRDefault="00144B4D" w:rsidP="00146155">
      <w:pPr>
        <w:tabs>
          <w:tab w:val="left" w:pos="1134"/>
        </w:tabs>
        <w:ind w:firstLine="397"/>
        <w:jc w:val="both"/>
        <w:rPr>
          <w:szCs w:val="24"/>
        </w:rPr>
      </w:pPr>
      <w:r>
        <w:rPr>
          <w:b/>
          <w:szCs w:val="24"/>
        </w:rPr>
        <w:t>Закрытые травмы.</w:t>
      </w:r>
      <w:r>
        <w:rPr>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rsidR="00144B4D" w:rsidRDefault="00144B4D" w:rsidP="00146155">
      <w:pPr>
        <w:tabs>
          <w:tab w:val="left" w:pos="1134"/>
        </w:tabs>
        <w:ind w:firstLine="397"/>
        <w:jc w:val="both"/>
        <w:rPr>
          <w:szCs w:val="24"/>
        </w:rPr>
      </w:pPr>
      <w:r>
        <w:rPr>
          <w:b/>
          <w:szCs w:val="24"/>
        </w:rPr>
        <w:t>Способы переноски пострадавших.</w:t>
      </w:r>
      <w:r>
        <w:rPr>
          <w:szCs w:val="24"/>
        </w:rPr>
        <w:t xml:space="preserve"> Способы переноски (на шесте, носилках, в рюкзаке и др.). Изготовление переносных приспособлений.</w:t>
      </w:r>
    </w:p>
    <w:p w:rsidR="00144B4D" w:rsidRDefault="00144B4D" w:rsidP="00146155">
      <w:pPr>
        <w:tabs>
          <w:tab w:val="left" w:pos="1134"/>
        </w:tabs>
        <w:ind w:firstLine="397"/>
        <w:jc w:val="both"/>
        <w:rPr>
          <w:szCs w:val="24"/>
        </w:rPr>
      </w:pPr>
      <w:r>
        <w:rPr>
          <w:szCs w:val="24"/>
        </w:rPr>
        <w:t>Основы здорового образа жизни</w:t>
      </w:r>
    </w:p>
    <w:p w:rsidR="00144B4D" w:rsidRDefault="00144B4D" w:rsidP="00146155">
      <w:pPr>
        <w:tabs>
          <w:tab w:val="left" w:pos="1134"/>
        </w:tabs>
        <w:ind w:firstLine="397"/>
        <w:jc w:val="both"/>
        <w:rPr>
          <w:szCs w:val="24"/>
        </w:rPr>
      </w:pPr>
      <w:r>
        <w:rPr>
          <w:b/>
          <w:szCs w:val="24"/>
        </w:rPr>
        <w:t>Правильное питание — основа здорового образа жизни.</w:t>
      </w:r>
      <w:r>
        <w:rPr>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rsidR="00144B4D" w:rsidRDefault="00144B4D" w:rsidP="00146155">
      <w:pPr>
        <w:tabs>
          <w:tab w:val="left" w:pos="1134"/>
        </w:tabs>
        <w:ind w:firstLine="397"/>
        <w:jc w:val="both"/>
        <w:rPr>
          <w:szCs w:val="24"/>
        </w:rPr>
      </w:pPr>
      <w:r>
        <w:rPr>
          <w:b/>
          <w:szCs w:val="24"/>
        </w:rPr>
        <w:t xml:space="preserve">Значение белков, жиров и углеводов в питании человека. </w:t>
      </w:r>
      <w:r>
        <w:rPr>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rsidR="00144B4D" w:rsidRDefault="00144B4D" w:rsidP="00146155">
      <w:pPr>
        <w:tabs>
          <w:tab w:val="left" w:pos="1134"/>
        </w:tabs>
        <w:ind w:firstLine="397"/>
        <w:jc w:val="both"/>
        <w:rPr>
          <w:szCs w:val="24"/>
        </w:rPr>
      </w:pPr>
      <w:r>
        <w:rPr>
          <w:b/>
          <w:szCs w:val="24"/>
        </w:rPr>
        <w:lastRenderedPageBreak/>
        <w:t>Гигиена и</w:t>
      </w:r>
      <w:r>
        <w:rPr>
          <w:szCs w:val="24"/>
        </w:rPr>
        <w:t xml:space="preserve"> </w:t>
      </w:r>
      <w:r>
        <w:rPr>
          <w:b/>
          <w:szCs w:val="24"/>
        </w:rPr>
        <w:t>культура питания.</w:t>
      </w:r>
      <w:r>
        <w:rPr>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rsidR="00144B4D" w:rsidRDefault="00144B4D" w:rsidP="00146155">
      <w:pPr>
        <w:tabs>
          <w:tab w:val="left" w:pos="1134"/>
        </w:tabs>
        <w:ind w:firstLine="397"/>
        <w:jc w:val="both"/>
        <w:rPr>
          <w:szCs w:val="24"/>
        </w:rPr>
      </w:pPr>
      <w:r>
        <w:rPr>
          <w:b/>
          <w:szCs w:val="24"/>
        </w:rPr>
        <w:t>Особенности подросткового возраста.</w:t>
      </w:r>
      <w:r>
        <w:rPr>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rsidR="00144B4D" w:rsidRDefault="00144B4D" w:rsidP="00146155">
      <w:pPr>
        <w:tabs>
          <w:tab w:val="left" w:pos="1134"/>
        </w:tabs>
        <w:ind w:firstLine="397"/>
        <w:jc w:val="both"/>
        <w:rPr>
          <w:b/>
          <w:szCs w:val="24"/>
        </w:rPr>
      </w:pPr>
      <w:r>
        <w:rPr>
          <w:b/>
          <w:szCs w:val="24"/>
        </w:rPr>
        <w:t>7 класс</w:t>
      </w:r>
    </w:p>
    <w:p w:rsidR="00144B4D" w:rsidRDefault="00144B4D" w:rsidP="00146155">
      <w:pPr>
        <w:tabs>
          <w:tab w:val="left" w:pos="1134"/>
        </w:tabs>
        <w:ind w:firstLine="397"/>
        <w:jc w:val="both"/>
        <w:rPr>
          <w:b/>
          <w:szCs w:val="24"/>
        </w:rPr>
      </w:pPr>
      <w:r>
        <w:rPr>
          <w:b/>
          <w:szCs w:val="24"/>
        </w:rPr>
        <w:t>Основы безопасности личности, общества и государства</w:t>
      </w:r>
    </w:p>
    <w:p w:rsidR="00144B4D" w:rsidRDefault="00144B4D" w:rsidP="00146155">
      <w:pPr>
        <w:tabs>
          <w:tab w:val="left" w:pos="1134"/>
        </w:tabs>
        <w:ind w:firstLine="397"/>
        <w:jc w:val="both"/>
        <w:rPr>
          <w:szCs w:val="24"/>
        </w:rPr>
      </w:pPr>
      <w:r>
        <w:rPr>
          <w:b/>
          <w:szCs w:val="24"/>
        </w:rPr>
        <w:t>Понятие о чрезвычайных ситуациях природного характера и их классификация.</w:t>
      </w:r>
      <w:r>
        <w:rPr>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rsidR="00144B4D" w:rsidRDefault="00144B4D" w:rsidP="00146155">
      <w:pPr>
        <w:tabs>
          <w:tab w:val="left" w:pos="1134"/>
        </w:tabs>
        <w:ind w:firstLine="397"/>
        <w:jc w:val="both"/>
        <w:rPr>
          <w:szCs w:val="24"/>
        </w:rPr>
      </w:pPr>
      <w:r>
        <w:rPr>
          <w:szCs w:val="24"/>
        </w:rPr>
        <w:t>Землетрясения</w:t>
      </w:r>
    </w:p>
    <w:p w:rsidR="00144B4D" w:rsidRDefault="00144B4D" w:rsidP="00146155">
      <w:pPr>
        <w:tabs>
          <w:tab w:val="left" w:pos="1134"/>
        </w:tabs>
        <w:ind w:firstLine="397"/>
        <w:jc w:val="both"/>
        <w:rPr>
          <w:szCs w:val="24"/>
        </w:rPr>
      </w:pPr>
      <w:r>
        <w:rPr>
          <w:szCs w:val="24"/>
        </w:rPr>
        <w:t>Из истории землетрясений.</w:t>
      </w:r>
    </w:p>
    <w:p w:rsidR="00144B4D" w:rsidRDefault="00144B4D" w:rsidP="00146155">
      <w:pPr>
        <w:tabs>
          <w:tab w:val="left" w:pos="1134"/>
        </w:tabs>
        <w:ind w:firstLine="397"/>
        <w:jc w:val="both"/>
        <w:rPr>
          <w:szCs w:val="24"/>
        </w:rPr>
      </w:pPr>
      <w:r>
        <w:rPr>
          <w:b/>
          <w:szCs w:val="24"/>
        </w:rPr>
        <w:t>Происхождение и классификация землетрясений.</w:t>
      </w:r>
      <w:r>
        <w:rPr>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rsidR="00144B4D" w:rsidRDefault="00144B4D" w:rsidP="00146155">
      <w:pPr>
        <w:tabs>
          <w:tab w:val="left" w:pos="1134"/>
        </w:tabs>
        <w:ind w:firstLine="397"/>
        <w:jc w:val="both"/>
        <w:rPr>
          <w:szCs w:val="24"/>
        </w:rPr>
      </w:pPr>
      <w:r>
        <w:rPr>
          <w:b/>
          <w:szCs w:val="24"/>
        </w:rPr>
        <w:t>Оценка землетрясений, их последствия и меры по уменьшению потерь.</w:t>
      </w:r>
      <w:r>
        <w:rPr>
          <w:szCs w:val="24"/>
        </w:rPr>
        <w:t xml:space="preserve"> Понятие о магнитуде и интенсивности землетрясений. Оценка землетрясений по шкале Рихтера и шкале Меркалли.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rsidR="00144B4D" w:rsidRDefault="00144B4D" w:rsidP="00146155">
      <w:pPr>
        <w:tabs>
          <w:tab w:val="left" w:pos="1134"/>
        </w:tabs>
        <w:ind w:firstLine="397"/>
        <w:jc w:val="both"/>
        <w:rPr>
          <w:szCs w:val="24"/>
        </w:rPr>
      </w:pPr>
      <w:r>
        <w:rPr>
          <w:b/>
          <w:szCs w:val="24"/>
        </w:rPr>
        <w:t xml:space="preserve">Правила безопасного поведения при землетрясениях. </w:t>
      </w:r>
      <w:r>
        <w:rPr>
          <w:szCs w:val="24"/>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rsidR="00144B4D" w:rsidRDefault="00144B4D" w:rsidP="00146155">
      <w:pPr>
        <w:tabs>
          <w:tab w:val="left" w:pos="1134"/>
        </w:tabs>
        <w:ind w:firstLine="397"/>
        <w:jc w:val="both"/>
        <w:rPr>
          <w:szCs w:val="24"/>
        </w:rPr>
      </w:pPr>
      <w:r>
        <w:rPr>
          <w:szCs w:val="24"/>
        </w:rPr>
        <w:t>Вулканы</w:t>
      </w:r>
    </w:p>
    <w:p w:rsidR="00144B4D" w:rsidRDefault="00144B4D" w:rsidP="00146155">
      <w:pPr>
        <w:tabs>
          <w:tab w:val="left" w:pos="1134"/>
        </w:tabs>
        <w:ind w:firstLine="397"/>
        <w:jc w:val="both"/>
        <w:rPr>
          <w:szCs w:val="24"/>
        </w:rPr>
      </w:pPr>
      <w:r>
        <w:rPr>
          <w:szCs w:val="24"/>
        </w:rPr>
        <w:t>Из истории извержений вулканов.</w:t>
      </w:r>
    </w:p>
    <w:p w:rsidR="00144B4D" w:rsidRDefault="00144B4D" w:rsidP="00146155">
      <w:pPr>
        <w:tabs>
          <w:tab w:val="left" w:pos="1134"/>
        </w:tabs>
        <w:ind w:firstLine="397"/>
        <w:jc w:val="both"/>
        <w:rPr>
          <w:szCs w:val="24"/>
        </w:rPr>
      </w:pPr>
      <w:r>
        <w:rPr>
          <w:b/>
          <w:szCs w:val="24"/>
        </w:rPr>
        <w:t>Общее понятие</w:t>
      </w:r>
      <w:r>
        <w:rPr>
          <w:szCs w:val="24"/>
        </w:rPr>
        <w:t xml:space="preserve"> </w:t>
      </w:r>
      <w:r>
        <w:rPr>
          <w:b/>
          <w:szCs w:val="24"/>
        </w:rPr>
        <w:t>о вулканах.</w:t>
      </w:r>
      <w:r>
        <w:rPr>
          <w:szCs w:val="24"/>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rsidR="00144B4D" w:rsidRDefault="00144B4D" w:rsidP="00146155">
      <w:pPr>
        <w:tabs>
          <w:tab w:val="left" w:pos="1134"/>
        </w:tabs>
        <w:ind w:firstLine="397"/>
        <w:jc w:val="both"/>
        <w:rPr>
          <w:szCs w:val="24"/>
        </w:rPr>
      </w:pPr>
      <w:r>
        <w:rPr>
          <w:b/>
          <w:szCs w:val="24"/>
        </w:rPr>
        <w:t xml:space="preserve">Меры по уменьшению потерь от извержений вулканов. </w:t>
      </w:r>
      <w:r>
        <w:rPr>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rsidR="00144B4D" w:rsidRDefault="00144B4D" w:rsidP="00146155">
      <w:pPr>
        <w:tabs>
          <w:tab w:val="left" w:pos="1134"/>
        </w:tabs>
        <w:ind w:firstLine="397"/>
        <w:jc w:val="both"/>
        <w:rPr>
          <w:szCs w:val="24"/>
        </w:rPr>
      </w:pPr>
      <w:r>
        <w:rPr>
          <w:szCs w:val="24"/>
        </w:rPr>
        <w:t>Оползни, сели, обвалы и снежные лавины</w:t>
      </w:r>
    </w:p>
    <w:p w:rsidR="00144B4D" w:rsidRDefault="00144B4D" w:rsidP="00146155">
      <w:pPr>
        <w:tabs>
          <w:tab w:val="left" w:pos="1134"/>
        </w:tabs>
        <w:ind w:firstLine="397"/>
        <w:jc w:val="both"/>
        <w:rPr>
          <w:szCs w:val="24"/>
        </w:rPr>
      </w:pPr>
      <w:r>
        <w:rPr>
          <w:szCs w:val="24"/>
        </w:rPr>
        <w:t>Общее условие возникновения оползней, селей, обвалов и лавин. Зоны повышенной опасности на территории России.</w:t>
      </w:r>
    </w:p>
    <w:p w:rsidR="00144B4D" w:rsidRDefault="00144B4D" w:rsidP="00146155">
      <w:pPr>
        <w:tabs>
          <w:tab w:val="left" w:pos="1134"/>
        </w:tabs>
        <w:ind w:firstLine="397"/>
        <w:jc w:val="both"/>
        <w:rPr>
          <w:szCs w:val="24"/>
        </w:rPr>
      </w:pPr>
      <w:r>
        <w:rPr>
          <w:b/>
          <w:szCs w:val="24"/>
        </w:rPr>
        <w:t>Оползни.</w:t>
      </w:r>
      <w:r>
        <w:rPr>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rsidR="00144B4D" w:rsidRDefault="00144B4D" w:rsidP="00146155">
      <w:pPr>
        <w:tabs>
          <w:tab w:val="left" w:pos="1134"/>
        </w:tabs>
        <w:ind w:firstLine="397"/>
        <w:jc w:val="both"/>
        <w:rPr>
          <w:szCs w:val="24"/>
        </w:rPr>
      </w:pPr>
      <w:r>
        <w:rPr>
          <w:b/>
          <w:szCs w:val="24"/>
        </w:rPr>
        <w:t>Сели (селевые потоки).</w:t>
      </w:r>
      <w:r>
        <w:rPr>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селеобразующих пород, мощности и высоте истоков. Теплая и холодная зона селеопасных горных районов на территории России.</w:t>
      </w:r>
    </w:p>
    <w:p w:rsidR="00144B4D" w:rsidRDefault="00144B4D" w:rsidP="00146155">
      <w:pPr>
        <w:tabs>
          <w:tab w:val="left" w:pos="1134"/>
        </w:tabs>
        <w:ind w:firstLine="397"/>
        <w:jc w:val="both"/>
        <w:rPr>
          <w:szCs w:val="24"/>
        </w:rPr>
      </w:pPr>
      <w:r>
        <w:rPr>
          <w:b/>
          <w:szCs w:val="24"/>
        </w:rPr>
        <w:t>Обвалы.</w:t>
      </w:r>
      <w:r>
        <w:rPr>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rsidR="00144B4D" w:rsidRDefault="00144B4D" w:rsidP="00146155">
      <w:pPr>
        <w:tabs>
          <w:tab w:val="left" w:pos="1134"/>
        </w:tabs>
        <w:ind w:firstLine="397"/>
        <w:jc w:val="both"/>
        <w:rPr>
          <w:szCs w:val="24"/>
        </w:rPr>
      </w:pPr>
      <w:r>
        <w:rPr>
          <w:b/>
          <w:szCs w:val="24"/>
        </w:rPr>
        <w:t>Снежные лавины.</w:t>
      </w:r>
      <w:r>
        <w:rPr>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rsidR="00144B4D" w:rsidRDefault="00144B4D" w:rsidP="00146155">
      <w:pPr>
        <w:tabs>
          <w:tab w:val="left" w:pos="1134"/>
        </w:tabs>
        <w:ind w:firstLine="397"/>
        <w:jc w:val="both"/>
        <w:rPr>
          <w:szCs w:val="24"/>
        </w:rPr>
      </w:pPr>
      <w:r>
        <w:rPr>
          <w:b/>
          <w:szCs w:val="24"/>
        </w:rPr>
        <w:t xml:space="preserve">Последствия оползней, селей, обвалов и снежных лавин. </w:t>
      </w:r>
      <w:r>
        <w:rPr>
          <w:szCs w:val="24"/>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rsidR="00144B4D" w:rsidRDefault="00144B4D" w:rsidP="00146155">
      <w:pPr>
        <w:tabs>
          <w:tab w:val="left" w:pos="1134"/>
        </w:tabs>
        <w:ind w:firstLine="397"/>
        <w:jc w:val="both"/>
        <w:rPr>
          <w:szCs w:val="24"/>
        </w:rPr>
      </w:pPr>
      <w:r>
        <w:rPr>
          <w:b/>
          <w:szCs w:val="24"/>
        </w:rPr>
        <w:t>Правила безопасного поведения при угрозе и сходе оползней, селей, обвалов и лавин.</w:t>
      </w:r>
      <w:r>
        <w:rPr>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rsidR="00144B4D" w:rsidRDefault="00144B4D" w:rsidP="00146155">
      <w:pPr>
        <w:tabs>
          <w:tab w:val="left" w:pos="1134"/>
        </w:tabs>
        <w:ind w:firstLine="397"/>
        <w:jc w:val="both"/>
        <w:rPr>
          <w:szCs w:val="24"/>
        </w:rPr>
      </w:pPr>
      <w:r>
        <w:rPr>
          <w:szCs w:val="24"/>
        </w:rPr>
        <w:t>Ураганы, бури, смерчи</w:t>
      </w:r>
    </w:p>
    <w:p w:rsidR="00144B4D" w:rsidRDefault="00144B4D" w:rsidP="00146155">
      <w:pPr>
        <w:tabs>
          <w:tab w:val="left" w:pos="1134"/>
        </w:tabs>
        <w:ind w:firstLine="397"/>
        <w:jc w:val="both"/>
        <w:rPr>
          <w:szCs w:val="24"/>
        </w:rPr>
      </w:pPr>
      <w:r>
        <w:rPr>
          <w:szCs w:val="24"/>
        </w:rPr>
        <w:lastRenderedPageBreak/>
        <w:t>Из истории ураганов, бурь, смерчей.</w:t>
      </w:r>
    </w:p>
    <w:p w:rsidR="00144B4D" w:rsidRDefault="00144B4D" w:rsidP="00146155">
      <w:pPr>
        <w:tabs>
          <w:tab w:val="left" w:pos="1134"/>
        </w:tabs>
        <w:ind w:firstLine="397"/>
        <w:jc w:val="both"/>
        <w:rPr>
          <w:szCs w:val="24"/>
        </w:rPr>
      </w:pPr>
      <w:r>
        <w:rPr>
          <w:b/>
          <w:szCs w:val="24"/>
        </w:rPr>
        <w:t>Происхождение ураганов, бурь и смерчей.</w:t>
      </w:r>
      <w:r>
        <w:rPr>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rsidR="00144B4D" w:rsidRDefault="00144B4D" w:rsidP="00146155">
      <w:pPr>
        <w:tabs>
          <w:tab w:val="left" w:pos="1134"/>
        </w:tabs>
        <w:ind w:firstLine="397"/>
        <w:jc w:val="both"/>
        <w:rPr>
          <w:szCs w:val="24"/>
        </w:rPr>
      </w:pPr>
      <w:r>
        <w:rPr>
          <w:b/>
          <w:szCs w:val="24"/>
        </w:rPr>
        <w:t>Классификация ураганов, бурь и смерчей.</w:t>
      </w:r>
      <w:r>
        <w:rPr>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rsidR="00144B4D" w:rsidRDefault="00144B4D" w:rsidP="00146155">
      <w:pPr>
        <w:tabs>
          <w:tab w:val="left" w:pos="1134"/>
        </w:tabs>
        <w:ind w:firstLine="397"/>
        <w:jc w:val="both"/>
        <w:rPr>
          <w:szCs w:val="24"/>
        </w:rPr>
      </w:pPr>
      <w:r>
        <w:rPr>
          <w:b/>
          <w:szCs w:val="24"/>
        </w:rPr>
        <w:t>Последствия ураганов, бурь и смерчей и меры по уменьшению ущерба от них.</w:t>
      </w:r>
      <w:r>
        <w:rPr>
          <w:szCs w:val="24"/>
        </w:rPr>
        <w:t xml:space="preserve"> Основные поражающие факторы ураганов, бурь и смерчей и наносимый ими ущерб. Меры по снижению потерь от ураганов, бурь, смерчей.</w:t>
      </w:r>
    </w:p>
    <w:p w:rsidR="00144B4D" w:rsidRDefault="00144B4D" w:rsidP="00146155">
      <w:pPr>
        <w:tabs>
          <w:tab w:val="left" w:pos="1134"/>
        </w:tabs>
        <w:ind w:firstLine="397"/>
        <w:jc w:val="both"/>
        <w:rPr>
          <w:szCs w:val="24"/>
        </w:rPr>
      </w:pPr>
      <w:r>
        <w:rPr>
          <w:b/>
          <w:szCs w:val="24"/>
        </w:rPr>
        <w:t>Правила безопасного поведения при угрозе и во время ураганов, бурь и смерчей.</w:t>
      </w:r>
      <w:r>
        <w:rPr>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rsidR="00144B4D" w:rsidRDefault="00144B4D" w:rsidP="00146155">
      <w:pPr>
        <w:tabs>
          <w:tab w:val="left" w:pos="1134"/>
        </w:tabs>
        <w:ind w:firstLine="397"/>
        <w:jc w:val="both"/>
        <w:rPr>
          <w:szCs w:val="24"/>
        </w:rPr>
      </w:pPr>
      <w:r>
        <w:rPr>
          <w:szCs w:val="24"/>
        </w:rPr>
        <w:t>Наводнения</w:t>
      </w:r>
    </w:p>
    <w:p w:rsidR="00144B4D" w:rsidRDefault="00144B4D" w:rsidP="00146155">
      <w:pPr>
        <w:tabs>
          <w:tab w:val="left" w:pos="1134"/>
        </w:tabs>
        <w:ind w:firstLine="397"/>
        <w:jc w:val="both"/>
        <w:rPr>
          <w:szCs w:val="24"/>
        </w:rPr>
      </w:pPr>
      <w:r>
        <w:rPr>
          <w:szCs w:val="24"/>
        </w:rPr>
        <w:t>Из истории наводнений.</w:t>
      </w:r>
    </w:p>
    <w:p w:rsidR="00144B4D" w:rsidRDefault="00144B4D" w:rsidP="00146155">
      <w:pPr>
        <w:tabs>
          <w:tab w:val="left" w:pos="1134"/>
        </w:tabs>
        <w:ind w:firstLine="397"/>
        <w:jc w:val="both"/>
        <w:rPr>
          <w:szCs w:val="24"/>
        </w:rPr>
      </w:pPr>
      <w:r>
        <w:rPr>
          <w:b/>
          <w:szCs w:val="24"/>
        </w:rPr>
        <w:t>Виды наводнений.</w:t>
      </w:r>
      <w:r>
        <w:rPr>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rsidR="00144B4D" w:rsidRDefault="00144B4D" w:rsidP="00146155">
      <w:pPr>
        <w:tabs>
          <w:tab w:val="left" w:pos="1134"/>
        </w:tabs>
        <w:ind w:firstLine="397"/>
        <w:jc w:val="both"/>
        <w:rPr>
          <w:szCs w:val="24"/>
        </w:rPr>
      </w:pPr>
      <w:r>
        <w:rPr>
          <w:b/>
          <w:szCs w:val="24"/>
        </w:rPr>
        <w:t>Последствия наводнений и меры по уменьшению ущерба от них.</w:t>
      </w:r>
      <w:r>
        <w:rPr>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rsidR="00144B4D" w:rsidRDefault="00144B4D" w:rsidP="00146155">
      <w:pPr>
        <w:tabs>
          <w:tab w:val="left" w:pos="1134"/>
        </w:tabs>
        <w:ind w:firstLine="397"/>
        <w:jc w:val="both"/>
        <w:rPr>
          <w:szCs w:val="24"/>
        </w:rPr>
      </w:pPr>
      <w:r>
        <w:rPr>
          <w:b/>
          <w:szCs w:val="24"/>
        </w:rPr>
        <w:t>Правила безопасного поведения при угрозе и во время наводнений.</w:t>
      </w:r>
      <w:r>
        <w:rPr>
          <w:szCs w:val="24"/>
        </w:rPr>
        <w:t xml:space="preserve"> Правила безопасного поведения при заблаговременном оповещении о наводнении. Действия в случае внезапного наводнения и правила самоэвакуации. Правила безопасного поведения после наводнения.</w:t>
      </w:r>
    </w:p>
    <w:p w:rsidR="00144B4D" w:rsidRDefault="00144B4D" w:rsidP="00146155">
      <w:pPr>
        <w:tabs>
          <w:tab w:val="left" w:pos="1134"/>
        </w:tabs>
        <w:ind w:firstLine="397"/>
        <w:jc w:val="both"/>
        <w:rPr>
          <w:szCs w:val="24"/>
        </w:rPr>
      </w:pPr>
      <w:r>
        <w:rPr>
          <w:szCs w:val="24"/>
        </w:rPr>
        <w:t>Цунами</w:t>
      </w:r>
    </w:p>
    <w:p w:rsidR="00144B4D" w:rsidRDefault="00144B4D" w:rsidP="00146155">
      <w:pPr>
        <w:tabs>
          <w:tab w:val="left" w:pos="1134"/>
        </w:tabs>
        <w:ind w:firstLine="397"/>
        <w:jc w:val="both"/>
        <w:rPr>
          <w:szCs w:val="24"/>
        </w:rPr>
      </w:pPr>
      <w:r>
        <w:rPr>
          <w:szCs w:val="24"/>
        </w:rPr>
        <w:t>Из истории цунами.</w:t>
      </w:r>
    </w:p>
    <w:p w:rsidR="00144B4D" w:rsidRDefault="00144B4D" w:rsidP="00146155">
      <w:pPr>
        <w:tabs>
          <w:tab w:val="left" w:pos="1134"/>
        </w:tabs>
        <w:ind w:firstLine="397"/>
        <w:jc w:val="both"/>
        <w:rPr>
          <w:szCs w:val="24"/>
        </w:rPr>
      </w:pPr>
      <w:r>
        <w:rPr>
          <w:b/>
          <w:szCs w:val="24"/>
        </w:rPr>
        <w:t>Причины и классификация цунами.</w:t>
      </w:r>
      <w:r>
        <w:rPr>
          <w:szCs w:val="24"/>
        </w:rPr>
        <w:t xml:space="preserve"> Понятие о цунами. Классификация цунами по причинам возникновения и интенсивности.</w:t>
      </w:r>
    </w:p>
    <w:p w:rsidR="00144B4D" w:rsidRDefault="00144B4D" w:rsidP="00146155">
      <w:pPr>
        <w:tabs>
          <w:tab w:val="left" w:pos="1134"/>
        </w:tabs>
        <w:ind w:firstLine="397"/>
        <w:jc w:val="both"/>
        <w:rPr>
          <w:szCs w:val="24"/>
        </w:rPr>
      </w:pPr>
      <w:r>
        <w:rPr>
          <w:b/>
          <w:szCs w:val="24"/>
        </w:rPr>
        <w:t xml:space="preserve">Последствия цунами и меры по уменьшению ущерба от них. </w:t>
      </w:r>
      <w:r>
        <w:rPr>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rsidR="00144B4D" w:rsidRDefault="00144B4D" w:rsidP="00146155">
      <w:pPr>
        <w:tabs>
          <w:tab w:val="left" w:pos="1134"/>
        </w:tabs>
        <w:ind w:firstLine="397"/>
        <w:jc w:val="both"/>
        <w:rPr>
          <w:szCs w:val="24"/>
        </w:rPr>
      </w:pPr>
      <w:r>
        <w:rPr>
          <w:b/>
          <w:szCs w:val="24"/>
        </w:rPr>
        <w:t>Правила безопасного поведения при</w:t>
      </w:r>
      <w:r>
        <w:rPr>
          <w:szCs w:val="24"/>
        </w:rPr>
        <w:t xml:space="preserve"> </w:t>
      </w:r>
      <w:r>
        <w:rPr>
          <w:b/>
          <w:szCs w:val="24"/>
        </w:rPr>
        <w:t>цунами.</w:t>
      </w:r>
      <w:r>
        <w:rPr>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rsidR="00144B4D" w:rsidRDefault="00144B4D" w:rsidP="00146155">
      <w:pPr>
        <w:tabs>
          <w:tab w:val="left" w:pos="1134"/>
        </w:tabs>
        <w:ind w:firstLine="397"/>
        <w:jc w:val="both"/>
        <w:rPr>
          <w:szCs w:val="24"/>
        </w:rPr>
      </w:pPr>
      <w:r>
        <w:rPr>
          <w:szCs w:val="24"/>
        </w:rPr>
        <w:t>Природные пожары</w:t>
      </w:r>
    </w:p>
    <w:p w:rsidR="00144B4D" w:rsidRDefault="00144B4D" w:rsidP="00146155">
      <w:pPr>
        <w:tabs>
          <w:tab w:val="left" w:pos="1134"/>
        </w:tabs>
        <w:ind w:firstLine="397"/>
        <w:jc w:val="both"/>
        <w:rPr>
          <w:szCs w:val="24"/>
        </w:rPr>
      </w:pPr>
      <w:r>
        <w:rPr>
          <w:szCs w:val="24"/>
        </w:rPr>
        <w:t>Из истории лесных пожаров.</w:t>
      </w:r>
    </w:p>
    <w:p w:rsidR="00144B4D" w:rsidRDefault="00144B4D" w:rsidP="00146155">
      <w:pPr>
        <w:tabs>
          <w:tab w:val="left" w:pos="1134"/>
        </w:tabs>
        <w:ind w:firstLine="397"/>
        <w:jc w:val="both"/>
        <w:rPr>
          <w:szCs w:val="24"/>
        </w:rPr>
      </w:pPr>
      <w:r>
        <w:rPr>
          <w:b/>
          <w:szCs w:val="24"/>
        </w:rPr>
        <w:t>Причины природных пожаров и их классификация.</w:t>
      </w:r>
      <w:r>
        <w:rPr>
          <w:szCs w:val="24"/>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rsidR="00144B4D" w:rsidRDefault="00144B4D" w:rsidP="00146155">
      <w:pPr>
        <w:tabs>
          <w:tab w:val="left" w:pos="1134"/>
        </w:tabs>
        <w:ind w:firstLine="397"/>
        <w:jc w:val="both"/>
        <w:rPr>
          <w:szCs w:val="24"/>
        </w:rPr>
      </w:pPr>
      <w:r>
        <w:rPr>
          <w:b/>
          <w:szCs w:val="24"/>
        </w:rPr>
        <w:t>Последствия природных пожаров, их тушение и предупреждение.</w:t>
      </w:r>
      <w:r>
        <w:rPr>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rsidR="00144B4D" w:rsidRDefault="00144B4D" w:rsidP="00146155">
      <w:pPr>
        <w:tabs>
          <w:tab w:val="left" w:pos="1134"/>
        </w:tabs>
        <w:ind w:firstLine="397"/>
        <w:jc w:val="both"/>
        <w:rPr>
          <w:szCs w:val="24"/>
        </w:rPr>
      </w:pPr>
      <w:r>
        <w:rPr>
          <w:b/>
          <w:szCs w:val="24"/>
        </w:rPr>
        <w:t>Правила безопасного поведения в зоне лесного или торфяного пожара и при его тушении.</w:t>
      </w:r>
      <w:r>
        <w:rPr>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rsidR="00144B4D" w:rsidRDefault="00144B4D" w:rsidP="00146155">
      <w:pPr>
        <w:tabs>
          <w:tab w:val="left" w:pos="1134"/>
        </w:tabs>
        <w:ind w:firstLine="397"/>
        <w:jc w:val="both"/>
        <w:rPr>
          <w:szCs w:val="24"/>
        </w:rPr>
      </w:pPr>
      <w:r>
        <w:rPr>
          <w:szCs w:val="24"/>
        </w:rPr>
        <w:t>Массовые инфекционные заболевания людей, животных и растений</w:t>
      </w:r>
    </w:p>
    <w:p w:rsidR="00144B4D" w:rsidRDefault="00144B4D" w:rsidP="00146155">
      <w:pPr>
        <w:tabs>
          <w:tab w:val="left" w:pos="1134"/>
        </w:tabs>
        <w:ind w:firstLine="397"/>
        <w:jc w:val="both"/>
        <w:rPr>
          <w:szCs w:val="24"/>
        </w:rPr>
      </w:pPr>
      <w:r>
        <w:rPr>
          <w:szCs w:val="24"/>
        </w:rPr>
        <w:t>Из истории инфекционных заболеваний.</w:t>
      </w:r>
    </w:p>
    <w:p w:rsidR="00144B4D" w:rsidRDefault="00144B4D" w:rsidP="00146155">
      <w:pPr>
        <w:tabs>
          <w:tab w:val="left" w:pos="1134"/>
        </w:tabs>
        <w:ind w:firstLine="397"/>
        <w:jc w:val="both"/>
        <w:rPr>
          <w:szCs w:val="24"/>
        </w:rPr>
      </w:pPr>
      <w:r>
        <w:rPr>
          <w:b/>
          <w:szCs w:val="24"/>
        </w:rPr>
        <w:t>Эпидемии, эпизоотии и эпифитотии.</w:t>
      </w:r>
      <w:r>
        <w:rPr>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rsidR="00144B4D" w:rsidRDefault="00144B4D" w:rsidP="00146155">
      <w:pPr>
        <w:tabs>
          <w:tab w:val="left" w:pos="1134"/>
        </w:tabs>
        <w:ind w:firstLine="397"/>
        <w:jc w:val="both"/>
        <w:rPr>
          <w:szCs w:val="24"/>
        </w:rPr>
      </w:pPr>
      <w:r>
        <w:rPr>
          <w:b/>
          <w:szCs w:val="24"/>
        </w:rPr>
        <w:t>Защита от инфекционных заболеваний</w:t>
      </w:r>
      <w:r>
        <w:rPr>
          <w:szCs w:val="24"/>
        </w:rPr>
        <w:t xml:space="preserve"> </w:t>
      </w:r>
      <w:r>
        <w:rPr>
          <w:b/>
          <w:szCs w:val="24"/>
        </w:rPr>
        <w:t>людей, животных и растений.</w:t>
      </w:r>
      <w:r>
        <w:rPr>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rsidR="00144B4D" w:rsidRDefault="00144B4D" w:rsidP="00146155">
      <w:pPr>
        <w:tabs>
          <w:tab w:val="left" w:pos="1134"/>
        </w:tabs>
        <w:ind w:firstLine="397"/>
        <w:jc w:val="both"/>
        <w:rPr>
          <w:szCs w:val="24"/>
        </w:rPr>
      </w:pPr>
    </w:p>
    <w:p w:rsidR="00144B4D" w:rsidRDefault="00144B4D" w:rsidP="00146155">
      <w:pPr>
        <w:tabs>
          <w:tab w:val="left" w:pos="1134"/>
        </w:tabs>
        <w:ind w:firstLine="397"/>
        <w:jc w:val="both"/>
        <w:rPr>
          <w:szCs w:val="24"/>
        </w:rPr>
      </w:pPr>
      <w:r>
        <w:rPr>
          <w:szCs w:val="24"/>
        </w:rPr>
        <w:t>Психологические основы выживания в чрезвычайных ситуациях природного характера</w:t>
      </w:r>
    </w:p>
    <w:p w:rsidR="00144B4D" w:rsidRDefault="00144B4D" w:rsidP="00146155">
      <w:pPr>
        <w:tabs>
          <w:tab w:val="left" w:pos="1134"/>
        </w:tabs>
        <w:ind w:firstLine="397"/>
        <w:jc w:val="both"/>
        <w:rPr>
          <w:szCs w:val="24"/>
        </w:rPr>
      </w:pPr>
      <w:r>
        <w:rPr>
          <w:b/>
          <w:szCs w:val="24"/>
        </w:rPr>
        <w:lastRenderedPageBreak/>
        <w:t>Человек и стихия.</w:t>
      </w:r>
      <w:r>
        <w:rPr>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rsidR="00144B4D" w:rsidRDefault="00144B4D" w:rsidP="00146155">
      <w:pPr>
        <w:tabs>
          <w:tab w:val="left" w:pos="1134"/>
        </w:tabs>
        <w:ind w:firstLine="397"/>
        <w:jc w:val="both"/>
        <w:rPr>
          <w:szCs w:val="24"/>
        </w:rPr>
      </w:pPr>
      <w:r>
        <w:rPr>
          <w:b/>
          <w:szCs w:val="24"/>
        </w:rPr>
        <w:t>Характер и</w:t>
      </w:r>
      <w:r>
        <w:rPr>
          <w:szCs w:val="24"/>
        </w:rPr>
        <w:t xml:space="preserve"> </w:t>
      </w:r>
      <w:r>
        <w:rPr>
          <w:b/>
          <w:szCs w:val="24"/>
        </w:rPr>
        <w:t>темперамент.</w:t>
      </w:r>
      <w:r>
        <w:rPr>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rsidR="00144B4D" w:rsidRDefault="00144B4D" w:rsidP="00146155">
      <w:pPr>
        <w:tabs>
          <w:tab w:val="left" w:pos="1134"/>
        </w:tabs>
        <w:ind w:firstLine="397"/>
        <w:jc w:val="both"/>
        <w:rPr>
          <w:szCs w:val="24"/>
        </w:rPr>
      </w:pPr>
      <w:r>
        <w:rPr>
          <w:b/>
          <w:szCs w:val="24"/>
        </w:rPr>
        <w:t>Психологические особенности поведения человека при стихийном бедствии.</w:t>
      </w:r>
      <w:r>
        <w:rPr>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rsidR="00144B4D" w:rsidRDefault="00144B4D" w:rsidP="00146155">
      <w:pPr>
        <w:tabs>
          <w:tab w:val="left" w:pos="1134"/>
        </w:tabs>
        <w:ind w:firstLine="397"/>
        <w:jc w:val="both"/>
        <w:rPr>
          <w:szCs w:val="24"/>
        </w:rPr>
      </w:pPr>
      <w:r>
        <w:rPr>
          <w:szCs w:val="24"/>
        </w:rPr>
        <w:t>Основы медицинских знаний и правила оказания первой помощи</w:t>
      </w:r>
    </w:p>
    <w:p w:rsidR="00144B4D" w:rsidRDefault="00144B4D" w:rsidP="00146155">
      <w:pPr>
        <w:tabs>
          <w:tab w:val="left" w:pos="1134"/>
        </w:tabs>
        <w:ind w:firstLine="397"/>
        <w:jc w:val="both"/>
        <w:rPr>
          <w:szCs w:val="24"/>
        </w:rPr>
      </w:pPr>
      <w:r>
        <w:rPr>
          <w:szCs w:val="24"/>
        </w:rPr>
        <w:t>Наложение повязок и помощь при переломах</w:t>
      </w:r>
    </w:p>
    <w:p w:rsidR="00144B4D" w:rsidRDefault="00144B4D" w:rsidP="00146155">
      <w:pPr>
        <w:tabs>
          <w:tab w:val="left" w:pos="1134"/>
        </w:tabs>
        <w:ind w:firstLine="397"/>
        <w:jc w:val="both"/>
        <w:rPr>
          <w:szCs w:val="24"/>
        </w:rPr>
      </w:pPr>
      <w:r>
        <w:rPr>
          <w:b/>
          <w:szCs w:val="24"/>
        </w:rPr>
        <w:t>Правила наложения повязок.</w:t>
      </w:r>
      <w:r>
        <w:rPr>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rsidR="00144B4D" w:rsidRDefault="00144B4D" w:rsidP="00146155">
      <w:pPr>
        <w:tabs>
          <w:tab w:val="left" w:pos="1134"/>
        </w:tabs>
        <w:ind w:firstLine="397"/>
        <w:jc w:val="both"/>
        <w:rPr>
          <w:szCs w:val="24"/>
        </w:rPr>
      </w:pPr>
      <w:r>
        <w:rPr>
          <w:b/>
          <w:szCs w:val="24"/>
        </w:rPr>
        <w:t xml:space="preserve">Первая помощь при переломах, переноска пострадавших. </w:t>
      </w:r>
      <w:r>
        <w:rPr>
          <w:szCs w:val="24"/>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rsidR="00144B4D" w:rsidRDefault="00144B4D" w:rsidP="00146155">
      <w:pPr>
        <w:tabs>
          <w:tab w:val="left" w:pos="1134"/>
        </w:tabs>
        <w:ind w:firstLine="397"/>
        <w:jc w:val="both"/>
        <w:rPr>
          <w:szCs w:val="24"/>
        </w:rPr>
      </w:pPr>
      <w:r>
        <w:rPr>
          <w:szCs w:val="24"/>
        </w:rPr>
        <w:t>Основы здорового образа жизни</w:t>
      </w:r>
    </w:p>
    <w:p w:rsidR="00144B4D" w:rsidRDefault="00144B4D" w:rsidP="00146155">
      <w:pPr>
        <w:tabs>
          <w:tab w:val="left" w:pos="1134"/>
        </w:tabs>
        <w:ind w:firstLine="397"/>
        <w:jc w:val="both"/>
        <w:rPr>
          <w:szCs w:val="24"/>
        </w:rPr>
      </w:pPr>
      <w:r>
        <w:rPr>
          <w:szCs w:val="24"/>
        </w:rPr>
        <w:t>Режим учебы и отдыха подростка</w:t>
      </w:r>
    </w:p>
    <w:p w:rsidR="00144B4D" w:rsidRDefault="00144B4D" w:rsidP="00146155">
      <w:pPr>
        <w:tabs>
          <w:tab w:val="left" w:pos="1134"/>
        </w:tabs>
        <w:ind w:firstLine="397"/>
        <w:jc w:val="both"/>
        <w:rPr>
          <w:szCs w:val="24"/>
        </w:rPr>
      </w:pPr>
      <w:r>
        <w:rPr>
          <w:b/>
          <w:szCs w:val="24"/>
        </w:rPr>
        <w:t xml:space="preserve">Режим — необходимое условие здорового образа жизни. </w:t>
      </w:r>
      <w:r>
        <w:rPr>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rsidR="00144B4D" w:rsidRDefault="00144B4D" w:rsidP="00146155">
      <w:pPr>
        <w:tabs>
          <w:tab w:val="left" w:pos="1134"/>
        </w:tabs>
        <w:ind w:firstLine="397"/>
        <w:jc w:val="both"/>
        <w:rPr>
          <w:szCs w:val="24"/>
        </w:rPr>
      </w:pPr>
      <w:r>
        <w:rPr>
          <w:b/>
          <w:szCs w:val="24"/>
        </w:rPr>
        <w:t xml:space="preserve">Профилактика переутомления и содержание режима дня. </w:t>
      </w:r>
      <w:r>
        <w:rPr>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rsidR="00144B4D" w:rsidRDefault="00144B4D" w:rsidP="00146155">
      <w:pPr>
        <w:tabs>
          <w:tab w:val="left" w:pos="1134"/>
        </w:tabs>
        <w:ind w:firstLine="397"/>
        <w:jc w:val="both"/>
        <w:rPr>
          <w:b/>
          <w:szCs w:val="24"/>
        </w:rPr>
      </w:pPr>
      <w:r>
        <w:rPr>
          <w:b/>
          <w:szCs w:val="24"/>
        </w:rPr>
        <w:t>8 класс</w:t>
      </w:r>
    </w:p>
    <w:p w:rsidR="00144B4D" w:rsidRDefault="00144B4D" w:rsidP="00146155">
      <w:pPr>
        <w:tabs>
          <w:tab w:val="left" w:pos="1134"/>
        </w:tabs>
        <w:ind w:firstLine="397"/>
        <w:jc w:val="both"/>
        <w:rPr>
          <w:b/>
          <w:szCs w:val="24"/>
        </w:rPr>
      </w:pPr>
      <w:r>
        <w:rPr>
          <w:b/>
          <w:szCs w:val="24"/>
        </w:rPr>
        <w:t>Основы безопасности личности, общества и государства</w:t>
      </w:r>
    </w:p>
    <w:p w:rsidR="00144B4D" w:rsidRDefault="00144B4D" w:rsidP="00146155">
      <w:pPr>
        <w:tabs>
          <w:tab w:val="left" w:pos="1134"/>
        </w:tabs>
        <w:ind w:firstLine="397"/>
        <w:jc w:val="both"/>
        <w:rPr>
          <w:szCs w:val="24"/>
        </w:rPr>
      </w:pPr>
      <w:r>
        <w:rPr>
          <w:szCs w:val="24"/>
        </w:rPr>
        <w:t>Производственные аварии и катастрофы</w:t>
      </w:r>
    </w:p>
    <w:p w:rsidR="00144B4D" w:rsidRDefault="00144B4D" w:rsidP="00146155">
      <w:pPr>
        <w:tabs>
          <w:tab w:val="left" w:pos="1134"/>
        </w:tabs>
        <w:ind w:firstLine="397"/>
        <w:jc w:val="both"/>
        <w:rPr>
          <w:szCs w:val="24"/>
        </w:rPr>
      </w:pPr>
      <w:r>
        <w:rPr>
          <w:b/>
          <w:szCs w:val="24"/>
        </w:rPr>
        <w:t>Чрезвычайные ситуации техногенного характера и их классификация.</w:t>
      </w:r>
      <w:r>
        <w:rPr>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144B4D" w:rsidRDefault="00144B4D" w:rsidP="00146155">
      <w:pPr>
        <w:tabs>
          <w:tab w:val="left" w:pos="1134"/>
        </w:tabs>
        <w:ind w:firstLine="397"/>
        <w:jc w:val="both"/>
        <w:rPr>
          <w:szCs w:val="24"/>
        </w:rPr>
      </w:pPr>
      <w:r>
        <w:rPr>
          <w:b/>
          <w:szCs w:val="24"/>
        </w:rPr>
        <w:t>Причины чрезвычайных ситуаций техногенного характера и защита от них.</w:t>
      </w:r>
      <w:r>
        <w:rPr>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rsidR="00144B4D" w:rsidRDefault="00144B4D" w:rsidP="00146155">
      <w:pPr>
        <w:tabs>
          <w:tab w:val="left" w:pos="1134"/>
        </w:tabs>
        <w:ind w:firstLine="397"/>
        <w:jc w:val="both"/>
        <w:rPr>
          <w:szCs w:val="24"/>
        </w:rPr>
      </w:pPr>
      <w:r>
        <w:rPr>
          <w:szCs w:val="24"/>
        </w:rPr>
        <w:t>Взрывы и пожары</w:t>
      </w:r>
    </w:p>
    <w:p w:rsidR="00144B4D" w:rsidRDefault="00144B4D" w:rsidP="00146155">
      <w:pPr>
        <w:tabs>
          <w:tab w:val="left" w:pos="1134"/>
        </w:tabs>
        <w:ind w:firstLine="397"/>
        <w:jc w:val="both"/>
        <w:rPr>
          <w:szCs w:val="24"/>
        </w:rPr>
      </w:pPr>
      <w:r>
        <w:rPr>
          <w:szCs w:val="24"/>
        </w:rPr>
        <w:t>Из истории катастроф.</w:t>
      </w:r>
    </w:p>
    <w:p w:rsidR="00144B4D" w:rsidRDefault="00144B4D" w:rsidP="00146155">
      <w:pPr>
        <w:tabs>
          <w:tab w:val="left" w:pos="1134"/>
        </w:tabs>
        <w:ind w:firstLine="397"/>
        <w:jc w:val="both"/>
        <w:rPr>
          <w:szCs w:val="24"/>
        </w:rPr>
      </w:pPr>
      <w:r>
        <w:rPr>
          <w:b/>
          <w:szCs w:val="24"/>
        </w:rPr>
        <w:t>Аварии на пожаро- и взрывоопасных объектах.</w:t>
      </w:r>
      <w:r>
        <w:rPr>
          <w:szCs w:val="24"/>
        </w:rPr>
        <w:t xml:space="preserve"> Наиболее распространенные причины пожаров и взрывов на промышленных предприятиях, транспорте, в складских помещениях. Понятие о пожаро- и взрывоопасных объектах. Виды аварий на пожаро- и взрывоопасных объектах.</w:t>
      </w:r>
    </w:p>
    <w:p w:rsidR="00144B4D" w:rsidRDefault="00144B4D" w:rsidP="00146155">
      <w:pPr>
        <w:tabs>
          <w:tab w:val="left" w:pos="1134"/>
        </w:tabs>
        <w:ind w:firstLine="397"/>
        <w:jc w:val="both"/>
        <w:rPr>
          <w:szCs w:val="24"/>
        </w:rPr>
      </w:pPr>
      <w:r>
        <w:rPr>
          <w:b/>
          <w:szCs w:val="24"/>
        </w:rPr>
        <w:t>Общие сведения о взрыве и пожаре.</w:t>
      </w:r>
      <w:r>
        <w:rPr>
          <w:szCs w:val="24"/>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rsidR="00144B4D" w:rsidRDefault="00144B4D" w:rsidP="00146155">
      <w:pPr>
        <w:tabs>
          <w:tab w:val="left" w:pos="1134"/>
        </w:tabs>
        <w:ind w:firstLine="397"/>
        <w:jc w:val="both"/>
        <w:rPr>
          <w:szCs w:val="24"/>
        </w:rPr>
      </w:pPr>
      <w:r>
        <w:rPr>
          <w:b/>
          <w:szCs w:val="24"/>
        </w:rPr>
        <w:t>Классификация пожаров.</w:t>
      </w:r>
      <w:r>
        <w:rPr>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rsidR="00144B4D" w:rsidRDefault="00144B4D" w:rsidP="00146155">
      <w:pPr>
        <w:tabs>
          <w:tab w:val="left" w:pos="1134"/>
        </w:tabs>
        <w:ind w:firstLine="397"/>
        <w:jc w:val="both"/>
        <w:rPr>
          <w:szCs w:val="24"/>
        </w:rPr>
      </w:pPr>
      <w:r>
        <w:rPr>
          <w:b/>
          <w:szCs w:val="24"/>
        </w:rPr>
        <w:t>Причины пожаров и взрывов, их последствия.</w:t>
      </w:r>
      <w:r>
        <w:rPr>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rsidR="00144B4D" w:rsidRDefault="00144B4D" w:rsidP="00146155">
      <w:pPr>
        <w:tabs>
          <w:tab w:val="left" w:pos="1134"/>
        </w:tabs>
        <w:ind w:firstLine="397"/>
        <w:jc w:val="both"/>
        <w:rPr>
          <w:szCs w:val="24"/>
        </w:rPr>
      </w:pPr>
      <w:r>
        <w:rPr>
          <w:b/>
          <w:szCs w:val="24"/>
        </w:rPr>
        <w:lastRenderedPageBreak/>
        <w:t>Опасные факторы пожаров и поражающие факторы взрывов.</w:t>
      </w:r>
      <w:r>
        <w:rPr>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rsidR="00144B4D" w:rsidRDefault="00144B4D" w:rsidP="00146155">
      <w:pPr>
        <w:tabs>
          <w:tab w:val="left" w:pos="1134"/>
        </w:tabs>
        <w:ind w:firstLine="397"/>
        <w:jc w:val="both"/>
        <w:rPr>
          <w:szCs w:val="24"/>
        </w:rPr>
      </w:pPr>
      <w:r>
        <w:rPr>
          <w:b/>
          <w:szCs w:val="24"/>
        </w:rPr>
        <w:t xml:space="preserve">Правила безопасного поведения при пожарах и взрывах. </w:t>
      </w:r>
      <w:r>
        <w:rPr>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rsidR="00144B4D" w:rsidRDefault="00144B4D" w:rsidP="00146155">
      <w:pPr>
        <w:tabs>
          <w:tab w:val="left" w:pos="1134"/>
        </w:tabs>
        <w:ind w:firstLine="397"/>
        <w:jc w:val="both"/>
        <w:rPr>
          <w:szCs w:val="24"/>
        </w:rPr>
      </w:pPr>
      <w:r>
        <w:rPr>
          <w:b/>
          <w:szCs w:val="24"/>
        </w:rPr>
        <w:t>Пожары и паника.</w:t>
      </w:r>
      <w:r>
        <w:rPr>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rsidR="00144B4D" w:rsidRDefault="00144B4D" w:rsidP="00146155">
      <w:pPr>
        <w:tabs>
          <w:tab w:val="left" w:pos="1134"/>
        </w:tabs>
        <w:ind w:firstLine="397"/>
        <w:jc w:val="both"/>
        <w:rPr>
          <w:szCs w:val="24"/>
        </w:rPr>
      </w:pPr>
      <w:r>
        <w:rPr>
          <w:szCs w:val="24"/>
        </w:rPr>
        <w:t>Аварии с выбросом аварийно- химически опасных веществ</w:t>
      </w:r>
    </w:p>
    <w:p w:rsidR="00144B4D" w:rsidRDefault="00144B4D" w:rsidP="00146155">
      <w:pPr>
        <w:tabs>
          <w:tab w:val="left" w:pos="1134"/>
        </w:tabs>
        <w:ind w:firstLine="397"/>
        <w:jc w:val="both"/>
        <w:rPr>
          <w:szCs w:val="24"/>
        </w:rPr>
      </w:pPr>
      <w:r>
        <w:rPr>
          <w:szCs w:val="24"/>
        </w:rPr>
        <w:t>Из истории химических аварий.</w:t>
      </w:r>
    </w:p>
    <w:p w:rsidR="00144B4D" w:rsidRDefault="00144B4D" w:rsidP="00146155">
      <w:pPr>
        <w:tabs>
          <w:tab w:val="left" w:pos="1134"/>
        </w:tabs>
        <w:ind w:firstLine="397"/>
        <w:jc w:val="both"/>
        <w:rPr>
          <w:szCs w:val="24"/>
        </w:rPr>
      </w:pPr>
      <w:r>
        <w:rPr>
          <w:b/>
          <w:szCs w:val="24"/>
        </w:rPr>
        <w:t>Виды аварий на химически опасных объектах.</w:t>
      </w:r>
      <w:r>
        <w:rPr>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rsidR="00144B4D" w:rsidRDefault="00144B4D" w:rsidP="00146155">
      <w:pPr>
        <w:tabs>
          <w:tab w:val="left" w:pos="1134"/>
        </w:tabs>
        <w:ind w:firstLine="397"/>
        <w:jc w:val="both"/>
        <w:rPr>
          <w:szCs w:val="24"/>
        </w:rPr>
      </w:pPr>
      <w:r>
        <w:rPr>
          <w:b/>
          <w:szCs w:val="24"/>
        </w:rPr>
        <w:t>Аварийно химически опасные вещества и их поражающее действие на организм человека.</w:t>
      </w:r>
      <w:r>
        <w:rPr>
          <w:szCs w:val="24"/>
        </w:rPr>
        <w:t xml:space="preserve"> Классификация опасности веществ по степени воздействия на организм человека. Понятие об аварийно химически опасном веществе. Наиболее распространенные аварийно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rsidR="00144B4D" w:rsidRDefault="00144B4D" w:rsidP="00146155">
      <w:pPr>
        <w:tabs>
          <w:tab w:val="left" w:pos="1134"/>
        </w:tabs>
        <w:ind w:firstLine="397"/>
        <w:jc w:val="both"/>
        <w:rPr>
          <w:szCs w:val="24"/>
        </w:rPr>
      </w:pPr>
      <w:r>
        <w:rPr>
          <w:b/>
          <w:szCs w:val="24"/>
        </w:rPr>
        <w:t>Причины и последствия аварий на химически опасных объектах.</w:t>
      </w:r>
      <w:r>
        <w:rPr>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rsidR="00144B4D" w:rsidRDefault="00144B4D" w:rsidP="00146155">
      <w:pPr>
        <w:tabs>
          <w:tab w:val="left" w:pos="1134"/>
        </w:tabs>
        <w:ind w:firstLine="397"/>
        <w:jc w:val="both"/>
        <w:rPr>
          <w:szCs w:val="24"/>
        </w:rPr>
      </w:pPr>
      <w:r>
        <w:rPr>
          <w:b/>
          <w:szCs w:val="24"/>
        </w:rPr>
        <w:t>Защита населения от аварийно- химически опасных веществ.</w:t>
      </w:r>
      <w:r>
        <w:rPr>
          <w:szCs w:val="24"/>
        </w:rPr>
        <w:t xml:space="preserve"> Основные способы защиты населения от аварийно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rsidR="00144B4D" w:rsidRDefault="00144B4D" w:rsidP="00146155">
      <w:pPr>
        <w:tabs>
          <w:tab w:val="left" w:pos="1134"/>
        </w:tabs>
        <w:ind w:firstLine="397"/>
        <w:jc w:val="both"/>
        <w:rPr>
          <w:szCs w:val="24"/>
        </w:rPr>
      </w:pPr>
      <w:r>
        <w:rPr>
          <w:b/>
          <w:szCs w:val="24"/>
        </w:rPr>
        <w:t>Правила безопасного поведения при авариях с выбросом аварийно-  химически опасных веществ.</w:t>
      </w:r>
      <w:r>
        <w:rPr>
          <w:szCs w:val="24"/>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аварийно химически опасными веществами.</w:t>
      </w:r>
    </w:p>
    <w:p w:rsidR="00144B4D" w:rsidRDefault="00144B4D" w:rsidP="00146155">
      <w:pPr>
        <w:tabs>
          <w:tab w:val="left" w:pos="1134"/>
        </w:tabs>
        <w:ind w:firstLine="397"/>
        <w:jc w:val="both"/>
        <w:rPr>
          <w:szCs w:val="24"/>
        </w:rPr>
      </w:pPr>
      <w:r>
        <w:rPr>
          <w:szCs w:val="24"/>
        </w:rPr>
        <w:t>Аварии с выбросом радиоактивных веществ</w:t>
      </w:r>
    </w:p>
    <w:p w:rsidR="00144B4D" w:rsidRDefault="00144B4D" w:rsidP="00146155">
      <w:pPr>
        <w:tabs>
          <w:tab w:val="left" w:pos="1134"/>
        </w:tabs>
        <w:ind w:firstLine="397"/>
        <w:jc w:val="both"/>
        <w:rPr>
          <w:szCs w:val="24"/>
        </w:rPr>
      </w:pPr>
      <w:r>
        <w:rPr>
          <w:szCs w:val="24"/>
        </w:rPr>
        <w:t>Из истории радиационных аварий.</w:t>
      </w:r>
    </w:p>
    <w:p w:rsidR="00144B4D" w:rsidRDefault="00144B4D" w:rsidP="00146155">
      <w:pPr>
        <w:tabs>
          <w:tab w:val="left" w:pos="1134"/>
        </w:tabs>
        <w:ind w:firstLine="397"/>
        <w:jc w:val="both"/>
        <w:rPr>
          <w:szCs w:val="24"/>
        </w:rPr>
      </w:pPr>
      <w:r>
        <w:rPr>
          <w:b/>
          <w:szCs w:val="24"/>
        </w:rPr>
        <w:t>Радиация вокруг нас.</w:t>
      </w:r>
      <w:r>
        <w:rPr>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rsidR="00144B4D" w:rsidRDefault="00144B4D" w:rsidP="00146155">
      <w:pPr>
        <w:tabs>
          <w:tab w:val="left" w:pos="1134"/>
        </w:tabs>
        <w:ind w:firstLine="397"/>
        <w:jc w:val="both"/>
        <w:rPr>
          <w:szCs w:val="24"/>
        </w:rPr>
      </w:pPr>
      <w:r>
        <w:rPr>
          <w:b/>
          <w:szCs w:val="24"/>
        </w:rPr>
        <w:t>Аварии на радиационно опасных объектах.</w:t>
      </w:r>
      <w:r>
        <w:rPr>
          <w:szCs w:val="24"/>
        </w:rPr>
        <w:t xml:space="preserve"> Понятие о радиационно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радиационно опасном объекте и их характеристика.</w:t>
      </w:r>
    </w:p>
    <w:p w:rsidR="00144B4D" w:rsidRDefault="00144B4D" w:rsidP="00146155">
      <w:pPr>
        <w:tabs>
          <w:tab w:val="left" w:pos="1134"/>
        </w:tabs>
        <w:ind w:firstLine="397"/>
        <w:jc w:val="both"/>
        <w:rPr>
          <w:szCs w:val="24"/>
        </w:rPr>
      </w:pPr>
      <w:r>
        <w:rPr>
          <w:b/>
          <w:szCs w:val="24"/>
        </w:rPr>
        <w:t>Последствия радиационных аварий.</w:t>
      </w:r>
      <w:r>
        <w:rPr>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rsidR="00144B4D" w:rsidRDefault="00144B4D" w:rsidP="00146155">
      <w:pPr>
        <w:tabs>
          <w:tab w:val="left" w:pos="1134"/>
        </w:tabs>
        <w:ind w:firstLine="397"/>
        <w:jc w:val="both"/>
        <w:rPr>
          <w:szCs w:val="24"/>
        </w:rPr>
      </w:pPr>
      <w:r>
        <w:rPr>
          <w:b/>
          <w:szCs w:val="24"/>
        </w:rPr>
        <w:t>Защита от радиационных аварий.</w:t>
      </w:r>
      <w:r>
        <w:rPr>
          <w:szCs w:val="24"/>
        </w:rPr>
        <w:t xml:space="preserve"> Меры предосторожности, принимаемые проживающими вблизи от радиационно опасных объектов людьми.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rsidR="00144B4D" w:rsidRDefault="00144B4D" w:rsidP="00146155">
      <w:pPr>
        <w:tabs>
          <w:tab w:val="left" w:pos="1134"/>
        </w:tabs>
        <w:ind w:firstLine="397"/>
        <w:jc w:val="both"/>
        <w:rPr>
          <w:szCs w:val="24"/>
        </w:rPr>
      </w:pPr>
      <w:r>
        <w:rPr>
          <w:szCs w:val="24"/>
        </w:rPr>
        <w:t>Гидродинамические аварии</w:t>
      </w:r>
    </w:p>
    <w:p w:rsidR="00144B4D" w:rsidRDefault="00144B4D" w:rsidP="00146155">
      <w:pPr>
        <w:tabs>
          <w:tab w:val="left" w:pos="1134"/>
        </w:tabs>
        <w:ind w:firstLine="397"/>
        <w:jc w:val="both"/>
        <w:rPr>
          <w:szCs w:val="24"/>
        </w:rPr>
      </w:pPr>
      <w:r>
        <w:rPr>
          <w:szCs w:val="24"/>
        </w:rPr>
        <w:lastRenderedPageBreak/>
        <w:t>Из истории гидродинамических аварий.</w:t>
      </w:r>
    </w:p>
    <w:p w:rsidR="00144B4D" w:rsidRDefault="00144B4D" w:rsidP="00146155">
      <w:pPr>
        <w:tabs>
          <w:tab w:val="left" w:pos="1134"/>
        </w:tabs>
        <w:ind w:firstLine="397"/>
        <w:jc w:val="both"/>
        <w:rPr>
          <w:szCs w:val="24"/>
        </w:rPr>
      </w:pPr>
      <w:r>
        <w:rPr>
          <w:b/>
          <w:szCs w:val="24"/>
        </w:rPr>
        <w:t>Аварии на гидродинамически опасных объектах, их причины и последствия.</w:t>
      </w:r>
      <w:r>
        <w:rPr>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гидродинамически опасных объектов, основные причины аварий на них. Поражающие факторы и последствия гидродинамических аварий.</w:t>
      </w:r>
    </w:p>
    <w:p w:rsidR="00144B4D" w:rsidRDefault="00144B4D" w:rsidP="00146155">
      <w:pPr>
        <w:tabs>
          <w:tab w:val="left" w:pos="1134"/>
        </w:tabs>
        <w:ind w:firstLine="397"/>
        <w:jc w:val="both"/>
        <w:rPr>
          <w:szCs w:val="24"/>
        </w:rPr>
      </w:pPr>
      <w:r>
        <w:rPr>
          <w:b/>
          <w:szCs w:val="24"/>
        </w:rPr>
        <w:t>Защита от гидродинамических аварий.</w:t>
      </w:r>
      <w:r>
        <w:rPr>
          <w:szCs w:val="24"/>
        </w:rPr>
        <w:t xml:space="preserve"> Мероприятия по уменьшению последствий аварий на гидродинамически опасных объектах. Основные меры по защите населения. Правила безопасного поведения при авариях на гидродинамически опасных объектах.</w:t>
      </w:r>
    </w:p>
    <w:p w:rsidR="00144B4D" w:rsidRDefault="00144B4D" w:rsidP="00146155">
      <w:pPr>
        <w:tabs>
          <w:tab w:val="left" w:pos="1134"/>
        </w:tabs>
        <w:ind w:firstLine="397"/>
        <w:jc w:val="both"/>
        <w:rPr>
          <w:szCs w:val="24"/>
        </w:rPr>
      </w:pPr>
      <w:r>
        <w:rPr>
          <w:szCs w:val="24"/>
        </w:rPr>
        <w:t>Чрезвычайные ситуации на транспорте</w:t>
      </w:r>
    </w:p>
    <w:p w:rsidR="00144B4D" w:rsidRDefault="00144B4D" w:rsidP="00146155">
      <w:pPr>
        <w:tabs>
          <w:tab w:val="left" w:pos="1134"/>
        </w:tabs>
        <w:ind w:firstLine="397"/>
        <w:jc w:val="both"/>
        <w:rPr>
          <w:szCs w:val="24"/>
        </w:rPr>
      </w:pPr>
      <w:r>
        <w:rPr>
          <w:szCs w:val="24"/>
        </w:rPr>
        <w:t>Из истории транспортных аварий.</w:t>
      </w:r>
    </w:p>
    <w:p w:rsidR="00144B4D" w:rsidRDefault="00144B4D" w:rsidP="00146155">
      <w:pPr>
        <w:tabs>
          <w:tab w:val="left" w:pos="1134"/>
        </w:tabs>
        <w:ind w:firstLine="397"/>
        <w:jc w:val="both"/>
        <w:rPr>
          <w:szCs w:val="24"/>
        </w:rPr>
      </w:pPr>
      <w:r>
        <w:rPr>
          <w:b/>
          <w:szCs w:val="24"/>
        </w:rPr>
        <w:t>Автомобильные аварии и катастрофы.</w:t>
      </w:r>
      <w:r>
        <w:rPr>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rsidR="00144B4D" w:rsidRDefault="00144B4D" w:rsidP="00146155">
      <w:pPr>
        <w:tabs>
          <w:tab w:val="left" w:pos="1134"/>
        </w:tabs>
        <w:ind w:firstLine="397"/>
        <w:jc w:val="both"/>
        <w:rPr>
          <w:szCs w:val="24"/>
        </w:rPr>
      </w:pPr>
      <w:r>
        <w:rPr>
          <w:b/>
          <w:szCs w:val="24"/>
        </w:rPr>
        <w:t>Безопасное поведение на дорогах велосипедистов и водителей мопедов.</w:t>
      </w:r>
      <w:r>
        <w:rPr>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rsidR="00144B4D" w:rsidRDefault="00144B4D" w:rsidP="00146155">
      <w:pPr>
        <w:tabs>
          <w:tab w:val="left" w:pos="1134"/>
        </w:tabs>
        <w:ind w:firstLine="397"/>
        <w:jc w:val="both"/>
        <w:rPr>
          <w:szCs w:val="24"/>
        </w:rPr>
      </w:pPr>
      <w:r>
        <w:rPr>
          <w:szCs w:val="24"/>
        </w:rPr>
        <w:t>Чрезвычайные ситуации экологического характера</w:t>
      </w:r>
    </w:p>
    <w:p w:rsidR="00144B4D" w:rsidRDefault="00144B4D" w:rsidP="00146155">
      <w:pPr>
        <w:tabs>
          <w:tab w:val="left" w:pos="1134"/>
        </w:tabs>
        <w:ind w:firstLine="397"/>
        <w:jc w:val="both"/>
        <w:rPr>
          <w:szCs w:val="24"/>
        </w:rPr>
      </w:pPr>
      <w:r>
        <w:rPr>
          <w:b/>
          <w:szCs w:val="24"/>
        </w:rPr>
        <w:t>Состояние природной среды и жизнедеятельность человека.</w:t>
      </w:r>
      <w:r>
        <w:rPr>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rsidR="00144B4D" w:rsidRDefault="00144B4D" w:rsidP="00146155">
      <w:pPr>
        <w:tabs>
          <w:tab w:val="left" w:pos="1134"/>
        </w:tabs>
        <w:ind w:firstLine="397"/>
        <w:jc w:val="both"/>
        <w:rPr>
          <w:szCs w:val="24"/>
        </w:rPr>
      </w:pPr>
      <w:r>
        <w:rPr>
          <w:b/>
          <w:szCs w:val="24"/>
        </w:rPr>
        <w:t xml:space="preserve">Изменение состава атмосферы (воздушной среды). </w:t>
      </w:r>
      <w:r>
        <w:rPr>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rsidR="00144B4D" w:rsidRDefault="00144B4D" w:rsidP="00146155">
      <w:pPr>
        <w:tabs>
          <w:tab w:val="left" w:pos="1134"/>
        </w:tabs>
        <w:ind w:firstLine="397"/>
        <w:jc w:val="both"/>
        <w:rPr>
          <w:szCs w:val="24"/>
        </w:rPr>
      </w:pPr>
      <w:r>
        <w:rPr>
          <w:b/>
          <w:szCs w:val="24"/>
        </w:rPr>
        <w:t xml:space="preserve">Изменение состояния гидросферы (водной среды). </w:t>
      </w:r>
      <w:r>
        <w:rPr>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rsidR="00144B4D" w:rsidRDefault="00144B4D" w:rsidP="00146155">
      <w:pPr>
        <w:tabs>
          <w:tab w:val="left" w:pos="1134"/>
        </w:tabs>
        <w:ind w:firstLine="397"/>
        <w:jc w:val="both"/>
        <w:rPr>
          <w:szCs w:val="24"/>
        </w:rPr>
      </w:pPr>
      <w:r>
        <w:rPr>
          <w:b/>
          <w:szCs w:val="24"/>
        </w:rPr>
        <w:t>Изменение состояния суши (почвы).</w:t>
      </w:r>
      <w:r>
        <w:rPr>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rsidR="00144B4D" w:rsidRDefault="00144B4D" w:rsidP="00146155">
      <w:pPr>
        <w:tabs>
          <w:tab w:val="left" w:pos="1134"/>
        </w:tabs>
        <w:ind w:firstLine="397"/>
        <w:jc w:val="both"/>
        <w:rPr>
          <w:szCs w:val="24"/>
        </w:rPr>
      </w:pPr>
      <w:r>
        <w:rPr>
          <w:b/>
          <w:szCs w:val="24"/>
        </w:rPr>
        <w:t>Нормативы предельно допустимых воздействий на природу.</w:t>
      </w:r>
      <w:r>
        <w:rPr>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rsidR="00144B4D" w:rsidRDefault="00144B4D" w:rsidP="00146155">
      <w:pPr>
        <w:tabs>
          <w:tab w:val="left" w:pos="1134"/>
        </w:tabs>
        <w:ind w:firstLine="397"/>
        <w:jc w:val="both"/>
        <w:rPr>
          <w:szCs w:val="24"/>
        </w:rPr>
      </w:pPr>
      <w:r>
        <w:rPr>
          <w:szCs w:val="24"/>
        </w:rPr>
        <w:t>Основы медицинских знаний и правила оказания первой помощи</w:t>
      </w:r>
    </w:p>
    <w:p w:rsidR="00144B4D" w:rsidRDefault="00144B4D" w:rsidP="00146155">
      <w:pPr>
        <w:tabs>
          <w:tab w:val="left" w:pos="1134"/>
        </w:tabs>
        <w:ind w:firstLine="397"/>
        <w:jc w:val="both"/>
        <w:rPr>
          <w:szCs w:val="24"/>
        </w:rPr>
      </w:pPr>
      <w:r>
        <w:rPr>
          <w:b/>
          <w:szCs w:val="24"/>
        </w:rPr>
        <w:t>Первая помощь при массовых поражениях.</w:t>
      </w:r>
      <w:r>
        <w:rPr>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rsidR="00144B4D" w:rsidRDefault="00144B4D" w:rsidP="00146155">
      <w:pPr>
        <w:tabs>
          <w:tab w:val="left" w:pos="1134"/>
        </w:tabs>
        <w:ind w:firstLine="397"/>
        <w:jc w:val="both"/>
        <w:rPr>
          <w:szCs w:val="24"/>
        </w:rPr>
      </w:pPr>
      <w:r>
        <w:rPr>
          <w:b/>
          <w:szCs w:val="24"/>
        </w:rPr>
        <w:t>Первая помощь при поражении аварийно-химически опасными веществами.</w:t>
      </w:r>
      <w:r>
        <w:rPr>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действия; удушающего и общеядовитого действия; нейротропного действия; удушающего и нейротропного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rsidR="00144B4D" w:rsidRDefault="00144B4D" w:rsidP="00146155">
      <w:pPr>
        <w:tabs>
          <w:tab w:val="left" w:pos="1134"/>
        </w:tabs>
        <w:ind w:firstLine="397"/>
        <w:jc w:val="both"/>
        <w:rPr>
          <w:szCs w:val="24"/>
        </w:rPr>
      </w:pPr>
      <w:r>
        <w:rPr>
          <w:b/>
          <w:szCs w:val="24"/>
        </w:rPr>
        <w:t>Первая помощь при бытовых отравлениях.</w:t>
      </w:r>
      <w:r>
        <w:rPr>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rsidR="00144B4D" w:rsidRDefault="00144B4D" w:rsidP="00146155">
      <w:pPr>
        <w:tabs>
          <w:tab w:val="left" w:pos="1134"/>
        </w:tabs>
        <w:ind w:firstLine="397"/>
        <w:jc w:val="both"/>
        <w:rPr>
          <w:szCs w:val="24"/>
        </w:rPr>
      </w:pPr>
      <w:r>
        <w:rPr>
          <w:szCs w:val="24"/>
        </w:rPr>
        <w:t>Основы здорового образа жизни</w:t>
      </w:r>
    </w:p>
    <w:p w:rsidR="00144B4D" w:rsidRDefault="00144B4D" w:rsidP="00146155">
      <w:pPr>
        <w:tabs>
          <w:tab w:val="left" w:pos="1134"/>
        </w:tabs>
        <w:ind w:firstLine="397"/>
        <w:jc w:val="both"/>
        <w:rPr>
          <w:szCs w:val="24"/>
        </w:rPr>
      </w:pPr>
      <w:r>
        <w:rPr>
          <w:b/>
          <w:szCs w:val="24"/>
        </w:rPr>
        <w:lastRenderedPageBreak/>
        <w:t>Физическая культура и закаливание.</w:t>
      </w:r>
      <w:r>
        <w:rPr>
          <w:szCs w:val="24"/>
        </w:rPr>
        <w:t xml:space="preserve"> Влияние физических упражнений на развитие растущего организма. Развитие необходимых физических качеств. Составляющие хорошей физической формы. Пути развития сердечно-дыхательной выносливости, мышечной силы, гибкости и скоростных качеств. Понятие о закаливании. Роль закаливания в профилактике простудных заболеваний. Принципы закаливания. Факторы окружающей среды, применяемые для закаливания организма: воздушные и солнечные ванны, закаливание водой.</w:t>
      </w:r>
    </w:p>
    <w:p w:rsidR="00144B4D" w:rsidRDefault="00144B4D" w:rsidP="00146155">
      <w:pPr>
        <w:tabs>
          <w:tab w:val="left" w:pos="1134"/>
        </w:tabs>
        <w:ind w:firstLine="397"/>
        <w:jc w:val="both"/>
        <w:rPr>
          <w:szCs w:val="24"/>
        </w:rPr>
      </w:pPr>
      <w:r>
        <w:rPr>
          <w:b/>
          <w:szCs w:val="24"/>
        </w:rPr>
        <w:t>Семья в современном обществе.</w:t>
      </w:r>
      <w:r>
        <w:rPr>
          <w:szCs w:val="24"/>
        </w:rPr>
        <w:t xml:space="preserve"> Роль и задачи семьи в современном обществе. Создание семьи путем заключения брака. Понятие о законном браке. Права и обязанности супругов. Пути достижения взаимопонимания в семье.</w:t>
      </w:r>
    </w:p>
    <w:p w:rsidR="00144B4D" w:rsidRDefault="00144B4D" w:rsidP="00146155">
      <w:pPr>
        <w:tabs>
          <w:tab w:val="left" w:pos="1134"/>
        </w:tabs>
        <w:ind w:firstLine="397"/>
        <w:jc w:val="both"/>
        <w:rPr>
          <w:b/>
          <w:szCs w:val="24"/>
        </w:rPr>
      </w:pPr>
      <w:r>
        <w:rPr>
          <w:b/>
          <w:szCs w:val="24"/>
        </w:rPr>
        <w:t>9 класс</w:t>
      </w:r>
    </w:p>
    <w:p w:rsidR="00144B4D" w:rsidRDefault="00144B4D" w:rsidP="00146155">
      <w:pPr>
        <w:tabs>
          <w:tab w:val="left" w:pos="1134"/>
        </w:tabs>
        <w:ind w:firstLine="397"/>
        <w:jc w:val="both"/>
        <w:rPr>
          <w:szCs w:val="24"/>
        </w:rPr>
      </w:pPr>
      <w:r>
        <w:rPr>
          <w:szCs w:val="24"/>
        </w:rPr>
        <w:t>Основы безопасности личности, общества и государства</w:t>
      </w:r>
    </w:p>
    <w:p w:rsidR="00144B4D" w:rsidRDefault="00144B4D" w:rsidP="00146155">
      <w:pPr>
        <w:tabs>
          <w:tab w:val="left" w:pos="1134"/>
        </w:tabs>
        <w:ind w:firstLine="397"/>
        <w:jc w:val="both"/>
        <w:rPr>
          <w:szCs w:val="24"/>
        </w:rPr>
      </w:pPr>
      <w:r>
        <w:rPr>
          <w:szCs w:val="24"/>
        </w:rPr>
        <w:t>Современный комплекс проблем безопасности</w:t>
      </w:r>
    </w:p>
    <w:p w:rsidR="00144B4D" w:rsidRDefault="00144B4D" w:rsidP="00146155">
      <w:pPr>
        <w:tabs>
          <w:tab w:val="left" w:pos="1134"/>
        </w:tabs>
        <w:ind w:firstLine="397"/>
        <w:jc w:val="both"/>
        <w:rPr>
          <w:szCs w:val="24"/>
        </w:rPr>
      </w:pPr>
      <w:r>
        <w:rPr>
          <w:b/>
          <w:szCs w:val="24"/>
        </w:rPr>
        <w:t>Правовые основы обеспечения безопасности личности, общества и государства.</w:t>
      </w:r>
      <w:r>
        <w:rPr>
          <w:szCs w:val="24"/>
        </w:rPr>
        <w:t xml:space="preserve"> Структура законодательства в сфере безопасности и защиты от чрезвычайных ситуаций. Краткое содержание основных правовых актов.</w:t>
      </w:r>
    </w:p>
    <w:p w:rsidR="00144B4D" w:rsidRDefault="00144B4D" w:rsidP="00146155">
      <w:pPr>
        <w:tabs>
          <w:tab w:val="left" w:pos="1134"/>
        </w:tabs>
        <w:ind w:firstLine="397"/>
        <w:jc w:val="both"/>
        <w:rPr>
          <w:szCs w:val="24"/>
        </w:rPr>
      </w:pPr>
      <w:r>
        <w:rPr>
          <w:b/>
          <w:szCs w:val="24"/>
        </w:rPr>
        <w:t>Угрозы национальной безопасности Российской Федерации.</w:t>
      </w:r>
      <w:r>
        <w:rPr>
          <w:szCs w:val="24"/>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rsidR="00144B4D" w:rsidRDefault="00144B4D" w:rsidP="00146155">
      <w:pPr>
        <w:tabs>
          <w:tab w:val="left" w:pos="1134"/>
        </w:tabs>
        <w:ind w:firstLine="397"/>
        <w:jc w:val="both"/>
        <w:rPr>
          <w:szCs w:val="24"/>
        </w:rPr>
      </w:pPr>
      <w:r>
        <w:rPr>
          <w:b/>
          <w:szCs w:val="24"/>
        </w:rPr>
        <w:t>Международный терроризм как угроза национальной безопасности.</w:t>
      </w:r>
      <w:r>
        <w:rPr>
          <w:szCs w:val="24"/>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rsidR="00144B4D" w:rsidRDefault="00144B4D" w:rsidP="00146155">
      <w:pPr>
        <w:tabs>
          <w:tab w:val="left" w:pos="1134"/>
        </w:tabs>
        <w:ind w:firstLine="397"/>
        <w:jc w:val="both"/>
        <w:rPr>
          <w:szCs w:val="24"/>
        </w:rPr>
      </w:pPr>
      <w:r>
        <w:rPr>
          <w:b/>
          <w:szCs w:val="24"/>
        </w:rPr>
        <w:t>Наркотизм и национальная безопасность.</w:t>
      </w:r>
      <w:r>
        <w:rPr>
          <w:szCs w:val="24"/>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rsidR="00144B4D" w:rsidRDefault="00144B4D" w:rsidP="00146155">
      <w:pPr>
        <w:tabs>
          <w:tab w:val="left" w:pos="1134"/>
        </w:tabs>
        <w:ind w:firstLine="397"/>
        <w:jc w:val="both"/>
        <w:rPr>
          <w:szCs w:val="24"/>
        </w:rPr>
      </w:pPr>
      <w:r>
        <w:rPr>
          <w:b/>
          <w:szCs w:val="24"/>
        </w:rPr>
        <w:t>Гражданская оборона как составная часть национальной безопасности.</w:t>
      </w:r>
      <w:r>
        <w:rPr>
          <w:szCs w:val="24"/>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rsidR="00144B4D" w:rsidRDefault="00144B4D" w:rsidP="00146155">
      <w:pPr>
        <w:tabs>
          <w:tab w:val="left" w:pos="1134"/>
        </w:tabs>
        <w:ind w:firstLine="397"/>
        <w:jc w:val="both"/>
        <w:rPr>
          <w:szCs w:val="24"/>
        </w:rPr>
      </w:pPr>
      <w:r>
        <w:rPr>
          <w:szCs w:val="24"/>
        </w:rPr>
        <w:t>Организация единой государственной системы предупреждения и ликвидации чрезвычайных ситуаций (РСЧС)</w:t>
      </w:r>
    </w:p>
    <w:p w:rsidR="00144B4D" w:rsidRDefault="00144B4D" w:rsidP="00146155">
      <w:pPr>
        <w:tabs>
          <w:tab w:val="left" w:pos="1134"/>
        </w:tabs>
        <w:ind w:firstLine="397"/>
        <w:jc w:val="both"/>
        <w:rPr>
          <w:szCs w:val="24"/>
        </w:rPr>
      </w:pPr>
      <w:r>
        <w:rPr>
          <w:b/>
          <w:szCs w:val="24"/>
        </w:rPr>
        <w:t>Цели, задачи и структура РСЧС.</w:t>
      </w:r>
      <w:r>
        <w:rPr>
          <w:szCs w:val="24"/>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rsidR="00144B4D" w:rsidRDefault="00144B4D" w:rsidP="00146155">
      <w:pPr>
        <w:tabs>
          <w:tab w:val="left" w:pos="1134"/>
        </w:tabs>
        <w:ind w:firstLine="397"/>
        <w:jc w:val="both"/>
        <w:rPr>
          <w:szCs w:val="24"/>
        </w:rPr>
      </w:pPr>
      <w:r>
        <w:rPr>
          <w:b/>
          <w:szCs w:val="24"/>
        </w:rPr>
        <w:t xml:space="preserve">Режимы функционирования, силы и средства РСЧС. </w:t>
      </w:r>
      <w:r>
        <w:rPr>
          <w:szCs w:val="24"/>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rsidR="00144B4D" w:rsidRDefault="00144B4D" w:rsidP="00146155">
      <w:pPr>
        <w:tabs>
          <w:tab w:val="left" w:pos="1134"/>
        </w:tabs>
        <w:ind w:firstLine="397"/>
        <w:jc w:val="both"/>
        <w:rPr>
          <w:szCs w:val="24"/>
        </w:rPr>
      </w:pPr>
      <w:r>
        <w:rPr>
          <w:szCs w:val="24"/>
        </w:rPr>
        <w:t>Международное гуманитарное право</w:t>
      </w:r>
    </w:p>
    <w:p w:rsidR="00144B4D" w:rsidRDefault="00144B4D" w:rsidP="00146155">
      <w:pPr>
        <w:tabs>
          <w:tab w:val="left" w:pos="1134"/>
        </w:tabs>
        <w:ind w:firstLine="397"/>
        <w:jc w:val="both"/>
        <w:rPr>
          <w:szCs w:val="24"/>
        </w:rPr>
      </w:pPr>
      <w:r>
        <w:rPr>
          <w:b/>
          <w:szCs w:val="24"/>
        </w:rPr>
        <w:t>Международное гуманитарное право. Сфера применения и ответственность за нарушение норм.</w:t>
      </w:r>
      <w:r>
        <w:rPr>
          <w:szCs w:val="24"/>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 и ответственность за их совершение.</w:t>
      </w:r>
    </w:p>
    <w:p w:rsidR="00144B4D" w:rsidRDefault="00144B4D" w:rsidP="00146155">
      <w:pPr>
        <w:tabs>
          <w:tab w:val="left" w:pos="1134"/>
        </w:tabs>
        <w:ind w:firstLine="397"/>
        <w:jc w:val="both"/>
        <w:rPr>
          <w:szCs w:val="24"/>
        </w:rPr>
      </w:pPr>
      <w:r>
        <w:rPr>
          <w:b/>
          <w:szCs w:val="24"/>
        </w:rPr>
        <w:t xml:space="preserve">Защита раненых, больных, потерпевших кораблекрушение, медицинского и духовного персонала. </w:t>
      </w:r>
      <w:r>
        <w:rPr>
          <w:szCs w:val="24"/>
        </w:rPr>
        <w:t>Правовая защита раненых, больных и потерпевших кораблекрушение. Обеспечение защиты раненых и больных во время вооруженного 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rsidR="00144B4D" w:rsidRDefault="00144B4D" w:rsidP="00146155">
      <w:pPr>
        <w:tabs>
          <w:tab w:val="left" w:pos="1134"/>
        </w:tabs>
        <w:ind w:firstLine="397"/>
        <w:jc w:val="both"/>
        <w:rPr>
          <w:szCs w:val="24"/>
        </w:rPr>
      </w:pPr>
      <w:r>
        <w:rPr>
          <w:b/>
          <w:szCs w:val="24"/>
        </w:rPr>
        <w:t xml:space="preserve">Защита военнопленных и гражданского населения. </w:t>
      </w:r>
      <w:r>
        <w:rPr>
          <w:szCs w:val="24"/>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rsidR="00144B4D" w:rsidRDefault="00144B4D" w:rsidP="00146155">
      <w:pPr>
        <w:tabs>
          <w:tab w:val="left" w:pos="1134"/>
        </w:tabs>
        <w:ind w:firstLine="397"/>
        <w:jc w:val="both"/>
        <w:rPr>
          <w:szCs w:val="24"/>
        </w:rPr>
      </w:pPr>
      <w:r>
        <w:rPr>
          <w:szCs w:val="24"/>
        </w:rPr>
        <w:t>Безопасное поведение в криминогенных ситуациях</w:t>
      </w:r>
    </w:p>
    <w:p w:rsidR="00144B4D" w:rsidRDefault="00144B4D" w:rsidP="00146155">
      <w:pPr>
        <w:tabs>
          <w:tab w:val="left" w:pos="1134"/>
        </w:tabs>
        <w:ind w:firstLine="397"/>
        <w:jc w:val="both"/>
        <w:rPr>
          <w:szCs w:val="24"/>
        </w:rPr>
      </w:pPr>
      <w:r>
        <w:rPr>
          <w:b/>
          <w:szCs w:val="24"/>
        </w:rPr>
        <w:t>Защита от мошенников.</w:t>
      </w:r>
      <w:r>
        <w:rPr>
          <w:szCs w:val="24"/>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rsidR="00144B4D" w:rsidRDefault="00144B4D" w:rsidP="00146155">
      <w:pPr>
        <w:tabs>
          <w:tab w:val="left" w:pos="1134"/>
        </w:tabs>
        <w:ind w:firstLine="397"/>
        <w:jc w:val="both"/>
        <w:rPr>
          <w:szCs w:val="24"/>
        </w:rPr>
      </w:pPr>
      <w:r>
        <w:rPr>
          <w:b/>
          <w:szCs w:val="24"/>
        </w:rPr>
        <w:t>Безопасное поведение девушек.</w:t>
      </w:r>
      <w:r>
        <w:rPr>
          <w:szCs w:val="24"/>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w:t>
      </w:r>
      <w:r>
        <w:rPr>
          <w:szCs w:val="24"/>
        </w:rPr>
        <w:lastRenderedPageBreak/>
        <w:t>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rsidR="00144B4D" w:rsidRDefault="00144B4D" w:rsidP="00146155">
      <w:pPr>
        <w:tabs>
          <w:tab w:val="left" w:pos="1134"/>
        </w:tabs>
        <w:ind w:firstLine="397"/>
        <w:jc w:val="both"/>
        <w:rPr>
          <w:szCs w:val="24"/>
        </w:rPr>
      </w:pPr>
      <w:r>
        <w:rPr>
          <w:b/>
          <w:szCs w:val="24"/>
        </w:rPr>
        <w:t xml:space="preserve">Психологические основы самозащиты в криминогенных ситуациях. Пути выхода из конфликтных ситуаций. </w:t>
      </w:r>
      <w:r>
        <w:rPr>
          <w:szCs w:val="24"/>
        </w:rPr>
        <w:t>Самооценка поведения. Признаки потенциальной жертвы. Уверенное и решительное поведение в криминогенных ситуациях. 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rsidR="00144B4D" w:rsidRDefault="00144B4D" w:rsidP="00146155">
      <w:pPr>
        <w:tabs>
          <w:tab w:val="left" w:pos="1134"/>
        </w:tabs>
        <w:ind w:firstLine="397"/>
        <w:jc w:val="both"/>
        <w:rPr>
          <w:szCs w:val="24"/>
        </w:rPr>
      </w:pPr>
      <w:r>
        <w:rPr>
          <w:szCs w:val="24"/>
        </w:rPr>
        <w:t>Основы медицинских знаний и правила оказания первой помощи</w:t>
      </w:r>
    </w:p>
    <w:p w:rsidR="00144B4D" w:rsidRDefault="00144B4D" w:rsidP="00146155">
      <w:pPr>
        <w:tabs>
          <w:tab w:val="left" w:pos="1134"/>
        </w:tabs>
        <w:ind w:firstLine="397"/>
        <w:jc w:val="both"/>
        <w:rPr>
          <w:szCs w:val="24"/>
        </w:rPr>
      </w:pPr>
      <w:r>
        <w:rPr>
          <w:szCs w:val="24"/>
        </w:rPr>
        <w:t>Профилактика травм в старшем школьном возрасте</w:t>
      </w:r>
    </w:p>
    <w:p w:rsidR="00144B4D" w:rsidRDefault="00144B4D" w:rsidP="00146155">
      <w:pPr>
        <w:tabs>
          <w:tab w:val="left" w:pos="1134"/>
        </w:tabs>
        <w:ind w:firstLine="397"/>
        <w:jc w:val="both"/>
        <w:rPr>
          <w:szCs w:val="24"/>
        </w:rPr>
      </w:pPr>
      <w:r>
        <w:rPr>
          <w:b/>
          <w:szCs w:val="24"/>
        </w:rPr>
        <w:t>Причины травматизма и</w:t>
      </w:r>
      <w:r>
        <w:rPr>
          <w:szCs w:val="24"/>
        </w:rPr>
        <w:t xml:space="preserve"> </w:t>
      </w:r>
      <w:r>
        <w:rPr>
          <w:b/>
          <w:szCs w:val="24"/>
        </w:rPr>
        <w:t xml:space="preserve">пути их предотвращения. </w:t>
      </w:r>
      <w:r>
        <w:rPr>
          <w:szCs w:val="24"/>
        </w:rPr>
        <w:t>Понятие о травматизме. Основные причины травматизма и виды травм в школьном возрасте. Меры по предотвращению различных видов травм.</w:t>
      </w:r>
    </w:p>
    <w:p w:rsidR="00144B4D" w:rsidRDefault="00144B4D" w:rsidP="00146155">
      <w:pPr>
        <w:tabs>
          <w:tab w:val="left" w:pos="1134"/>
        </w:tabs>
        <w:ind w:firstLine="397"/>
        <w:jc w:val="both"/>
        <w:rPr>
          <w:szCs w:val="24"/>
        </w:rPr>
      </w:pPr>
      <w:r>
        <w:rPr>
          <w:b/>
          <w:szCs w:val="24"/>
        </w:rPr>
        <w:t>Безопасное поведение дома и на улице.</w:t>
      </w:r>
      <w:r>
        <w:rPr>
          <w:szCs w:val="24"/>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rsidR="00144B4D" w:rsidRDefault="00144B4D" w:rsidP="00146155">
      <w:pPr>
        <w:tabs>
          <w:tab w:val="left" w:pos="1134"/>
        </w:tabs>
        <w:ind w:firstLine="397"/>
        <w:jc w:val="both"/>
        <w:rPr>
          <w:szCs w:val="24"/>
        </w:rPr>
      </w:pPr>
      <w:r>
        <w:rPr>
          <w:b/>
          <w:szCs w:val="24"/>
        </w:rPr>
        <w:t>Безопасное поведение в школе, на занятиях физкультурой и спортом.</w:t>
      </w:r>
      <w:r>
        <w:rPr>
          <w:szCs w:val="24"/>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rsidR="00144B4D" w:rsidRDefault="00144B4D" w:rsidP="00146155">
      <w:pPr>
        <w:tabs>
          <w:tab w:val="left" w:pos="1134"/>
        </w:tabs>
        <w:ind w:firstLine="397"/>
        <w:jc w:val="both"/>
        <w:rPr>
          <w:szCs w:val="24"/>
        </w:rPr>
      </w:pPr>
      <w:r>
        <w:rPr>
          <w:szCs w:val="24"/>
        </w:rPr>
        <w:t>Основы медицинских знаний</w:t>
      </w:r>
    </w:p>
    <w:p w:rsidR="00144B4D" w:rsidRDefault="00144B4D" w:rsidP="00146155">
      <w:pPr>
        <w:tabs>
          <w:tab w:val="left" w:pos="1134"/>
        </w:tabs>
        <w:ind w:firstLine="397"/>
        <w:jc w:val="both"/>
        <w:rPr>
          <w:szCs w:val="24"/>
        </w:rPr>
      </w:pPr>
      <w:r>
        <w:rPr>
          <w:b/>
          <w:szCs w:val="24"/>
        </w:rPr>
        <w:t xml:space="preserve">Профилактика осложнений ран. Асептика и антисептика. </w:t>
      </w:r>
      <w:r>
        <w:rPr>
          <w:szCs w:val="24"/>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rsidR="00144B4D" w:rsidRDefault="00144B4D" w:rsidP="00146155">
      <w:pPr>
        <w:tabs>
          <w:tab w:val="left" w:pos="1134"/>
        </w:tabs>
        <w:ind w:firstLine="397"/>
        <w:jc w:val="both"/>
        <w:rPr>
          <w:szCs w:val="24"/>
        </w:rPr>
      </w:pPr>
      <w:r>
        <w:rPr>
          <w:b/>
          <w:szCs w:val="24"/>
        </w:rPr>
        <w:t>Травмы головы, позвоночника и спины.</w:t>
      </w:r>
      <w:r>
        <w:rPr>
          <w:szCs w:val="24"/>
        </w:rPr>
        <w:t xml:space="preserve"> Причины травм головы и позвоночника. Признаки и симптомы травм головы и позвоночника; первая помощь при них. Сотрясение головного мозга: признаки и симптомы; первая помощь. Признаки и симптомы повреждения спины. Предупреждение повреждения спины и первая помощь при болях.</w:t>
      </w:r>
    </w:p>
    <w:p w:rsidR="00144B4D" w:rsidRDefault="00144B4D" w:rsidP="00146155">
      <w:pPr>
        <w:tabs>
          <w:tab w:val="left" w:pos="1134"/>
        </w:tabs>
        <w:ind w:firstLine="397"/>
        <w:jc w:val="both"/>
        <w:rPr>
          <w:szCs w:val="24"/>
        </w:rPr>
      </w:pPr>
      <w:r>
        <w:rPr>
          <w:b/>
          <w:szCs w:val="24"/>
        </w:rPr>
        <w:t>Экстренная реанимационная</w:t>
      </w:r>
      <w:r>
        <w:rPr>
          <w:szCs w:val="24"/>
        </w:rPr>
        <w:t xml:space="preserve"> </w:t>
      </w:r>
      <w:r>
        <w:rPr>
          <w:b/>
          <w:szCs w:val="24"/>
        </w:rPr>
        <w:t>помощь.</w:t>
      </w:r>
      <w:r>
        <w:rPr>
          <w:szCs w:val="24"/>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rsidR="00144B4D" w:rsidRDefault="00144B4D" w:rsidP="00146155">
      <w:pPr>
        <w:tabs>
          <w:tab w:val="left" w:pos="1134"/>
        </w:tabs>
        <w:ind w:firstLine="397"/>
        <w:jc w:val="both"/>
        <w:rPr>
          <w:szCs w:val="24"/>
        </w:rPr>
      </w:pPr>
      <w:r>
        <w:rPr>
          <w:b/>
          <w:szCs w:val="24"/>
        </w:rPr>
        <w:t>Основные неинфекционные заболевания.</w:t>
      </w:r>
      <w:r>
        <w:rPr>
          <w:szCs w:val="24"/>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rsidR="00144B4D" w:rsidRDefault="00144B4D" w:rsidP="00146155">
      <w:pPr>
        <w:tabs>
          <w:tab w:val="left" w:pos="1134"/>
        </w:tabs>
        <w:ind w:firstLine="397"/>
        <w:jc w:val="both"/>
        <w:rPr>
          <w:szCs w:val="24"/>
        </w:rPr>
      </w:pPr>
      <w:r>
        <w:rPr>
          <w:szCs w:val="24"/>
        </w:rPr>
        <w:t>Основы здорового образа жизни</w:t>
      </w:r>
    </w:p>
    <w:p w:rsidR="00144B4D" w:rsidRDefault="00144B4D" w:rsidP="00146155">
      <w:pPr>
        <w:tabs>
          <w:tab w:val="left" w:pos="1134"/>
        </w:tabs>
        <w:ind w:firstLine="397"/>
        <w:jc w:val="both"/>
        <w:rPr>
          <w:szCs w:val="24"/>
        </w:rPr>
      </w:pPr>
      <w:r>
        <w:rPr>
          <w:szCs w:val="24"/>
        </w:rPr>
        <w:t>Здоровье и здоровый образ жизни</w:t>
      </w:r>
    </w:p>
    <w:p w:rsidR="00144B4D" w:rsidRDefault="00144B4D" w:rsidP="00146155">
      <w:pPr>
        <w:tabs>
          <w:tab w:val="left" w:pos="1134"/>
        </w:tabs>
        <w:ind w:firstLine="397"/>
        <w:jc w:val="both"/>
        <w:rPr>
          <w:szCs w:val="24"/>
        </w:rPr>
      </w:pPr>
      <w:r>
        <w:rPr>
          <w:b/>
          <w:szCs w:val="24"/>
        </w:rPr>
        <w:t>Здоровье человека.</w:t>
      </w:r>
      <w:r>
        <w:rPr>
          <w:szCs w:val="24"/>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rsidR="00144B4D" w:rsidRDefault="00144B4D" w:rsidP="00146155">
      <w:pPr>
        <w:tabs>
          <w:tab w:val="left" w:pos="1134"/>
        </w:tabs>
        <w:ind w:firstLine="397"/>
        <w:jc w:val="both"/>
        <w:rPr>
          <w:szCs w:val="24"/>
        </w:rPr>
      </w:pPr>
      <w:r>
        <w:rPr>
          <w:b/>
          <w:szCs w:val="24"/>
        </w:rPr>
        <w:t>Здоровый образ жизни как путь к достижению высокого уровня здоровья и современные методы оздоровления.</w:t>
      </w:r>
      <w:r>
        <w:rPr>
          <w:szCs w:val="24"/>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rsidR="00144B4D" w:rsidRDefault="00144B4D" w:rsidP="00146155">
      <w:pPr>
        <w:tabs>
          <w:tab w:val="left" w:pos="1134"/>
        </w:tabs>
        <w:ind w:firstLine="397"/>
        <w:jc w:val="both"/>
        <w:rPr>
          <w:szCs w:val="24"/>
        </w:rPr>
      </w:pPr>
      <w:r>
        <w:rPr>
          <w:b/>
          <w:szCs w:val="24"/>
        </w:rPr>
        <w:t>Факторы риска во внешней среде и их влияние на внутреннюю среду организма человека и его здоровье.</w:t>
      </w:r>
      <w:r>
        <w:rPr>
          <w:szCs w:val="24"/>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rsidR="00144B4D" w:rsidRDefault="00144B4D" w:rsidP="00146155">
      <w:pPr>
        <w:tabs>
          <w:tab w:val="left" w:pos="1134"/>
        </w:tabs>
        <w:ind w:firstLine="397"/>
        <w:jc w:val="both"/>
        <w:rPr>
          <w:szCs w:val="24"/>
        </w:rPr>
      </w:pPr>
      <w:r>
        <w:rPr>
          <w:szCs w:val="24"/>
        </w:rPr>
        <w:t>Личная гигиена</w:t>
      </w:r>
    </w:p>
    <w:p w:rsidR="00144B4D" w:rsidRDefault="00144B4D" w:rsidP="00146155">
      <w:pPr>
        <w:tabs>
          <w:tab w:val="left" w:pos="1134"/>
        </w:tabs>
        <w:ind w:firstLine="397"/>
        <w:jc w:val="both"/>
        <w:rPr>
          <w:szCs w:val="24"/>
        </w:rPr>
      </w:pPr>
      <w:r>
        <w:rPr>
          <w:b/>
          <w:szCs w:val="24"/>
        </w:rPr>
        <w:t>Понятие личной гигиены. Гигиена кожи и</w:t>
      </w:r>
      <w:r>
        <w:rPr>
          <w:szCs w:val="24"/>
        </w:rPr>
        <w:t xml:space="preserve"> </w:t>
      </w:r>
      <w:r>
        <w:rPr>
          <w:b/>
          <w:szCs w:val="24"/>
        </w:rPr>
        <w:t>одежды.</w:t>
      </w:r>
      <w:r>
        <w:rPr>
          <w:szCs w:val="24"/>
        </w:rPr>
        <w:t xml:space="preserve"> Понятие о гигиене и личной гигиене. Правила ухода за кожей. Основная функция одежды и гигиенические требования к ней.</w:t>
      </w:r>
    </w:p>
    <w:p w:rsidR="00144B4D" w:rsidRDefault="00144B4D" w:rsidP="00146155">
      <w:pPr>
        <w:tabs>
          <w:tab w:val="left" w:pos="1134"/>
        </w:tabs>
        <w:ind w:firstLine="397"/>
        <w:jc w:val="both"/>
        <w:rPr>
          <w:szCs w:val="24"/>
        </w:rPr>
      </w:pPr>
      <w:r>
        <w:rPr>
          <w:b/>
          <w:szCs w:val="24"/>
        </w:rPr>
        <w:t>Гигиена питания и воды.</w:t>
      </w:r>
      <w:r>
        <w:rPr>
          <w:szCs w:val="24"/>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rsidR="00144B4D" w:rsidRDefault="00144B4D" w:rsidP="00146155">
      <w:pPr>
        <w:tabs>
          <w:tab w:val="left" w:pos="1134"/>
        </w:tabs>
        <w:ind w:firstLine="397"/>
        <w:jc w:val="both"/>
        <w:rPr>
          <w:szCs w:val="24"/>
        </w:rPr>
      </w:pPr>
      <w:r>
        <w:rPr>
          <w:b/>
          <w:szCs w:val="24"/>
        </w:rPr>
        <w:lastRenderedPageBreak/>
        <w:t xml:space="preserve">Гигиена жилища и индивидуального строительства. </w:t>
      </w:r>
      <w:r>
        <w:rPr>
          <w:szCs w:val="24"/>
        </w:rPr>
        <w:t>Гигиена жилища. Микроклимат помещения. Нормы искусственной освещенности. Гигиена индивидуального строительства.</w:t>
      </w:r>
    </w:p>
    <w:p w:rsidR="00144B4D" w:rsidRDefault="00144B4D" w:rsidP="00146155">
      <w:pPr>
        <w:tabs>
          <w:tab w:val="left" w:pos="1134"/>
        </w:tabs>
        <w:ind w:firstLine="397"/>
        <w:jc w:val="both"/>
        <w:rPr>
          <w:szCs w:val="24"/>
        </w:rPr>
      </w:pPr>
      <w:r>
        <w:rPr>
          <w:szCs w:val="24"/>
        </w:rPr>
        <w:t>Физиологические и психологические особенности организма подростка</w:t>
      </w:r>
    </w:p>
    <w:p w:rsidR="00144B4D" w:rsidRDefault="00144B4D" w:rsidP="00146155">
      <w:pPr>
        <w:tabs>
          <w:tab w:val="left" w:pos="1134"/>
        </w:tabs>
        <w:ind w:firstLine="397"/>
        <w:jc w:val="both"/>
        <w:rPr>
          <w:szCs w:val="24"/>
        </w:rPr>
      </w:pPr>
      <w:r>
        <w:rPr>
          <w:b/>
          <w:szCs w:val="24"/>
        </w:rPr>
        <w:t xml:space="preserve">Физиологическое и психологическое развитие подростков. </w:t>
      </w:r>
      <w:r>
        <w:rPr>
          <w:szCs w:val="24"/>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rsidR="00144B4D" w:rsidRDefault="00144B4D" w:rsidP="00146155">
      <w:pPr>
        <w:tabs>
          <w:tab w:val="left" w:pos="1134"/>
        </w:tabs>
        <w:ind w:firstLine="397"/>
        <w:jc w:val="both"/>
        <w:rPr>
          <w:szCs w:val="24"/>
        </w:rPr>
      </w:pPr>
      <w:r>
        <w:rPr>
          <w:b/>
          <w:szCs w:val="24"/>
        </w:rPr>
        <w:t>Роль взаимоотношений в формировании репродуктивной функции.</w:t>
      </w:r>
      <w:r>
        <w:rPr>
          <w:szCs w:val="24"/>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rsidR="00144B4D" w:rsidRDefault="00144B4D" w:rsidP="00146155">
      <w:pPr>
        <w:tabs>
          <w:tab w:val="left" w:pos="1134"/>
        </w:tabs>
        <w:ind w:firstLine="397"/>
        <w:jc w:val="both"/>
        <w:rPr>
          <w:szCs w:val="24"/>
        </w:rPr>
      </w:pPr>
      <w:r>
        <w:rPr>
          <w:b/>
          <w:szCs w:val="24"/>
        </w:rPr>
        <w:t>Виды конфликтов. Правила поведения в конфликтных ситуациях.</w:t>
      </w:r>
      <w:r>
        <w:rPr>
          <w:szCs w:val="24"/>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rsidR="00144B4D" w:rsidRDefault="00144B4D" w:rsidP="00146155">
      <w:pPr>
        <w:tabs>
          <w:tab w:val="left" w:pos="1134"/>
        </w:tabs>
        <w:ind w:firstLine="397"/>
        <w:jc w:val="both"/>
        <w:rPr>
          <w:szCs w:val="24"/>
        </w:rPr>
      </w:pPr>
      <w:r>
        <w:rPr>
          <w:b/>
          <w:szCs w:val="24"/>
        </w:rPr>
        <w:t xml:space="preserve">Суицидальное поведение в подростковом возрасте. </w:t>
      </w:r>
      <w:r>
        <w:rPr>
          <w:szCs w:val="24"/>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rsidR="00144B4D" w:rsidRDefault="00144B4D" w:rsidP="00146155">
      <w:pPr>
        <w:tabs>
          <w:tab w:val="left" w:pos="1134"/>
        </w:tabs>
        <w:ind w:firstLine="397"/>
        <w:jc w:val="both"/>
        <w:rPr>
          <w:szCs w:val="24"/>
        </w:rPr>
      </w:pPr>
      <w:r>
        <w:rPr>
          <w:szCs w:val="24"/>
        </w:rPr>
        <w:t>Факторы, разрушающие здоровье человека</w:t>
      </w:r>
    </w:p>
    <w:p w:rsidR="00144B4D" w:rsidRDefault="00144B4D" w:rsidP="00146155">
      <w:pPr>
        <w:tabs>
          <w:tab w:val="left" w:pos="1134"/>
        </w:tabs>
        <w:ind w:firstLine="397"/>
        <w:jc w:val="both"/>
        <w:rPr>
          <w:szCs w:val="24"/>
        </w:rPr>
      </w:pPr>
      <w:r>
        <w:rPr>
          <w:b/>
          <w:szCs w:val="24"/>
        </w:rPr>
        <w:t>Употребление табака.</w:t>
      </w:r>
      <w:r>
        <w:rPr>
          <w:szCs w:val="24"/>
        </w:rPr>
        <w:t xml:space="preserve"> Табакокурение и его последствия для здоровья курильщика и окружающих его людей. Стадии никотиновой зависимости. Как бросить курить.</w:t>
      </w:r>
    </w:p>
    <w:p w:rsidR="00144B4D" w:rsidRDefault="00144B4D" w:rsidP="00146155">
      <w:pPr>
        <w:tabs>
          <w:tab w:val="left" w:pos="1134"/>
        </w:tabs>
        <w:ind w:firstLine="397"/>
        <w:jc w:val="both"/>
        <w:rPr>
          <w:szCs w:val="24"/>
        </w:rPr>
      </w:pPr>
      <w:r>
        <w:rPr>
          <w:b/>
          <w:szCs w:val="24"/>
        </w:rPr>
        <w:t>Употребление алкоголя.</w:t>
      </w:r>
      <w:r>
        <w:rPr>
          <w:szCs w:val="24"/>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rsidR="00144B4D" w:rsidRDefault="00144B4D" w:rsidP="00146155">
      <w:pPr>
        <w:tabs>
          <w:tab w:val="left" w:pos="1134"/>
        </w:tabs>
        <w:ind w:firstLine="397"/>
        <w:jc w:val="both"/>
        <w:rPr>
          <w:szCs w:val="24"/>
        </w:rPr>
      </w:pPr>
      <w:r>
        <w:rPr>
          <w:b/>
          <w:szCs w:val="24"/>
        </w:rPr>
        <w:t>Наркомания и токсикомания.</w:t>
      </w:r>
      <w:r>
        <w:rPr>
          <w:szCs w:val="24"/>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rsidR="00144B4D" w:rsidRDefault="00144B4D" w:rsidP="00146155">
      <w:pPr>
        <w:tabs>
          <w:tab w:val="left" w:pos="1134"/>
        </w:tabs>
        <w:ind w:firstLine="397"/>
        <w:jc w:val="both"/>
        <w:rPr>
          <w:szCs w:val="24"/>
        </w:rPr>
      </w:pPr>
      <w:r>
        <w:rPr>
          <w:b/>
          <w:szCs w:val="24"/>
        </w:rPr>
        <w:t>Заболевания, передающиеся половым</w:t>
      </w:r>
      <w:r>
        <w:rPr>
          <w:szCs w:val="24"/>
        </w:rPr>
        <w:t xml:space="preserve"> </w:t>
      </w:r>
      <w:r>
        <w:rPr>
          <w:b/>
          <w:szCs w:val="24"/>
        </w:rPr>
        <w:t>путем.</w:t>
      </w:r>
      <w:r>
        <w:rPr>
          <w:szCs w:val="24"/>
        </w:rPr>
        <w:t xml:space="preserve"> Опасность заболеваний, передающихся половым путем. Характеристика распространенных заболеваний, передающихся половым путем, и их негативное влияние на здоровье человека.</w:t>
      </w:r>
    </w:p>
    <w:p w:rsidR="00144B4D" w:rsidRDefault="00144B4D" w:rsidP="00146155">
      <w:pPr>
        <w:tabs>
          <w:tab w:val="left" w:pos="1134"/>
        </w:tabs>
        <w:ind w:firstLine="397"/>
        <w:jc w:val="both"/>
        <w:rPr>
          <w:szCs w:val="24"/>
        </w:rPr>
      </w:pPr>
    </w:p>
    <w:p w:rsidR="00144B4D" w:rsidRDefault="00144B4D" w:rsidP="00146155">
      <w:pPr>
        <w:tabs>
          <w:tab w:val="left" w:pos="1134"/>
        </w:tabs>
        <w:jc w:val="both"/>
        <w:rPr>
          <w:rFonts w:ascii="SchoolBookAC" w:hAnsi="SchoolBookAC"/>
          <w:sz w:val="22"/>
          <w:szCs w:val="20"/>
        </w:rPr>
      </w:pPr>
      <w:r>
        <w:rPr>
          <w:szCs w:val="24"/>
        </w:rPr>
        <w:br w:type="page"/>
      </w:r>
    </w:p>
    <w:p w:rsidR="00245F1D" w:rsidRPr="00144B4D" w:rsidRDefault="00245F1D" w:rsidP="00146155">
      <w:pPr>
        <w:tabs>
          <w:tab w:val="left" w:pos="1134"/>
        </w:tabs>
        <w:rPr>
          <w:rFonts w:eastAsia="Times New Roman"/>
          <w:b/>
          <w:bCs/>
          <w:color w:val="FF0000"/>
          <w:szCs w:val="24"/>
          <w:lang w:eastAsia="ru-RU"/>
        </w:rPr>
      </w:pPr>
      <w:bookmarkStart w:id="246" w:name="_Toc406059050"/>
      <w:bookmarkStart w:id="247" w:name="_Toc409691718"/>
      <w:bookmarkEnd w:id="243"/>
      <w:bookmarkEnd w:id="244"/>
      <w:bookmarkEnd w:id="245"/>
    </w:p>
    <w:p w:rsidR="00B540EE" w:rsidRPr="007C424B" w:rsidRDefault="001341D0" w:rsidP="00146155">
      <w:pPr>
        <w:pStyle w:val="2"/>
        <w:tabs>
          <w:tab w:val="left" w:pos="1134"/>
        </w:tabs>
        <w:spacing w:line="240" w:lineRule="auto"/>
        <w:jc w:val="center"/>
        <w:rPr>
          <w:sz w:val="24"/>
          <w:szCs w:val="24"/>
        </w:rPr>
      </w:pPr>
      <w:bookmarkStart w:id="248" w:name="_Toc410654043"/>
      <w:bookmarkStart w:id="249" w:name="_Toc414553254"/>
      <w:r w:rsidRPr="007C424B">
        <w:rPr>
          <w:sz w:val="24"/>
          <w:szCs w:val="24"/>
        </w:rPr>
        <w:t xml:space="preserve">2.3. </w:t>
      </w:r>
      <w:r w:rsidR="00B540EE" w:rsidRPr="007C424B">
        <w:rPr>
          <w:sz w:val="24"/>
          <w:szCs w:val="24"/>
        </w:rPr>
        <w:t>Программа воспитания и социализации обучающихся</w:t>
      </w:r>
      <w:bookmarkEnd w:id="246"/>
      <w:bookmarkEnd w:id="247"/>
      <w:bookmarkEnd w:id="248"/>
      <w:bookmarkEnd w:id="249"/>
    </w:p>
    <w:p w:rsidR="00B540EE" w:rsidRPr="007C424B" w:rsidRDefault="00B540EE" w:rsidP="00146155">
      <w:pPr>
        <w:tabs>
          <w:tab w:val="left" w:pos="1134"/>
        </w:tabs>
        <w:jc w:val="both"/>
        <w:rPr>
          <w:szCs w:val="24"/>
        </w:rPr>
      </w:pPr>
      <w:r w:rsidRPr="007C424B">
        <w:rPr>
          <w:szCs w:val="24"/>
        </w:rPr>
        <w:t xml:space="preserve">Программа воспитания и социализации обучающихся на </w:t>
      </w:r>
      <w:r w:rsidR="006F3B39" w:rsidRPr="007C424B">
        <w:rPr>
          <w:szCs w:val="24"/>
        </w:rPr>
        <w:t xml:space="preserve">уровне </w:t>
      </w:r>
      <w:r w:rsidRPr="007C424B">
        <w:rPr>
          <w:szCs w:val="24"/>
        </w:rPr>
        <w:t xml:space="preserve">основного общего образования (далее – Программа) </w:t>
      </w:r>
      <w:r w:rsidR="00A206A0" w:rsidRPr="007C424B">
        <w:rPr>
          <w:szCs w:val="24"/>
        </w:rPr>
        <w:t xml:space="preserve"> строится </w:t>
      </w:r>
      <w:r w:rsidRPr="007C424B">
        <w:rPr>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C424B" w:rsidRDefault="00B540EE" w:rsidP="00146155">
      <w:pPr>
        <w:tabs>
          <w:tab w:val="left" w:pos="1134"/>
        </w:tabs>
        <w:jc w:val="both"/>
        <w:rPr>
          <w:b/>
          <w:szCs w:val="24"/>
        </w:rPr>
      </w:pPr>
      <w:r w:rsidRPr="007C424B">
        <w:rPr>
          <w:b/>
          <w:szCs w:val="24"/>
        </w:rPr>
        <w:t xml:space="preserve">Программа направлена на: </w:t>
      </w:r>
    </w:p>
    <w:p w:rsidR="00B540EE" w:rsidRPr="007C424B" w:rsidRDefault="00B540EE" w:rsidP="00CF323C">
      <w:pPr>
        <w:pStyle w:val="a8"/>
        <w:numPr>
          <w:ilvl w:val="0"/>
          <w:numId w:val="41"/>
        </w:numPr>
        <w:tabs>
          <w:tab w:val="left" w:pos="1134"/>
        </w:tabs>
        <w:ind w:left="0" w:firstLine="709"/>
        <w:jc w:val="both"/>
      </w:pPr>
      <w:r w:rsidRPr="007C424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C424B" w:rsidRDefault="00B540EE" w:rsidP="00CF323C">
      <w:pPr>
        <w:pStyle w:val="a8"/>
        <w:numPr>
          <w:ilvl w:val="0"/>
          <w:numId w:val="41"/>
        </w:numPr>
        <w:tabs>
          <w:tab w:val="left" w:pos="1134"/>
        </w:tabs>
        <w:ind w:left="0" w:firstLine="709"/>
        <w:jc w:val="both"/>
      </w:pPr>
      <w:r w:rsidRPr="007C424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C424B" w:rsidRDefault="00B540EE" w:rsidP="00CF323C">
      <w:pPr>
        <w:pStyle w:val="a8"/>
        <w:numPr>
          <w:ilvl w:val="0"/>
          <w:numId w:val="41"/>
        </w:numPr>
        <w:tabs>
          <w:tab w:val="left" w:pos="1134"/>
        </w:tabs>
        <w:ind w:left="0" w:firstLine="709"/>
        <w:jc w:val="both"/>
      </w:pPr>
      <w:r w:rsidRPr="007C424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C424B" w:rsidRDefault="00B540EE" w:rsidP="00CF323C">
      <w:pPr>
        <w:pStyle w:val="a8"/>
        <w:numPr>
          <w:ilvl w:val="0"/>
          <w:numId w:val="41"/>
        </w:numPr>
        <w:tabs>
          <w:tab w:val="left" w:pos="1134"/>
        </w:tabs>
        <w:ind w:left="0" w:firstLine="709"/>
        <w:jc w:val="both"/>
      </w:pPr>
      <w:r w:rsidRPr="007C424B">
        <w:t>формирование экологической культуры</w:t>
      </w:r>
      <w:r w:rsidR="00A206A0" w:rsidRPr="007C424B">
        <w:t>,</w:t>
      </w:r>
    </w:p>
    <w:p w:rsidR="00B540EE" w:rsidRPr="007C424B" w:rsidRDefault="00A206A0" w:rsidP="00CF323C">
      <w:pPr>
        <w:pStyle w:val="a8"/>
        <w:numPr>
          <w:ilvl w:val="0"/>
          <w:numId w:val="41"/>
        </w:numPr>
        <w:tabs>
          <w:tab w:val="left" w:pos="1134"/>
        </w:tabs>
        <w:ind w:left="0" w:firstLine="709"/>
        <w:jc w:val="both"/>
      </w:pPr>
      <w:r w:rsidRPr="007C424B">
        <w:t>формирование антикоррупционного сознания</w:t>
      </w:r>
      <w:r w:rsidR="00B540EE" w:rsidRPr="007C424B">
        <w:t xml:space="preserve">. </w:t>
      </w:r>
    </w:p>
    <w:p w:rsidR="00B540EE" w:rsidRPr="007C424B" w:rsidRDefault="00B540EE" w:rsidP="00146155">
      <w:pPr>
        <w:tabs>
          <w:tab w:val="left" w:pos="1134"/>
        </w:tabs>
        <w:jc w:val="both"/>
        <w:rPr>
          <w:szCs w:val="24"/>
        </w:rPr>
      </w:pPr>
      <w:r w:rsidRPr="007C424B">
        <w:rPr>
          <w:b/>
          <w:szCs w:val="24"/>
        </w:rPr>
        <w:t xml:space="preserve">Программа </w:t>
      </w:r>
      <w:r w:rsidR="00A206A0" w:rsidRPr="007C424B">
        <w:rPr>
          <w:b/>
          <w:szCs w:val="24"/>
        </w:rPr>
        <w:t>обеспечивает</w:t>
      </w:r>
      <w:r w:rsidR="0060150E" w:rsidRPr="007C424B">
        <w:rPr>
          <w:b/>
          <w:szCs w:val="24"/>
        </w:rPr>
        <w:t>:</w:t>
      </w:r>
      <w:r w:rsidR="00A144F9" w:rsidRPr="007C424B">
        <w:rPr>
          <w:szCs w:val="24"/>
        </w:rPr>
        <w:t xml:space="preserve"> </w:t>
      </w:r>
    </w:p>
    <w:p w:rsidR="00B540EE" w:rsidRPr="007C424B" w:rsidRDefault="00A206A0" w:rsidP="00CF323C">
      <w:pPr>
        <w:pStyle w:val="a8"/>
        <w:numPr>
          <w:ilvl w:val="0"/>
          <w:numId w:val="41"/>
        </w:numPr>
        <w:tabs>
          <w:tab w:val="left" w:pos="1134"/>
        </w:tabs>
        <w:ind w:left="0" w:firstLine="709"/>
        <w:jc w:val="both"/>
      </w:pPr>
      <w:r w:rsidRPr="007C424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CF323C">
      <w:pPr>
        <w:pStyle w:val="a8"/>
        <w:numPr>
          <w:ilvl w:val="0"/>
          <w:numId w:val="41"/>
        </w:numPr>
        <w:tabs>
          <w:tab w:val="left" w:pos="1134"/>
        </w:tabs>
        <w:ind w:left="0" w:firstLine="709"/>
        <w:jc w:val="both"/>
      </w:pPr>
      <w:r w:rsidRPr="007C424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C424B" w:rsidRDefault="00B540EE" w:rsidP="00CF323C">
      <w:pPr>
        <w:pStyle w:val="a8"/>
        <w:numPr>
          <w:ilvl w:val="0"/>
          <w:numId w:val="41"/>
        </w:numPr>
        <w:tabs>
          <w:tab w:val="left" w:pos="1134"/>
        </w:tabs>
        <w:ind w:left="0" w:firstLine="709"/>
        <w:jc w:val="both"/>
      </w:pPr>
      <w:r w:rsidRPr="007C424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C424B" w:rsidRDefault="00B540EE" w:rsidP="00CF323C">
      <w:pPr>
        <w:pStyle w:val="a8"/>
        <w:numPr>
          <w:ilvl w:val="0"/>
          <w:numId w:val="41"/>
        </w:numPr>
        <w:tabs>
          <w:tab w:val="left" w:pos="1134"/>
        </w:tabs>
        <w:ind w:left="0" w:firstLine="709"/>
        <w:jc w:val="both"/>
      </w:pPr>
      <w:r w:rsidRPr="007C424B">
        <w:t xml:space="preserve">социальную самоидентификацию обучающихся посредством личностно значимой и общественно приемлемой деятельности; </w:t>
      </w:r>
    </w:p>
    <w:p w:rsidR="00B540EE" w:rsidRPr="007C424B" w:rsidRDefault="00B540EE" w:rsidP="00CF323C">
      <w:pPr>
        <w:pStyle w:val="a8"/>
        <w:numPr>
          <w:ilvl w:val="0"/>
          <w:numId w:val="41"/>
        </w:numPr>
        <w:tabs>
          <w:tab w:val="left" w:pos="1134"/>
        </w:tabs>
        <w:ind w:left="0" w:firstLine="709"/>
        <w:jc w:val="both"/>
      </w:pPr>
      <w:r w:rsidRPr="007C424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C424B" w:rsidRDefault="00B540EE" w:rsidP="00CF323C">
      <w:pPr>
        <w:pStyle w:val="a8"/>
        <w:numPr>
          <w:ilvl w:val="0"/>
          <w:numId w:val="41"/>
        </w:numPr>
        <w:tabs>
          <w:tab w:val="left" w:pos="1134"/>
        </w:tabs>
        <w:ind w:left="0" w:firstLine="709"/>
        <w:jc w:val="both"/>
      </w:pPr>
      <w:r w:rsidRPr="007C424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C424B" w:rsidRDefault="00A206A0" w:rsidP="00CF323C">
      <w:pPr>
        <w:pStyle w:val="a8"/>
        <w:numPr>
          <w:ilvl w:val="0"/>
          <w:numId w:val="41"/>
        </w:numPr>
        <w:tabs>
          <w:tab w:val="left" w:pos="1134"/>
        </w:tabs>
        <w:ind w:left="0" w:firstLine="709"/>
        <w:jc w:val="both"/>
      </w:pPr>
      <w:r w:rsidRPr="007C424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C424B" w:rsidRDefault="00B540EE" w:rsidP="00CF323C">
      <w:pPr>
        <w:pStyle w:val="a8"/>
        <w:numPr>
          <w:ilvl w:val="0"/>
          <w:numId w:val="41"/>
        </w:numPr>
        <w:tabs>
          <w:tab w:val="left" w:pos="1134"/>
        </w:tabs>
        <w:ind w:left="0" w:firstLine="709"/>
        <w:jc w:val="both"/>
      </w:pPr>
      <w:r w:rsidRPr="007C424B">
        <w:t xml:space="preserve">участие обучающихся в деятельности производственных, творческих объединений, благотворительных организаций; </w:t>
      </w:r>
    </w:p>
    <w:p w:rsidR="00B540EE" w:rsidRPr="007C424B" w:rsidRDefault="00B540EE" w:rsidP="00CF323C">
      <w:pPr>
        <w:pStyle w:val="a8"/>
        <w:numPr>
          <w:ilvl w:val="0"/>
          <w:numId w:val="41"/>
        </w:numPr>
        <w:tabs>
          <w:tab w:val="left" w:pos="1134"/>
        </w:tabs>
        <w:ind w:left="0" w:firstLine="709"/>
        <w:jc w:val="both"/>
      </w:pPr>
      <w:r w:rsidRPr="007C424B">
        <w:t xml:space="preserve">в экологическом просвещении сверстников, родителей, населения; </w:t>
      </w:r>
    </w:p>
    <w:p w:rsidR="00B540EE" w:rsidRPr="007C424B" w:rsidRDefault="00B540EE" w:rsidP="00CF323C">
      <w:pPr>
        <w:pStyle w:val="a8"/>
        <w:numPr>
          <w:ilvl w:val="0"/>
          <w:numId w:val="41"/>
        </w:numPr>
        <w:tabs>
          <w:tab w:val="left" w:pos="1134"/>
        </w:tabs>
        <w:ind w:left="0" w:firstLine="709"/>
        <w:jc w:val="both"/>
      </w:pPr>
      <w:r w:rsidRPr="007C424B">
        <w:t xml:space="preserve">в благоустройстве школы, класса, сельского поселения, города; </w:t>
      </w:r>
    </w:p>
    <w:p w:rsidR="00B540EE" w:rsidRPr="007C424B" w:rsidRDefault="00B540EE" w:rsidP="00CF323C">
      <w:pPr>
        <w:pStyle w:val="a8"/>
        <w:numPr>
          <w:ilvl w:val="0"/>
          <w:numId w:val="41"/>
        </w:numPr>
        <w:tabs>
          <w:tab w:val="left" w:pos="1134"/>
        </w:tabs>
        <w:ind w:left="0" w:firstLine="709"/>
        <w:jc w:val="both"/>
      </w:pPr>
      <w:r w:rsidRPr="007C424B">
        <w:lastRenderedPageBreak/>
        <w:t xml:space="preserve">формирование способности противостоять негативным воздействиям социальной среды, факторам микросоциальной среды; </w:t>
      </w:r>
    </w:p>
    <w:p w:rsidR="00B540EE" w:rsidRPr="007C424B" w:rsidRDefault="00B540EE" w:rsidP="00CF323C">
      <w:pPr>
        <w:pStyle w:val="a8"/>
        <w:numPr>
          <w:ilvl w:val="0"/>
          <w:numId w:val="41"/>
        </w:numPr>
        <w:tabs>
          <w:tab w:val="left" w:pos="1134"/>
        </w:tabs>
        <w:ind w:left="0" w:firstLine="709"/>
        <w:jc w:val="both"/>
      </w:pPr>
      <w:r w:rsidRPr="007C424B">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C424B" w:rsidRDefault="00B540EE" w:rsidP="00CF323C">
      <w:pPr>
        <w:pStyle w:val="a8"/>
        <w:numPr>
          <w:ilvl w:val="0"/>
          <w:numId w:val="41"/>
        </w:numPr>
        <w:tabs>
          <w:tab w:val="left" w:pos="1134"/>
        </w:tabs>
        <w:ind w:left="0" w:firstLine="709"/>
        <w:jc w:val="both"/>
      </w:pPr>
      <w:r w:rsidRPr="007C424B">
        <w:t xml:space="preserve">учет индивидуальных и возрастных особенностей обучающихся, культурных и социальных потребностей их семей; </w:t>
      </w:r>
    </w:p>
    <w:p w:rsidR="00B540EE" w:rsidRPr="007C424B" w:rsidRDefault="00B540EE" w:rsidP="00CF323C">
      <w:pPr>
        <w:pStyle w:val="a8"/>
        <w:numPr>
          <w:ilvl w:val="0"/>
          <w:numId w:val="41"/>
        </w:numPr>
        <w:tabs>
          <w:tab w:val="left" w:pos="1134"/>
        </w:tabs>
        <w:ind w:left="0" w:firstLine="709"/>
        <w:jc w:val="both"/>
      </w:pPr>
      <w:r w:rsidRPr="007C424B">
        <w:t xml:space="preserve">формирование у обучающихся мотивации к труду, потребности к приобретению профессии; </w:t>
      </w:r>
    </w:p>
    <w:p w:rsidR="00B540EE" w:rsidRPr="007C424B" w:rsidRDefault="00B540EE" w:rsidP="00CF323C">
      <w:pPr>
        <w:pStyle w:val="a8"/>
        <w:numPr>
          <w:ilvl w:val="0"/>
          <w:numId w:val="41"/>
        </w:numPr>
        <w:tabs>
          <w:tab w:val="left" w:pos="1134"/>
        </w:tabs>
        <w:ind w:left="0" w:firstLine="709"/>
        <w:jc w:val="both"/>
      </w:pPr>
      <w:r w:rsidRPr="007C424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C424B" w:rsidRDefault="00B540EE" w:rsidP="00CF323C">
      <w:pPr>
        <w:pStyle w:val="a8"/>
        <w:numPr>
          <w:ilvl w:val="0"/>
          <w:numId w:val="41"/>
        </w:numPr>
        <w:tabs>
          <w:tab w:val="left" w:pos="1134"/>
        </w:tabs>
        <w:ind w:left="0" w:firstLine="709"/>
        <w:jc w:val="both"/>
      </w:pPr>
      <w:r w:rsidRPr="007C424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C424B" w:rsidRDefault="00B540EE" w:rsidP="00CF323C">
      <w:pPr>
        <w:pStyle w:val="a8"/>
        <w:numPr>
          <w:ilvl w:val="0"/>
          <w:numId w:val="41"/>
        </w:numPr>
        <w:tabs>
          <w:tab w:val="left" w:pos="1134"/>
        </w:tabs>
        <w:ind w:left="0" w:firstLine="709"/>
        <w:jc w:val="both"/>
      </w:pPr>
      <w:r w:rsidRPr="007C424B">
        <w:t xml:space="preserve">приобретение практического опыта, соответствующего интересам и способностям обучающихся; </w:t>
      </w:r>
    </w:p>
    <w:p w:rsidR="00A206A0" w:rsidRPr="007C424B" w:rsidRDefault="00A206A0" w:rsidP="00CF323C">
      <w:pPr>
        <w:pStyle w:val="a8"/>
        <w:numPr>
          <w:ilvl w:val="0"/>
          <w:numId w:val="41"/>
        </w:numPr>
        <w:tabs>
          <w:tab w:val="left" w:pos="1134"/>
        </w:tabs>
        <w:ind w:left="0" w:firstLine="709"/>
        <w:jc w:val="both"/>
      </w:pPr>
      <w:r w:rsidRPr="007C424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C424B" w:rsidRDefault="00B540EE" w:rsidP="00CF323C">
      <w:pPr>
        <w:pStyle w:val="a8"/>
        <w:numPr>
          <w:ilvl w:val="0"/>
          <w:numId w:val="41"/>
        </w:numPr>
        <w:tabs>
          <w:tab w:val="left" w:pos="1134"/>
        </w:tabs>
        <w:ind w:left="0" w:firstLine="709"/>
        <w:jc w:val="both"/>
      </w:pPr>
      <w:r w:rsidRPr="007C424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C424B" w:rsidRDefault="00B540EE" w:rsidP="00CF323C">
      <w:pPr>
        <w:pStyle w:val="a8"/>
        <w:numPr>
          <w:ilvl w:val="0"/>
          <w:numId w:val="41"/>
        </w:numPr>
        <w:tabs>
          <w:tab w:val="left" w:pos="1134"/>
        </w:tabs>
        <w:ind w:left="0" w:firstLine="709"/>
        <w:jc w:val="both"/>
      </w:pPr>
      <w:r w:rsidRPr="007C424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CF323C">
      <w:pPr>
        <w:pStyle w:val="a8"/>
        <w:numPr>
          <w:ilvl w:val="0"/>
          <w:numId w:val="41"/>
        </w:numPr>
        <w:tabs>
          <w:tab w:val="left" w:pos="1134"/>
        </w:tabs>
        <w:ind w:left="0" w:firstLine="709"/>
        <w:jc w:val="both"/>
      </w:pPr>
      <w:r w:rsidRPr="007C424B">
        <w:t xml:space="preserve">осознание обучающимися ценности экологически целесообразного, здорового и безопасного образа жизни; </w:t>
      </w:r>
    </w:p>
    <w:p w:rsidR="00B540EE" w:rsidRPr="007C424B" w:rsidRDefault="00B540EE" w:rsidP="00CF323C">
      <w:pPr>
        <w:pStyle w:val="a8"/>
        <w:numPr>
          <w:ilvl w:val="0"/>
          <w:numId w:val="41"/>
        </w:numPr>
        <w:tabs>
          <w:tab w:val="left" w:pos="1134"/>
        </w:tabs>
        <w:ind w:left="0" w:firstLine="709"/>
        <w:jc w:val="both"/>
      </w:pPr>
      <w:r w:rsidRPr="007C424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C424B" w:rsidRDefault="00B540EE" w:rsidP="00CF323C">
      <w:pPr>
        <w:pStyle w:val="a8"/>
        <w:numPr>
          <w:ilvl w:val="0"/>
          <w:numId w:val="41"/>
        </w:numPr>
        <w:tabs>
          <w:tab w:val="left" w:pos="1134"/>
        </w:tabs>
        <w:ind w:left="0" w:firstLine="709"/>
        <w:jc w:val="both"/>
      </w:pPr>
      <w:r w:rsidRPr="007C424B">
        <w:t xml:space="preserve">осознанное отношение обучающихся к выбору индивидуального рациона здорового питания; </w:t>
      </w:r>
    </w:p>
    <w:p w:rsidR="00B540EE" w:rsidRPr="007C424B" w:rsidRDefault="00B540EE" w:rsidP="00CF323C">
      <w:pPr>
        <w:pStyle w:val="a8"/>
        <w:numPr>
          <w:ilvl w:val="0"/>
          <w:numId w:val="41"/>
        </w:numPr>
        <w:tabs>
          <w:tab w:val="left" w:pos="1134"/>
        </w:tabs>
        <w:ind w:left="0" w:firstLine="709"/>
        <w:jc w:val="both"/>
      </w:pPr>
      <w:r w:rsidRPr="007C424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C424B" w:rsidRDefault="00B540EE" w:rsidP="00CF323C">
      <w:pPr>
        <w:pStyle w:val="a8"/>
        <w:numPr>
          <w:ilvl w:val="0"/>
          <w:numId w:val="41"/>
        </w:numPr>
        <w:tabs>
          <w:tab w:val="left" w:pos="1134"/>
        </w:tabs>
        <w:ind w:left="0" w:firstLine="709"/>
        <w:jc w:val="both"/>
      </w:pPr>
      <w:r w:rsidRPr="007C424B">
        <w:t xml:space="preserve">овладение современными оздоровительными технологиями, в том числе на основе навыков личной гигиены; </w:t>
      </w:r>
    </w:p>
    <w:p w:rsidR="00B540EE" w:rsidRPr="007C424B" w:rsidRDefault="00B540EE" w:rsidP="00CF323C">
      <w:pPr>
        <w:pStyle w:val="a8"/>
        <w:numPr>
          <w:ilvl w:val="0"/>
          <w:numId w:val="41"/>
        </w:numPr>
        <w:tabs>
          <w:tab w:val="left" w:pos="1134"/>
        </w:tabs>
        <w:ind w:left="0" w:firstLine="709"/>
        <w:jc w:val="both"/>
      </w:pPr>
      <w:r w:rsidRPr="007C424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C424B" w:rsidRDefault="00B540EE" w:rsidP="00CF323C">
      <w:pPr>
        <w:pStyle w:val="a8"/>
        <w:numPr>
          <w:ilvl w:val="0"/>
          <w:numId w:val="41"/>
        </w:numPr>
        <w:tabs>
          <w:tab w:val="left" w:pos="1134"/>
        </w:tabs>
        <w:ind w:left="0" w:firstLine="709"/>
        <w:jc w:val="both"/>
      </w:pPr>
      <w:r w:rsidRPr="007C424B">
        <w:t xml:space="preserve">убежденности в выборе здорового образа жизни и вреде употребления алкоголя и табакокурения; </w:t>
      </w:r>
    </w:p>
    <w:p w:rsidR="00B540EE" w:rsidRPr="007C424B" w:rsidRDefault="00B540EE" w:rsidP="00CF323C">
      <w:pPr>
        <w:pStyle w:val="a8"/>
        <w:numPr>
          <w:ilvl w:val="0"/>
          <w:numId w:val="41"/>
        </w:numPr>
        <w:tabs>
          <w:tab w:val="left" w:pos="1134"/>
        </w:tabs>
        <w:ind w:left="0" w:firstLine="709"/>
        <w:jc w:val="both"/>
      </w:pPr>
      <w:r w:rsidRPr="007C424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91398" w:rsidP="00146155">
      <w:pPr>
        <w:tabs>
          <w:tab w:val="left" w:pos="1134"/>
        </w:tabs>
        <w:jc w:val="both"/>
        <w:rPr>
          <w:b/>
          <w:szCs w:val="24"/>
        </w:rPr>
      </w:pPr>
      <w:r w:rsidRPr="007C424B">
        <w:rPr>
          <w:b/>
          <w:szCs w:val="24"/>
        </w:rPr>
        <w:t>В п</w:t>
      </w:r>
      <w:r w:rsidR="00B540EE" w:rsidRPr="007C424B">
        <w:rPr>
          <w:b/>
          <w:szCs w:val="24"/>
        </w:rPr>
        <w:t>рограмм</w:t>
      </w:r>
      <w:r w:rsidRPr="007C424B">
        <w:rPr>
          <w:b/>
          <w:szCs w:val="24"/>
        </w:rPr>
        <w:t>е</w:t>
      </w:r>
      <w:r w:rsidR="00B540EE" w:rsidRPr="007C424B">
        <w:rPr>
          <w:b/>
          <w:szCs w:val="24"/>
        </w:rPr>
        <w:t xml:space="preserve"> </w:t>
      </w:r>
      <w:r w:rsidRPr="007C424B">
        <w:rPr>
          <w:b/>
          <w:szCs w:val="24"/>
        </w:rPr>
        <w:t>отражаются</w:t>
      </w:r>
      <w:r w:rsidR="00B540EE" w:rsidRPr="007C424B">
        <w:rPr>
          <w:b/>
          <w:szCs w:val="24"/>
        </w:rPr>
        <w:t xml:space="preserve">: </w:t>
      </w:r>
    </w:p>
    <w:p w:rsidR="00B540EE" w:rsidRPr="007C424B" w:rsidRDefault="00B540EE" w:rsidP="00146155">
      <w:pPr>
        <w:tabs>
          <w:tab w:val="left" w:pos="1134"/>
        </w:tabs>
        <w:jc w:val="both"/>
        <w:rPr>
          <w:szCs w:val="24"/>
        </w:rPr>
      </w:pPr>
      <w:r w:rsidRPr="007C424B">
        <w:rPr>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C424B" w:rsidRDefault="00B540EE" w:rsidP="00146155">
      <w:pPr>
        <w:tabs>
          <w:tab w:val="left" w:pos="1134"/>
        </w:tabs>
        <w:jc w:val="both"/>
        <w:rPr>
          <w:szCs w:val="24"/>
        </w:rPr>
      </w:pPr>
      <w:r w:rsidRPr="007C424B">
        <w:rPr>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w:t>
      </w:r>
      <w:r w:rsidRPr="007C424B">
        <w:rPr>
          <w:szCs w:val="24"/>
        </w:rPr>
        <w:lastRenderedPageBreak/>
        <w:t xml:space="preserve">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C424B" w:rsidRDefault="00B540EE" w:rsidP="00146155">
      <w:pPr>
        <w:tabs>
          <w:tab w:val="left" w:pos="1134"/>
        </w:tabs>
        <w:jc w:val="both"/>
        <w:rPr>
          <w:szCs w:val="24"/>
        </w:rPr>
      </w:pPr>
      <w:r w:rsidRPr="007C424B">
        <w:rPr>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C424B" w:rsidRDefault="00B540EE" w:rsidP="00146155">
      <w:pPr>
        <w:tabs>
          <w:tab w:val="left" w:pos="1134"/>
        </w:tabs>
        <w:jc w:val="both"/>
        <w:rPr>
          <w:szCs w:val="24"/>
        </w:rPr>
      </w:pPr>
      <w:r w:rsidRPr="007C424B">
        <w:rPr>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C424B" w:rsidRDefault="00B540EE" w:rsidP="00146155">
      <w:pPr>
        <w:tabs>
          <w:tab w:val="left" w:pos="1134"/>
        </w:tabs>
        <w:jc w:val="both"/>
        <w:rPr>
          <w:szCs w:val="24"/>
        </w:rPr>
      </w:pPr>
      <w:r w:rsidRPr="007C424B">
        <w:rPr>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C424B" w:rsidRDefault="00B540EE" w:rsidP="00146155">
      <w:pPr>
        <w:tabs>
          <w:tab w:val="left" w:pos="1134"/>
        </w:tabs>
        <w:jc w:val="both"/>
        <w:rPr>
          <w:szCs w:val="24"/>
        </w:rPr>
      </w:pPr>
      <w:r w:rsidRPr="007C424B">
        <w:rPr>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C424B" w:rsidRDefault="00B540EE" w:rsidP="00146155">
      <w:pPr>
        <w:tabs>
          <w:tab w:val="left" w:pos="1134"/>
        </w:tabs>
        <w:jc w:val="both"/>
        <w:rPr>
          <w:szCs w:val="24"/>
        </w:rPr>
      </w:pPr>
      <w:r w:rsidRPr="007C424B">
        <w:rPr>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C424B" w:rsidRDefault="00B540EE" w:rsidP="00146155">
      <w:pPr>
        <w:tabs>
          <w:tab w:val="left" w:pos="1134"/>
        </w:tabs>
        <w:jc w:val="both"/>
        <w:rPr>
          <w:szCs w:val="24"/>
        </w:rPr>
      </w:pPr>
      <w:r w:rsidRPr="007C424B">
        <w:rPr>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C424B" w:rsidRDefault="00B540EE" w:rsidP="00146155">
      <w:pPr>
        <w:tabs>
          <w:tab w:val="left" w:pos="1134"/>
        </w:tabs>
        <w:jc w:val="both"/>
        <w:rPr>
          <w:szCs w:val="24"/>
        </w:rPr>
      </w:pPr>
      <w:r w:rsidRPr="007C424B">
        <w:rPr>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C424B" w:rsidRDefault="00B540EE" w:rsidP="00146155">
      <w:pPr>
        <w:tabs>
          <w:tab w:val="left" w:pos="1134"/>
        </w:tabs>
        <w:jc w:val="both"/>
        <w:rPr>
          <w:szCs w:val="24"/>
        </w:rPr>
      </w:pPr>
      <w:r w:rsidRPr="007C424B">
        <w:rPr>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C424B" w:rsidRDefault="00B540EE" w:rsidP="00146155">
      <w:pPr>
        <w:tabs>
          <w:tab w:val="left" w:pos="1134"/>
        </w:tabs>
        <w:jc w:val="both"/>
        <w:rPr>
          <w:szCs w:val="24"/>
        </w:rPr>
      </w:pPr>
      <w:r w:rsidRPr="007C424B">
        <w:rPr>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7C424B" w:rsidRDefault="00B540EE" w:rsidP="00146155">
      <w:pPr>
        <w:tabs>
          <w:tab w:val="left" w:pos="1134"/>
        </w:tabs>
        <w:jc w:val="both"/>
        <w:rPr>
          <w:szCs w:val="24"/>
        </w:rPr>
      </w:pPr>
      <w:r w:rsidRPr="007C424B">
        <w:rPr>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D46213" w:rsidRPr="007C424B" w:rsidRDefault="001341D0" w:rsidP="00146155">
      <w:pPr>
        <w:pStyle w:val="3"/>
        <w:tabs>
          <w:tab w:val="left" w:pos="1134"/>
        </w:tabs>
        <w:spacing w:before="0" w:beforeAutospacing="0" w:after="0" w:afterAutospacing="0"/>
        <w:jc w:val="center"/>
        <w:rPr>
          <w:sz w:val="24"/>
          <w:szCs w:val="24"/>
        </w:rPr>
      </w:pPr>
      <w:bookmarkStart w:id="250" w:name="_Toc410654044"/>
      <w:bookmarkStart w:id="251" w:name="_Toc284662818"/>
      <w:bookmarkStart w:id="252" w:name="_Toc284663445"/>
      <w:bookmarkStart w:id="253" w:name="_Toc414553255"/>
      <w:bookmarkStart w:id="254" w:name="_Toc409691719"/>
      <w:r w:rsidRPr="007C424B">
        <w:rPr>
          <w:sz w:val="24"/>
          <w:szCs w:val="24"/>
        </w:rPr>
        <w:t xml:space="preserve">2.3.1. </w:t>
      </w:r>
      <w:r w:rsidR="00B540EE" w:rsidRPr="007C424B">
        <w:rPr>
          <w:sz w:val="24"/>
          <w:szCs w:val="24"/>
        </w:rPr>
        <w:t>Цель и задачи духовно-нравственного развития, воспитания и</w:t>
      </w:r>
      <w:bookmarkEnd w:id="250"/>
      <w:bookmarkEnd w:id="251"/>
      <w:bookmarkEnd w:id="252"/>
      <w:bookmarkEnd w:id="253"/>
      <w:r w:rsidR="00B540EE" w:rsidRPr="007C424B">
        <w:rPr>
          <w:sz w:val="24"/>
          <w:szCs w:val="24"/>
        </w:rPr>
        <w:t xml:space="preserve"> </w:t>
      </w:r>
    </w:p>
    <w:p w:rsidR="00B540EE" w:rsidRPr="007C424B" w:rsidRDefault="00B540EE" w:rsidP="00146155">
      <w:pPr>
        <w:pStyle w:val="3"/>
        <w:tabs>
          <w:tab w:val="left" w:pos="1134"/>
        </w:tabs>
        <w:spacing w:before="0" w:beforeAutospacing="0" w:after="0" w:afterAutospacing="0"/>
        <w:jc w:val="center"/>
        <w:rPr>
          <w:sz w:val="24"/>
          <w:szCs w:val="24"/>
        </w:rPr>
      </w:pPr>
      <w:bookmarkStart w:id="255" w:name="_Toc410654045"/>
      <w:bookmarkStart w:id="256" w:name="_Toc414553256"/>
      <w:r w:rsidRPr="007C424B">
        <w:rPr>
          <w:sz w:val="24"/>
          <w:szCs w:val="24"/>
        </w:rPr>
        <w:t>социализации обучающихся</w:t>
      </w:r>
      <w:bookmarkEnd w:id="254"/>
      <w:bookmarkEnd w:id="255"/>
      <w:bookmarkEnd w:id="256"/>
    </w:p>
    <w:p w:rsidR="00B540EE" w:rsidRPr="007C424B" w:rsidRDefault="00B540EE" w:rsidP="00146155">
      <w:pPr>
        <w:tabs>
          <w:tab w:val="left" w:pos="1134"/>
        </w:tabs>
        <w:jc w:val="both"/>
        <w:rPr>
          <w:szCs w:val="24"/>
        </w:rPr>
      </w:pPr>
      <w:r w:rsidRPr="007C424B">
        <w:rPr>
          <w:szCs w:val="24"/>
        </w:rPr>
        <w:t>В тексте программы основные термины «воспитание», «социализация» и «духовно-нравственное развитие</w:t>
      </w:r>
      <w:r w:rsidR="00A56B3C" w:rsidRPr="007C424B">
        <w:rPr>
          <w:szCs w:val="24"/>
        </w:rPr>
        <w:t>»</w:t>
      </w:r>
      <w:r w:rsidRPr="007C424B">
        <w:rPr>
          <w:szCs w:val="24"/>
        </w:rPr>
        <w:t xml:space="preserve"> человека используются в контексте образования: </w:t>
      </w:r>
    </w:p>
    <w:p w:rsidR="00B540EE" w:rsidRPr="007C424B" w:rsidRDefault="00B540EE" w:rsidP="00CF323C">
      <w:pPr>
        <w:pStyle w:val="a8"/>
        <w:numPr>
          <w:ilvl w:val="0"/>
          <w:numId w:val="51"/>
        </w:numPr>
        <w:tabs>
          <w:tab w:val="left" w:pos="1134"/>
        </w:tabs>
        <w:ind w:left="0" w:firstLine="709"/>
        <w:jc w:val="both"/>
      </w:pPr>
      <w:r w:rsidRPr="007C424B">
        <w:rPr>
          <w:i/>
        </w:rPr>
        <w:t>воспитание</w:t>
      </w:r>
      <w:r w:rsidRPr="007C424B">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C424B" w:rsidRDefault="00B540EE" w:rsidP="00CF323C">
      <w:pPr>
        <w:pStyle w:val="a8"/>
        <w:numPr>
          <w:ilvl w:val="0"/>
          <w:numId w:val="51"/>
        </w:numPr>
        <w:tabs>
          <w:tab w:val="left" w:pos="1134"/>
        </w:tabs>
        <w:ind w:left="0" w:firstLine="709"/>
        <w:jc w:val="both"/>
      </w:pPr>
      <w:r w:rsidRPr="007C424B">
        <w:rPr>
          <w:i/>
        </w:rPr>
        <w:t>духовно-нравственное развитие</w:t>
      </w:r>
      <w:r w:rsidRPr="007C424B">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C424B" w:rsidRDefault="00B540EE" w:rsidP="00CF323C">
      <w:pPr>
        <w:pStyle w:val="a8"/>
        <w:numPr>
          <w:ilvl w:val="0"/>
          <w:numId w:val="51"/>
        </w:numPr>
        <w:tabs>
          <w:tab w:val="left" w:pos="1134"/>
        </w:tabs>
        <w:ind w:left="0" w:firstLine="709"/>
        <w:jc w:val="both"/>
      </w:pPr>
      <w:r w:rsidRPr="007C424B">
        <w:t xml:space="preserve">воспитание создает условия для </w:t>
      </w:r>
      <w:r w:rsidRPr="007C424B">
        <w:rPr>
          <w:i/>
        </w:rPr>
        <w:t>социализации (в широком значении)</w:t>
      </w:r>
      <w:r w:rsidRPr="007C424B">
        <w:t xml:space="preserve"> и сочетается с </w:t>
      </w:r>
      <w:r w:rsidRPr="007C424B">
        <w:rPr>
          <w:i/>
        </w:rPr>
        <w:t>социализацией (в узком значении)</w:t>
      </w:r>
      <w:r w:rsidRPr="007C424B">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C424B" w:rsidRDefault="00B540EE" w:rsidP="00146155">
      <w:pPr>
        <w:tabs>
          <w:tab w:val="left" w:pos="1134"/>
        </w:tabs>
        <w:jc w:val="both"/>
        <w:rPr>
          <w:szCs w:val="24"/>
        </w:rPr>
      </w:pPr>
      <w:r w:rsidRPr="007C424B">
        <w:rPr>
          <w:b/>
          <w:szCs w:val="24"/>
        </w:rPr>
        <w:t>Целью</w:t>
      </w:r>
      <w:r w:rsidRPr="007C424B">
        <w:rPr>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C424B" w:rsidRDefault="00DA159E" w:rsidP="00146155">
      <w:pPr>
        <w:tabs>
          <w:tab w:val="left" w:pos="1134"/>
        </w:tabs>
        <w:jc w:val="both"/>
        <w:rPr>
          <w:szCs w:val="24"/>
        </w:rPr>
      </w:pPr>
      <w:r w:rsidRPr="007C424B">
        <w:rPr>
          <w:b/>
          <w:szCs w:val="24"/>
        </w:rPr>
        <w:t>Задачи духовно-нравственного развития, воспитания и социализации обучающихся</w:t>
      </w:r>
      <w:r w:rsidRPr="007C424B">
        <w:rPr>
          <w:szCs w:val="24"/>
        </w:rPr>
        <w:t xml:space="preserve">: </w:t>
      </w:r>
    </w:p>
    <w:p w:rsidR="00DA159E" w:rsidRPr="007C424B" w:rsidRDefault="00DA159E" w:rsidP="00CF323C">
      <w:pPr>
        <w:pStyle w:val="a8"/>
        <w:numPr>
          <w:ilvl w:val="0"/>
          <w:numId w:val="55"/>
        </w:numPr>
        <w:tabs>
          <w:tab w:val="left" w:pos="1134"/>
        </w:tabs>
        <w:ind w:left="0" w:firstLine="709"/>
        <w:jc w:val="both"/>
      </w:pPr>
      <w:r w:rsidRPr="007C424B">
        <w:lastRenderedPageBreak/>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C424B" w:rsidRDefault="00DA159E" w:rsidP="00CF323C">
      <w:pPr>
        <w:pStyle w:val="a8"/>
        <w:numPr>
          <w:ilvl w:val="0"/>
          <w:numId w:val="55"/>
        </w:numPr>
        <w:tabs>
          <w:tab w:val="left" w:pos="1134"/>
        </w:tabs>
        <w:ind w:left="0" w:firstLine="709"/>
        <w:jc w:val="both"/>
      </w:pPr>
      <w:r w:rsidRPr="007C424B">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C424B" w:rsidRDefault="00DA159E" w:rsidP="00CF323C">
      <w:pPr>
        <w:pStyle w:val="a8"/>
        <w:numPr>
          <w:ilvl w:val="0"/>
          <w:numId w:val="55"/>
        </w:numPr>
        <w:tabs>
          <w:tab w:val="left" w:pos="1134"/>
        </w:tabs>
        <w:ind w:left="0" w:firstLine="709"/>
        <w:jc w:val="both"/>
      </w:pPr>
      <w:r w:rsidRPr="007C424B">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C424B" w:rsidRDefault="00B540EE" w:rsidP="00146155">
      <w:pPr>
        <w:tabs>
          <w:tab w:val="left" w:pos="1134"/>
        </w:tabs>
        <w:jc w:val="both"/>
        <w:rPr>
          <w:szCs w:val="24"/>
        </w:rPr>
      </w:pPr>
      <w:r w:rsidRPr="007C424B">
        <w:rPr>
          <w:b/>
          <w:szCs w:val="24"/>
        </w:rPr>
        <w:t>Ценностные ориентиры программы</w:t>
      </w:r>
      <w:r w:rsidRPr="007C424B">
        <w:rPr>
          <w:szCs w:val="24"/>
        </w:rPr>
        <w:t xml:space="preserve"> воспитания и социализации обучающихся на </w:t>
      </w:r>
      <w:r w:rsidR="006F3B39" w:rsidRPr="007C424B">
        <w:rPr>
          <w:szCs w:val="24"/>
        </w:rPr>
        <w:t xml:space="preserve">уровне </w:t>
      </w:r>
      <w:r w:rsidRPr="007C424B">
        <w:rPr>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C424B">
        <w:rPr>
          <w:szCs w:val="24"/>
        </w:rPr>
        <w:t xml:space="preserve"> в Российской Федерации</w:t>
      </w:r>
      <w:r w:rsidRPr="007C424B">
        <w:rPr>
          <w:szCs w:val="24"/>
        </w:rPr>
        <w:t>»</w:t>
      </w:r>
      <w:r w:rsidR="00A00050" w:rsidRPr="007C424B">
        <w:rPr>
          <w:szCs w:val="24"/>
        </w:rPr>
        <w:t xml:space="preserve"> (№ 273-ФЗ от 29 декабря 2012 г.)</w:t>
      </w:r>
      <w:r w:rsidR="00B67BC2" w:rsidRPr="007C424B">
        <w:rPr>
          <w:szCs w:val="24"/>
        </w:rPr>
        <w:t>,</w:t>
      </w:r>
      <w:r w:rsidRPr="007C424B">
        <w:rPr>
          <w:szCs w:val="24"/>
        </w:rPr>
        <w:t xml:space="preserve"> в тексте </w:t>
      </w:r>
      <w:r w:rsidR="00A56B3C" w:rsidRPr="007C424B">
        <w:rPr>
          <w:szCs w:val="24"/>
        </w:rPr>
        <w:t>ФГОС ООО</w:t>
      </w:r>
      <w:r w:rsidRPr="007C424B">
        <w:rPr>
          <w:szCs w:val="24"/>
        </w:rPr>
        <w:t>.</w:t>
      </w:r>
    </w:p>
    <w:p w:rsidR="00B540EE" w:rsidRPr="007C424B" w:rsidRDefault="00B540EE" w:rsidP="00146155">
      <w:pPr>
        <w:tabs>
          <w:tab w:val="left" w:pos="1134"/>
        </w:tabs>
        <w:jc w:val="both"/>
        <w:rPr>
          <w:szCs w:val="24"/>
        </w:rPr>
      </w:pPr>
      <w:r w:rsidRPr="007C424B">
        <w:rPr>
          <w:szCs w:val="24"/>
        </w:rPr>
        <w:t xml:space="preserve">Базовые национальные ценности российского общества определяются положениями </w:t>
      </w:r>
      <w:r w:rsidRPr="007C424B">
        <w:rPr>
          <w:b/>
          <w:szCs w:val="24"/>
        </w:rPr>
        <w:t>Конституции Российской Федерации</w:t>
      </w:r>
      <w:r w:rsidRPr="007C424B">
        <w:rPr>
          <w:szCs w:val="24"/>
        </w:rPr>
        <w:t>:</w:t>
      </w:r>
    </w:p>
    <w:p w:rsidR="00B540EE" w:rsidRPr="007C424B" w:rsidRDefault="00B540EE" w:rsidP="00146155">
      <w:pPr>
        <w:tabs>
          <w:tab w:val="left" w:pos="1134"/>
        </w:tabs>
        <w:jc w:val="both"/>
        <w:rPr>
          <w:szCs w:val="24"/>
        </w:rPr>
      </w:pPr>
      <w:r w:rsidRPr="007C424B">
        <w:rPr>
          <w:szCs w:val="24"/>
        </w:rPr>
        <w:t xml:space="preserve">«Российская Федерация </w:t>
      </w:r>
      <w:r w:rsidR="00D46213" w:rsidRPr="007C424B">
        <w:rPr>
          <w:szCs w:val="24"/>
        </w:rPr>
        <w:t>–</w:t>
      </w:r>
      <w:r w:rsidRPr="007C424B">
        <w:rPr>
          <w:szCs w:val="24"/>
        </w:rPr>
        <w:t xml:space="preserve"> Россия есть демократическое федеративное правовое государство с республиканской формой правления»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1);</w:t>
      </w:r>
    </w:p>
    <w:p w:rsidR="00B540EE" w:rsidRPr="007C424B" w:rsidRDefault="00B540EE" w:rsidP="00146155">
      <w:pPr>
        <w:tabs>
          <w:tab w:val="left" w:pos="1134"/>
        </w:tabs>
        <w:jc w:val="both"/>
        <w:rPr>
          <w:szCs w:val="24"/>
        </w:rPr>
      </w:pPr>
      <w:r w:rsidRPr="007C424B">
        <w:rPr>
          <w:szCs w:val="24"/>
        </w:rPr>
        <w:t>«Человек, его права и свободы являются высшей ценностью» (Гл.</w:t>
      </w:r>
      <w:r w:rsidR="00D46213" w:rsidRPr="007C424B">
        <w:rPr>
          <w:szCs w:val="24"/>
        </w:rPr>
        <w:t xml:space="preserve"> </w:t>
      </w:r>
      <w:r w:rsidRPr="007C424B">
        <w:rPr>
          <w:szCs w:val="24"/>
          <w:lang w:val="en-US"/>
        </w:rPr>
        <w:t>I</w:t>
      </w:r>
      <w:r w:rsidRPr="007C424B">
        <w:rPr>
          <w:szCs w:val="24"/>
        </w:rPr>
        <w:t>, ст.</w:t>
      </w:r>
      <w:r w:rsidR="00D46213" w:rsidRPr="007C424B">
        <w:rPr>
          <w:szCs w:val="24"/>
        </w:rPr>
        <w:t xml:space="preserve"> </w:t>
      </w:r>
      <w:r w:rsidRPr="007C424B">
        <w:rPr>
          <w:szCs w:val="24"/>
        </w:rPr>
        <w:t>2);</w:t>
      </w:r>
    </w:p>
    <w:p w:rsidR="00B540EE" w:rsidRPr="007C424B" w:rsidRDefault="00B540EE" w:rsidP="00146155">
      <w:pPr>
        <w:tabs>
          <w:tab w:val="left" w:pos="1134"/>
        </w:tabs>
        <w:jc w:val="both"/>
        <w:rPr>
          <w:szCs w:val="24"/>
        </w:rPr>
      </w:pPr>
      <w:r w:rsidRPr="007C424B">
        <w:rPr>
          <w:szCs w:val="24"/>
        </w:rPr>
        <w:t xml:space="preserve">«Российская Федерация </w:t>
      </w:r>
      <w:r w:rsidR="00D46213" w:rsidRPr="007C424B">
        <w:rPr>
          <w:szCs w:val="24"/>
        </w:rPr>
        <w:t>–</w:t>
      </w:r>
      <w:r w:rsidRPr="007C424B">
        <w:rPr>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7);</w:t>
      </w:r>
    </w:p>
    <w:p w:rsidR="00B540EE" w:rsidRPr="007C424B" w:rsidRDefault="00B540EE" w:rsidP="00146155">
      <w:pPr>
        <w:tabs>
          <w:tab w:val="left" w:pos="1134"/>
        </w:tabs>
        <w:jc w:val="both"/>
        <w:rPr>
          <w:szCs w:val="24"/>
        </w:rPr>
      </w:pPr>
      <w:r w:rsidRPr="007C424B">
        <w:rPr>
          <w:szCs w:val="24"/>
        </w:rPr>
        <w:t>«В Российской Федерации признаются и защищаются равным образом частная, государственная, муниципальная и иные формы собственности»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8);</w:t>
      </w:r>
    </w:p>
    <w:p w:rsidR="00B540EE" w:rsidRPr="007C424B" w:rsidRDefault="00B540EE" w:rsidP="00146155">
      <w:pPr>
        <w:tabs>
          <w:tab w:val="left" w:pos="1134"/>
        </w:tabs>
        <w:jc w:val="both"/>
        <w:rPr>
          <w:szCs w:val="24"/>
        </w:rPr>
      </w:pPr>
      <w:r w:rsidRPr="007C424B">
        <w:rPr>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D46213" w:rsidRPr="007C424B">
        <w:rPr>
          <w:szCs w:val="24"/>
        </w:rPr>
        <w:t xml:space="preserve"> </w:t>
      </w:r>
      <w:r w:rsidRPr="007C424B">
        <w:rPr>
          <w:szCs w:val="24"/>
        </w:rPr>
        <w:t>I, ст.</w:t>
      </w:r>
      <w:r w:rsidR="00D46213" w:rsidRPr="007C424B">
        <w:rPr>
          <w:szCs w:val="24"/>
        </w:rPr>
        <w:t xml:space="preserve"> </w:t>
      </w:r>
      <w:r w:rsidRPr="007C424B">
        <w:rPr>
          <w:szCs w:val="24"/>
        </w:rPr>
        <w:t>17).</w:t>
      </w:r>
    </w:p>
    <w:p w:rsidR="00B540EE" w:rsidRPr="007C424B" w:rsidRDefault="00B540EE" w:rsidP="00146155">
      <w:pPr>
        <w:tabs>
          <w:tab w:val="left" w:pos="1134"/>
        </w:tabs>
        <w:jc w:val="both"/>
        <w:rPr>
          <w:szCs w:val="24"/>
        </w:rPr>
      </w:pPr>
      <w:r w:rsidRPr="007C424B">
        <w:rPr>
          <w:szCs w:val="24"/>
        </w:rPr>
        <w:t xml:space="preserve">Базовые национальные ценности российского общества </w:t>
      </w:r>
      <w:r w:rsidR="005442ED" w:rsidRPr="007C424B">
        <w:rPr>
          <w:szCs w:val="24"/>
        </w:rPr>
        <w:t xml:space="preserve">применительно к системе образования определены </w:t>
      </w:r>
      <w:r w:rsidRPr="007C424B">
        <w:rPr>
          <w:szCs w:val="24"/>
        </w:rPr>
        <w:t>положениями Федерального закона «Об образовании</w:t>
      </w:r>
      <w:r w:rsidR="00A00050" w:rsidRPr="007C424B">
        <w:rPr>
          <w:b/>
          <w:szCs w:val="24"/>
        </w:rPr>
        <w:t xml:space="preserve"> </w:t>
      </w:r>
      <w:r w:rsidR="00A00050" w:rsidRPr="007C424B">
        <w:rPr>
          <w:szCs w:val="24"/>
        </w:rPr>
        <w:t>в Российской Федерации</w:t>
      </w:r>
      <w:r w:rsidRPr="007C424B">
        <w:rPr>
          <w:b/>
          <w:szCs w:val="24"/>
        </w:rPr>
        <w:t>»</w:t>
      </w:r>
      <w:r w:rsidR="00B67BC2" w:rsidRPr="007C424B">
        <w:rPr>
          <w:szCs w:val="24"/>
        </w:rPr>
        <w:t xml:space="preserve"> (№ 273-ФЗ от 29 декабря 2012 г.)</w:t>
      </w:r>
      <w:r w:rsidRPr="007C424B">
        <w:rPr>
          <w:szCs w:val="24"/>
        </w:rPr>
        <w:t>:</w:t>
      </w:r>
    </w:p>
    <w:p w:rsidR="00B540EE" w:rsidRPr="007C424B" w:rsidRDefault="00B540EE" w:rsidP="00146155">
      <w:pPr>
        <w:tabs>
          <w:tab w:val="left" w:pos="1134"/>
        </w:tabs>
        <w:jc w:val="both"/>
        <w:rPr>
          <w:szCs w:val="24"/>
        </w:rPr>
      </w:pPr>
      <w:r w:rsidRPr="007C424B">
        <w:rPr>
          <w:szCs w:val="24"/>
        </w:rPr>
        <w:t>«</w:t>
      </w:r>
      <w:r w:rsidR="00D46213" w:rsidRPr="007C424B">
        <w:rPr>
          <w:szCs w:val="24"/>
        </w:rPr>
        <w:t>…</w:t>
      </w:r>
      <w:r w:rsidRPr="007C424B">
        <w:rPr>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C424B" w:rsidRDefault="00B540EE" w:rsidP="00146155">
      <w:pPr>
        <w:tabs>
          <w:tab w:val="left" w:pos="1134"/>
        </w:tabs>
        <w:jc w:val="both"/>
        <w:rPr>
          <w:szCs w:val="24"/>
        </w:rPr>
      </w:pPr>
      <w:r w:rsidRPr="007C424B">
        <w:rPr>
          <w:szCs w:val="24"/>
        </w:rPr>
        <w:t>….демократический характер управления образованием, обеспечение прав педагогических работников, обучающихся, родителей </w:t>
      </w:r>
      <w:hyperlink r:id="rId74" w:history="1">
        <w:r w:rsidRPr="007C424B">
          <w:rPr>
            <w:szCs w:val="24"/>
          </w:rPr>
          <w:t>(законных представителей)</w:t>
        </w:r>
      </w:hyperlink>
      <w:r w:rsidRPr="007C424B">
        <w:rPr>
          <w:szCs w:val="24"/>
        </w:rPr>
        <w:t> несовершеннолетних обучающихся на участие в управлении образовательными организациями;</w:t>
      </w:r>
    </w:p>
    <w:p w:rsidR="00B540EE" w:rsidRPr="007C424B" w:rsidRDefault="00B540EE" w:rsidP="00146155">
      <w:pPr>
        <w:tabs>
          <w:tab w:val="left" w:pos="1134"/>
        </w:tabs>
        <w:jc w:val="both"/>
        <w:rPr>
          <w:szCs w:val="24"/>
        </w:rPr>
      </w:pPr>
      <w:r w:rsidRPr="007C424B">
        <w:rPr>
          <w:szCs w:val="24"/>
        </w:rPr>
        <w:t>…недопустимость ограничения или устранения конкуренции в сфере образования;</w:t>
      </w:r>
    </w:p>
    <w:p w:rsidR="00B540EE" w:rsidRPr="007C424B" w:rsidRDefault="00B540EE" w:rsidP="00146155">
      <w:pPr>
        <w:tabs>
          <w:tab w:val="left" w:pos="1134"/>
        </w:tabs>
        <w:jc w:val="both"/>
        <w:rPr>
          <w:szCs w:val="24"/>
        </w:rPr>
      </w:pPr>
      <w:r w:rsidRPr="007C424B">
        <w:rPr>
          <w:szCs w:val="24"/>
        </w:rPr>
        <w:t>…сочетание государственного и договорного регулирования отношений в сфере образования» (Ст. 3).</w:t>
      </w:r>
    </w:p>
    <w:p w:rsidR="00B540EE" w:rsidRPr="007C424B" w:rsidRDefault="00B540EE" w:rsidP="00146155">
      <w:pPr>
        <w:tabs>
          <w:tab w:val="left" w:pos="1134"/>
        </w:tabs>
        <w:jc w:val="both"/>
        <w:rPr>
          <w:bCs/>
          <w:szCs w:val="24"/>
        </w:rPr>
      </w:pPr>
      <w:r w:rsidRPr="007C424B">
        <w:rPr>
          <w:b/>
          <w:szCs w:val="24"/>
        </w:rPr>
        <w:t>Федеральный государственный образовательный стандарт основного общего образования</w:t>
      </w:r>
      <w:r w:rsidRPr="007C424B">
        <w:rPr>
          <w:szCs w:val="24"/>
        </w:rPr>
        <w:t xml:space="preserve"> </w:t>
      </w:r>
      <w:r w:rsidR="00D46213" w:rsidRPr="007C424B">
        <w:rPr>
          <w:szCs w:val="24"/>
        </w:rPr>
        <w:t>перечисляет</w:t>
      </w:r>
      <w:r w:rsidRPr="007C424B">
        <w:rPr>
          <w:szCs w:val="24"/>
        </w:rPr>
        <w:t xml:space="preserve"> базовые национальные ценности российского общества: </w:t>
      </w:r>
      <w:r w:rsidRPr="007C424B">
        <w:rPr>
          <w:bCs/>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C424B" w:rsidRDefault="00B540EE" w:rsidP="00146155">
      <w:pPr>
        <w:pStyle w:val="3"/>
        <w:tabs>
          <w:tab w:val="left" w:pos="1134"/>
        </w:tabs>
        <w:spacing w:before="0" w:beforeAutospacing="0" w:after="0" w:afterAutospacing="0"/>
        <w:jc w:val="both"/>
        <w:rPr>
          <w:b w:val="0"/>
          <w:sz w:val="24"/>
          <w:szCs w:val="24"/>
        </w:rPr>
      </w:pPr>
      <w:bookmarkStart w:id="257" w:name="_Toc414553257"/>
      <w:r w:rsidRPr="007C424B">
        <w:rPr>
          <w:b w:val="0"/>
          <w:sz w:val="24"/>
          <w:szCs w:val="24"/>
        </w:rPr>
        <w:t>Федеральный государственный образовательный стандарт основного общего образования</w:t>
      </w:r>
      <w:r w:rsidRPr="007C424B">
        <w:rPr>
          <w:sz w:val="24"/>
          <w:szCs w:val="24"/>
        </w:rPr>
        <w:t xml:space="preserve"> </w:t>
      </w:r>
      <w:r w:rsidR="00B67BC2" w:rsidRPr="007C424B">
        <w:rPr>
          <w:b w:val="0"/>
          <w:sz w:val="24"/>
          <w:szCs w:val="24"/>
        </w:rPr>
        <w:t>«</w:t>
      </w:r>
      <w:r w:rsidR="00B67BC2" w:rsidRPr="007C424B">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C424B">
        <w:rPr>
          <w:b w:val="0"/>
          <w:sz w:val="24"/>
          <w:szCs w:val="24"/>
        </w:rPr>
        <w:t xml:space="preserve">(ФГОС ООО: Раздел </w:t>
      </w:r>
      <w:r w:rsidR="00B67BC2" w:rsidRPr="007C424B">
        <w:rPr>
          <w:b w:val="0"/>
          <w:sz w:val="24"/>
          <w:szCs w:val="24"/>
          <w:lang w:val="en-US"/>
        </w:rPr>
        <w:t>IV</w:t>
      </w:r>
      <w:r w:rsidR="00B67BC2" w:rsidRPr="007C424B">
        <w:rPr>
          <w:b w:val="0"/>
          <w:sz w:val="24"/>
          <w:szCs w:val="24"/>
        </w:rPr>
        <w:t>. Требования к результатам освоения образовательной программы основного общего образования, п. 24).</w:t>
      </w:r>
      <w:bookmarkEnd w:id="257"/>
    </w:p>
    <w:p w:rsidR="00B540EE" w:rsidRPr="007C424B" w:rsidRDefault="00B540EE" w:rsidP="00146155">
      <w:pPr>
        <w:tabs>
          <w:tab w:val="left" w:pos="1134"/>
        </w:tabs>
        <w:jc w:val="both"/>
        <w:rPr>
          <w:rStyle w:val="dash041e005f0431005f044b005f0447005f043d005f044b005f0439005f005fchar1char1"/>
        </w:rPr>
      </w:pPr>
    </w:p>
    <w:p w:rsidR="00B540EE" w:rsidRPr="007C424B" w:rsidRDefault="001341D0" w:rsidP="00146155">
      <w:pPr>
        <w:pStyle w:val="3"/>
        <w:tabs>
          <w:tab w:val="left" w:pos="1134"/>
        </w:tabs>
        <w:spacing w:before="0" w:beforeAutospacing="0" w:after="0" w:afterAutospacing="0"/>
        <w:jc w:val="center"/>
        <w:rPr>
          <w:sz w:val="24"/>
          <w:szCs w:val="24"/>
        </w:rPr>
      </w:pPr>
      <w:bookmarkStart w:id="258" w:name="_Toc409691720"/>
      <w:bookmarkStart w:id="259" w:name="_Toc410654046"/>
      <w:bookmarkStart w:id="260" w:name="_Toc414553258"/>
      <w:r w:rsidRPr="007C424B">
        <w:rPr>
          <w:sz w:val="24"/>
          <w:szCs w:val="24"/>
        </w:rPr>
        <w:lastRenderedPageBreak/>
        <w:t xml:space="preserve">2.3.2. </w:t>
      </w:r>
      <w:r w:rsidR="00B540EE" w:rsidRPr="007C424B">
        <w:rPr>
          <w:sz w:val="24"/>
          <w:szCs w:val="24"/>
        </w:rPr>
        <w:t>Направления деятельности по духовно-нравственному развитию, воспитанию и социализации</w:t>
      </w:r>
      <w:bookmarkEnd w:id="258"/>
      <w:bookmarkEnd w:id="259"/>
      <w:r w:rsidRPr="007C424B">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260"/>
    </w:p>
    <w:p w:rsidR="00B540EE" w:rsidRPr="007C424B" w:rsidRDefault="00B540EE" w:rsidP="00146155">
      <w:pPr>
        <w:tabs>
          <w:tab w:val="left" w:pos="1134"/>
        </w:tabs>
        <w:jc w:val="both"/>
        <w:rPr>
          <w:szCs w:val="24"/>
        </w:rPr>
      </w:pPr>
      <w:r w:rsidRPr="007C424B">
        <w:rPr>
          <w:szCs w:val="24"/>
        </w:rPr>
        <w:t xml:space="preserve">Определяющим способом деятельности по духовно-нравственному развитию, воспитанию и социализации является формирование </w:t>
      </w:r>
      <w:r w:rsidRPr="007C424B">
        <w:rPr>
          <w:i/>
          <w:szCs w:val="24"/>
        </w:rPr>
        <w:t>уклада школьной жизни</w:t>
      </w:r>
      <w:r w:rsidRPr="007C424B">
        <w:rPr>
          <w:szCs w:val="24"/>
        </w:rPr>
        <w:t xml:space="preserve">: </w:t>
      </w:r>
    </w:p>
    <w:p w:rsidR="00B540EE" w:rsidRPr="007C424B" w:rsidRDefault="00B540EE" w:rsidP="00CF323C">
      <w:pPr>
        <w:pStyle w:val="a8"/>
        <w:numPr>
          <w:ilvl w:val="0"/>
          <w:numId w:val="42"/>
        </w:numPr>
        <w:tabs>
          <w:tab w:val="left" w:pos="1134"/>
        </w:tabs>
        <w:ind w:left="0" w:firstLine="709"/>
        <w:jc w:val="both"/>
      </w:pPr>
      <w:r w:rsidRPr="007C424B">
        <w:t xml:space="preserve">обеспечивающего создание социальной среды развития обучающихся; </w:t>
      </w:r>
    </w:p>
    <w:p w:rsidR="00B540EE" w:rsidRPr="007C424B" w:rsidRDefault="00B540EE" w:rsidP="00CF323C">
      <w:pPr>
        <w:pStyle w:val="a8"/>
        <w:numPr>
          <w:ilvl w:val="0"/>
          <w:numId w:val="42"/>
        </w:numPr>
        <w:tabs>
          <w:tab w:val="left" w:pos="1134"/>
        </w:tabs>
        <w:ind w:left="0" w:firstLine="709"/>
        <w:jc w:val="both"/>
      </w:pPr>
      <w:r w:rsidRPr="007C424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C424B" w:rsidRDefault="00B540EE" w:rsidP="00CF323C">
      <w:pPr>
        <w:pStyle w:val="a8"/>
        <w:numPr>
          <w:ilvl w:val="0"/>
          <w:numId w:val="42"/>
        </w:numPr>
        <w:tabs>
          <w:tab w:val="left" w:pos="1134"/>
        </w:tabs>
        <w:ind w:left="0" w:firstLine="709"/>
        <w:jc w:val="both"/>
      </w:pPr>
      <w:r w:rsidRPr="007C424B">
        <w:t xml:space="preserve">основанного на системе базовых национальных ценностей российского общества; </w:t>
      </w:r>
    </w:p>
    <w:p w:rsidR="00B540EE" w:rsidRPr="007C424B" w:rsidRDefault="00B540EE" w:rsidP="00CF323C">
      <w:pPr>
        <w:pStyle w:val="a8"/>
        <w:numPr>
          <w:ilvl w:val="0"/>
          <w:numId w:val="42"/>
        </w:numPr>
        <w:tabs>
          <w:tab w:val="left" w:pos="1134"/>
        </w:tabs>
        <w:ind w:left="0" w:firstLine="709"/>
        <w:jc w:val="both"/>
      </w:pPr>
      <w:r w:rsidRPr="007C424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C424B" w:rsidRDefault="00B540EE" w:rsidP="00146155">
      <w:pPr>
        <w:tabs>
          <w:tab w:val="left" w:pos="1134"/>
        </w:tabs>
        <w:jc w:val="both"/>
        <w:rPr>
          <w:szCs w:val="24"/>
        </w:rPr>
      </w:pPr>
      <w:r w:rsidRPr="007C424B">
        <w:rPr>
          <w:szCs w:val="24"/>
        </w:rPr>
        <w:t xml:space="preserve">В формировании уклада школьной жизни определяющую роль призвана </w:t>
      </w:r>
      <w:r w:rsidR="007B37F7" w:rsidRPr="007C424B">
        <w:rPr>
          <w:szCs w:val="24"/>
        </w:rPr>
        <w:t xml:space="preserve">играть </w:t>
      </w:r>
      <w:r w:rsidRPr="007C424B">
        <w:rPr>
          <w:szCs w:val="24"/>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7B37F7" w:rsidRPr="007C424B">
        <w:rPr>
          <w:szCs w:val="24"/>
        </w:rPr>
        <w:t xml:space="preserve"> </w:t>
      </w:r>
      <w:r w:rsidRPr="007C424B">
        <w:rPr>
          <w:szCs w:val="24"/>
        </w:rPr>
        <w:t xml:space="preserve">коллективной жизнедеятельности, обеспечивающих реализацию ценностей и целей. </w:t>
      </w:r>
    </w:p>
    <w:p w:rsidR="00B540EE" w:rsidRPr="007C424B" w:rsidRDefault="00B540EE" w:rsidP="00146155">
      <w:pPr>
        <w:tabs>
          <w:tab w:val="left" w:pos="1134"/>
        </w:tabs>
        <w:jc w:val="both"/>
        <w:rPr>
          <w:szCs w:val="24"/>
        </w:rPr>
      </w:pPr>
      <w:r w:rsidRPr="007C424B">
        <w:rPr>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C424B">
        <w:rPr>
          <w:szCs w:val="24"/>
        </w:rPr>
        <w:t>некоторые из модельных</w:t>
      </w:r>
      <w:r w:rsidRPr="007C424B">
        <w:rPr>
          <w:szCs w:val="24"/>
        </w:rPr>
        <w:t xml:space="preserve"> уклад</w:t>
      </w:r>
      <w:r w:rsidR="00A00050" w:rsidRPr="007C424B">
        <w:rPr>
          <w:szCs w:val="24"/>
        </w:rPr>
        <w:t>ов</w:t>
      </w:r>
      <w:r w:rsidR="00DA159E" w:rsidRPr="007C424B">
        <w:rPr>
          <w:szCs w:val="24"/>
        </w:rPr>
        <w:t xml:space="preserve">: </w:t>
      </w:r>
    </w:p>
    <w:p w:rsidR="00DA159E" w:rsidRPr="007C424B" w:rsidRDefault="00DA159E" w:rsidP="00146155">
      <w:pPr>
        <w:tabs>
          <w:tab w:val="left" w:pos="1134"/>
        </w:tabs>
        <w:jc w:val="both"/>
        <w:rPr>
          <w:szCs w:val="24"/>
        </w:rPr>
      </w:pPr>
      <w:r w:rsidRPr="007C424B">
        <w:rPr>
          <w:b/>
          <w:bCs/>
          <w:iCs/>
          <w:szCs w:val="24"/>
        </w:rPr>
        <w:t>гимназический</w:t>
      </w:r>
      <w:r w:rsidRPr="007C424B">
        <w:rPr>
          <w:b/>
          <w:bCs/>
          <w:i/>
          <w:iCs/>
          <w:szCs w:val="24"/>
        </w:rPr>
        <w:t xml:space="preserve"> </w:t>
      </w:r>
      <w:r w:rsidRPr="007C424B">
        <w:rPr>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C424B" w:rsidRDefault="00DA159E" w:rsidP="00146155">
      <w:pPr>
        <w:pStyle w:val="Default"/>
        <w:tabs>
          <w:tab w:val="left" w:pos="1134"/>
        </w:tabs>
        <w:ind w:firstLine="709"/>
        <w:jc w:val="both"/>
        <w:rPr>
          <w:rFonts w:ascii="Times New Roman" w:hAnsi="Times New Roman" w:cs="Times New Roman"/>
        </w:rPr>
      </w:pPr>
      <w:r w:rsidRPr="007C424B">
        <w:rPr>
          <w:rFonts w:ascii="Times New Roman" w:hAnsi="Times New Roman" w:cs="Times New Roman"/>
          <w:b/>
          <w:bCs/>
          <w:iCs/>
        </w:rPr>
        <w:t>лицейский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C424B" w:rsidRDefault="00DA159E" w:rsidP="00146155">
      <w:pPr>
        <w:pStyle w:val="Default"/>
        <w:tabs>
          <w:tab w:val="left" w:pos="1134"/>
        </w:tabs>
        <w:ind w:firstLine="851"/>
        <w:jc w:val="both"/>
        <w:rPr>
          <w:rFonts w:ascii="Times New Roman" w:hAnsi="Times New Roman" w:cs="Times New Roman"/>
        </w:rPr>
      </w:pPr>
      <w:r w:rsidRPr="007C424B">
        <w:rPr>
          <w:rFonts w:ascii="Times New Roman" w:hAnsi="Times New Roman" w:cs="Times New Roman"/>
          <w:b/>
          <w:bCs/>
          <w:iCs/>
        </w:rPr>
        <w:t>клубный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C424B" w:rsidRDefault="00DA159E" w:rsidP="00146155">
      <w:pPr>
        <w:pStyle w:val="Default"/>
        <w:tabs>
          <w:tab w:val="left" w:pos="1134"/>
        </w:tabs>
        <w:ind w:firstLine="851"/>
        <w:jc w:val="both"/>
        <w:rPr>
          <w:rFonts w:ascii="Times New Roman" w:hAnsi="Times New Roman" w:cs="Times New Roman"/>
        </w:rPr>
      </w:pPr>
      <w:r w:rsidRPr="007C424B">
        <w:rPr>
          <w:rFonts w:ascii="Times New Roman" w:hAnsi="Times New Roman" w:cs="Times New Roman"/>
          <w:b/>
          <w:bCs/>
          <w:iCs/>
        </w:rPr>
        <w:t>военный</w:t>
      </w:r>
      <w:r w:rsidRPr="007C424B">
        <w:rPr>
          <w:rFonts w:ascii="Times New Roman" w:hAnsi="Times New Roman" w:cs="Times New Roman"/>
          <w:b/>
          <w:bCs/>
          <w:i/>
          <w:iCs/>
        </w:rPr>
        <w:t xml:space="preserve"> </w:t>
      </w:r>
      <w:r w:rsidRPr="007C424B">
        <w:rPr>
          <w:rFonts w:ascii="Times New Roman" w:hAnsi="Times New Roman" w:cs="Times New Roman"/>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C424B" w:rsidRDefault="00DA159E" w:rsidP="00146155">
      <w:pPr>
        <w:tabs>
          <w:tab w:val="left" w:pos="1134"/>
        </w:tabs>
        <w:jc w:val="both"/>
        <w:rPr>
          <w:szCs w:val="24"/>
        </w:rPr>
      </w:pPr>
      <w:r w:rsidRPr="007C424B">
        <w:rPr>
          <w:b/>
          <w:bCs/>
          <w:iCs/>
          <w:szCs w:val="24"/>
        </w:rPr>
        <w:t>производственный</w:t>
      </w:r>
      <w:r w:rsidRPr="007C424B">
        <w:rPr>
          <w:b/>
          <w:bCs/>
          <w:i/>
          <w:iCs/>
          <w:szCs w:val="24"/>
        </w:rPr>
        <w:t xml:space="preserve"> </w:t>
      </w:r>
      <w:r w:rsidRPr="007C424B">
        <w:rPr>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C424B" w:rsidRDefault="00B540EE" w:rsidP="00146155">
      <w:pPr>
        <w:tabs>
          <w:tab w:val="left" w:pos="1134"/>
        </w:tabs>
        <w:jc w:val="both"/>
        <w:rPr>
          <w:szCs w:val="24"/>
        </w:rPr>
      </w:pPr>
      <w:r w:rsidRPr="007C424B">
        <w:rPr>
          <w:b/>
          <w:szCs w:val="24"/>
        </w:rPr>
        <w:t xml:space="preserve">Основными направлениями деятельности образовательной организации </w:t>
      </w:r>
      <w:r w:rsidRPr="007C424B">
        <w:rPr>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C424B" w:rsidRDefault="00B540EE" w:rsidP="00CF323C">
      <w:pPr>
        <w:numPr>
          <w:ilvl w:val="0"/>
          <w:numId w:val="50"/>
        </w:numPr>
        <w:tabs>
          <w:tab w:val="left" w:pos="1134"/>
        </w:tabs>
        <w:ind w:left="0" w:firstLine="709"/>
        <w:jc w:val="both"/>
        <w:rPr>
          <w:szCs w:val="24"/>
        </w:rPr>
      </w:pPr>
      <w:r w:rsidRPr="007C424B">
        <w:rPr>
          <w:szCs w:val="24"/>
        </w:rPr>
        <w:lastRenderedPageBreak/>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C424B">
        <w:rPr>
          <w:szCs w:val="24"/>
        </w:rPr>
        <w:t xml:space="preserve">; </w:t>
      </w:r>
      <w:r w:rsidRPr="007C424B">
        <w:rPr>
          <w:szCs w:val="24"/>
        </w:rPr>
        <w:t xml:space="preserve"> </w:t>
      </w:r>
      <w:r w:rsidR="00DA159E" w:rsidRPr="007C424B">
        <w:rPr>
          <w:szCs w:val="24"/>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C424B" w:rsidRDefault="00B540EE" w:rsidP="00CF323C">
      <w:pPr>
        <w:numPr>
          <w:ilvl w:val="0"/>
          <w:numId w:val="50"/>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007B37F7" w:rsidRPr="007C424B">
        <w:rPr>
          <w:b/>
          <w:szCs w:val="24"/>
        </w:rPr>
        <w:t>отношени</w:t>
      </w:r>
      <w:r w:rsidR="009E3A2F" w:rsidRPr="007C424B">
        <w:rPr>
          <w:b/>
          <w:szCs w:val="24"/>
        </w:rPr>
        <w:t>й</w:t>
      </w:r>
      <w:r w:rsidR="007B37F7" w:rsidRPr="007C424B">
        <w:rPr>
          <w:b/>
          <w:szCs w:val="24"/>
        </w:rPr>
        <w:t xml:space="preserve"> </w:t>
      </w:r>
      <w:r w:rsidRPr="007C424B">
        <w:rPr>
          <w:b/>
          <w:szCs w:val="24"/>
        </w:rPr>
        <w:t>к России как Отечеству</w:t>
      </w:r>
      <w:r w:rsidRPr="007C424B">
        <w:rPr>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C424B" w:rsidRDefault="00DA159E" w:rsidP="00CF323C">
      <w:pPr>
        <w:numPr>
          <w:ilvl w:val="0"/>
          <w:numId w:val="50"/>
        </w:numPr>
        <w:tabs>
          <w:tab w:val="left" w:pos="1134"/>
        </w:tabs>
        <w:ind w:left="0" w:firstLine="709"/>
        <w:jc w:val="both"/>
        <w:rPr>
          <w:szCs w:val="24"/>
        </w:rPr>
      </w:pPr>
      <w:r w:rsidRPr="007C424B">
        <w:rPr>
          <w:szCs w:val="24"/>
        </w:rPr>
        <w:t xml:space="preserve">включение обучающихся в процессы </w:t>
      </w:r>
      <w:r w:rsidRPr="007C424B">
        <w:rPr>
          <w:b/>
          <w:szCs w:val="24"/>
        </w:rPr>
        <w:t>общественной самоорганизации</w:t>
      </w:r>
      <w:r w:rsidRPr="007C424B">
        <w:rPr>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C424B">
        <w:rPr>
          <w:szCs w:val="24"/>
        </w:rPr>
        <w:t>)</w:t>
      </w:r>
      <w:r w:rsidRPr="007C424B">
        <w:rPr>
          <w:szCs w:val="24"/>
        </w:rPr>
        <w:t xml:space="preserve">; </w:t>
      </w:r>
    </w:p>
    <w:p w:rsidR="00DA159E" w:rsidRPr="007C424B" w:rsidRDefault="00DA159E" w:rsidP="00CF323C">
      <w:pPr>
        <w:numPr>
          <w:ilvl w:val="0"/>
          <w:numId w:val="50"/>
        </w:numPr>
        <w:tabs>
          <w:tab w:val="left" w:pos="1134"/>
        </w:tabs>
        <w:ind w:left="0" w:firstLine="709"/>
        <w:jc w:val="both"/>
        <w:rPr>
          <w:szCs w:val="24"/>
        </w:rPr>
      </w:pPr>
      <w:r w:rsidRPr="007C424B">
        <w:rPr>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C424B" w:rsidRDefault="00B540EE" w:rsidP="00CF323C">
      <w:pPr>
        <w:numPr>
          <w:ilvl w:val="0"/>
          <w:numId w:val="50"/>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трудовых отношений и выбора будущей профессии</w:t>
      </w:r>
      <w:r w:rsidRPr="007C424B">
        <w:rPr>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C424B" w:rsidRDefault="00B540EE" w:rsidP="00CF323C">
      <w:pPr>
        <w:numPr>
          <w:ilvl w:val="0"/>
          <w:numId w:val="50"/>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сфере </w:t>
      </w:r>
      <w:r w:rsidRPr="007C424B">
        <w:rPr>
          <w:b/>
          <w:szCs w:val="24"/>
        </w:rPr>
        <w:t>самопознания, самоопределения, самореализации, самосовершенствования</w:t>
      </w:r>
      <w:r w:rsidRPr="007C424B">
        <w:rPr>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C424B" w:rsidRDefault="00B540EE" w:rsidP="00CF323C">
      <w:pPr>
        <w:numPr>
          <w:ilvl w:val="0"/>
          <w:numId w:val="50"/>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сфере </w:t>
      </w:r>
      <w:r w:rsidRPr="007C424B">
        <w:rPr>
          <w:b/>
          <w:szCs w:val="24"/>
        </w:rPr>
        <w:t>здорового образа жизни</w:t>
      </w:r>
      <w:r w:rsidRPr="007C424B">
        <w:rPr>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w:t>
      </w:r>
      <w:r w:rsidRPr="007C424B">
        <w:rPr>
          <w:szCs w:val="24"/>
        </w:rPr>
        <w:lastRenderedPageBreak/>
        <w:t>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C424B">
        <w:rPr>
          <w:szCs w:val="24"/>
        </w:rPr>
        <w:t>;</w:t>
      </w:r>
      <w:r w:rsidRPr="007C424B">
        <w:rPr>
          <w:szCs w:val="24"/>
        </w:rPr>
        <w:t xml:space="preserve"> </w:t>
      </w:r>
      <w:r w:rsidR="001F42F3" w:rsidRPr="007C424B">
        <w:rPr>
          <w:szCs w:val="24"/>
        </w:rPr>
        <w:t>формирование устойчивого отрицательного отношения к аддиктивным проявлениям различного рода</w:t>
      </w:r>
      <w:r w:rsidR="00AA1567" w:rsidRPr="007C424B">
        <w:rPr>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7C424B">
        <w:rPr>
          <w:szCs w:val="24"/>
        </w:rPr>
        <w:t xml:space="preserve">); </w:t>
      </w:r>
    </w:p>
    <w:p w:rsidR="00B540EE" w:rsidRPr="007C424B" w:rsidRDefault="00B540EE" w:rsidP="00CF323C">
      <w:pPr>
        <w:numPr>
          <w:ilvl w:val="0"/>
          <w:numId w:val="50"/>
        </w:numPr>
        <w:tabs>
          <w:tab w:val="left" w:pos="1134"/>
        </w:tabs>
        <w:ind w:left="0" w:firstLine="709"/>
        <w:jc w:val="both"/>
        <w:rPr>
          <w:szCs w:val="24"/>
        </w:rPr>
      </w:pPr>
      <w:r w:rsidRPr="007C424B">
        <w:rPr>
          <w:szCs w:val="24"/>
        </w:rPr>
        <w:t xml:space="preserve">формирование мотивов и ценностей обучающегося в сфере </w:t>
      </w:r>
      <w:r w:rsidRPr="007C424B">
        <w:rPr>
          <w:b/>
          <w:szCs w:val="24"/>
        </w:rPr>
        <w:t>отношений к природе</w:t>
      </w:r>
      <w:r w:rsidRPr="007C424B">
        <w:rPr>
          <w:i/>
          <w:szCs w:val="24"/>
        </w:rPr>
        <w:t xml:space="preserve"> </w:t>
      </w:r>
      <w:r w:rsidRPr="007C424B">
        <w:rPr>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C424B" w:rsidRDefault="00B540EE" w:rsidP="00CF323C">
      <w:pPr>
        <w:numPr>
          <w:ilvl w:val="0"/>
          <w:numId w:val="50"/>
        </w:numPr>
        <w:tabs>
          <w:tab w:val="left" w:pos="1134"/>
        </w:tabs>
        <w:ind w:left="0" w:firstLine="709"/>
        <w:jc w:val="both"/>
        <w:rPr>
          <w:szCs w:val="24"/>
        </w:rPr>
      </w:pPr>
      <w:r w:rsidRPr="007C424B">
        <w:rPr>
          <w:szCs w:val="24"/>
        </w:rPr>
        <w:t xml:space="preserve">формирование мотивационно-ценностных отношений обучающегося в </w:t>
      </w:r>
      <w:r w:rsidRPr="007C424B">
        <w:rPr>
          <w:b/>
          <w:szCs w:val="24"/>
        </w:rPr>
        <w:t>сфере искусства</w:t>
      </w:r>
      <w:r w:rsidRPr="007C424B">
        <w:rPr>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C424B" w:rsidRDefault="001341D0" w:rsidP="00146155">
      <w:pPr>
        <w:pStyle w:val="3"/>
        <w:tabs>
          <w:tab w:val="left" w:pos="1134"/>
        </w:tabs>
        <w:spacing w:before="0" w:beforeAutospacing="0" w:after="0" w:afterAutospacing="0"/>
        <w:jc w:val="center"/>
        <w:rPr>
          <w:sz w:val="24"/>
          <w:szCs w:val="24"/>
        </w:rPr>
      </w:pPr>
      <w:bookmarkStart w:id="261" w:name="_Toc410654047"/>
      <w:bookmarkStart w:id="262" w:name="_Toc409691721"/>
      <w:bookmarkStart w:id="263" w:name="_Toc414553259"/>
      <w:r w:rsidRPr="007C424B">
        <w:rPr>
          <w:sz w:val="24"/>
          <w:szCs w:val="24"/>
        </w:rPr>
        <w:t xml:space="preserve">2.3.3. </w:t>
      </w:r>
      <w:r w:rsidR="00B540EE" w:rsidRPr="007C424B">
        <w:rPr>
          <w:sz w:val="24"/>
          <w:szCs w:val="24"/>
        </w:rPr>
        <w:t>Содержание, виды деятельности и формы занятий с обучающимися</w:t>
      </w:r>
      <w:bookmarkEnd w:id="261"/>
      <w:r w:rsidR="00B540EE" w:rsidRPr="007C424B">
        <w:rPr>
          <w:sz w:val="24"/>
          <w:szCs w:val="24"/>
        </w:rPr>
        <w:t xml:space="preserve"> </w:t>
      </w:r>
      <w:bookmarkStart w:id="264" w:name="_Toc410654048"/>
      <w:r w:rsidR="00B540EE" w:rsidRPr="007C424B">
        <w:rPr>
          <w:sz w:val="24"/>
          <w:szCs w:val="24"/>
        </w:rPr>
        <w:t>(по направлениям духовно-нравственного развития, воспитания и</w:t>
      </w:r>
      <w:bookmarkEnd w:id="264"/>
      <w:r w:rsidR="00B540EE" w:rsidRPr="007C424B">
        <w:rPr>
          <w:sz w:val="24"/>
          <w:szCs w:val="24"/>
        </w:rPr>
        <w:t xml:space="preserve"> </w:t>
      </w:r>
      <w:bookmarkStart w:id="265" w:name="_Toc410654049"/>
      <w:r w:rsidR="00B540EE" w:rsidRPr="007C424B">
        <w:rPr>
          <w:sz w:val="24"/>
          <w:szCs w:val="24"/>
        </w:rPr>
        <w:t>социализации обучающихся)</w:t>
      </w:r>
      <w:bookmarkEnd w:id="262"/>
      <w:bookmarkEnd w:id="263"/>
      <w:bookmarkEnd w:id="265"/>
    </w:p>
    <w:p w:rsidR="00DA159E" w:rsidRPr="007C424B" w:rsidRDefault="00DA159E" w:rsidP="00146155">
      <w:pPr>
        <w:tabs>
          <w:tab w:val="left" w:pos="1134"/>
        </w:tabs>
        <w:ind w:firstLine="851"/>
        <w:jc w:val="both"/>
        <w:rPr>
          <w:szCs w:val="24"/>
        </w:rPr>
      </w:pPr>
      <w:r w:rsidRPr="007C424B">
        <w:rPr>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C424B" w:rsidRDefault="00DA159E" w:rsidP="00146155">
      <w:pPr>
        <w:tabs>
          <w:tab w:val="left" w:pos="1134"/>
        </w:tabs>
        <w:ind w:firstLine="851"/>
        <w:jc w:val="both"/>
        <w:rPr>
          <w:szCs w:val="24"/>
        </w:rPr>
      </w:pPr>
      <w:r w:rsidRPr="007C424B">
        <w:rPr>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C424B" w:rsidRDefault="00DA159E" w:rsidP="00146155">
      <w:pPr>
        <w:tabs>
          <w:tab w:val="left" w:pos="1134"/>
        </w:tabs>
        <w:ind w:firstLine="851"/>
        <w:jc w:val="both"/>
        <w:rPr>
          <w:szCs w:val="24"/>
        </w:rPr>
      </w:pPr>
      <w:r w:rsidRPr="007C424B">
        <w:rPr>
          <w:szCs w:val="24"/>
        </w:rPr>
        <w:t>-  информационное и коммуникативное обеспечение рефлексии обучающихся межличностных отношений с окружающими;</w:t>
      </w:r>
    </w:p>
    <w:p w:rsidR="00DA159E" w:rsidRPr="007C424B" w:rsidRDefault="00DA159E" w:rsidP="00146155">
      <w:pPr>
        <w:tabs>
          <w:tab w:val="left" w:pos="1134"/>
        </w:tabs>
        <w:ind w:firstLine="851"/>
        <w:jc w:val="both"/>
        <w:rPr>
          <w:szCs w:val="24"/>
        </w:rPr>
      </w:pPr>
      <w:r w:rsidRPr="007C424B">
        <w:rPr>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C424B" w:rsidRDefault="00AA1567" w:rsidP="00146155">
      <w:pPr>
        <w:tabs>
          <w:tab w:val="left" w:pos="1134"/>
        </w:tabs>
        <w:ind w:firstLine="851"/>
        <w:jc w:val="both"/>
        <w:rPr>
          <w:szCs w:val="24"/>
        </w:rPr>
      </w:pPr>
      <w:r w:rsidRPr="007C424B">
        <w:rPr>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C424B" w:rsidRDefault="00B540EE" w:rsidP="00146155">
      <w:pPr>
        <w:tabs>
          <w:tab w:val="left" w:pos="1134"/>
        </w:tabs>
        <w:jc w:val="both"/>
        <w:rPr>
          <w:szCs w:val="24"/>
        </w:rPr>
      </w:pPr>
      <w:r w:rsidRPr="007C424B">
        <w:rPr>
          <w:szCs w:val="24"/>
        </w:rPr>
        <w:t xml:space="preserve">Формирование мотивов и ценностей обучающегося </w:t>
      </w:r>
      <w:r w:rsidRPr="007C424B">
        <w:rPr>
          <w:b/>
          <w:szCs w:val="24"/>
        </w:rPr>
        <w:t>в сфере отношений к России как Отечеству</w:t>
      </w:r>
      <w:r w:rsidRPr="007C424B">
        <w:rPr>
          <w:szCs w:val="24"/>
        </w:rPr>
        <w:t xml:space="preserve"> </w:t>
      </w:r>
      <w:r w:rsidR="00DA159E" w:rsidRPr="007C424B">
        <w:rPr>
          <w:szCs w:val="24"/>
        </w:rPr>
        <w:t xml:space="preserve">предполагает  получение обучающимся опыта переживания и позитивного отношения к Отечеству,  который обеспечивается </w:t>
      </w:r>
      <w:r w:rsidRPr="007C424B">
        <w:rPr>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C424B" w:rsidRDefault="00CB7527" w:rsidP="00146155">
      <w:pPr>
        <w:tabs>
          <w:tab w:val="left" w:pos="1134"/>
        </w:tabs>
        <w:jc w:val="both"/>
        <w:rPr>
          <w:szCs w:val="24"/>
        </w:rPr>
      </w:pPr>
      <w:r w:rsidRPr="007C424B">
        <w:rPr>
          <w:szCs w:val="24"/>
        </w:rPr>
        <w:t xml:space="preserve">Включение обучающихся </w:t>
      </w:r>
      <w:r w:rsidRPr="007C424B">
        <w:rPr>
          <w:b/>
          <w:szCs w:val="24"/>
        </w:rPr>
        <w:t>в сферу общественной самоорганизации</w:t>
      </w:r>
      <w:r w:rsidRPr="007C424B">
        <w:rPr>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C424B" w:rsidRDefault="00CB7527" w:rsidP="00146155">
      <w:pPr>
        <w:tabs>
          <w:tab w:val="left" w:pos="1134"/>
        </w:tabs>
        <w:jc w:val="both"/>
        <w:rPr>
          <w:szCs w:val="24"/>
        </w:rPr>
      </w:pPr>
      <w:r w:rsidRPr="007C424B">
        <w:rPr>
          <w:szCs w:val="24"/>
        </w:rPr>
        <w:t xml:space="preserve">Включение обучающихся в сферу общественной самоорганизации предусматривает следующие этапы: </w:t>
      </w:r>
    </w:p>
    <w:p w:rsidR="00CB7527" w:rsidRPr="007C424B" w:rsidRDefault="00CB7527" w:rsidP="00CF323C">
      <w:pPr>
        <w:pStyle w:val="a8"/>
        <w:numPr>
          <w:ilvl w:val="0"/>
          <w:numId w:val="43"/>
        </w:numPr>
        <w:tabs>
          <w:tab w:val="left" w:pos="1134"/>
        </w:tabs>
        <w:ind w:left="0" w:firstLine="709"/>
        <w:jc w:val="both"/>
      </w:pPr>
      <w:r w:rsidRPr="007C424B">
        <w:lastRenderedPageBreak/>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C424B" w:rsidRDefault="00CB7527" w:rsidP="00CF323C">
      <w:pPr>
        <w:pStyle w:val="a8"/>
        <w:numPr>
          <w:ilvl w:val="0"/>
          <w:numId w:val="43"/>
        </w:numPr>
        <w:tabs>
          <w:tab w:val="left" w:pos="1134"/>
        </w:tabs>
        <w:ind w:left="0" w:firstLine="709"/>
        <w:jc w:val="both"/>
      </w:pPr>
      <w:r w:rsidRPr="007C424B">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C424B" w:rsidRDefault="00CB7527" w:rsidP="00CF323C">
      <w:pPr>
        <w:pStyle w:val="a8"/>
        <w:numPr>
          <w:ilvl w:val="0"/>
          <w:numId w:val="43"/>
        </w:numPr>
        <w:tabs>
          <w:tab w:val="left" w:pos="1134"/>
        </w:tabs>
        <w:ind w:left="0" w:firstLine="709"/>
        <w:jc w:val="both"/>
      </w:pPr>
      <w:r w:rsidRPr="007C424B">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C424B" w:rsidRDefault="00CB7527" w:rsidP="00CF323C">
      <w:pPr>
        <w:pStyle w:val="a8"/>
        <w:numPr>
          <w:ilvl w:val="0"/>
          <w:numId w:val="43"/>
        </w:numPr>
        <w:tabs>
          <w:tab w:val="left" w:pos="1134"/>
        </w:tabs>
        <w:ind w:left="0" w:firstLine="709"/>
        <w:jc w:val="both"/>
      </w:pPr>
      <w:r w:rsidRPr="007C424B">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C424B" w:rsidRDefault="00CB7527" w:rsidP="00CF323C">
      <w:pPr>
        <w:pStyle w:val="a8"/>
        <w:numPr>
          <w:ilvl w:val="0"/>
          <w:numId w:val="43"/>
        </w:numPr>
        <w:tabs>
          <w:tab w:val="left" w:pos="1134"/>
        </w:tabs>
        <w:ind w:left="0" w:firstLine="709"/>
        <w:jc w:val="both"/>
      </w:pPr>
      <w:r w:rsidRPr="007C424B">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C424B" w:rsidRDefault="00CB7527" w:rsidP="00CF323C">
      <w:pPr>
        <w:pStyle w:val="a8"/>
        <w:numPr>
          <w:ilvl w:val="0"/>
          <w:numId w:val="43"/>
        </w:numPr>
        <w:tabs>
          <w:tab w:val="left" w:pos="1134"/>
        </w:tabs>
        <w:ind w:left="0" w:firstLine="709"/>
        <w:jc w:val="both"/>
      </w:pPr>
      <w:r w:rsidRPr="007C424B">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C424B" w:rsidRDefault="00CB7527" w:rsidP="00CF323C">
      <w:pPr>
        <w:pStyle w:val="a8"/>
        <w:numPr>
          <w:ilvl w:val="0"/>
          <w:numId w:val="43"/>
        </w:numPr>
        <w:tabs>
          <w:tab w:val="left" w:pos="1134"/>
        </w:tabs>
        <w:ind w:left="0" w:firstLine="709"/>
        <w:jc w:val="both"/>
      </w:pPr>
      <w:r w:rsidRPr="007C424B">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C424B" w:rsidRDefault="00CB7527" w:rsidP="00CF323C">
      <w:pPr>
        <w:pStyle w:val="a8"/>
        <w:numPr>
          <w:ilvl w:val="0"/>
          <w:numId w:val="43"/>
        </w:numPr>
        <w:tabs>
          <w:tab w:val="left" w:pos="1134"/>
        </w:tabs>
        <w:ind w:left="0" w:firstLine="709"/>
        <w:jc w:val="both"/>
      </w:pPr>
      <w:r w:rsidRPr="007C424B">
        <w:t xml:space="preserve">содействие школьникам в проектировании и планировании собственного участия в социальной деятельности. </w:t>
      </w:r>
    </w:p>
    <w:p w:rsidR="00B540EE" w:rsidRPr="007C424B" w:rsidRDefault="00CB7527" w:rsidP="00146155">
      <w:pPr>
        <w:tabs>
          <w:tab w:val="left" w:pos="1134"/>
        </w:tabs>
        <w:jc w:val="both"/>
        <w:rPr>
          <w:szCs w:val="24"/>
        </w:rPr>
      </w:pPr>
      <w:r w:rsidRPr="007C424B">
        <w:rPr>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C424B">
        <w:rPr>
          <w:szCs w:val="24"/>
        </w:rPr>
        <w:t xml:space="preserve">коллективное проведение, коллективный анализ. </w:t>
      </w:r>
      <w:r w:rsidR="00B540EE" w:rsidRPr="007C424B">
        <w:rPr>
          <w:szCs w:val="24"/>
        </w:rPr>
        <w:t xml:space="preserve"> </w:t>
      </w:r>
    </w:p>
    <w:p w:rsidR="00CB7527" w:rsidRPr="007C424B" w:rsidRDefault="00B540EE" w:rsidP="00146155">
      <w:pPr>
        <w:tabs>
          <w:tab w:val="left" w:pos="1134"/>
        </w:tabs>
        <w:jc w:val="both"/>
        <w:rPr>
          <w:szCs w:val="24"/>
        </w:rPr>
      </w:pPr>
      <w:r w:rsidRPr="007C424B">
        <w:rPr>
          <w:szCs w:val="24"/>
        </w:rPr>
        <w:t xml:space="preserve">При формировании ответственного </w:t>
      </w:r>
      <w:r w:rsidRPr="007C424B">
        <w:rPr>
          <w:b/>
          <w:szCs w:val="24"/>
        </w:rPr>
        <w:t>отношения к учебно-познавательной деятельности</w:t>
      </w:r>
      <w:r w:rsidRPr="007C424B">
        <w:rPr>
          <w:szCs w:val="24"/>
        </w:rPr>
        <w:t xml:space="preserve"> </w:t>
      </w:r>
      <w:r w:rsidR="00CB7527" w:rsidRPr="007C424B">
        <w:rPr>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C424B" w:rsidRDefault="00B540EE" w:rsidP="00146155">
      <w:pPr>
        <w:tabs>
          <w:tab w:val="left" w:pos="1134"/>
        </w:tabs>
        <w:jc w:val="both"/>
        <w:rPr>
          <w:szCs w:val="24"/>
        </w:rPr>
      </w:pPr>
      <w:r w:rsidRPr="007C424B">
        <w:rPr>
          <w:szCs w:val="24"/>
        </w:rPr>
        <w:t xml:space="preserve">Формирование мотивов и ценностей обучающегося </w:t>
      </w:r>
      <w:r w:rsidRPr="007C424B">
        <w:rPr>
          <w:b/>
          <w:szCs w:val="24"/>
        </w:rPr>
        <w:t>в сфере трудовых отношений и выбора будущей профессии</w:t>
      </w:r>
      <w:r w:rsidRPr="007C424B">
        <w:rPr>
          <w:szCs w:val="24"/>
        </w:rPr>
        <w:t xml:space="preserve"> </w:t>
      </w:r>
      <w:r w:rsidR="00CB7527" w:rsidRPr="007C424B">
        <w:rPr>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C424B">
        <w:rPr>
          <w:szCs w:val="24"/>
        </w:rPr>
        <w:t xml:space="preserve"> различные Интернет-активности обучающихся.</w:t>
      </w:r>
    </w:p>
    <w:p w:rsidR="00B540EE" w:rsidRPr="007C424B" w:rsidRDefault="00B540EE" w:rsidP="00146155">
      <w:pPr>
        <w:tabs>
          <w:tab w:val="left" w:pos="1134"/>
        </w:tabs>
        <w:jc w:val="both"/>
        <w:rPr>
          <w:szCs w:val="24"/>
        </w:rPr>
      </w:pPr>
      <w:r w:rsidRPr="007C424B">
        <w:rPr>
          <w:szCs w:val="24"/>
        </w:rPr>
        <w:t xml:space="preserve">Мотивы и ценности обучающегося в сфере </w:t>
      </w:r>
      <w:r w:rsidRPr="007C424B">
        <w:rPr>
          <w:b/>
          <w:szCs w:val="24"/>
        </w:rPr>
        <w:t>отношений к природе</w:t>
      </w:r>
      <w:r w:rsidRPr="007C424B">
        <w:rPr>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245F1D" w:rsidRPr="007C424B">
        <w:rPr>
          <w:szCs w:val="24"/>
        </w:rPr>
        <w:t xml:space="preserve"> </w:t>
      </w:r>
      <w:r w:rsidRPr="007C424B">
        <w:rPr>
          <w:szCs w:val="24"/>
        </w:rPr>
        <w:t xml:space="preserve">различные формы внеурочной деятельности. </w:t>
      </w:r>
    </w:p>
    <w:p w:rsidR="00B540EE" w:rsidRPr="007C424B" w:rsidRDefault="00B540EE" w:rsidP="00146155">
      <w:pPr>
        <w:tabs>
          <w:tab w:val="left" w:pos="1134"/>
        </w:tabs>
        <w:jc w:val="both"/>
        <w:rPr>
          <w:szCs w:val="24"/>
        </w:rPr>
      </w:pPr>
      <w:r w:rsidRPr="007C424B">
        <w:rPr>
          <w:szCs w:val="24"/>
        </w:rPr>
        <w:t xml:space="preserve">Реализация задач развития </w:t>
      </w:r>
      <w:r w:rsidRPr="007C424B">
        <w:rPr>
          <w:b/>
          <w:szCs w:val="24"/>
        </w:rPr>
        <w:t>эстетического сознания</w:t>
      </w:r>
      <w:r w:rsidRPr="007C424B">
        <w:rPr>
          <w:b/>
          <w:i/>
          <w:szCs w:val="24"/>
        </w:rPr>
        <w:t xml:space="preserve"> </w:t>
      </w:r>
      <w:r w:rsidRPr="007C424B">
        <w:rPr>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C424B" w:rsidRDefault="00B540EE" w:rsidP="00146155">
      <w:pPr>
        <w:tabs>
          <w:tab w:val="left" w:pos="1134"/>
        </w:tabs>
        <w:jc w:val="both"/>
        <w:rPr>
          <w:szCs w:val="24"/>
        </w:rPr>
      </w:pPr>
      <w:r w:rsidRPr="007C424B">
        <w:rPr>
          <w:szCs w:val="24"/>
        </w:rPr>
        <w:t xml:space="preserve">Задача по </w:t>
      </w:r>
      <w:r w:rsidRPr="007C424B">
        <w:rPr>
          <w:b/>
          <w:szCs w:val="24"/>
        </w:rPr>
        <w:t>формированию целостного мировоззрения</w:t>
      </w:r>
      <w:r w:rsidRPr="007C424B">
        <w:rPr>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C424B" w:rsidRDefault="00B540EE" w:rsidP="00146155">
      <w:pPr>
        <w:tabs>
          <w:tab w:val="left" w:pos="1134"/>
        </w:tabs>
        <w:jc w:val="both"/>
        <w:rPr>
          <w:szCs w:val="24"/>
        </w:rPr>
      </w:pPr>
    </w:p>
    <w:p w:rsidR="001B41F4" w:rsidRPr="007C424B" w:rsidRDefault="001341D0" w:rsidP="00146155">
      <w:pPr>
        <w:pStyle w:val="3"/>
        <w:tabs>
          <w:tab w:val="left" w:pos="1134"/>
        </w:tabs>
        <w:spacing w:before="0" w:beforeAutospacing="0" w:after="0" w:afterAutospacing="0"/>
        <w:jc w:val="center"/>
        <w:rPr>
          <w:sz w:val="24"/>
          <w:szCs w:val="24"/>
        </w:rPr>
      </w:pPr>
      <w:bookmarkStart w:id="266" w:name="_Toc410654050"/>
      <w:bookmarkStart w:id="267" w:name="_Toc414553260"/>
      <w:bookmarkStart w:id="268" w:name="_Toc409691722"/>
      <w:r w:rsidRPr="007C424B">
        <w:rPr>
          <w:sz w:val="24"/>
          <w:szCs w:val="24"/>
        </w:rPr>
        <w:lastRenderedPageBreak/>
        <w:t xml:space="preserve">2.3.4. </w:t>
      </w:r>
      <w:r w:rsidR="00B540EE" w:rsidRPr="007C424B">
        <w:rPr>
          <w:sz w:val="24"/>
          <w:szCs w:val="24"/>
        </w:rPr>
        <w:t>Формы индивидуальной и групповой организации</w:t>
      </w:r>
      <w:bookmarkEnd w:id="266"/>
      <w:bookmarkEnd w:id="267"/>
      <w:r w:rsidR="00B540EE" w:rsidRPr="007C424B">
        <w:rPr>
          <w:sz w:val="24"/>
          <w:szCs w:val="24"/>
        </w:rPr>
        <w:t xml:space="preserve"> </w:t>
      </w:r>
    </w:p>
    <w:p w:rsidR="00B540EE" w:rsidRPr="007C424B" w:rsidRDefault="00B540EE" w:rsidP="00146155">
      <w:pPr>
        <w:pStyle w:val="3"/>
        <w:tabs>
          <w:tab w:val="left" w:pos="1134"/>
        </w:tabs>
        <w:spacing w:before="0" w:beforeAutospacing="0" w:after="0" w:afterAutospacing="0"/>
        <w:jc w:val="center"/>
        <w:rPr>
          <w:sz w:val="24"/>
          <w:szCs w:val="24"/>
        </w:rPr>
      </w:pPr>
      <w:bookmarkStart w:id="269" w:name="_Toc410654051"/>
      <w:bookmarkStart w:id="270" w:name="_Toc410703053"/>
      <w:bookmarkStart w:id="271" w:name="_Toc414553261"/>
      <w:r w:rsidRPr="007C424B">
        <w:rPr>
          <w:sz w:val="24"/>
          <w:szCs w:val="24"/>
        </w:rPr>
        <w:t>профессиональной ориентации обучающихся</w:t>
      </w:r>
      <w:bookmarkEnd w:id="268"/>
      <w:bookmarkEnd w:id="269"/>
      <w:bookmarkEnd w:id="270"/>
      <w:bookmarkEnd w:id="271"/>
    </w:p>
    <w:p w:rsidR="00B540EE" w:rsidRPr="007C424B" w:rsidRDefault="00B540EE" w:rsidP="00146155">
      <w:pPr>
        <w:tabs>
          <w:tab w:val="left" w:pos="1134"/>
        </w:tabs>
        <w:jc w:val="both"/>
        <w:rPr>
          <w:szCs w:val="24"/>
        </w:rPr>
      </w:pPr>
      <w:r w:rsidRPr="007C424B">
        <w:rPr>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C424B" w:rsidRDefault="00B540EE" w:rsidP="00146155">
      <w:pPr>
        <w:tabs>
          <w:tab w:val="left" w:pos="1134"/>
        </w:tabs>
        <w:jc w:val="both"/>
        <w:rPr>
          <w:szCs w:val="24"/>
        </w:rPr>
      </w:pPr>
      <w:r w:rsidRPr="007C424B">
        <w:rPr>
          <w:b/>
          <w:szCs w:val="24"/>
        </w:rPr>
        <w:t>«Ярмарка профессий»</w:t>
      </w:r>
      <w:r w:rsidRPr="007C424B">
        <w:rPr>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C424B">
        <w:rPr>
          <w:szCs w:val="24"/>
        </w:rPr>
        <w:t xml:space="preserve">участие </w:t>
      </w:r>
      <w:r w:rsidRPr="007C424B">
        <w:rPr>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C424B" w:rsidRDefault="00B540EE" w:rsidP="00146155">
      <w:pPr>
        <w:tabs>
          <w:tab w:val="left" w:pos="1134"/>
        </w:tabs>
        <w:jc w:val="both"/>
        <w:rPr>
          <w:szCs w:val="24"/>
        </w:rPr>
      </w:pPr>
      <w:r w:rsidRPr="007C424B">
        <w:rPr>
          <w:b/>
          <w:szCs w:val="24"/>
        </w:rPr>
        <w:t>Дни открытых дверей</w:t>
      </w:r>
      <w:r w:rsidRPr="007C424B">
        <w:rPr>
          <w:szCs w:val="24"/>
        </w:rPr>
        <w:t xml:space="preserve"> в качестве формы организации профессиональной ориентации обучающихся наиболее часто проводятся на базе </w:t>
      </w:r>
      <w:r w:rsidR="0058009A" w:rsidRPr="007C424B">
        <w:rPr>
          <w:szCs w:val="24"/>
        </w:rPr>
        <w:t xml:space="preserve">профессиональных образовательных организациях и образовательных организациях высшего образования </w:t>
      </w:r>
      <w:r w:rsidRPr="007C424B">
        <w:rPr>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C424B">
        <w:rPr>
          <w:szCs w:val="24"/>
        </w:rPr>
        <w:t>отдельных организациях, реализующих основные профессиональные образовательные программы</w:t>
      </w:r>
      <w:r w:rsidRPr="007C424B">
        <w:rPr>
          <w:szCs w:val="24"/>
        </w:rPr>
        <w:t>, а также различные варианты профессионального образования, которые осуществляются в этом образовательно</w:t>
      </w:r>
      <w:r w:rsidR="00297DD4" w:rsidRPr="007C424B">
        <w:rPr>
          <w:szCs w:val="24"/>
        </w:rPr>
        <w:t>й организации</w:t>
      </w:r>
      <w:r w:rsidRPr="007C424B">
        <w:rPr>
          <w:szCs w:val="24"/>
        </w:rPr>
        <w:t xml:space="preserve">. </w:t>
      </w:r>
    </w:p>
    <w:p w:rsidR="00497DC9" w:rsidRPr="007C424B" w:rsidRDefault="00B540EE" w:rsidP="00146155">
      <w:pPr>
        <w:tabs>
          <w:tab w:val="left" w:pos="1134"/>
        </w:tabs>
        <w:jc w:val="both"/>
        <w:rPr>
          <w:szCs w:val="24"/>
        </w:rPr>
      </w:pPr>
      <w:r w:rsidRPr="007C424B">
        <w:rPr>
          <w:b/>
          <w:szCs w:val="24"/>
        </w:rPr>
        <w:t>Экскурсия</w:t>
      </w:r>
      <w:r w:rsidRPr="007C424B">
        <w:rPr>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C424B">
        <w:rPr>
          <w:szCs w:val="24"/>
        </w:rPr>
        <w:t xml:space="preserve">организации </w:t>
      </w:r>
      <w:r w:rsidRPr="007C424B">
        <w:rPr>
          <w:szCs w:val="24"/>
        </w:rPr>
        <w:t xml:space="preserve">профессионального образования. </w:t>
      </w:r>
      <w:r w:rsidR="00497DC9" w:rsidRPr="007C424B">
        <w:rPr>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C424B" w:rsidRDefault="00B540EE" w:rsidP="00146155">
      <w:pPr>
        <w:tabs>
          <w:tab w:val="left" w:pos="1134"/>
        </w:tabs>
        <w:jc w:val="both"/>
        <w:rPr>
          <w:szCs w:val="24"/>
        </w:rPr>
      </w:pPr>
      <w:r w:rsidRPr="007C424B">
        <w:rPr>
          <w:b/>
          <w:szCs w:val="24"/>
        </w:rPr>
        <w:t>Предметная неделя</w:t>
      </w:r>
      <w:r w:rsidRPr="007C424B">
        <w:rPr>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C424B" w:rsidRDefault="00B540EE" w:rsidP="00146155">
      <w:pPr>
        <w:tabs>
          <w:tab w:val="left" w:pos="1134"/>
        </w:tabs>
        <w:jc w:val="both"/>
        <w:rPr>
          <w:szCs w:val="24"/>
        </w:rPr>
      </w:pPr>
      <w:r w:rsidRPr="007C424B">
        <w:rPr>
          <w:b/>
          <w:szCs w:val="24"/>
        </w:rPr>
        <w:t>Олимпиады по предметам</w:t>
      </w:r>
      <w:r w:rsidRPr="007C424B">
        <w:rPr>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C424B" w:rsidRDefault="00B540EE" w:rsidP="00146155">
      <w:pPr>
        <w:tabs>
          <w:tab w:val="left" w:pos="1134"/>
        </w:tabs>
        <w:jc w:val="both"/>
        <w:rPr>
          <w:szCs w:val="24"/>
        </w:rPr>
      </w:pPr>
      <w:r w:rsidRPr="007C424B">
        <w:rPr>
          <w:b/>
          <w:szCs w:val="24"/>
        </w:rPr>
        <w:t>Конкурсы профессионального мастерства</w:t>
      </w:r>
      <w:r w:rsidRPr="007C424B">
        <w:rPr>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B7527" w:rsidRPr="007C424B" w:rsidRDefault="001341D0" w:rsidP="00146155">
      <w:pPr>
        <w:pStyle w:val="3"/>
        <w:tabs>
          <w:tab w:val="left" w:pos="1134"/>
        </w:tabs>
        <w:spacing w:before="0" w:beforeAutospacing="0" w:after="0" w:afterAutospacing="0"/>
        <w:jc w:val="center"/>
        <w:rPr>
          <w:sz w:val="24"/>
          <w:szCs w:val="24"/>
        </w:rPr>
      </w:pPr>
      <w:bookmarkStart w:id="272" w:name="_Toc414553262"/>
      <w:bookmarkStart w:id="273" w:name="_Toc410654052"/>
      <w:bookmarkStart w:id="274" w:name="_Toc409691723"/>
      <w:r w:rsidRPr="007C424B">
        <w:rPr>
          <w:sz w:val="24"/>
          <w:szCs w:val="24"/>
        </w:rPr>
        <w:t xml:space="preserve">2.3.5. </w:t>
      </w:r>
      <w:r w:rsidR="00CB7527" w:rsidRPr="007C424B">
        <w:rPr>
          <w:sz w:val="24"/>
          <w:szCs w:val="24"/>
        </w:rPr>
        <w:t>Этапы организации работы в системе социального воспитания в рамках образовательно</w:t>
      </w:r>
      <w:r w:rsidR="0058009A" w:rsidRPr="007C424B">
        <w:rPr>
          <w:sz w:val="24"/>
          <w:szCs w:val="24"/>
        </w:rPr>
        <w:t>й организации</w:t>
      </w:r>
      <w:r w:rsidR="00CB7527" w:rsidRPr="007C424B">
        <w:rPr>
          <w:sz w:val="24"/>
          <w:szCs w:val="24"/>
        </w:rPr>
        <w:t xml:space="preserve">, совместной деятельности </w:t>
      </w:r>
      <w:r w:rsidR="0058009A" w:rsidRPr="007C424B">
        <w:rPr>
          <w:sz w:val="24"/>
          <w:szCs w:val="24"/>
        </w:rPr>
        <w:t xml:space="preserve">образовательной организации </w:t>
      </w:r>
      <w:r w:rsidR="00CB7527" w:rsidRPr="007C424B">
        <w:rPr>
          <w:sz w:val="24"/>
          <w:szCs w:val="24"/>
        </w:rPr>
        <w:t xml:space="preserve">с предприятиями, общественными организациями, в том числе с </w:t>
      </w:r>
      <w:r w:rsidR="0058009A" w:rsidRPr="007C424B">
        <w:rPr>
          <w:sz w:val="24"/>
          <w:szCs w:val="24"/>
        </w:rPr>
        <w:t xml:space="preserve">организациями </w:t>
      </w:r>
      <w:r w:rsidR="00CB7527" w:rsidRPr="007C424B">
        <w:rPr>
          <w:sz w:val="24"/>
          <w:szCs w:val="24"/>
        </w:rPr>
        <w:t>дополнительного образования</w:t>
      </w:r>
      <w:bookmarkEnd w:id="272"/>
    </w:p>
    <w:bookmarkEnd w:id="273"/>
    <w:bookmarkEnd w:id="274"/>
    <w:p w:rsidR="00B540EE" w:rsidRPr="007C424B" w:rsidRDefault="00B540EE" w:rsidP="00146155">
      <w:pPr>
        <w:tabs>
          <w:tab w:val="left" w:pos="1134"/>
        </w:tabs>
        <w:jc w:val="both"/>
        <w:rPr>
          <w:szCs w:val="24"/>
        </w:rPr>
      </w:pPr>
      <w:r w:rsidRPr="007C424B">
        <w:rPr>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а с другой – вовлечением школьника в социальную деятельность. </w:t>
      </w:r>
    </w:p>
    <w:p w:rsidR="00B540EE" w:rsidRPr="007C424B" w:rsidRDefault="00B540EE" w:rsidP="00146155">
      <w:pPr>
        <w:tabs>
          <w:tab w:val="left" w:pos="1134"/>
        </w:tabs>
        <w:jc w:val="both"/>
        <w:rPr>
          <w:szCs w:val="24"/>
        </w:rPr>
      </w:pPr>
      <w:r w:rsidRPr="007C424B">
        <w:rPr>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C424B" w:rsidRDefault="00B540EE" w:rsidP="00CF323C">
      <w:pPr>
        <w:pStyle w:val="a8"/>
        <w:numPr>
          <w:ilvl w:val="0"/>
          <w:numId w:val="43"/>
        </w:numPr>
        <w:tabs>
          <w:tab w:val="left" w:pos="1134"/>
        </w:tabs>
        <w:ind w:left="0" w:firstLine="709"/>
        <w:jc w:val="both"/>
      </w:pPr>
      <w:r w:rsidRPr="007C424B">
        <w:lastRenderedPageBreak/>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C424B" w:rsidRDefault="00B540EE" w:rsidP="00CF323C">
      <w:pPr>
        <w:pStyle w:val="a8"/>
        <w:numPr>
          <w:ilvl w:val="0"/>
          <w:numId w:val="43"/>
        </w:numPr>
        <w:tabs>
          <w:tab w:val="left" w:pos="1134"/>
        </w:tabs>
        <w:ind w:left="0" w:firstLine="709"/>
        <w:jc w:val="both"/>
      </w:pPr>
      <w:r w:rsidRPr="007C424B">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C424B" w:rsidRDefault="00B540EE" w:rsidP="00CF323C">
      <w:pPr>
        <w:pStyle w:val="a8"/>
        <w:numPr>
          <w:ilvl w:val="0"/>
          <w:numId w:val="43"/>
        </w:numPr>
        <w:tabs>
          <w:tab w:val="left" w:pos="1134"/>
        </w:tabs>
        <w:ind w:left="0" w:firstLine="709"/>
        <w:jc w:val="both"/>
      </w:pPr>
      <w:r w:rsidRPr="007C424B">
        <w:t xml:space="preserve">осуществление социальной деятельности в процессе реализации договоров школы с социальными партнерами; </w:t>
      </w:r>
    </w:p>
    <w:p w:rsidR="00B540EE" w:rsidRPr="007C424B" w:rsidRDefault="00B540EE" w:rsidP="00CF323C">
      <w:pPr>
        <w:pStyle w:val="a8"/>
        <w:numPr>
          <w:ilvl w:val="0"/>
          <w:numId w:val="43"/>
        </w:numPr>
        <w:tabs>
          <w:tab w:val="left" w:pos="1134"/>
        </w:tabs>
        <w:ind w:left="0" w:firstLine="709"/>
        <w:jc w:val="both"/>
      </w:pPr>
      <w:r w:rsidRPr="007C424B">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C424B" w:rsidRDefault="00B540EE" w:rsidP="00CF323C">
      <w:pPr>
        <w:pStyle w:val="a8"/>
        <w:numPr>
          <w:ilvl w:val="0"/>
          <w:numId w:val="43"/>
        </w:numPr>
        <w:tabs>
          <w:tab w:val="left" w:pos="1134"/>
        </w:tabs>
        <w:ind w:left="0" w:firstLine="709"/>
        <w:jc w:val="both"/>
      </w:pPr>
      <w:r w:rsidRPr="007C424B">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C424B">
        <w:t xml:space="preserve">сети </w:t>
      </w:r>
      <w:r w:rsidRPr="007C424B">
        <w:t xml:space="preserve">Интернет; </w:t>
      </w:r>
    </w:p>
    <w:p w:rsidR="00B540EE" w:rsidRPr="007C424B" w:rsidRDefault="00B540EE" w:rsidP="00CF323C">
      <w:pPr>
        <w:pStyle w:val="a8"/>
        <w:numPr>
          <w:ilvl w:val="0"/>
          <w:numId w:val="43"/>
        </w:numPr>
        <w:tabs>
          <w:tab w:val="left" w:pos="1134"/>
        </w:tabs>
        <w:ind w:left="0" w:firstLine="709"/>
        <w:jc w:val="both"/>
      </w:pPr>
      <w:r w:rsidRPr="007C424B">
        <w:t>обеспечение разнообразия социальной деятельности по содержанию</w:t>
      </w:r>
      <w:r w:rsidR="00DC02A2" w:rsidRPr="007C424B">
        <w:t xml:space="preserve"> </w:t>
      </w:r>
      <w:r w:rsidRPr="007C424B">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C424B" w:rsidRDefault="00B540EE" w:rsidP="00CF323C">
      <w:pPr>
        <w:pStyle w:val="a8"/>
        <w:numPr>
          <w:ilvl w:val="0"/>
          <w:numId w:val="43"/>
        </w:numPr>
        <w:tabs>
          <w:tab w:val="left" w:pos="1134"/>
        </w:tabs>
        <w:ind w:left="0" w:firstLine="709"/>
        <w:jc w:val="both"/>
      </w:pPr>
      <w:r w:rsidRPr="007C424B">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F0178" w:rsidRPr="007C424B" w:rsidRDefault="00FA53E2" w:rsidP="00146155">
      <w:pPr>
        <w:pStyle w:val="3"/>
        <w:widowControl w:val="0"/>
        <w:tabs>
          <w:tab w:val="left" w:pos="1134"/>
        </w:tabs>
        <w:spacing w:before="0" w:beforeAutospacing="0" w:after="0" w:afterAutospacing="0"/>
        <w:jc w:val="center"/>
        <w:rPr>
          <w:sz w:val="24"/>
          <w:szCs w:val="24"/>
        </w:rPr>
      </w:pPr>
      <w:bookmarkStart w:id="275" w:name="_Toc410654056"/>
      <w:bookmarkStart w:id="276" w:name="_Toc414553263"/>
      <w:bookmarkStart w:id="277" w:name="_Toc409691724"/>
      <w:r w:rsidRPr="007C424B">
        <w:rPr>
          <w:sz w:val="24"/>
          <w:szCs w:val="24"/>
        </w:rPr>
        <w:t xml:space="preserve">2.3.6. </w:t>
      </w:r>
      <w:r w:rsidR="00B540EE" w:rsidRPr="007C424B">
        <w:rPr>
          <w:sz w:val="24"/>
          <w:szCs w:val="24"/>
        </w:rPr>
        <w:t>Основные формы организации педагогической поддержки</w:t>
      </w:r>
      <w:bookmarkEnd w:id="275"/>
      <w:bookmarkEnd w:id="276"/>
    </w:p>
    <w:p w:rsidR="00B540EE" w:rsidRPr="007C424B" w:rsidRDefault="00FA53E2" w:rsidP="00146155">
      <w:pPr>
        <w:pStyle w:val="3"/>
        <w:widowControl w:val="0"/>
        <w:tabs>
          <w:tab w:val="left" w:pos="1134"/>
        </w:tabs>
        <w:spacing w:before="0" w:beforeAutospacing="0" w:after="0" w:afterAutospacing="0"/>
        <w:jc w:val="center"/>
        <w:rPr>
          <w:sz w:val="24"/>
          <w:szCs w:val="24"/>
        </w:rPr>
      </w:pPr>
      <w:bookmarkStart w:id="278" w:name="_Toc410654057"/>
      <w:bookmarkStart w:id="279" w:name="_Toc414553264"/>
      <w:r w:rsidRPr="007C424B">
        <w:rPr>
          <w:sz w:val="24"/>
          <w:szCs w:val="24"/>
        </w:rPr>
        <w:t xml:space="preserve">социализации </w:t>
      </w:r>
      <w:r w:rsidR="00B540EE" w:rsidRPr="007C424B">
        <w:rPr>
          <w:sz w:val="24"/>
          <w:szCs w:val="24"/>
        </w:rPr>
        <w:t>обучающихся</w:t>
      </w:r>
      <w:bookmarkEnd w:id="277"/>
      <w:bookmarkEnd w:id="278"/>
      <w:r w:rsidRPr="007C424B">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79"/>
    </w:p>
    <w:p w:rsidR="00B540EE" w:rsidRPr="007C424B" w:rsidRDefault="00B540EE" w:rsidP="00146155">
      <w:pPr>
        <w:widowControl w:val="0"/>
        <w:tabs>
          <w:tab w:val="left" w:pos="1134"/>
        </w:tabs>
        <w:jc w:val="both"/>
        <w:rPr>
          <w:szCs w:val="24"/>
        </w:rPr>
      </w:pPr>
      <w:r w:rsidRPr="007C424B">
        <w:rPr>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C424B" w:rsidRDefault="00B540EE" w:rsidP="00146155">
      <w:pPr>
        <w:tabs>
          <w:tab w:val="left" w:pos="1134"/>
        </w:tabs>
        <w:jc w:val="both"/>
        <w:rPr>
          <w:szCs w:val="24"/>
        </w:rPr>
      </w:pPr>
      <w:r w:rsidRPr="007C424B">
        <w:rPr>
          <w:b/>
          <w:szCs w:val="24"/>
        </w:rPr>
        <w:t xml:space="preserve">Психолого-педагогическая консультация </w:t>
      </w:r>
      <w:r w:rsidRPr="007C424B">
        <w:rPr>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C424B" w:rsidRDefault="00B540EE" w:rsidP="00146155">
      <w:pPr>
        <w:tabs>
          <w:tab w:val="left" w:pos="1134"/>
        </w:tabs>
        <w:jc w:val="both"/>
        <w:rPr>
          <w:szCs w:val="24"/>
        </w:rPr>
      </w:pPr>
      <w:r w:rsidRPr="007C424B">
        <w:rPr>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C424B" w:rsidRDefault="00B540EE" w:rsidP="00146155">
      <w:pPr>
        <w:tabs>
          <w:tab w:val="left" w:pos="1134"/>
        </w:tabs>
        <w:jc w:val="both"/>
        <w:rPr>
          <w:szCs w:val="24"/>
        </w:rPr>
      </w:pPr>
      <w:r w:rsidRPr="007C424B">
        <w:rPr>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7C424B" w:rsidRDefault="00B540EE" w:rsidP="00146155">
      <w:pPr>
        <w:tabs>
          <w:tab w:val="left" w:pos="1134"/>
        </w:tabs>
        <w:jc w:val="both"/>
        <w:rPr>
          <w:szCs w:val="24"/>
        </w:rPr>
      </w:pPr>
      <w:r w:rsidRPr="007C424B">
        <w:rPr>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C424B" w:rsidRDefault="00B540EE" w:rsidP="00146155">
      <w:pPr>
        <w:tabs>
          <w:tab w:val="left" w:pos="1134"/>
        </w:tabs>
        <w:jc w:val="both"/>
        <w:rPr>
          <w:szCs w:val="24"/>
        </w:rPr>
      </w:pPr>
      <w:r w:rsidRPr="007C424B">
        <w:rPr>
          <w:b/>
          <w:szCs w:val="24"/>
        </w:rPr>
        <w:t>Организация развивающих ситуаций</w:t>
      </w:r>
      <w:r w:rsidRPr="007C424B">
        <w:rPr>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C424B" w:rsidRDefault="00CF0178" w:rsidP="00146155">
      <w:pPr>
        <w:tabs>
          <w:tab w:val="left" w:pos="1134"/>
        </w:tabs>
        <w:jc w:val="both"/>
        <w:rPr>
          <w:szCs w:val="24"/>
        </w:rPr>
      </w:pPr>
      <w:r w:rsidRPr="007C424B">
        <w:rPr>
          <w:szCs w:val="24"/>
        </w:rPr>
        <w:t xml:space="preserve">Основными формами </w:t>
      </w:r>
      <w:r w:rsidR="00B540EE" w:rsidRPr="007C424B">
        <w:rPr>
          <w:szCs w:val="24"/>
        </w:rPr>
        <w:t xml:space="preserve">организации педагогической поддержки обучающихся являются </w:t>
      </w:r>
      <w:r w:rsidR="00B540EE" w:rsidRPr="007C424B">
        <w:rPr>
          <w:b/>
          <w:szCs w:val="24"/>
        </w:rPr>
        <w:t>ситуационно-ролевые игры,</w:t>
      </w:r>
      <w:r w:rsidR="00B540EE" w:rsidRPr="007C424B">
        <w:rPr>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w:t>
      </w:r>
      <w:r w:rsidR="00B540EE" w:rsidRPr="007C424B">
        <w:rPr>
          <w:szCs w:val="24"/>
        </w:rPr>
        <w:lastRenderedPageBreak/>
        <w:t xml:space="preserve">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C424B" w:rsidRDefault="00CB7527" w:rsidP="00146155">
      <w:pPr>
        <w:tabs>
          <w:tab w:val="left" w:pos="1134"/>
        </w:tabs>
        <w:jc w:val="both"/>
        <w:rPr>
          <w:b/>
          <w:szCs w:val="24"/>
        </w:rPr>
      </w:pPr>
      <w:r w:rsidRPr="007C424B">
        <w:rPr>
          <w:b/>
          <w:szCs w:val="24"/>
        </w:rPr>
        <w:t>Формы участия специалистов и социальных партнеров по направлениям социального воспитания.</w:t>
      </w:r>
    </w:p>
    <w:p w:rsidR="00CB7527" w:rsidRPr="007C424B" w:rsidRDefault="00CB7527" w:rsidP="00146155">
      <w:pPr>
        <w:tabs>
          <w:tab w:val="left" w:pos="1134"/>
        </w:tabs>
        <w:jc w:val="both"/>
        <w:rPr>
          <w:szCs w:val="24"/>
        </w:rPr>
      </w:pPr>
      <w:r w:rsidRPr="007C424B">
        <w:rPr>
          <w:szCs w:val="24"/>
        </w:rPr>
        <w:t xml:space="preserve">Важнейшим партнером образовательной организации в реализации цели и задач воспитания и социализации являются </w:t>
      </w:r>
      <w:r w:rsidRPr="007C424B">
        <w:rPr>
          <w:b/>
          <w:szCs w:val="24"/>
        </w:rPr>
        <w:t xml:space="preserve">родители обучающегося </w:t>
      </w:r>
      <w:r w:rsidRPr="007C424B">
        <w:rPr>
          <w:szCs w:val="24"/>
        </w:rPr>
        <w:t xml:space="preserve">(законные представители), которые одновременно выступают в многообразии позиций и социальных ролей: </w:t>
      </w:r>
    </w:p>
    <w:p w:rsidR="00CB7527" w:rsidRPr="007C424B" w:rsidRDefault="00CB7527" w:rsidP="00CF323C">
      <w:pPr>
        <w:pStyle w:val="a8"/>
        <w:numPr>
          <w:ilvl w:val="0"/>
          <w:numId w:val="43"/>
        </w:numPr>
        <w:tabs>
          <w:tab w:val="left" w:pos="1134"/>
        </w:tabs>
        <w:ind w:left="0" w:firstLine="709"/>
        <w:jc w:val="both"/>
      </w:pPr>
      <w:r w:rsidRPr="007C424B">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C424B" w:rsidRDefault="00CB7527" w:rsidP="00CF323C">
      <w:pPr>
        <w:pStyle w:val="a8"/>
        <w:numPr>
          <w:ilvl w:val="0"/>
          <w:numId w:val="43"/>
        </w:numPr>
        <w:tabs>
          <w:tab w:val="left" w:pos="1134"/>
        </w:tabs>
        <w:ind w:left="0" w:firstLine="709"/>
        <w:jc w:val="both"/>
      </w:pPr>
      <w:r w:rsidRPr="007C424B">
        <w:t>как обладатель и распорядитель ресурсов для воспитания и социализации;</w:t>
      </w:r>
    </w:p>
    <w:p w:rsidR="00CB7527" w:rsidRPr="007C424B" w:rsidRDefault="00CB7527" w:rsidP="00CF323C">
      <w:pPr>
        <w:pStyle w:val="a8"/>
        <w:numPr>
          <w:ilvl w:val="0"/>
          <w:numId w:val="43"/>
        </w:numPr>
        <w:tabs>
          <w:tab w:val="left" w:pos="1134"/>
        </w:tabs>
        <w:ind w:left="0" w:firstLine="709"/>
        <w:jc w:val="both"/>
      </w:pPr>
      <w:r w:rsidRPr="007C424B">
        <w:t>непосредственный воспитатель (в рамках школьного и семейного воспитания).</w:t>
      </w:r>
    </w:p>
    <w:p w:rsidR="00CB7527" w:rsidRPr="007C424B" w:rsidRDefault="00CB7527" w:rsidP="00146155">
      <w:pPr>
        <w:tabs>
          <w:tab w:val="left" w:pos="1134"/>
        </w:tabs>
        <w:jc w:val="both"/>
        <w:rPr>
          <w:szCs w:val="24"/>
        </w:rPr>
      </w:pPr>
      <w:r w:rsidRPr="007C424B">
        <w:rPr>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C424B" w:rsidRDefault="00CB7527" w:rsidP="00CF323C">
      <w:pPr>
        <w:pStyle w:val="a8"/>
        <w:numPr>
          <w:ilvl w:val="0"/>
          <w:numId w:val="43"/>
        </w:numPr>
        <w:tabs>
          <w:tab w:val="left" w:pos="1134"/>
        </w:tabs>
        <w:ind w:left="0" w:firstLine="709"/>
        <w:jc w:val="both"/>
      </w:pPr>
      <w:r w:rsidRPr="007C424B">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C424B" w:rsidRDefault="00CB7527" w:rsidP="00CF323C">
      <w:pPr>
        <w:pStyle w:val="a8"/>
        <w:numPr>
          <w:ilvl w:val="0"/>
          <w:numId w:val="43"/>
        </w:numPr>
        <w:tabs>
          <w:tab w:val="left" w:pos="1134"/>
        </w:tabs>
        <w:ind w:left="0" w:firstLine="709"/>
        <w:jc w:val="both"/>
      </w:pPr>
      <w:r w:rsidRPr="007C424B">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C424B" w:rsidRDefault="00CB7527" w:rsidP="00CF323C">
      <w:pPr>
        <w:pStyle w:val="a8"/>
        <w:numPr>
          <w:ilvl w:val="0"/>
          <w:numId w:val="43"/>
        </w:numPr>
        <w:tabs>
          <w:tab w:val="left" w:pos="1134"/>
        </w:tabs>
        <w:ind w:left="0" w:firstLine="709"/>
        <w:jc w:val="both"/>
      </w:pPr>
      <w:r w:rsidRPr="007C424B">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C424B" w:rsidRDefault="00CB7527" w:rsidP="00CF323C">
      <w:pPr>
        <w:pStyle w:val="a8"/>
        <w:numPr>
          <w:ilvl w:val="0"/>
          <w:numId w:val="43"/>
        </w:numPr>
        <w:tabs>
          <w:tab w:val="left" w:pos="1134"/>
        </w:tabs>
        <w:ind w:left="0" w:firstLine="709"/>
        <w:jc w:val="both"/>
      </w:pPr>
      <w:r w:rsidRPr="007C424B">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C424B" w:rsidRDefault="00CB7527" w:rsidP="00146155">
      <w:pPr>
        <w:tabs>
          <w:tab w:val="left" w:pos="1134"/>
        </w:tabs>
        <w:jc w:val="both"/>
        <w:rPr>
          <w:szCs w:val="24"/>
        </w:rPr>
      </w:pPr>
      <w:r w:rsidRPr="007C424B">
        <w:rPr>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C424B" w:rsidRDefault="00CB7527" w:rsidP="00146155">
      <w:pPr>
        <w:tabs>
          <w:tab w:val="left" w:pos="1134"/>
        </w:tabs>
        <w:jc w:val="both"/>
        <w:rPr>
          <w:szCs w:val="24"/>
        </w:rPr>
      </w:pPr>
      <w:r w:rsidRPr="007C424B">
        <w:rPr>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F0178" w:rsidRPr="007C424B" w:rsidRDefault="00FA53E2" w:rsidP="00146155">
      <w:pPr>
        <w:pStyle w:val="3"/>
        <w:tabs>
          <w:tab w:val="left" w:pos="1134"/>
        </w:tabs>
        <w:spacing w:before="0" w:beforeAutospacing="0" w:after="0" w:afterAutospacing="0"/>
        <w:jc w:val="center"/>
        <w:rPr>
          <w:sz w:val="24"/>
          <w:szCs w:val="24"/>
        </w:rPr>
      </w:pPr>
      <w:bookmarkStart w:id="280" w:name="_Toc410654058"/>
      <w:bookmarkStart w:id="281" w:name="_Toc284663454"/>
      <w:bookmarkStart w:id="282" w:name="_Toc414553265"/>
      <w:bookmarkStart w:id="283" w:name="_Toc409691725"/>
      <w:r w:rsidRPr="007C424B">
        <w:rPr>
          <w:sz w:val="24"/>
          <w:szCs w:val="24"/>
        </w:rPr>
        <w:t xml:space="preserve">2.3.7. </w:t>
      </w:r>
      <w:r w:rsidR="00B540EE" w:rsidRPr="007C424B">
        <w:rPr>
          <w:sz w:val="24"/>
          <w:szCs w:val="24"/>
        </w:rPr>
        <w:t>Модели организации работы по формированию экологически</w:t>
      </w:r>
      <w:bookmarkEnd w:id="280"/>
      <w:bookmarkEnd w:id="281"/>
      <w:bookmarkEnd w:id="282"/>
      <w:r w:rsidR="00B540EE" w:rsidRPr="007C424B">
        <w:rPr>
          <w:sz w:val="24"/>
          <w:szCs w:val="24"/>
        </w:rPr>
        <w:t xml:space="preserve"> </w:t>
      </w:r>
    </w:p>
    <w:p w:rsidR="00B540EE" w:rsidRPr="007C424B" w:rsidRDefault="00B540EE" w:rsidP="00146155">
      <w:pPr>
        <w:pStyle w:val="3"/>
        <w:tabs>
          <w:tab w:val="left" w:pos="1134"/>
        </w:tabs>
        <w:spacing w:before="0" w:beforeAutospacing="0" w:after="0" w:afterAutospacing="0"/>
        <w:jc w:val="center"/>
        <w:rPr>
          <w:sz w:val="24"/>
          <w:szCs w:val="24"/>
        </w:rPr>
      </w:pPr>
      <w:bookmarkStart w:id="284" w:name="_Toc410654059"/>
      <w:bookmarkStart w:id="285" w:name="_Toc410703058"/>
      <w:bookmarkStart w:id="286" w:name="_Toc414553266"/>
      <w:r w:rsidRPr="007C424B">
        <w:rPr>
          <w:sz w:val="24"/>
          <w:szCs w:val="24"/>
        </w:rPr>
        <w:t>целесообразного, здорового и безопасного образа жизни</w:t>
      </w:r>
      <w:bookmarkEnd w:id="283"/>
      <w:bookmarkEnd w:id="284"/>
      <w:bookmarkEnd w:id="285"/>
      <w:bookmarkEnd w:id="286"/>
    </w:p>
    <w:p w:rsidR="00B540EE" w:rsidRPr="007C424B" w:rsidRDefault="00B540EE" w:rsidP="00146155">
      <w:pPr>
        <w:tabs>
          <w:tab w:val="left" w:pos="1134"/>
        </w:tabs>
        <w:jc w:val="both"/>
        <w:rPr>
          <w:szCs w:val="24"/>
        </w:rPr>
      </w:pPr>
      <w:r w:rsidRPr="007C424B">
        <w:rPr>
          <w:b/>
          <w:szCs w:val="24"/>
        </w:rPr>
        <w:t>Модель обеспечения рациональной организации учебно-воспитательного процесса и образовательной среды</w:t>
      </w:r>
      <w:r w:rsidRPr="007C424B">
        <w:rPr>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C424B">
        <w:rPr>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C424B">
        <w:rPr>
          <w:szCs w:val="24"/>
        </w:rPr>
        <w:t xml:space="preserve">Сферами рационализации учебно-воспитательного процесса являются: </w:t>
      </w:r>
    </w:p>
    <w:p w:rsidR="00B540EE" w:rsidRPr="007C424B" w:rsidRDefault="00B540EE" w:rsidP="00CF323C">
      <w:pPr>
        <w:pStyle w:val="a8"/>
        <w:numPr>
          <w:ilvl w:val="0"/>
          <w:numId w:val="43"/>
        </w:numPr>
        <w:tabs>
          <w:tab w:val="left" w:pos="1134"/>
        </w:tabs>
        <w:ind w:left="0" w:firstLine="709"/>
        <w:jc w:val="both"/>
      </w:pPr>
      <w:r w:rsidRPr="007C424B">
        <w:t xml:space="preserve">организация занятий (уроков); </w:t>
      </w:r>
    </w:p>
    <w:p w:rsidR="00FB2B16" w:rsidRPr="007C424B" w:rsidRDefault="00FB2B16" w:rsidP="00CF323C">
      <w:pPr>
        <w:pStyle w:val="a8"/>
        <w:numPr>
          <w:ilvl w:val="0"/>
          <w:numId w:val="43"/>
        </w:numPr>
        <w:tabs>
          <w:tab w:val="left" w:pos="1134"/>
        </w:tabs>
        <w:ind w:left="0" w:firstLine="709"/>
        <w:jc w:val="both"/>
      </w:pPr>
      <w:r w:rsidRPr="007C424B">
        <w:t xml:space="preserve">обеспечение использования различных каналов восприятия информации; </w:t>
      </w:r>
    </w:p>
    <w:p w:rsidR="00B540EE" w:rsidRPr="007C424B" w:rsidRDefault="00B540EE" w:rsidP="00CF323C">
      <w:pPr>
        <w:pStyle w:val="a8"/>
        <w:numPr>
          <w:ilvl w:val="0"/>
          <w:numId w:val="43"/>
        </w:numPr>
        <w:tabs>
          <w:tab w:val="left" w:pos="1134"/>
        </w:tabs>
        <w:ind w:left="0" w:firstLine="709"/>
        <w:jc w:val="both"/>
      </w:pPr>
      <w:r w:rsidRPr="007C424B">
        <w:t xml:space="preserve">учет зоны работоспособности обучающихся; </w:t>
      </w:r>
    </w:p>
    <w:p w:rsidR="00B540EE" w:rsidRPr="007C424B" w:rsidRDefault="00B540EE" w:rsidP="00CF323C">
      <w:pPr>
        <w:pStyle w:val="a8"/>
        <w:numPr>
          <w:ilvl w:val="0"/>
          <w:numId w:val="43"/>
        </w:numPr>
        <w:tabs>
          <w:tab w:val="left" w:pos="1134"/>
        </w:tabs>
        <w:ind w:left="0" w:firstLine="709"/>
        <w:jc w:val="both"/>
      </w:pPr>
      <w:r w:rsidRPr="007C424B">
        <w:t xml:space="preserve">распределение интенсивности умственной деятельности; </w:t>
      </w:r>
    </w:p>
    <w:p w:rsidR="00B540EE" w:rsidRPr="007C424B" w:rsidRDefault="00B540EE" w:rsidP="00CF323C">
      <w:pPr>
        <w:pStyle w:val="a8"/>
        <w:numPr>
          <w:ilvl w:val="0"/>
          <w:numId w:val="43"/>
        </w:numPr>
        <w:tabs>
          <w:tab w:val="left" w:pos="1134"/>
        </w:tabs>
        <w:ind w:left="0" w:firstLine="709"/>
        <w:jc w:val="both"/>
      </w:pPr>
      <w:r w:rsidRPr="007C424B">
        <w:t xml:space="preserve">использование здоровьесберегающих технологий. </w:t>
      </w:r>
    </w:p>
    <w:p w:rsidR="00B540EE" w:rsidRPr="007C424B" w:rsidRDefault="00B540EE" w:rsidP="00146155">
      <w:pPr>
        <w:tabs>
          <w:tab w:val="left" w:pos="1134"/>
        </w:tabs>
        <w:jc w:val="both"/>
        <w:rPr>
          <w:szCs w:val="24"/>
        </w:rPr>
      </w:pPr>
      <w:r w:rsidRPr="007C424B">
        <w:rPr>
          <w:b/>
          <w:szCs w:val="24"/>
        </w:rPr>
        <w:t>Модель организации физкультурно-спортивной и оздоровительной работы</w:t>
      </w:r>
      <w:r w:rsidRPr="007C424B">
        <w:rPr>
          <w:szCs w:val="24"/>
        </w:rPr>
        <w:t xml:space="preserve"> предполагает формирование групп школьников на основе их интересов в сфере физической культуры и спорта </w:t>
      </w:r>
      <w:r w:rsidRPr="007C424B">
        <w:rPr>
          <w:szCs w:val="24"/>
        </w:rPr>
        <w:lastRenderedPageBreak/>
        <w:t xml:space="preserve">(спортивные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C424B" w:rsidRDefault="00B540EE" w:rsidP="00146155">
      <w:pPr>
        <w:tabs>
          <w:tab w:val="left" w:pos="1134"/>
        </w:tabs>
        <w:jc w:val="both"/>
        <w:rPr>
          <w:szCs w:val="24"/>
        </w:rPr>
      </w:pPr>
      <w:r w:rsidRPr="007C424B">
        <w:rPr>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C424B" w:rsidRDefault="00B540EE" w:rsidP="00146155">
      <w:pPr>
        <w:tabs>
          <w:tab w:val="left" w:pos="1134"/>
        </w:tabs>
        <w:jc w:val="both"/>
        <w:rPr>
          <w:szCs w:val="24"/>
        </w:rPr>
      </w:pPr>
      <w:r w:rsidRPr="007C424B">
        <w:rPr>
          <w:b/>
          <w:szCs w:val="24"/>
        </w:rPr>
        <w:t>Модель профилактической работы</w:t>
      </w:r>
      <w:r w:rsidRPr="007C424B">
        <w:rPr>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w:t>
      </w:r>
      <w:r w:rsidR="00FB2B16" w:rsidRPr="007C424B">
        <w:rPr>
          <w:szCs w:val="24"/>
        </w:rPr>
        <w:t>. В ученическом классе профилактическую работу организует классный руководитель.</w:t>
      </w:r>
    </w:p>
    <w:p w:rsidR="00B540EE" w:rsidRPr="007C424B" w:rsidRDefault="00B540EE" w:rsidP="00146155">
      <w:pPr>
        <w:tabs>
          <w:tab w:val="left" w:pos="1134"/>
        </w:tabs>
        <w:jc w:val="both"/>
        <w:rPr>
          <w:szCs w:val="24"/>
        </w:rPr>
      </w:pPr>
      <w:r w:rsidRPr="007C424B">
        <w:rPr>
          <w:b/>
          <w:szCs w:val="24"/>
        </w:rPr>
        <w:t>Модель просветительской и методической работы</w:t>
      </w:r>
      <w:r w:rsidRPr="007C424B">
        <w:rPr>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C424B" w:rsidRDefault="00B540EE" w:rsidP="00CF323C">
      <w:pPr>
        <w:pStyle w:val="a8"/>
        <w:numPr>
          <w:ilvl w:val="0"/>
          <w:numId w:val="44"/>
        </w:numPr>
        <w:tabs>
          <w:tab w:val="left" w:pos="1134"/>
        </w:tabs>
        <w:ind w:left="0" w:firstLine="709"/>
        <w:jc w:val="both"/>
      </w:pPr>
      <w:r w:rsidRPr="007C424B">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C424B" w:rsidRDefault="00B540EE" w:rsidP="00CF323C">
      <w:pPr>
        <w:pStyle w:val="a8"/>
        <w:numPr>
          <w:ilvl w:val="0"/>
          <w:numId w:val="44"/>
        </w:numPr>
        <w:tabs>
          <w:tab w:val="left" w:pos="1134"/>
        </w:tabs>
        <w:ind w:left="0" w:firstLine="709"/>
        <w:jc w:val="both"/>
      </w:pPr>
      <w:r w:rsidRPr="007C424B">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C424B" w:rsidRDefault="00B540EE" w:rsidP="00CF323C">
      <w:pPr>
        <w:pStyle w:val="a8"/>
        <w:numPr>
          <w:ilvl w:val="0"/>
          <w:numId w:val="44"/>
        </w:numPr>
        <w:tabs>
          <w:tab w:val="left" w:pos="1134"/>
        </w:tabs>
        <w:ind w:left="0" w:firstLine="709"/>
        <w:jc w:val="both"/>
      </w:pPr>
      <w:r w:rsidRPr="007C424B">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C424B" w:rsidRDefault="00B540EE" w:rsidP="00CF323C">
      <w:pPr>
        <w:pStyle w:val="a8"/>
        <w:numPr>
          <w:ilvl w:val="0"/>
          <w:numId w:val="44"/>
        </w:numPr>
        <w:tabs>
          <w:tab w:val="left" w:pos="1134"/>
        </w:tabs>
        <w:ind w:left="0" w:firstLine="709"/>
        <w:jc w:val="both"/>
      </w:pPr>
      <w:r w:rsidRPr="007C424B">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C424B" w:rsidRDefault="00B540EE" w:rsidP="00146155">
      <w:pPr>
        <w:tabs>
          <w:tab w:val="left" w:pos="1134"/>
        </w:tabs>
        <w:jc w:val="both"/>
        <w:rPr>
          <w:szCs w:val="24"/>
        </w:rPr>
      </w:pPr>
      <w:r w:rsidRPr="007C424B">
        <w:rPr>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C424B">
        <w:rPr>
          <w:szCs w:val="24"/>
        </w:rPr>
        <w:t>В просветительской работе целесообразно использовать информационные ресурсы сети Интернет.</w:t>
      </w:r>
    </w:p>
    <w:p w:rsidR="00CF0178" w:rsidRPr="007C424B" w:rsidRDefault="00FA53E2" w:rsidP="00146155">
      <w:pPr>
        <w:pStyle w:val="3"/>
        <w:tabs>
          <w:tab w:val="left" w:pos="1134"/>
        </w:tabs>
        <w:spacing w:before="0" w:beforeAutospacing="0" w:after="0" w:afterAutospacing="0"/>
        <w:jc w:val="center"/>
        <w:rPr>
          <w:sz w:val="24"/>
          <w:szCs w:val="24"/>
        </w:rPr>
      </w:pPr>
      <w:bookmarkStart w:id="287" w:name="_Toc410654060"/>
      <w:bookmarkStart w:id="288" w:name="_Toc284662829"/>
      <w:bookmarkStart w:id="289" w:name="_Toc284663456"/>
      <w:bookmarkStart w:id="290" w:name="_Toc414553267"/>
      <w:bookmarkStart w:id="291" w:name="_Toc409691726"/>
      <w:r w:rsidRPr="007C424B">
        <w:rPr>
          <w:sz w:val="24"/>
          <w:szCs w:val="24"/>
        </w:rPr>
        <w:t xml:space="preserve">2.3.8. </w:t>
      </w:r>
      <w:r w:rsidR="00B540EE" w:rsidRPr="007C424B">
        <w:rPr>
          <w:sz w:val="24"/>
          <w:szCs w:val="24"/>
        </w:rPr>
        <w:t xml:space="preserve">Описание деятельности </w:t>
      </w:r>
      <w:r w:rsidRPr="007C424B">
        <w:rPr>
          <w:sz w:val="24"/>
          <w:szCs w:val="24"/>
        </w:rPr>
        <w:t xml:space="preserve">организации, осуществляющей образовательную деятельность, </w:t>
      </w:r>
      <w:r w:rsidR="00B540EE" w:rsidRPr="007C424B">
        <w:rPr>
          <w:sz w:val="24"/>
          <w:szCs w:val="24"/>
        </w:rPr>
        <w:t>в области непрерывного экологического</w:t>
      </w:r>
      <w:bookmarkEnd w:id="287"/>
      <w:bookmarkEnd w:id="288"/>
      <w:bookmarkEnd w:id="289"/>
      <w:bookmarkEnd w:id="290"/>
      <w:r w:rsidR="00B540EE" w:rsidRPr="007C424B">
        <w:rPr>
          <w:sz w:val="24"/>
          <w:szCs w:val="24"/>
        </w:rPr>
        <w:t xml:space="preserve"> </w:t>
      </w:r>
    </w:p>
    <w:p w:rsidR="00B540EE" w:rsidRPr="007C424B" w:rsidRDefault="00B540EE" w:rsidP="00146155">
      <w:pPr>
        <w:pStyle w:val="3"/>
        <w:tabs>
          <w:tab w:val="left" w:pos="1134"/>
        </w:tabs>
        <w:spacing w:before="0" w:beforeAutospacing="0" w:after="0" w:afterAutospacing="0"/>
        <w:jc w:val="center"/>
        <w:rPr>
          <w:sz w:val="24"/>
          <w:szCs w:val="24"/>
        </w:rPr>
      </w:pPr>
      <w:bookmarkStart w:id="292" w:name="_Toc410654061"/>
      <w:bookmarkStart w:id="293" w:name="_Toc410703060"/>
      <w:bookmarkStart w:id="294" w:name="_Toc414553268"/>
      <w:r w:rsidRPr="007C424B">
        <w:rPr>
          <w:sz w:val="24"/>
          <w:szCs w:val="24"/>
        </w:rPr>
        <w:t>здоровьесберегающего образования обучающихся</w:t>
      </w:r>
      <w:bookmarkEnd w:id="291"/>
      <w:bookmarkEnd w:id="292"/>
      <w:bookmarkEnd w:id="293"/>
      <w:bookmarkEnd w:id="294"/>
    </w:p>
    <w:p w:rsidR="00B540EE" w:rsidRPr="007C424B" w:rsidRDefault="00B540EE" w:rsidP="00146155">
      <w:pPr>
        <w:tabs>
          <w:tab w:val="left" w:pos="1134"/>
        </w:tabs>
        <w:jc w:val="both"/>
        <w:rPr>
          <w:szCs w:val="24"/>
        </w:rPr>
      </w:pPr>
      <w:r w:rsidRPr="007C424B">
        <w:rPr>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C424B" w:rsidRDefault="00B540EE" w:rsidP="00146155">
      <w:pPr>
        <w:tabs>
          <w:tab w:val="left" w:pos="1134"/>
        </w:tabs>
        <w:jc w:val="both"/>
        <w:rPr>
          <w:szCs w:val="24"/>
        </w:rPr>
      </w:pPr>
      <w:r w:rsidRPr="007C424B">
        <w:rPr>
          <w:b/>
          <w:szCs w:val="24"/>
        </w:rPr>
        <w:t>Первый комплекс</w:t>
      </w:r>
      <w:r w:rsidR="00CF0178" w:rsidRPr="007C424B">
        <w:rPr>
          <w:b/>
          <w:szCs w:val="24"/>
        </w:rPr>
        <w:t xml:space="preserve"> </w:t>
      </w:r>
      <w:r w:rsidRPr="007C424B">
        <w:rPr>
          <w:b/>
          <w:szCs w:val="24"/>
        </w:rPr>
        <w:t>мероприятий</w:t>
      </w:r>
      <w:r w:rsidRPr="007C424B">
        <w:rPr>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C424B" w:rsidRDefault="00B540EE" w:rsidP="00146155">
      <w:pPr>
        <w:tabs>
          <w:tab w:val="left" w:pos="1134"/>
        </w:tabs>
        <w:jc w:val="both"/>
        <w:rPr>
          <w:szCs w:val="24"/>
        </w:rPr>
      </w:pPr>
      <w:r w:rsidRPr="007C424B">
        <w:rPr>
          <w:b/>
          <w:szCs w:val="24"/>
        </w:rPr>
        <w:t>Второй комплекс</w:t>
      </w:r>
      <w:r w:rsidRPr="007C424B">
        <w:rPr>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C424B" w:rsidRDefault="00B540EE" w:rsidP="00146155">
      <w:pPr>
        <w:tabs>
          <w:tab w:val="left" w:pos="1134"/>
        </w:tabs>
        <w:jc w:val="both"/>
        <w:rPr>
          <w:szCs w:val="24"/>
        </w:rPr>
      </w:pPr>
      <w:r w:rsidRPr="007C424B">
        <w:rPr>
          <w:b/>
          <w:szCs w:val="24"/>
        </w:rPr>
        <w:t>Третий комплекс</w:t>
      </w:r>
      <w:r w:rsidRPr="007C424B">
        <w:rPr>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w:t>
      </w:r>
      <w:r w:rsidRPr="007C424B">
        <w:rPr>
          <w:szCs w:val="24"/>
        </w:rPr>
        <w:lastRenderedPageBreak/>
        <w:t xml:space="preserve">(пульс,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C424B">
        <w:rPr>
          <w:szCs w:val="24"/>
        </w:rPr>
        <w:t>В </w:t>
      </w:r>
      <w:r w:rsidRPr="007C424B">
        <w:rPr>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C424B" w:rsidRDefault="00B540EE" w:rsidP="00146155">
      <w:pPr>
        <w:tabs>
          <w:tab w:val="left" w:pos="1134"/>
        </w:tabs>
        <w:jc w:val="both"/>
        <w:rPr>
          <w:szCs w:val="24"/>
        </w:rPr>
      </w:pPr>
      <w:r w:rsidRPr="007C424B">
        <w:rPr>
          <w:b/>
          <w:szCs w:val="24"/>
        </w:rPr>
        <w:t>Четвертый комплекс</w:t>
      </w:r>
      <w:r w:rsidRPr="007C424B">
        <w:rPr>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C424B" w:rsidRDefault="00B540EE" w:rsidP="00146155">
      <w:pPr>
        <w:tabs>
          <w:tab w:val="left" w:pos="1134"/>
        </w:tabs>
        <w:jc w:val="both"/>
        <w:rPr>
          <w:szCs w:val="24"/>
        </w:rPr>
      </w:pPr>
      <w:r w:rsidRPr="007C424B">
        <w:rPr>
          <w:b/>
          <w:szCs w:val="24"/>
        </w:rPr>
        <w:t>Пятый комплекс</w:t>
      </w:r>
      <w:r w:rsidRPr="007C424B">
        <w:rPr>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C424B" w:rsidRDefault="00FA53E2" w:rsidP="00146155">
      <w:pPr>
        <w:pStyle w:val="3"/>
        <w:tabs>
          <w:tab w:val="left" w:pos="1134"/>
        </w:tabs>
        <w:spacing w:before="0" w:beforeAutospacing="0" w:after="0" w:afterAutospacing="0"/>
        <w:jc w:val="center"/>
        <w:rPr>
          <w:sz w:val="24"/>
          <w:szCs w:val="24"/>
        </w:rPr>
      </w:pPr>
      <w:bookmarkStart w:id="295" w:name="_Toc410654062"/>
      <w:bookmarkStart w:id="296" w:name="_Toc409691727"/>
      <w:bookmarkStart w:id="297" w:name="_Toc414553269"/>
      <w:r w:rsidRPr="007C424B">
        <w:rPr>
          <w:sz w:val="24"/>
          <w:szCs w:val="24"/>
        </w:rPr>
        <w:t xml:space="preserve">2.3.9. </w:t>
      </w:r>
      <w:r w:rsidR="00B540EE" w:rsidRPr="007C424B">
        <w:rPr>
          <w:sz w:val="24"/>
          <w:szCs w:val="24"/>
        </w:rPr>
        <w:t>Система поощрения социальной успешности и проявлений</w:t>
      </w:r>
      <w:r w:rsidRPr="007C424B">
        <w:rPr>
          <w:sz w:val="24"/>
          <w:szCs w:val="24"/>
        </w:rPr>
        <w:t xml:space="preserve"> </w:t>
      </w:r>
      <w:r w:rsidR="00B540EE" w:rsidRPr="007C424B">
        <w:rPr>
          <w:sz w:val="24"/>
          <w:szCs w:val="24"/>
        </w:rPr>
        <w:t>активной</w:t>
      </w:r>
      <w:bookmarkStart w:id="298" w:name="_Toc410654063"/>
      <w:bookmarkEnd w:id="295"/>
      <w:r w:rsidRPr="007C424B">
        <w:rPr>
          <w:sz w:val="24"/>
          <w:szCs w:val="24"/>
        </w:rPr>
        <w:t xml:space="preserve"> </w:t>
      </w:r>
      <w:r w:rsidR="00B540EE" w:rsidRPr="007C424B">
        <w:rPr>
          <w:sz w:val="24"/>
          <w:szCs w:val="24"/>
        </w:rPr>
        <w:t>жизненной позиции обучающихся</w:t>
      </w:r>
      <w:bookmarkEnd w:id="296"/>
      <w:bookmarkEnd w:id="297"/>
      <w:bookmarkEnd w:id="298"/>
    </w:p>
    <w:p w:rsidR="00B540EE" w:rsidRPr="005243FC" w:rsidRDefault="00B540EE" w:rsidP="00146155">
      <w:pPr>
        <w:tabs>
          <w:tab w:val="left" w:pos="1134"/>
        </w:tabs>
        <w:jc w:val="both"/>
        <w:rPr>
          <w:szCs w:val="24"/>
        </w:rPr>
      </w:pPr>
      <w:r w:rsidRPr="005243FC">
        <w:rPr>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CF0178" w:rsidRPr="005243FC">
        <w:rPr>
          <w:szCs w:val="24"/>
        </w:rPr>
        <w:t xml:space="preserve"> </w:t>
      </w:r>
      <w:r w:rsidRPr="005243FC">
        <w:rPr>
          <w:szCs w:val="24"/>
        </w:rPr>
        <w:t xml:space="preserve">деятельности, организуемой в воспитательных целях). </w:t>
      </w:r>
    </w:p>
    <w:p w:rsidR="00B540EE" w:rsidRPr="007C424B" w:rsidRDefault="00B540EE" w:rsidP="00146155">
      <w:pPr>
        <w:tabs>
          <w:tab w:val="left" w:pos="1134"/>
        </w:tabs>
        <w:jc w:val="both"/>
        <w:rPr>
          <w:szCs w:val="24"/>
        </w:rPr>
      </w:pPr>
      <w:r w:rsidRPr="005243FC">
        <w:rPr>
          <w:szCs w:val="24"/>
        </w:rPr>
        <w:t>Система поощрения социальной успешности и проявлений активной</w:t>
      </w:r>
      <w:r w:rsidR="00CF0178" w:rsidRPr="005243FC">
        <w:rPr>
          <w:szCs w:val="24"/>
        </w:rPr>
        <w:t xml:space="preserve"> </w:t>
      </w:r>
      <w:r w:rsidRPr="005243FC">
        <w:rPr>
          <w:szCs w:val="24"/>
        </w:rPr>
        <w:t>жизненной позиции обучающихся в общеобразовательной школе строится на следующих принципах</w:t>
      </w:r>
      <w:r w:rsidRPr="007C424B">
        <w:rPr>
          <w:szCs w:val="24"/>
        </w:rPr>
        <w:t xml:space="preserve">: </w:t>
      </w:r>
    </w:p>
    <w:p w:rsidR="00B540EE" w:rsidRPr="007C424B" w:rsidRDefault="00B540EE" w:rsidP="00CF323C">
      <w:pPr>
        <w:pStyle w:val="a8"/>
        <w:numPr>
          <w:ilvl w:val="0"/>
          <w:numId w:val="45"/>
        </w:numPr>
        <w:tabs>
          <w:tab w:val="left" w:pos="1134"/>
        </w:tabs>
        <w:ind w:left="0" w:firstLine="709"/>
        <w:jc w:val="both"/>
      </w:pPr>
      <w:r w:rsidRPr="007C424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C424B" w:rsidRDefault="00B540EE" w:rsidP="00CF323C">
      <w:pPr>
        <w:pStyle w:val="a8"/>
        <w:numPr>
          <w:ilvl w:val="0"/>
          <w:numId w:val="45"/>
        </w:numPr>
        <w:tabs>
          <w:tab w:val="left" w:pos="1134"/>
        </w:tabs>
        <w:ind w:left="0" w:firstLine="709"/>
        <w:jc w:val="both"/>
      </w:pPr>
      <w:r w:rsidRPr="007C424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C424B" w:rsidRDefault="00B540EE" w:rsidP="00CF323C">
      <w:pPr>
        <w:pStyle w:val="a8"/>
        <w:numPr>
          <w:ilvl w:val="0"/>
          <w:numId w:val="45"/>
        </w:numPr>
        <w:tabs>
          <w:tab w:val="left" w:pos="1134"/>
        </w:tabs>
        <w:ind w:left="0" w:firstLine="709"/>
        <w:jc w:val="both"/>
      </w:pPr>
      <w:r w:rsidRPr="007C424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C424B" w:rsidRDefault="00B540EE" w:rsidP="00CF323C">
      <w:pPr>
        <w:pStyle w:val="a8"/>
        <w:numPr>
          <w:ilvl w:val="0"/>
          <w:numId w:val="45"/>
        </w:numPr>
        <w:tabs>
          <w:tab w:val="left" w:pos="1134"/>
        </w:tabs>
        <w:ind w:left="0" w:firstLine="709"/>
        <w:jc w:val="both"/>
      </w:pPr>
      <w:r w:rsidRPr="007C424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C424B" w:rsidRDefault="00B540EE" w:rsidP="00CF323C">
      <w:pPr>
        <w:pStyle w:val="a8"/>
        <w:numPr>
          <w:ilvl w:val="0"/>
          <w:numId w:val="45"/>
        </w:numPr>
        <w:tabs>
          <w:tab w:val="left" w:pos="1134"/>
        </w:tabs>
        <w:ind w:left="0" w:firstLine="709"/>
        <w:jc w:val="both"/>
      </w:pPr>
      <w:r w:rsidRPr="007C424B">
        <w:rPr>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7C424B">
        <w:t xml:space="preserve">; </w:t>
      </w:r>
    </w:p>
    <w:p w:rsidR="00B540EE" w:rsidRPr="007C424B" w:rsidRDefault="00B540EE" w:rsidP="00CF323C">
      <w:pPr>
        <w:pStyle w:val="a8"/>
        <w:numPr>
          <w:ilvl w:val="0"/>
          <w:numId w:val="45"/>
        </w:numPr>
        <w:tabs>
          <w:tab w:val="left" w:pos="1134"/>
        </w:tabs>
        <w:ind w:left="0" w:firstLine="709"/>
        <w:jc w:val="both"/>
      </w:pPr>
      <w:r w:rsidRPr="007C424B">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C424B" w:rsidRDefault="00B540EE" w:rsidP="00146155">
      <w:pPr>
        <w:tabs>
          <w:tab w:val="left" w:pos="1134"/>
        </w:tabs>
        <w:jc w:val="both"/>
        <w:rPr>
          <w:szCs w:val="24"/>
        </w:rPr>
      </w:pPr>
      <w:r w:rsidRPr="007C424B">
        <w:rPr>
          <w:szCs w:val="24"/>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C424B" w:rsidRDefault="00B540EE" w:rsidP="00146155">
      <w:pPr>
        <w:tabs>
          <w:tab w:val="left" w:pos="1134"/>
        </w:tabs>
        <w:jc w:val="both"/>
        <w:rPr>
          <w:szCs w:val="24"/>
        </w:rPr>
      </w:pPr>
      <w:r w:rsidRPr="007C424B">
        <w:rPr>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C424B" w:rsidRDefault="00B540EE" w:rsidP="00146155">
      <w:pPr>
        <w:tabs>
          <w:tab w:val="left" w:pos="1134"/>
        </w:tabs>
        <w:jc w:val="both"/>
        <w:rPr>
          <w:szCs w:val="24"/>
        </w:rPr>
      </w:pPr>
      <w:r w:rsidRPr="007C424B">
        <w:rPr>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C424B" w:rsidRDefault="00B540EE" w:rsidP="00146155">
      <w:pPr>
        <w:tabs>
          <w:tab w:val="left" w:pos="1134"/>
        </w:tabs>
        <w:jc w:val="both"/>
        <w:rPr>
          <w:szCs w:val="24"/>
        </w:rPr>
      </w:pPr>
      <w:r w:rsidRPr="007C424B">
        <w:rPr>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C424B" w:rsidRDefault="00B540EE" w:rsidP="00146155">
      <w:pPr>
        <w:tabs>
          <w:tab w:val="left" w:pos="1134"/>
        </w:tabs>
        <w:jc w:val="both"/>
        <w:rPr>
          <w:szCs w:val="24"/>
        </w:rPr>
      </w:pPr>
      <w:r w:rsidRPr="007C424B">
        <w:rPr>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C424B" w:rsidRDefault="00FA53E2" w:rsidP="00146155">
      <w:pPr>
        <w:pStyle w:val="3"/>
        <w:tabs>
          <w:tab w:val="left" w:pos="1134"/>
        </w:tabs>
        <w:spacing w:before="0" w:beforeAutospacing="0" w:after="0" w:afterAutospacing="0"/>
        <w:jc w:val="center"/>
        <w:rPr>
          <w:sz w:val="24"/>
          <w:szCs w:val="24"/>
        </w:rPr>
      </w:pPr>
      <w:bookmarkStart w:id="299" w:name="_Toc410654064"/>
      <w:bookmarkStart w:id="300" w:name="_Toc409691728"/>
      <w:bookmarkStart w:id="301" w:name="_Toc414553270"/>
      <w:r w:rsidRPr="007C424B">
        <w:rPr>
          <w:sz w:val="24"/>
          <w:szCs w:val="24"/>
        </w:rPr>
        <w:t xml:space="preserve">2.3.10. </w:t>
      </w:r>
      <w:r w:rsidR="00B540EE" w:rsidRPr="007C424B">
        <w:rPr>
          <w:sz w:val="24"/>
          <w:szCs w:val="24"/>
        </w:rPr>
        <w:t>Критерии, показатели эффективности деятельности образовательной</w:t>
      </w:r>
      <w:bookmarkEnd w:id="299"/>
      <w:r w:rsidRPr="007C424B">
        <w:rPr>
          <w:sz w:val="24"/>
          <w:szCs w:val="24"/>
        </w:rPr>
        <w:t xml:space="preserve"> </w:t>
      </w:r>
      <w:bookmarkStart w:id="302" w:name="_Toc410654065"/>
      <w:r w:rsidR="00B540EE" w:rsidRPr="007C424B">
        <w:rPr>
          <w:sz w:val="24"/>
          <w:szCs w:val="24"/>
        </w:rPr>
        <w:t>организации в части духовно-нравственного развития, воспитания и</w:t>
      </w:r>
      <w:bookmarkEnd w:id="302"/>
      <w:r w:rsidR="00B540EE" w:rsidRPr="007C424B">
        <w:rPr>
          <w:sz w:val="24"/>
          <w:szCs w:val="24"/>
        </w:rPr>
        <w:t xml:space="preserve"> </w:t>
      </w:r>
      <w:r w:rsidRPr="007C424B">
        <w:rPr>
          <w:sz w:val="24"/>
          <w:szCs w:val="24"/>
        </w:rPr>
        <w:t xml:space="preserve"> </w:t>
      </w:r>
      <w:bookmarkStart w:id="303" w:name="_Toc410654066"/>
      <w:r w:rsidR="00B540EE" w:rsidRPr="007C424B">
        <w:rPr>
          <w:sz w:val="24"/>
          <w:szCs w:val="24"/>
        </w:rPr>
        <w:t>социализации обучающихся</w:t>
      </w:r>
      <w:bookmarkEnd w:id="300"/>
      <w:bookmarkEnd w:id="301"/>
      <w:bookmarkEnd w:id="303"/>
    </w:p>
    <w:p w:rsidR="007655E6" w:rsidRPr="007C424B" w:rsidRDefault="007655E6" w:rsidP="00146155">
      <w:pPr>
        <w:tabs>
          <w:tab w:val="left" w:pos="1134"/>
        </w:tabs>
        <w:jc w:val="both"/>
        <w:rPr>
          <w:szCs w:val="24"/>
        </w:rPr>
      </w:pPr>
      <w:r w:rsidRPr="007C424B">
        <w:rPr>
          <w:b/>
          <w:szCs w:val="24"/>
        </w:rPr>
        <w:t>Первый критерий</w:t>
      </w:r>
      <w:r w:rsidRPr="007C424B">
        <w:rPr>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C424B" w:rsidRDefault="007655E6" w:rsidP="00CF323C">
      <w:pPr>
        <w:pStyle w:val="a8"/>
        <w:numPr>
          <w:ilvl w:val="0"/>
          <w:numId w:val="46"/>
        </w:numPr>
        <w:tabs>
          <w:tab w:val="left" w:pos="1134"/>
        </w:tabs>
        <w:ind w:left="0" w:firstLine="709"/>
        <w:jc w:val="both"/>
      </w:pPr>
      <w:r w:rsidRPr="007C424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C424B" w:rsidRDefault="007655E6" w:rsidP="00CF323C">
      <w:pPr>
        <w:pStyle w:val="a8"/>
        <w:numPr>
          <w:ilvl w:val="0"/>
          <w:numId w:val="46"/>
        </w:numPr>
        <w:tabs>
          <w:tab w:val="left" w:pos="1134"/>
        </w:tabs>
        <w:ind w:left="0" w:firstLine="709"/>
        <w:jc w:val="both"/>
      </w:pPr>
      <w:r w:rsidRPr="007C424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C424B" w:rsidRDefault="007655E6" w:rsidP="00CF323C">
      <w:pPr>
        <w:pStyle w:val="a8"/>
        <w:numPr>
          <w:ilvl w:val="0"/>
          <w:numId w:val="46"/>
        </w:numPr>
        <w:tabs>
          <w:tab w:val="left" w:pos="1134"/>
        </w:tabs>
        <w:ind w:left="0" w:firstLine="709"/>
        <w:jc w:val="both"/>
      </w:pPr>
      <w:r w:rsidRPr="007C424B">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C424B" w:rsidRDefault="007655E6" w:rsidP="00CF323C">
      <w:pPr>
        <w:pStyle w:val="a8"/>
        <w:numPr>
          <w:ilvl w:val="0"/>
          <w:numId w:val="46"/>
        </w:numPr>
        <w:tabs>
          <w:tab w:val="left" w:pos="1134"/>
        </w:tabs>
        <w:ind w:left="0" w:firstLine="709"/>
        <w:jc w:val="both"/>
      </w:pPr>
      <w:r w:rsidRPr="007C424B">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C424B" w:rsidRDefault="007655E6" w:rsidP="00CF323C">
      <w:pPr>
        <w:pStyle w:val="a8"/>
        <w:numPr>
          <w:ilvl w:val="0"/>
          <w:numId w:val="46"/>
        </w:numPr>
        <w:tabs>
          <w:tab w:val="left" w:pos="1134"/>
        </w:tabs>
        <w:ind w:left="0" w:firstLine="709"/>
        <w:jc w:val="both"/>
      </w:pPr>
      <w:r w:rsidRPr="007C424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C424B" w:rsidRDefault="007655E6" w:rsidP="00146155">
      <w:pPr>
        <w:tabs>
          <w:tab w:val="left" w:pos="1134"/>
        </w:tabs>
        <w:jc w:val="both"/>
        <w:rPr>
          <w:szCs w:val="24"/>
        </w:rPr>
      </w:pPr>
      <w:r w:rsidRPr="007C424B">
        <w:rPr>
          <w:b/>
          <w:szCs w:val="24"/>
        </w:rPr>
        <w:t>Второй критерий</w:t>
      </w:r>
      <w:r w:rsidRPr="007C424B">
        <w:rPr>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C424B" w:rsidRDefault="007655E6" w:rsidP="00CF323C">
      <w:pPr>
        <w:pStyle w:val="a8"/>
        <w:numPr>
          <w:ilvl w:val="0"/>
          <w:numId w:val="46"/>
        </w:numPr>
        <w:tabs>
          <w:tab w:val="left" w:pos="1134"/>
        </w:tabs>
        <w:ind w:left="0" w:firstLine="709"/>
        <w:jc w:val="both"/>
      </w:pPr>
      <w:r w:rsidRPr="007C424B">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C424B" w:rsidRDefault="007655E6" w:rsidP="00CF323C">
      <w:pPr>
        <w:pStyle w:val="a8"/>
        <w:numPr>
          <w:ilvl w:val="0"/>
          <w:numId w:val="46"/>
        </w:numPr>
        <w:tabs>
          <w:tab w:val="left" w:pos="1134"/>
        </w:tabs>
        <w:ind w:left="0" w:firstLine="709"/>
        <w:jc w:val="both"/>
      </w:pPr>
      <w:r w:rsidRPr="007C424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w:t>
      </w:r>
      <w:r w:rsidRPr="007C424B">
        <w:lastRenderedPageBreak/>
        <w:t xml:space="preserve">дифференциации работы исходя из социально-психологического статуса отдельных категорий обучающихся; </w:t>
      </w:r>
    </w:p>
    <w:p w:rsidR="007655E6" w:rsidRPr="007C424B" w:rsidRDefault="007655E6" w:rsidP="00CF323C">
      <w:pPr>
        <w:pStyle w:val="a8"/>
        <w:widowControl w:val="0"/>
        <w:numPr>
          <w:ilvl w:val="0"/>
          <w:numId w:val="46"/>
        </w:numPr>
        <w:tabs>
          <w:tab w:val="left" w:pos="1134"/>
        </w:tabs>
        <w:ind w:left="0" w:firstLine="709"/>
        <w:jc w:val="both"/>
      </w:pPr>
      <w:r w:rsidRPr="007C424B">
        <w:t xml:space="preserve">состояние межличностных отношений обучающихся в ученических классах (позитивные, индифферентные, враждебные); </w:t>
      </w:r>
    </w:p>
    <w:p w:rsidR="007655E6" w:rsidRPr="007C424B" w:rsidRDefault="007655E6" w:rsidP="00CF323C">
      <w:pPr>
        <w:pStyle w:val="a8"/>
        <w:widowControl w:val="0"/>
        <w:numPr>
          <w:ilvl w:val="0"/>
          <w:numId w:val="46"/>
        </w:numPr>
        <w:tabs>
          <w:tab w:val="left" w:pos="1134"/>
        </w:tabs>
        <w:ind w:left="0" w:firstLine="709"/>
        <w:jc w:val="both"/>
      </w:pPr>
      <w:r w:rsidRPr="007C424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C424B" w:rsidRDefault="007655E6" w:rsidP="00CF323C">
      <w:pPr>
        <w:pStyle w:val="a8"/>
        <w:numPr>
          <w:ilvl w:val="0"/>
          <w:numId w:val="46"/>
        </w:numPr>
        <w:tabs>
          <w:tab w:val="left" w:pos="1134"/>
        </w:tabs>
        <w:ind w:left="0" w:firstLine="709"/>
        <w:jc w:val="both"/>
      </w:pPr>
      <w:r w:rsidRPr="007C424B">
        <w:t xml:space="preserve">согласованность мероприятий, обеспечивающих позитивные межличностные отношения обучающихся, с психологом. </w:t>
      </w:r>
    </w:p>
    <w:p w:rsidR="007655E6" w:rsidRPr="007C424B" w:rsidRDefault="007655E6" w:rsidP="00146155">
      <w:pPr>
        <w:tabs>
          <w:tab w:val="left" w:pos="1134"/>
        </w:tabs>
        <w:jc w:val="both"/>
        <w:rPr>
          <w:szCs w:val="24"/>
        </w:rPr>
      </w:pPr>
      <w:r w:rsidRPr="007C424B">
        <w:rPr>
          <w:b/>
          <w:szCs w:val="24"/>
        </w:rPr>
        <w:t>Третий критерий</w:t>
      </w:r>
      <w:r w:rsidRPr="007C424B">
        <w:rPr>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C424B" w:rsidRDefault="007655E6" w:rsidP="00CF323C">
      <w:pPr>
        <w:pStyle w:val="a8"/>
        <w:numPr>
          <w:ilvl w:val="0"/>
          <w:numId w:val="46"/>
        </w:numPr>
        <w:tabs>
          <w:tab w:val="left" w:pos="1134"/>
        </w:tabs>
        <w:ind w:left="0" w:firstLine="709"/>
        <w:jc w:val="both"/>
      </w:pPr>
      <w:r w:rsidRPr="007C424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C424B" w:rsidRDefault="007655E6" w:rsidP="00CF323C">
      <w:pPr>
        <w:pStyle w:val="a8"/>
        <w:numPr>
          <w:ilvl w:val="0"/>
          <w:numId w:val="46"/>
        </w:numPr>
        <w:tabs>
          <w:tab w:val="left" w:pos="1134"/>
        </w:tabs>
        <w:ind w:left="0" w:firstLine="709"/>
        <w:jc w:val="both"/>
      </w:pPr>
      <w:r w:rsidRPr="007C424B">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C424B" w:rsidRDefault="007655E6" w:rsidP="00CF323C">
      <w:pPr>
        <w:pStyle w:val="a8"/>
        <w:numPr>
          <w:ilvl w:val="0"/>
          <w:numId w:val="46"/>
        </w:numPr>
        <w:tabs>
          <w:tab w:val="left" w:pos="1134"/>
        </w:tabs>
        <w:ind w:left="0" w:firstLine="709"/>
        <w:jc w:val="both"/>
      </w:pPr>
      <w:r w:rsidRPr="007C424B">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C424B" w:rsidRDefault="007655E6" w:rsidP="00CF323C">
      <w:pPr>
        <w:pStyle w:val="a8"/>
        <w:numPr>
          <w:ilvl w:val="0"/>
          <w:numId w:val="46"/>
        </w:numPr>
        <w:tabs>
          <w:tab w:val="left" w:pos="1134"/>
        </w:tabs>
        <w:ind w:left="0" w:firstLine="709"/>
        <w:jc w:val="both"/>
      </w:pPr>
      <w:r w:rsidRPr="007C424B">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C424B" w:rsidRDefault="00B540EE" w:rsidP="00146155">
      <w:pPr>
        <w:tabs>
          <w:tab w:val="left" w:pos="1134"/>
        </w:tabs>
        <w:jc w:val="both"/>
        <w:rPr>
          <w:szCs w:val="24"/>
        </w:rPr>
      </w:pPr>
      <w:r w:rsidRPr="007C424B">
        <w:rPr>
          <w:b/>
          <w:szCs w:val="24"/>
        </w:rPr>
        <w:t>Четвертый критерий</w:t>
      </w:r>
      <w:r w:rsidRPr="007C424B">
        <w:rPr>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C424B" w:rsidRDefault="00B540EE" w:rsidP="00CF323C">
      <w:pPr>
        <w:pStyle w:val="a8"/>
        <w:numPr>
          <w:ilvl w:val="0"/>
          <w:numId w:val="46"/>
        </w:numPr>
        <w:tabs>
          <w:tab w:val="left" w:pos="1134"/>
        </w:tabs>
        <w:ind w:left="0" w:firstLine="709"/>
        <w:jc w:val="both"/>
      </w:pPr>
      <w:r w:rsidRPr="007C424B">
        <w:t>уровень информированности педагогов о предпосылках и проблемах</w:t>
      </w:r>
      <w:r w:rsidR="00240807" w:rsidRPr="007C424B">
        <w:t xml:space="preserve"> </w:t>
      </w:r>
      <w:r w:rsidRPr="007C424B">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C424B" w:rsidRDefault="00B540EE" w:rsidP="00CF323C">
      <w:pPr>
        <w:pStyle w:val="a8"/>
        <w:numPr>
          <w:ilvl w:val="0"/>
          <w:numId w:val="46"/>
        </w:numPr>
        <w:tabs>
          <w:tab w:val="left" w:pos="1134"/>
        </w:tabs>
        <w:ind w:left="0" w:firstLine="709"/>
        <w:jc w:val="both"/>
      </w:pPr>
      <w:r w:rsidRPr="007C424B">
        <w:rPr>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7C424B">
        <w:t xml:space="preserve">а; </w:t>
      </w:r>
    </w:p>
    <w:p w:rsidR="00B540EE" w:rsidRPr="007C424B" w:rsidRDefault="00B540EE" w:rsidP="00CF323C">
      <w:pPr>
        <w:pStyle w:val="a8"/>
        <w:numPr>
          <w:ilvl w:val="0"/>
          <w:numId w:val="46"/>
        </w:numPr>
        <w:tabs>
          <w:tab w:val="left" w:pos="1134"/>
        </w:tabs>
        <w:ind w:left="0" w:firstLine="709"/>
        <w:jc w:val="both"/>
      </w:pPr>
      <w:r w:rsidRPr="007C424B">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0807" w:rsidRPr="007C424B">
        <w:t xml:space="preserve"> </w:t>
      </w:r>
      <w:r w:rsidRPr="007C424B">
        <w:t xml:space="preserve">обучающихся; </w:t>
      </w:r>
    </w:p>
    <w:p w:rsidR="00B540EE" w:rsidRPr="007C424B" w:rsidRDefault="00B540EE" w:rsidP="00CF323C">
      <w:pPr>
        <w:pStyle w:val="a8"/>
        <w:numPr>
          <w:ilvl w:val="0"/>
          <w:numId w:val="46"/>
        </w:numPr>
        <w:tabs>
          <w:tab w:val="left" w:pos="1134"/>
        </w:tabs>
        <w:ind w:left="0" w:firstLine="709"/>
        <w:jc w:val="both"/>
      </w:pPr>
      <w:r w:rsidRPr="007C424B">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0807" w:rsidRPr="007C424B">
        <w:t xml:space="preserve"> </w:t>
      </w:r>
      <w:r w:rsidRPr="007C424B">
        <w:t xml:space="preserve">обучающихся); </w:t>
      </w:r>
    </w:p>
    <w:p w:rsidR="00B540EE" w:rsidRPr="007C424B" w:rsidRDefault="00B540EE" w:rsidP="00CF323C">
      <w:pPr>
        <w:pStyle w:val="a8"/>
        <w:numPr>
          <w:ilvl w:val="0"/>
          <w:numId w:val="46"/>
        </w:numPr>
        <w:tabs>
          <w:tab w:val="left" w:pos="1134"/>
        </w:tabs>
        <w:ind w:left="0" w:firstLine="709"/>
        <w:jc w:val="both"/>
      </w:pPr>
      <w:r w:rsidRPr="007C424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C424B" w:rsidRDefault="00FA53E2" w:rsidP="00146155">
      <w:pPr>
        <w:pStyle w:val="3"/>
        <w:tabs>
          <w:tab w:val="left" w:pos="1134"/>
        </w:tabs>
        <w:spacing w:before="0" w:beforeAutospacing="0" w:after="0" w:afterAutospacing="0"/>
        <w:jc w:val="center"/>
        <w:rPr>
          <w:sz w:val="24"/>
          <w:szCs w:val="24"/>
        </w:rPr>
      </w:pPr>
      <w:bookmarkStart w:id="304" w:name="_Toc410654067"/>
      <w:bookmarkStart w:id="305" w:name="_Toc409691729"/>
      <w:bookmarkStart w:id="306" w:name="_Toc414553271"/>
      <w:r w:rsidRPr="007C424B">
        <w:rPr>
          <w:sz w:val="24"/>
          <w:szCs w:val="24"/>
        </w:rPr>
        <w:t xml:space="preserve">2.3.11. </w:t>
      </w:r>
      <w:r w:rsidR="00B540EE" w:rsidRPr="007C424B">
        <w:rPr>
          <w:sz w:val="24"/>
          <w:szCs w:val="24"/>
        </w:rPr>
        <w:t>Методика и инструментарий мониторинга духовно-</w:t>
      </w:r>
      <w:r w:rsidR="00240807" w:rsidRPr="007C424B">
        <w:rPr>
          <w:sz w:val="24"/>
          <w:szCs w:val="24"/>
        </w:rPr>
        <w:t>нравственного</w:t>
      </w:r>
      <w:bookmarkEnd w:id="304"/>
      <w:r w:rsidRPr="007C424B">
        <w:rPr>
          <w:sz w:val="24"/>
          <w:szCs w:val="24"/>
        </w:rPr>
        <w:t xml:space="preserve"> </w:t>
      </w:r>
      <w:bookmarkStart w:id="307" w:name="_Toc410654068"/>
      <w:r w:rsidR="00B540EE" w:rsidRPr="007C424B">
        <w:rPr>
          <w:sz w:val="24"/>
          <w:szCs w:val="24"/>
        </w:rPr>
        <w:t>развития, воспитания и социализации обучающихся</w:t>
      </w:r>
      <w:bookmarkEnd w:id="305"/>
      <w:bookmarkEnd w:id="306"/>
      <w:bookmarkEnd w:id="307"/>
    </w:p>
    <w:p w:rsidR="00B540EE" w:rsidRPr="007C424B" w:rsidRDefault="00B540EE" w:rsidP="00146155">
      <w:pPr>
        <w:tabs>
          <w:tab w:val="left" w:pos="1134"/>
        </w:tabs>
        <w:jc w:val="both"/>
        <w:rPr>
          <w:szCs w:val="24"/>
        </w:rPr>
      </w:pPr>
      <w:r w:rsidRPr="007C424B">
        <w:rPr>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C424B" w:rsidRDefault="00B540EE" w:rsidP="00CF323C">
      <w:pPr>
        <w:pStyle w:val="a8"/>
        <w:numPr>
          <w:ilvl w:val="0"/>
          <w:numId w:val="46"/>
        </w:numPr>
        <w:tabs>
          <w:tab w:val="left" w:pos="1134"/>
        </w:tabs>
        <w:ind w:left="0" w:firstLine="709"/>
        <w:jc w:val="both"/>
      </w:pPr>
      <w:r w:rsidRPr="007C424B">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C424B">
        <w:t>с одной стороны</w:t>
      </w:r>
      <w:r w:rsidRPr="007C424B">
        <w:t>, на отслеживании процессуальной стороны жизнедеятельности школьных сообществ (деятельность, общение, деятельности)</w:t>
      </w:r>
      <w:r w:rsidR="00CB7527" w:rsidRPr="007C424B">
        <w:t xml:space="preserve"> и воспитательной деятельности педагогических работников, а – с другой на изучении индивидуальной успешности выпускников школы;</w:t>
      </w:r>
      <w:r w:rsidRPr="007C424B">
        <w:t xml:space="preserve"> </w:t>
      </w:r>
    </w:p>
    <w:p w:rsidR="00B540EE" w:rsidRPr="007C424B" w:rsidRDefault="00B540EE" w:rsidP="00CF323C">
      <w:pPr>
        <w:pStyle w:val="a8"/>
        <w:numPr>
          <w:ilvl w:val="0"/>
          <w:numId w:val="46"/>
        </w:numPr>
        <w:tabs>
          <w:tab w:val="left" w:pos="1134"/>
        </w:tabs>
        <w:ind w:left="0" w:firstLine="709"/>
        <w:jc w:val="both"/>
      </w:pPr>
      <w:r w:rsidRPr="007C424B">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C424B" w:rsidRDefault="00B540EE" w:rsidP="00CF323C">
      <w:pPr>
        <w:pStyle w:val="a8"/>
        <w:numPr>
          <w:ilvl w:val="0"/>
          <w:numId w:val="46"/>
        </w:numPr>
        <w:tabs>
          <w:tab w:val="left" w:pos="1134"/>
        </w:tabs>
        <w:ind w:left="0" w:firstLine="709"/>
        <w:jc w:val="both"/>
      </w:pPr>
      <w:r w:rsidRPr="007C424B">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C424B">
        <w:t xml:space="preserve">их деятельности,  направленной на обеспечение </w:t>
      </w:r>
      <w:r w:rsidRPr="007C424B">
        <w:t xml:space="preserve">процессов духовно-нравственного развития, воспитания и социализации обучающихся; </w:t>
      </w:r>
    </w:p>
    <w:p w:rsidR="00B540EE" w:rsidRPr="007C424B" w:rsidRDefault="00B540EE" w:rsidP="00CF323C">
      <w:pPr>
        <w:pStyle w:val="a8"/>
        <w:numPr>
          <w:ilvl w:val="0"/>
          <w:numId w:val="46"/>
        </w:numPr>
        <w:tabs>
          <w:tab w:val="left" w:pos="1134"/>
        </w:tabs>
        <w:ind w:left="0" w:firstLine="709"/>
        <w:jc w:val="both"/>
      </w:pPr>
      <w:r w:rsidRPr="007C424B">
        <w:t>мониторингу предлагается придать общественно-административный</w:t>
      </w:r>
      <w:r w:rsidR="000A2456" w:rsidRPr="007C424B">
        <w:t xml:space="preserve"> </w:t>
      </w:r>
      <w:r w:rsidRPr="007C424B">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C424B" w:rsidRDefault="00B540EE" w:rsidP="00CF323C">
      <w:pPr>
        <w:pStyle w:val="a8"/>
        <w:numPr>
          <w:ilvl w:val="0"/>
          <w:numId w:val="46"/>
        </w:numPr>
        <w:tabs>
          <w:tab w:val="left" w:pos="1134"/>
        </w:tabs>
        <w:ind w:left="0" w:firstLine="709"/>
        <w:jc w:val="both"/>
      </w:pPr>
      <w:r w:rsidRPr="007C424B">
        <w:t xml:space="preserve">мониторинг должен предлагать чрезвычайно простые, </w:t>
      </w:r>
      <w:r w:rsidR="00D2425F" w:rsidRPr="007C424B">
        <w:t xml:space="preserve">прозрачные, </w:t>
      </w:r>
      <w:r w:rsidRPr="007C424B">
        <w:t xml:space="preserve">формализованные процедуры диагностики; </w:t>
      </w:r>
    </w:p>
    <w:p w:rsidR="00B540EE" w:rsidRPr="007C424B" w:rsidRDefault="00B540EE" w:rsidP="00CF323C">
      <w:pPr>
        <w:pStyle w:val="a8"/>
        <w:numPr>
          <w:ilvl w:val="0"/>
          <w:numId w:val="46"/>
        </w:numPr>
        <w:tabs>
          <w:tab w:val="left" w:pos="1134"/>
        </w:tabs>
        <w:ind w:left="0" w:firstLine="709"/>
        <w:jc w:val="both"/>
      </w:pPr>
      <w:r w:rsidRPr="007C424B">
        <w:t>предлагаемый мониторинг не должен существенно увеличить объем</w:t>
      </w:r>
      <w:r w:rsidR="000A2456" w:rsidRPr="007C424B">
        <w:t xml:space="preserve"> </w:t>
      </w:r>
      <w:r w:rsidRPr="007C424B">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C424B">
        <w:t>, поэтому целесообразно проводить его в рамках традиционных процедур, модернизировав их в контексте ФГОС</w:t>
      </w:r>
      <w:r w:rsidRPr="007C424B">
        <w:t xml:space="preserve">; </w:t>
      </w:r>
    </w:p>
    <w:p w:rsidR="00D2425F" w:rsidRPr="007C424B" w:rsidRDefault="00D2425F" w:rsidP="00CF323C">
      <w:pPr>
        <w:pStyle w:val="a8"/>
        <w:numPr>
          <w:ilvl w:val="0"/>
          <w:numId w:val="46"/>
        </w:numPr>
        <w:tabs>
          <w:tab w:val="left" w:pos="1134"/>
        </w:tabs>
        <w:ind w:left="0" w:firstLine="709"/>
        <w:jc w:val="both"/>
      </w:pPr>
      <w:r w:rsidRPr="007C424B">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C424B" w:rsidRDefault="00B540EE" w:rsidP="00CF323C">
      <w:pPr>
        <w:pStyle w:val="a8"/>
        <w:widowControl w:val="0"/>
        <w:numPr>
          <w:ilvl w:val="0"/>
          <w:numId w:val="46"/>
        </w:numPr>
        <w:tabs>
          <w:tab w:val="left" w:pos="1134"/>
        </w:tabs>
        <w:ind w:left="0" w:firstLine="709"/>
        <w:jc w:val="both"/>
      </w:pPr>
      <w:r w:rsidRPr="007C424B">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C424B" w:rsidRDefault="00B540EE" w:rsidP="00CF323C">
      <w:pPr>
        <w:pStyle w:val="a8"/>
        <w:widowControl w:val="0"/>
        <w:numPr>
          <w:ilvl w:val="0"/>
          <w:numId w:val="46"/>
        </w:numPr>
        <w:tabs>
          <w:tab w:val="left" w:pos="1134"/>
        </w:tabs>
        <w:ind w:left="0" w:firstLine="709"/>
        <w:jc w:val="both"/>
      </w:pPr>
      <w:r w:rsidRPr="007C424B">
        <w:t>работа предусматривает постепенное совершенствование методики</w:t>
      </w:r>
      <w:r w:rsidR="00240807" w:rsidRPr="007C424B">
        <w:t xml:space="preserve"> </w:t>
      </w:r>
      <w:r w:rsidRPr="007C424B">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C424B" w:rsidRDefault="00B540EE" w:rsidP="00146155">
      <w:pPr>
        <w:tabs>
          <w:tab w:val="left" w:pos="1134"/>
        </w:tabs>
        <w:jc w:val="both"/>
        <w:rPr>
          <w:szCs w:val="24"/>
        </w:rPr>
      </w:pPr>
      <w:r w:rsidRPr="007C424B">
        <w:rPr>
          <w:szCs w:val="24"/>
        </w:rPr>
        <w:t>Инструментарий мониторинга духовно-нравственного развития, воспитания и социализации обучающихся</w:t>
      </w:r>
      <w:r w:rsidR="00240807" w:rsidRPr="007C424B">
        <w:rPr>
          <w:szCs w:val="24"/>
        </w:rPr>
        <w:t xml:space="preserve"> </w:t>
      </w:r>
      <w:r w:rsidRPr="007C424B">
        <w:rPr>
          <w:szCs w:val="24"/>
        </w:rPr>
        <w:t xml:space="preserve">включает следующие элементы: </w:t>
      </w:r>
    </w:p>
    <w:p w:rsidR="00B540EE" w:rsidRPr="007C424B" w:rsidRDefault="00B540EE" w:rsidP="00CF323C">
      <w:pPr>
        <w:pStyle w:val="a8"/>
        <w:widowControl w:val="0"/>
        <w:numPr>
          <w:ilvl w:val="0"/>
          <w:numId w:val="46"/>
        </w:numPr>
        <w:tabs>
          <w:tab w:val="left" w:pos="1134"/>
        </w:tabs>
        <w:ind w:left="0" w:firstLine="709"/>
        <w:jc w:val="both"/>
      </w:pPr>
      <w:r w:rsidRPr="007C424B">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C424B" w:rsidRDefault="00B540EE" w:rsidP="00CF323C">
      <w:pPr>
        <w:pStyle w:val="a8"/>
        <w:widowControl w:val="0"/>
        <w:numPr>
          <w:ilvl w:val="0"/>
          <w:numId w:val="46"/>
        </w:numPr>
        <w:tabs>
          <w:tab w:val="left" w:pos="1134"/>
        </w:tabs>
        <w:ind w:left="0" w:firstLine="709"/>
        <w:jc w:val="both"/>
      </w:pPr>
      <w:r w:rsidRPr="007C424B">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C424B" w:rsidRDefault="00B540EE" w:rsidP="00CF323C">
      <w:pPr>
        <w:pStyle w:val="a8"/>
        <w:widowControl w:val="0"/>
        <w:numPr>
          <w:ilvl w:val="0"/>
          <w:numId w:val="46"/>
        </w:numPr>
        <w:tabs>
          <w:tab w:val="left" w:pos="1134"/>
        </w:tabs>
        <w:ind w:left="0" w:firstLine="709"/>
        <w:jc w:val="both"/>
      </w:pPr>
      <w:r w:rsidRPr="007C424B">
        <w:t>профессиональная и общественная экспертиза отчетов о</w:t>
      </w:r>
      <w:r w:rsidR="00FB2B16" w:rsidRPr="007C424B">
        <w:t>б обеспечении</w:t>
      </w:r>
      <w:r w:rsidRPr="007C424B">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0A2456" w:rsidRPr="007C424B">
        <w:t xml:space="preserve"> </w:t>
      </w:r>
      <w:r w:rsidRPr="007C424B">
        <w:t xml:space="preserve">обучающихся. </w:t>
      </w:r>
    </w:p>
    <w:p w:rsidR="00240807" w:rsidRPr="007C424B" w:rsidRDefault="00FA53E2" w:rsidP="00146155">
      <w:pPr>
        <w:pStyle w:val="3"/>
        <w:tabs>
          <w:tab w:val="left" w:pos="1134"/>
        </w:tabs>
        <w:spacing w:before="0" w:beforeAutospacing="0" w:after="0" w:afterAutospacing="0"/>
        <w:jc w:val="center"/>
        <w:rPr>
          <w:sz w:val="24"/>
          <w:szCs w:val="24"/>
        </w:rPr>
      </w:pPr>
      <w:bookmarkStart w:id="308" w:name="_Toc410654069"/>
      <w:bookmarkStart w:id="309" w:name="_Toc414553272"/>
      <w:bookmarkStart w:id="310" w:name="_Toc409691730"/>
      <w:r w:rsidRPr="007C424B">
        <w:rPr>
          <w:sz w:val="24"/>
          <w:szCs w:val="24"/>
        </w:rPr>
        <w:t xml:space="preserve">2.3.12. </w:t>
      </w:r>
      <w:r w:rsidR="00B540EE" w:rsidRPr="007C424B">
        <w:rPr>
          <w:sz w:val="24"/>
          <w:szCs w:val="24"/>
        </w:rPr>
        <w:t>Планируемые результаты духовно-нравственного развития,</w:t>
      </w:r>
      <w:bookmarkEnd w:id="308"/>
      <w:r w:rsidR="00B540EE" w:rsidRPr="007C424B">
        <w:rPr>
          <w:sz w:val="24"/>
          <w:szCs w:val="24"/>
        </w:rPr>
        <w:t xml:space="preserve"> </w:t>
      </w:r>
      <w:bookmarkStart w:id="311" w:name="_Toc410654070"/>
      <w:r w:rsidR="00B540EE" w:rsidRPr="007C424B">
        <w:rPr>
          <w:sz w:val="24"/>
          <w:szCs w:val="24"/>
        </w:rPr>
        <w:t>воспитания и социализации обучающихся, формирования</w:t>
      </w:r>
      <w:bookmarkEnd w:id="309"/>
      <w:bookmarkEnd w:id="311"/>
      <w:r w:rsidR="00B540EE" w:rsidRPr="007C424B">
        <w:rPr>
          <w:sz w:val="24"/>
          <w:szCs w:val="24"/>
        </w:rPr>
        <w:t xml:space="preserve"> </w:t>
      </w:r>
    </w:p>
    <w:p w:rsidR="00240807" w:rsidRPr="007C424B" w:rsidRDefault="00B540EE" w:rsidP="00146155">
      <w:pPr>
        <w:pStyle w:val="3"/>
        <w:tabs>
          <w:tab w:val="left" w:pos="1134"/>
        </w:tabs>
        <w:spacing w:before="0" w:beforeAutospacing="0" w:after="0" w:afterAutospacing="0"/>
        <w:jc w:val="center"/>
        <w:rPr>
          <w:sz w:val="24"/>
          <w:szCs w:val="24"/>
        </w:rPr>
      </w:pPr>
      <w:bookmarkStart w:id="312" w:name="_Toc410654071"/>
      <w:bookmarkStart w:id="313" w:name="_Toc284662835"/>
      <w:bookmarkStart w:id="314" w:name="_Toc284663462"/>
      <w:bookmarkStart w:id="315" w:name="_Toc414553273"/>
      <w:r w:rsidRPr="007C424B">
        <w:rPr>
          <w:sz w:val="24"/>
          <w:szCs w:val="24"/>
        </w:rPr>
        <w:t>экологической культуры, культуры здорового и безопасного образа</w:t>
      </w:r>
      <w:bookmarkEnd w:id="312"/>
      <w:bookmarkEnd w:id="313"/>
      <w:bookmarkEnd w:id="314"/>
      <w:bookmarkEnd w:id="315"/>
      <w:r w:rsidRPr="007C424B">
        <w:rPr>
          <w:sz w:val="24"/>
          <w:szCs w:val="24"/>
        </w:rPr>
        <w:t xml:space="preserve"> </w:t>
      </w:r>
    </w:p>
    <w:p w:rsidR="00B540EE" w:rsidRPr="007C424B" w:rsidRDefault="00B540EE" w:rsidP="00146155">
      <w:pPr>
        <w:pStyle w:val="3"/>
        <w:tabs>
          <w:tab w:val="left" w:pos="1134"/>
        </w:tabs>
        <w:spacing w:before="0" w:beforeAutospacing="0" w:after="0" w:afterAutospacing="0"/>
        <w:jc w:val="center"/>
        <w:rPr>
          <w:sz w:val="24"/>
          <w:szCs w:val="24"/>
        </w:rPr>
      </w:pPr>
      <w:bookmarkStart w:id="316" w:name="_Toc410654072"/>
      <w:bookmarkStart w:id="317" w:name="_Toc414553274"/>
      <w:r w:rsidRPr="007C424B">
        <w:rPr>
          <w:sz w:val="24"/>
          <w:szCs w:val="24"/>
        </w:rPr>
        <w:t>жизни обучающихся</w:t>
      </w:r>
      <w:bookmarkEnd w:id="310"/>
      <w:bookmarkEnd w:id="316"/>
      <w:bookmarkEnd w:id="317"/>
    </w:p>
    <w:p w:rsidR="00B540EE" w:rsidRPr="007C424B" w:rsidRDefault="00B540EE" w:rsidP="00146155">
      <w:pPr>
        <w:tabs>
          <w:tab w:val="left" w:pos="1134"/>
        </w:tabs>
        <w:jc w:val="both"/>
        <w:rPr>
          <w:szCs w:val="24"/>
        </w:rPr>
      </w:pPr>
      <w:r w:rsidRPr="007C424B">
        <w:rPr>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C424B" w:rsidRDefault="00B540EE" w:rsidP="00146155">
      <w:pPr>
        <w:tabs>
          <w:tab w:val="left" w:pos="1134"/>
        </w:tabs>
        <w:jc w:val="both"/>
        <w:rPr>
          <w:szCs w:val="24"/>
        </w:rPr>
      </w:pPr>
      <w:r w:rsidRPr="007C424B">
        <w:rPr>
          <w:szCs w:val="24"/>
        </w:rPr>
        <w:lastRenderedPageBreak/>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C424B" w:rsidRDefault="00B540EE" w:rsidP="00146155">
      <w:pPr>
        <w:tabs>
          <w:tab w:val="left" w:pos="1134"/>
        </w:tabs>
        <w:jc w:val="both"/>
        <w:rPr>
          <w:szCs w:val="24"/>
        </w:rPr>
      </w:pPr>
      <w:r w:rsidRPr="007C424B">
        <w:rPr>
          <w:szCs w:val="24"/>
        </w:rPr>
        <w:t xml:space="preserve">3. </w:t>
      </w:r>
      <w:r w:rsidRPr="007C424B">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C424B">
        <w:rPr>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C424B" w:rsidRDefault="00B540EE" w:rsidP="00146155">
      <w:pPr>
        <w:tabs>
          <w:tab w:val="left" w:pos="1134"/>
        </w:tabs>
        <w:jc w:val="both"/>
        <w:rPr>
          <w:szCs w:val="24"/>
        </w:rPr>
      </w:pPr>
      <w:r w:rsidRPr="007C424B">
        <w:rPr>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C424B" w:rsidRDefault="00B540EE" w:rsidP="00146155">
      <w:pPr>
        <w:tabs>
          <w:tab w:val="left" w:pos="1134"/>
        </w:tabs>
        <w:jc w:val="both"/>
        <w:rPr>
          <w:szCs w:val="24"/>
        </w:rPr>
      </w:pPr>
      <w:r w:rsidRPr="007C424B">
        <w:rPr>
          <w:szCs w:val="24"/>
        </w:rPr>
        <w:t>4. Сформированность целостного мировоззрения, соответствующего</w:t>
      </w:r>
      <w:r w:rsidR="00240807" w:rsidRPr="007C424B">
        <w:rPr>
          <w:szCs w:val="24"/>
        </w:rPr>
        <w:t xml:space="preserve"> </w:t>
      </w:r>
      <w:r w:rsidRPr="007C424B">
        <w:rPr>
          <w:szCs w:val="24"/>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C424B">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7C424B" w:rsidRDefault="00B540EE" w:rsidP="00146155">
      <w:pPr>
        <w:tabs>
          <w:tab w:val="left" w:pos="1134"/>
        </w:tabs>
        <w:jc w:val="both"/>
        <w:rPr>
          <w:szCs w:val="24"/>
        </w:rPr>
      </w:pPr>
      <w:r w:rsidRPr="007C424B">
        <w:rPr>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C424B" w:rsidRDefault="00B540EE" w:rsidP="00146155">
      <w:pPr>
        <w:tabs>
          <w:tab w:val="left" w:pos="1134"/>
        </w:tabs>
        <w:jc w:val="both"/>
        <w:rPr>
          <w:szCs w:val="24"/>
        </w:rPr>
      </w:pPr>
      <w:r w:rsidRPr="007C424B">
        <w:rPr>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0807" w:rsidRPr="007C424B">
        <w:rPr>
          <w:szCs w:val="24"/>
        </w:rPr>
        <w:t xml:space="preserve"> </w:t>
      </w:r>
      <w:r w:rsidRPr="007C424B">
        <w:rPr>
          <w:szCs w:val="24"/>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C424B" w:rsidRDefault="00B540EE" w:rsidP="00146155">
      <w:pPr>
        <w:tabs>
          <w:tab w:val="left" w:pos="1134"/>
        </w:tabs>
        <w:jc w:val="both"/>
        <w:rPr>
          <w:szCs w:val="24"/>
        </w:rPr>
      </w:pPr>
      <w:r w:rsidRPr="007C424B">
        <w:rPr>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C424B" w:rsidRDefault="00B540EE" w:rsidP="00146155">
      <w:pPr>
        <w:tabs>
          <w:tab w:val="left" w:pos="1134"/>
        </w:tabs>
        <w:jc w:val="both"/>
        <w:rPr>
          <w:szCs w:val="24"/>
        </w:rPr>
      </w:pPr>
      <w:r w:rsidRPr="007C424B">
        <w:rPr>
          <w:szCs w:val="24"/>
        </w:rPr>
        <w:lastRenderedPageBreak/>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C424B" w:rsidRDefault="00B540EE" w:rsidP="00146155">
      <w:pPr>
        <w:tabs>
          <w:tab w:val="left" w:pos="1134"/>
        </w:tabs>
        <w:jc w:val="both"/>
        <w:rPr>
          <w:szCs w:val="24"/>
        </w:rPr>
      </w:pPr>
      <w:r w:rsidRPr="007C424B">
        <w:rPr>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C424B" w:rsidRDefault="00240807" w:rsidP="00146155">
      <w:pPr>
        <w:tabs>
          <w:tab w:val="left" w:pos="1134"/>
        </w:tabs>
        <w:rPr>
          <w:rFonts w:eastAsia="Times New Roman"/>
          <w:b/>
          <w:bCs/>
          <w:szCs w:val="24"/>
          <w:lang w:eastAsia="ru-RU"/>
        </w:rPr>
      </w:pPr>
      <w:r w:rsidRPr="007C424B">
        <w:rPr>
          <w:szCs w:val="24"/>
        </w:rPr>
        <w:br w:type="page"/>
      </w:r>
    </w:p>
    <w:p w:rsidR="00B540EE" w:rsidRPr="005243FC" w:rsidRDefault="00FA53E2" w:rsidP="00146155">
      <w:pPr>
        <w:pStyle w:val="2"/>
        <w:tabs>
          <w:tab w:val="left" w:pos="1134"/>
        </w:tabs>
        <w:spacing w:line="240" w:lineRule="auto"/>
        <w:jc w:val="center"/>
        <w:rPr>
          <w:sz w:val="24"/>
          <w:szCs w:val="24"/>
        </w:rPr>
      </w:pPr>
      <w:bookmarkStart w:id="318" w:name="_Toc406059051"/>
      <w:bookmarkStart w:id="319" w:name="_Toc409691731"/>
      <w:bookmarkStart w:id="320" w:name="_Toc410654073"/>
      <w:bookmarkStart w:id="321" w:name="_Toc414553275"/>
      <w:r w:rsidRPr="005243FC">
        <w:rPr>
          <w:sz w:val="24"/>
          <w:szCs w:val="24"/>
        </w:rPr>
        <w:lastRenderedPageBreak/>
        <w:t xml:space="preserve">2.4. </w:t>
      </w:r>
      <w:r w:rsidR="00B540EE" w:rsidRPr="005243FC">
        <w:rPr>
          <w:sz w:val="24"/>
          <w:szCs w:val="24"/>
        </w:rPr>
        <w:t>Программа коррекционной работы</w:t>
      </w:r>
      <w:bookmarkEnd w:id="318"/>
      <w:bookmarkEnd w:id="319"/>
      <w:bookmarkEnd w:id="320"/>
      <w:bookmarkEnd w:id="321"/>
    </w:p>
    <w:p w:rsidR="00B540EE" w:rsidRPr="005243FC" w:rsidRDefault="00B540EE" w:rsidP="00146155">
      <w:pPr>
        <w:pStyle w:val="Default"/>
        <w:tabs>
          <w:tab w:val="left" w:pos="1134"/>
        </w:tabs>
        <w:ind w:firstLine="709"/>
        <w:jc w:val="both"/>
        <w:rPr>
          <w:rFonts w:ascii="Times New Roman" w:hAnsi="Times New Roman" w:cs="Times New Roman"/>
          <w:color w:val="auto"/>
        </w:rPr>
      </w:pPr>
      <w:r w:rsidRPr="005243FC">
        <w:rPr>
          <w:rFonts w:ascii="Times New Roman" w:hAnsi="Times New Roman" w:cs="Times New Roman"/>
          <w:bCs/>
          <w:color w:val="auto"/>
        </w:rPr>
        <w:t>Программа коррекционной работы (</w:t>
      </w:r>
      <w:r w:rsidRPr="005243FC">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245F1D" w:rsidRPr="005243FC">
        <w:rPr>
          <w:rFonts w:ascii="Times New Roman" w:hAnsi="Times New Roman" w:cs="Times New Roman"/>
          <w:color w:val="auto"/>
        </w:rPr>
        <w:t xml:space="preserve"> </w:t>
      </w:r>
      <w:r w:rsidR="00E91460" w:rsidRPr="005243FC">
        <w:rPr>
          <w:rFonts w:ascii="Times New Roman" w:hAnsi="Times New Roman" w:cs="Times New Roman"/>
          <w:color w:val="auto"/>
        </w:rPr>
        <w:t xml:space="preserve"> </w:t>
      </w:r>
      <w:r w:rsidRPr="005243FC">
        <w:rPr>
          <w:rFonts w:ascii="Times New Roman" w:hAnsi="Times New Roman" w:cs="Times New Roman"/>
          <w:color w:val="auto"/>
        </w:rPr>
        <w:t>ограниченными возможностями здоровья</w:t>
      </w:r>
      <w:r w:rsidR="00E91460" w:rsidRPr="005243FC">
        <w:rPr>
          <w:rFonts w:ascii="Times New Roman" w:hAnsi="Times New Roman" w:cs="Times New Roman"/>
          <w:color w:val="auto"/>
        </w:rPr>
        <w:t xml:space="preserve"> (далее – </w:t>
      </w:r>
      <w:r w:rsidR="00CC6674" w:rsidRPr="005243FC">
        <w:rPr>
          <w:rFonts w:ascii="Times New Roman" w:hAnsi="Times New Roman" w:cs="Times New Roman"/>
          <w:color w:val="auto"/>
        </w:rPr>
        <w:t>ОВЗ</w:t>
      </w:r>
      <w:r w:rsidR="00E91460" w:rsidRPr="005243FC">
        <w:rPr>
          <w:rFonts w:ascii="Times New Roman" w:hAnsi="Times New Roman" w:cs="Times New Roman"/>
          <w:color w:val="auto"/>
        </w:rPr>
        <w:t>)</w:t>
      </w:r>
      <w:r w:rsidRPr="005243FC">
        <w:rPr>
          <w:rFonts w:ascii="Times New Roman" w:hAnsi="Times New Roman" w:cs="Times New Roman"/>
          <w:color w:val="auto"/>
        </w:rPr>
        <w:t xml:space="preserve">. </w:t>
      </w:r>
    </w:p>
    <w:p w:rsidR="00B540EE" w:rsidRPr="005243FC" w:rsidRDefault="00B540EE" w:rsidP="00146155">
      <w:pPr>
        <w:pStyle w:val="Default"/>
        <w:tabs>
          <w:tab w:val="left" w:pos="1134"/>
        </w:tabs>
        <w:ind w:firstLine="709"/>
        <w:jc w:val="both"/>
        <w:rPr>
          <w:rFonts w:ascii="Times New Roman" w:hAnsi="Times New Roman" w:cs="Times New Roman"/>
          <w:color w:val="auto"/>
        </w:rPr>
      </w:pPr>
      <w:r w:rsidRPr="005243FC">
        <w:rPr>
          <w:rFonts w:ascii="Times New Roman" w:hAnsi="Times New Roman" w:cs="Times New Roman"/>
          <w:color w:val="auto"/>
        </w:rPr>
        <w:t xml:space="preserve">Обучающийся с </w:t>
      </w:r>
      <w:r w:rsidR="00CC6674" w:rsidRPr="005243FC">
        <w:rPr>
          <w:rFonts w:ascii="Times New Roman" w:hAnsi="Times New Roman" w:cs="Times New Roman"/>
          <w:color w:val="auto"/>
        </w:rPr>
        <w:t>ОВЗ</w:t>
      </w:r>
      <w:r w:rsidR="00EC4A32" w:rsidRPr="005243FC">
        <w:rPr>
          <w:rFonts w:ascii="Times New Roman" w:hAnsi="Times New Roman" w:cs="Times New Roman"/>
          <w:color w:val="auto"/>
        </w:rPr>
        <w:t xml:space="preserve"> </w:t>
      </w:r>
      <w:r w:rsidR="00240807" w:rsidRPr="005243FC">
        <w:rPr>
          <w:rFonts w:ascii="Times New Roman" w:hAnsi="Times New Roman" w:cs="Times New Roman"/>
          <w:color w:val="auto"/>
        </w:rPr>
        <w:t>–</w:t>
      </w:r>
      <w:r w:rsidRPr="005243FC">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5243FC">
        <w:rPr>
          <w:rFonts w:ascii="Times New Roman" w:hAnsi="Times New Roman" w:cs="Times New Roman"/>
          <w:color w:val="auto"/>
        </w:rPr>
        <w:t>.</w:t>
      </w:r>
    </w:p>
    <w:p w:rsidR="00B540EE" w:rsidRPr="005243FC" w:rsidRDefault="00B540EE" w:rsidP="00146155">
      <w:pPr>
        <w:pStyle w:val="Default"/>
        <w:tabs>
          <w:tab w:val="left" w:pos="1134"/>
        </w:tabs>
        <w:ind w:firstLine="709"/>
        <w:jc w:val="both"/>
        <w:rPr>
          <w:rFonts w:ascii="Times New Roman" w:hAnsi="Times New Roman" w:cs="Times New Roman"/>
          <w:color w:val="auto"/>
        </w:rPr>
      </w:pPr>
      <w:r w:rsidRPr="005243FC">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5243FC">
        <w:rPr>
          <w:rFonts w:ascii="Times New Roman" w:hAnsi="Times New Roman" w:cs="Times New Roman"/>
          <w:color w:val="auto"/>
        </w:rPr>
        <w:t>ОВЗ</w:t>
      </w:r>
      <w:r w:rsidRPr="005243FC">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5243FC">
        <w:rPr>
          <w:rFonts w:ascii="Times New Roman" w:hAnsi="Times New Roman" w:cs="Times New Roman"/>
          <w:color w:val="auto"/>
        </w:rPr>
        <w:t>–</w:t>
      </w:r>
      <w:r w:rsidRPr="005243FC">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5243FC">
        <w:rPr>
          <w:rFonts w:ascii="Times New Roman" w:hAnsi="Times New Roman" w:cs="Times New Roman"/>
          <w:color w:val="auto"/>
        </w:rPr>
        <w:t>–</w:t>
      </w:r>
      <w:r w:rsidRPr="005243FC">
        <w:rPr>
          <w:rFonts w:ascii="Times New Roman" w:hAnsi="Times New Roman" w:cs="Times New Roman"/>
          <w:color w:val="auto"/>
        </w:rPr>
        <w:t xml:space="preserve"> образовательная программа, адаптированная для обучения лиц с </w:t>
      </w:r>
      <w:r w:rsidR="00FF3ED0" w:rsidRPr="005243FC">
        <w:rPr>
          <w:rFonts w:ascii="Times New Roman" w:hAnsi="Times New Roman" w:cs="Times New Roman"/>
          <w:color w:val="auto"/>
        </w:rPr>
        <w:t>ОВЗ</w:t>
      </w:r>
      <w:r w:rsidRPr="005243FC">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5243FC" w:rsidRDefault="00B540EE" w:rsidP="00146155">
      <w:pPr>
        <w:pStyle w:val="Default"/>
        <w:tabs>
          <w:tab w:val="left" w:pos="1134"/>
        </w:tabs>
        <w:ind w:firstLine="709"/>
        <w:jc w:val="both"/>
        <w:rPr>
          <w:rFonts w:ascii="Times New Roman" w:hAnsi="Times New Roman" w:cs="Times New Roman"/>
          <w:color w:val="auto"/>
        </w:rPr>
      </w:pPr>
      <w:r w:rsidRPr="005243FC">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5243FC">
        <w:rPr>
          <w:rFonts w:ascii="Times New Roman" w:hAnsi="Times New Roman" w:cs="Times New Roman"/>
          <w:color w:val="auto"/>
        </w:rPr>
        <w:t>ОВЗ</w:t>
      </w:r>
      <w:r w:rsidRPr="005243FC">
        <w:rPr>
          <w:rFonts w:ascii="Times New Roman" w:hAnsi="Times New Roman" w:cs="Times New Roman"/>
          <w:color w:val="auto"/>
        </w:rPr>
        <w:t xml:space="preserve">, региональной специфики и возможностей </w:t>
      </w:r>
      <w:r w:rsidR="000D18F7" w:rsidRPr="005243FC">
        <w:rPr>
          <w:rFonts w:ascii="Times New Roman" w:hAnsi="Times New Roman" w:cs="Times New Roman"/>
          <w:color w:val="auto"/>
        </w:rPr>
        <w:t xml:space="preserve">образовательной </w:t>
      </w:r>
      <w:r w:rsidRPr="005243FC">
        <w:rPr>
          <w:rFonts w:ascii="Times New Roman" w:hAnsi="Times New Roman" w:cs="Times New Roman"/>
          <w:color w:val="auto"/>
        </w:rPr>
        <w:t xml:space="preserve">организации. </w:t>
      </w:r>
    </w:p>
    <w:p w:rsidR="00B540EE" w:rsidRPr="005243FC" w:rsidRDefault="00B540EE" w:rsidP="00146155">
      <w:pPr>
        <w:pStyle w:val="Default"/>
        <w:tabs>
          <w:tab w:val="left" w:pos="1134"/>
        </w:tabs>
        <w:ind w:firstLine="709"/>
        <w:jc w:val="both"/>
        <w:rPr>
          <w:rFonts w:ascii="Times New Roman" w:hAnsi="Times New Roman" w:cs="Times New Roman"/>
          <w:color w:val="auto"/>
        </w:rPr>
      </w:pPr>
      <w:r w:rsidRPr="005243FC">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5243FC">
        <w:rPr>
          <w:rFonts w:ascii="Times New Roman" w:hAnsi="Times New Roman" w:cs="Times New Roman"/>
          <w:color w:val="auto"/>
        </w:rPr>
        <w:t>ОВЗ</w:t>
      </w:r>
      <w:r w:rsidRPr="005243FC">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ПКР разрабатывается на период </w:t>
      </w:r>
      <w:r w:rsidR="00297DD4" w:rsidRPr="007C424B">
        <w:rPr>
          <w:rFonts w:ascii="Times New Roman" w:hAnsi="Times New Roman" w:cs="Times New Roman"/>
          <w:color w:val="auto"/>
        </w:rPr>
        <w:t>получения</w:t>
      </w:r>
      <w:r w:rsidRPr="007C424B">
        <w:rPr>
          <w:rFonts w:ascii="Times New Roman" w:hAnsi="Times New Roman" w:cs="Times New Roman"/>
          <w:color w:val="auto"/>
        </w:rPr>
        <w:t xml:space="preserve"> основного общего образованияи включает в себя </w:t>
      </w:r>
      <w:r w:rsidR="00240807" w:rsidRPr="007C424B">
        <w:rPr>
          <w:rFonts w:ascii="Times New Roman" w:hAnsi="Times New Roman" w:cs="Times New Roman"/>
          <w:color w:val="auto"/>
        </w:rPr>
        <w:t xml:space="preserve">следующие </w:t>
      </w:r>
      <w:r w:rsidRPr="007C424B">
        <w:rPr>
          <w:rFonts w:ascii="Times New Roman" w:hAnsi="Times New Roman" w:cs="Times New Roman"/>
          <w:color w:val="auto"/>
        </w:rPr>
        <w:t xml:space="preserve">разделы. </w:t>
      </w:r>
    </w:p>
    <w:p w:rsidR="00B540EE" w:rsidRPr="007C424B" w:rsidRDefault="00452C5F" w:rsidP="00146155">
      <w:pPr>
        <w:pStyle w:val="3"/>
        <w:tabs>
          <w:tab w:val="left" w:pos="1134"/>
        </w:tabs>
        <w:spacing w:before="0" w:beforeAutospacing="0" w:after="0" w:afterAutospacing="0"/>
        <w:jc w:val="center"/>
        <w:rPr>
          <w:sz w:val="24"/>
          <w:szCs w:val="24"/>
        </w:rPr>
      </w:pPr>
      <w:bookmarkStart w:id="322" w:name="_Toc414553276"/>
      <w:r w:rsidRPr="007C424B">
        <w:rPr>
          <w:sz w:val="24"/>
          <w:szCs w:val="24"/>
        </w:rPr>
        <w:t>2.4.</w:t>
      </w:r>
      <w:r w:rsidR="00B540EE" w:rsidRPr="007C424B">
        <w:rPr>
          <w:sz w:val="24"/>
          <w:szCs w:val="24"/>
        </w:rPr>
        <w:t>1.</w:t>
      </w:r>
      <w:r w:rsidR="00CE20E9" w:rsidRPr="007C424B">
        <w:rPr>
          <w:sz w:val="24"/>
          <w:szCs w:val="24"/>
        </w:rPr>
        <w:t xml:space="preserve"> Цели и задачи программы коррекционной работы с обучающимися при получении основного общего образования</w:t>
      </w:r>
      <w:bookmarkEnd w:id="322"/>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особых образовательных потребностей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7C424B">
        <w:rPr>
          <w:rFonts w:ascii="Times New Roman" w:hAnsi="Times New Roman" w:cs="Times New Roman"/>
          <w:color w:val="auto"/>
        </w:rPr>
        <w:t>ОВЗ</w:t>
      </w:r>
      <w:r w:rsidR="00FF3ED0" w:rsidRPr="007C424B" w:rsidDel="00FF3ED0">
        <w:rPr>
          <w:rFonts w:ascii="Times New Roman" w:hAnsi="Times New Roman" w:cs="Times New Roman"/>
          <w:color w:val="auto"/>
        </w:rPr>
        <w:t xml:space="preserve"> </w:t>
      </w:r>
      <w:r w:rsidRPr="007C424B">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7C424B">
        <w:rPr>
          <w:rFonts w:ascii="Times New Roman" w:hAnsi="Times New Roman" w:cs="Times New Roman"/>
          <w:color w:val="auto"/>
        </w:rPr>
        <w:t xml:space="preserve"> </w:t>
      </w:r>
      <w:r w:rsidRPr="007C424B">
        <w:rPr>
          <w:rFonts w:ascii="Times New Roman" w:hAnsi="Times New Roman" w:cs="Times New Roman"/>
          <w:color w:val="auto"/>
        </w:rPr>
        <w:t xml:space="preserve">(ПМПк));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В программу также целесообразно включить и специальные принципы, ориентированные на учет особенностей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такие, например, как: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C424B" w:rsidRDefault="00452C5F" w:rsidP="00146155">
      <w:pPr>
        <w:pStyle w:val="3"/>
        <w:tabs>
          <w:tab w:val="left" w:pos="1134"/>
        </w:tabs>
        <w:spacing w:before="0" w:beforeAutospacing="0" w:after="0" w:afterAutospacing="0"/>
        <w:jc w:val="center"/>
        <w:rPr>
          <w:sz w:val="24"/>
          <w:szCs w:val="24"/>
        </w:rPr>
      </w:pPr>
      <w:bookmarkStart w:id="323" w:name="_Toc414553277"/>
      <w:r w:rsidRPr="007C424B">
        <w:rPr>
          <w:sz w:val="24"/>
          <w:szCs w:val="24"/>
        </w:rPr>
        <w:t>2.4.</w:t>
      </w:r>
      <w:r w:rsidR="00B540EE" w:rsidRPr="007C424B">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23"/>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b/>
          <w:bCs/>
          <w:color w:val="auto"/>
        </w:rPr>
        <w:t xml:space="preserve">Характеристика содержания </w:t>
      </w:r>
      <w:r w:rsidR="00FF3ED0" w:rsidRPr="007C424B">
        <w:rPr>
          <w:rFonts w:ascii="Times New Roman" w:hAnsi="Times New Roman" w:cs="Times New Roman"/>
          <w:b/>
          <w:bCs/>
          <w:color w:val="auto"/>
        </w:rPr>
        <w:t>направлений коррекционной работы</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b/>
          <w:color w:val="auto"/>
        </w:rPr>
        <w:t>Диагностическая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выявление особых образовательных потребностей обучающихся с </w:t>
      </w:r>
      <w:r w:rsidR="00FF3ED0" w:rsidRPr="007C424B">
        <w:rPr>
          <w:rFonts w:ascii="Times New Roman" w:hAnsi="Times New Roman" w:cs="Times New Roman"/>
          <w:color w:val="auto"/>
        </w:rPr>
        <w:t>ОВЗ</w:t>
      </w:r>
      <w:r w:rsidR="000D18F7" w:rsidRPr="007C424B">
        <w:rPr>
          <w:rFonts w:ascii="Times New Roman" w:hAnsi="Times New Roman" w:cs="Times New Roman"/>
          <w:color w:val="auto"/>
        </w:rPr>
        <w:t xml:space="preserve"> </w:t>
      </w:r>
      <w:r w:rsidRPr="007C424B">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выявление его резервных возможностей;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изучение адаптивных возможностей и уровня социализации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b/>
          <w:color w:val="auto"/>
        </w:rPr>
        <w:t>Коррекционно-развивающая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b/>
          <w:color w:val="auto"/>
        </w:rPr>
        <w:t>Консультативная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единых для всех участников образовательного процесса;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отбора и адаптации содержания предметных программ;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b/>
          <w:color w:val="auto"/>
        </w:rPr>
        <w:t>Информационно-просветительская работа</w:t>
      </w:r>
      <w:r w:rsidRPr="007C424B">
        <w:rPr>
          <w:rFonts w:ascii="Times New Roman" w:hAnsi="Times New Roman" w:cs="Times New Roman"/>
          <w:color w:val="auto"/>
        </w:rPr>
        <w:t xml:space="preserve"> может включать в себя следующее: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CF323C">
      <w:pPr>
        <w:pStyle w:val="Default"/>
        <w:numPr>
          <w:ilvl w:val="0"/>
          <w:numId w:val="47"/>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452C5F" w:rsidP="00146155">
      <w:pPr>
        <w:pStyle w:val="3"/>
        <w:tabs>
          <w:tab w:val="left" w:pos="1134"/>
        </w:tabs>
        <w:spacing w:before="0" w:beforeAutospacing="0" w:after="0" w:afterAutospacing="0"/>
        <w:jc w:val="center"/>
        <w:rPr>
          <w:sz w:val="24"/>
          <w:szCs w:val="24"/>
        </w:rPr>
      </w:pPr>
      <w:bookmarkStart w:id="324" w:name="_Toc414553278"/>
      <w:r w:rsidRPr="007C424B">
        <w:rPr>
          <w:sz w:val="24"/>
          <w:szCs w:val="24"/>
        </w:rPr>
        <w:t>2.4.</w:t>
      </w:r>
      <w:r w:rsidR="00B540EE" w:rsidRPr="007C424B">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24"/>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Для реализации требований к ПКР, обозначенных в ФГОС</w:t>
      </w:r>
      <w:r w:rsidR="00FF3ED0" w:rsidRPr="007C424B">
        <w:rPr>
          <w:rFonts w:ascii="Times New Roman" w:hAnsi="Times New Roman" w:cs="Times New Roman"/>
          <w:color w:val="auto"/>
        </w:rPr>
        <w:t xml:space="preserve"> ООО</w:t>
      </w:r>
      <w:r w:rsidRPr="007C424B">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C424B" w:rsidRDefault="00B540EE" w:rsidP="00146155">
      <w:pPr>
        <w:pStyle w:val="Default"/>
        <w:widowControl w:val="0"/>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принимается итоговое решение. </w:t>
      </w:r>
    </w:p>
    <w:p w:rsidR="00B540EE" w:rsidRPr="007C424B" w:rsidRDefault="00B540EE" w:rsidP="00146155">
      <w:pPr>
        <w:pStyle w:val="Default"/>
        <w:widowControl w:val="0"/>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7C424B">
        <w:rPr>
          <w:rFonts w:ascii="Times New Roman" w:hAnsi="Times New Roman" w:cs="Times New Roman"/>
          <w:color w:val="auto"/>
        </w:rPr>
        <w:t xml:space="preserve">ОВЗ </w:t>
      </w:r>
      <w:r w:rsidRPr="007C424B">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lastRenderedPageBreak/>
        <w:t xml:space="preserve">Медицинская поддержка и сопровождение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и, помимо общих направлений работы со всеми обучающимися, имеют определенную специфику в сопровождении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C424B">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Социально-педагогическое сопровождение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общеобразовательной организации </w:t>
      </w:r>
      <w:r w:rsidR="004B450E" w:rsidRPr="007C424B">
        <w:rPr>
          <w:rFonts w:ascii="Times New Roman" w:hAnsi="Times New Roman" w:cs="Times New Roman"/>
          <w:color w:val="auto"/>
        </w:rPr>
        <w:t xml:space="preserve">может </w:t>
      </w:r>
      <w:r w:rsidRPr="007C424B">
        <w:rPr>
          <w:rFonts w:ascii="Times New Roman" w:hAnsi="Times New Roman" w:cs="Times New Roman"/>
          <w:color w:val="auto"/>
        </w:rPr>
        <w:t>осуществлят</w:t>
      </w:r>
      <w:r w:rsidR="004B450E" w:rsidRPr="007C424B">
        <w:rPr>
          <w:rFonts w:ascii="Times New Roman" w:hAnsi="Times New Roman" w:cs="Times New Roman"/>
          <w:color w:val="auto"/>
        </w:rPr>
        <w:t>ь</w:t>
      </w:r>
      <w:r w:rsidRPr="007C424B">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Психологическое сопровождение обучающихся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Данное направление может быть осуществлено ПМПк.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lastRenderedPageBreak/>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7C424B">
        <w:rPr>
          <w:rFonts w:ascii="Times New Roman" w:hAnsi="Times New Roman" w:cs="Times New Roman"/>
          <w:color w:val="auto"/>
        </w:rPr>
        <w:t>ОВЗ</w:t>
      </w:r>
      <w:r w:rsidRPr="007C424B">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C424B">
        <w:rPr>
          <w:rFonts w:ascii="Times New Roman" w:hAnsi="Times New Roman" w:cs="Times New Roman"/>
          <w:color w:val="auto"/>
        </w:rPr>
        <w:t xml:space="preserve"> (</w:t>
      </w:r>
      <w:r w:rsidR="000D18F7" w:rsidRPr="007C424B">
        <w:rPr>
          <w:rFonts w:ascii="Times New Roman" w:hAnsi="Times New Roman" w:cs="Times New Roman"/>
          <w:color w:val="auto"/>
        </w:rPr>
        <w:t>Федеральный з</w:t>
      </w:r>
      <w:r w:rsidR="00834238" w:rsidRPr="007C424B">
        <w:rPr>
          <w:rFonts w:ascii="Times New Roman" w:hAnsi="Times New Roman" w:cs="Times New Roman"/>
          <w:color w:val="auto"/>
        </w:rPr>
        <w:t>акон «Об образовании в Российской Федерации», ст. 42, 79)</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C424B" w:rsidRDefault="00452C5F" w:rsidP="00146155">
      <w:pPr>
        <w:pStyle w:val="3"/>
        <w:tabs>
          <w:tab w:val="left" w:pos="1134"/>
        </w:tabs>
        <w:spacing w:before="0" w:beforeAutospacing="0" w:after="0" w:afterAutospacing="0"/>
        <w:jc w:val="center"/>
        <w:rPr>
          <w:sz w:val="24"/>
          <w:szCs w:val="24"/>
        </w:rPr>
      </w:pPr>
      <w:bookmarkStart w:id="325" w:name="_Toc414553279"/>
      <w:r w:rsidRPr="007C424B">
        <w:rPr>
          <w:sz w:val="24"/>
          <w:szCs w:val="24"/>
        </w:rPr>
        <w:t>2.4.</w:t>
      </w:r>
      <w:r w:rsidR="00B540EE" w:rsidRPr="007C424B">
        <w:rPr>
          <w:sz w:val="24"/>
          <w:szCs w:val="24"/>
        </w:rPr>
        <w:t xml:space="preserve">4. </w:t>
      </w:r>
      <w:r w:rsidR="00CE20E9" w:rsidRPr="007C424B">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25"/>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Коррекционная работа в обязательной части (</w:t>
      </w:r>
      <w:r w:rsidR="00822099" w:rsidRPr="007C424B">
        <w:rPr>
          <w:rFonts w:ascii="Times New Roman" w:hAnsi="Times New Roman" w:cs="Times New Roman"/>
          <w:color w:val="auto"/>
        </w:rPr>
        <w:t>70 </w:t>
      </w:r>
      <w:r w:rsidRPr="007C424B">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C424B">
        <w:rPr>
          <w:rFonts w:ascii="Times New Roman" w:hAnsi="Times New Roman" w:cs="Times New Roman"/>
          <w:color w:val="auto"/>
        </w:rPr>
        <w:t>ОВЗ</w:t>
      </w:r>
      <w:r w:rsidRPr="007C424B">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7C424B">
        <w:rPr>
          <w:rFonts w:ascii="Times New Roman" w:hAnsi="Times New Roman" w:cs="Times New Roman"/>
          <w:color w:val="auto"/>
        </w:rPr>
        <w:t xml:space="preserve"> </w:t>
      </w:r>
      <w:r w:rsidRPr="007C424B">
        <w:rPr>
          <w:rFonts w:ascii="Times New Roman" w:hAnsi="Times New Roman" w:cs="Times New Roman"/>
          <w:color w:val="auto"/>
        </w:rPr>
        <w:t xml:space="preserve">и т. </w:t>
      </w:r>
      <w:r w:rsidR="004B450E" w:rsidRPr="007C424B">
        <w:rPr>
          <w:rFonts w:ascii="Times New Roman" w:hAnsi="Times New Roman" w:cs="Times New Roman"/>
          <w:color w:val="auto"/>
        </w:rPr>
        <w:t>п</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Для развития потенциала обучающихся с </w:t>
      </w:r>
      <w:r w:rsidR="00CC6674" w:rsidRPr="007C424B">
        <w:rPr>
          <w:rFonts w:ascii="Times New Roman" w:hAnsi="Times New Roman" w:cs="Times New Roman"/>
          <w:color w:val="auto"/>
        </w:rPr>
        <w:t>ОВЗ</w:t>
      </w:r>
      <w:r w:rsidRPr="007C424B">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Реализация индивидуальных учебных планов для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C424B">
        <w:rPr>
          <w:rFonts w:ascii="Times New Roman" w:hAnsi="Times New Roman" w:cs="Times New Roman"/>
          <w:color w:val="auto"/>
        </w:rPr>
        <w:t>ОВЗ</w:t>
      </w:r>
      <w:r w:rsidRPr="007C424B">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Механизм реализации </w:t>
      </w:r>
      <w:r w:rsidR="004B450E" w:rsidRPr="007C424B">
        <w:rPr>
          <w:rFonts w:ascii="Times New Roman" w:hAnsi="Times New Roman" w:cs="Times New Roman"/>
          <w:color w:val="auto"/>
        </w:rPr>
        <w:t xml:space="preserve">ПКР </w:t>
      </w:r>
      <w:r w:rsidRPr="007C424B">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w:t>
      </w:r>
      <w:r w:rsidRPr="007C424B">
        <w:rPr>
          <w:rFonts w:ascii="Times New Roman" w:hAnsi="Times New Roman" w:cs="Times New Roman"/>
          <w:color w:val="auto"/>
        </w:rPr>
        <w:lastRenderedPageBreak/>
        <w:t xml:space="preserve">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Взаимодействие включает в себя следующее: </w:t>
      </w:r>
    </w:p>
    <w:p w:rsidR="00B540EE" w:rsidRPr="007C424B" w:rsidRDefault="00B540EE" w:rsidP="00CF323C">
      <w:pPr>
        <w:pStyle w:val="Default"/>
        <w:numPr>
          <w:ilvl w:val="0"/>
          <w:numId w:val="48"/>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C424B" w:rsidRDefault="00B540EE" w:rsidP="00CF323C">
      <w:pPr>
        <w:pStyle w:val="Default"/>
        <w:numPr>
          <w:ilvl w:val="0"/>
          <w:numId w:val="48"/>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7C424B" w:rsidRDefault="00B540EE" w:rsidP="00CF323C">
      <w:pPr>
        <w:pStyle w:val="Default"/>
        <w:numPr>
          <w:ilvl w:val="0"/>
          <w:numId w:val="48"/>
        </w:numPr>
        <w:tabs>
          <w:tab w:val="left" w:pos="1134"/>
        </w:tabs>
        <w:ind w:left="0" w:firstLine="709"/>
        <w:jc w:val="both"/>
        <w:rPr>
          <w:rFonts w:ascii="Times New Roman" w:hAnsi="Times New Roman" w:cs="Times New Roman"/>
          <w:color w:val="auto"/>
        </w:rPr>
      </w:pPr>
      <w:r w:rsidRPr="007C424B">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C424B" w:rsidRDefault="00452C5F" w:rsidP="00146155">
      <w:pPr>
        <w:pStyle w:val="3"/>
        <w:tabs>
          <w:tab w:val="left" w:pos="1134"/>
        </w:tabs>
        <w:spacing w:before="0" w:beforeAutospacing="0" w:after="0" w:afterAutospacing="0"/>
        <w:rPr>
          <w:sz w:val="24"/>
          <w:szCs w:val="24"/>
        </w:rPr>
      </w:pPr>
      <w:bookmarkStart w:id="326" w:name="_Toc414553280"/>
      <w:r w:rsidRPr="007C424B">
        <w:rPr>
          <w:sz w:val="24"/>
          <w:szCs w:val="24"/>
        </w:rPr>
        <w:t>2.4.</w:t>
      </w:r>
      <w:r w:rsidR="00B540EE" w:rsidRPr="007C424B">
        <w:rPr>
          <w:sz w:val="24"/>
          <w:szCs w:val="24"/>
        </w:rPr>
        <w:t>5. Планируемые результаты коррекционной работы</w:t>
      </w:r>
      <w:bookmarkEnd w:id="326"/>
      <w:r w:rsidR="00B540EE" w:rsidRPr="007C424B">
        <w:rPr>
          <w:sz w:val="24"/>
          <w:szCs w:val="24"/>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7C424B">
        <w:rPr>
          <w:rFonts w:ascii="Times New Roman" w:hAnsi="Times New Roman" w:cs="Times New Roman"/>
          <w:color w:val="auto"/>
        </w:rPr>
        <w:t xml:space="preserve">определенным </w:t>
      </w:r>
      <w:r w:rsidRPr="007C424B">
        <w:rPr>
          <w:rFonts w:ascii="Times New Roman" w:hAnsi="Times New Roman" w:cs="Times New Roman"/>
          <w:color w:val="auto"/>
        </w:rPr>
        <w:t xml:space="preserve">ФГОС </w:t>
      </w:r>
      <w:r w:rsidR="00B46C06" w:rsidRPr="007C424B">
        <w:rPr>
          <w:rFonts w:ascii="Times New Roman" w:hAnsi="Times New Roman" w:cs="Times New Roman"/>
          <w:color w:val="auto"/>
        </w:rPr>
        <w:t>ООО</w:t>
      </w:r>
      <w:r w:rsidRPr="007C424B">
        <w:rPr>
          <w:rFonts w:ascii="Times New Roman" w:hAnsi="Times New Roman" w:cs="Times New Roman"/>
          <w:color w:val="auto"/>
        </w:rPr>
        <w:t xml:space="preserve">.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C424B">
        <w:rPr>
          <w:rFonts w:ascii="Times New Roman" w:hAnsi="Times New Roman" w:cs="Times New Roman"/>
          <w:color w:val="auto"/>
        </w:rPr>
        <w:t xml:space="preserve"> </w:t>
      </w:r>
      <w:r w:rsidRPr="007C424B">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7C424B">
        <w:rPr>
          <w:rFonts w:ascii="Times New Roman" w:hAnsi="Times New Roman" w:cs="Times New Roman"/>
          <w:color w:val="auto"/>
        </w:rPr>
        <w:t>ООП</w:t>
      </w:r>
      <w:r w:rsidRPr="007C424B">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7C424B">
        <w:rPr>
          <w:rFonts w:ascii="Times New Roman" w:hAnsi="Times New Roman" w:cs="Times New Roman"/>
          <w:color w:val="auto"/>
        </w:rPr>
        <w:t>ОВЗ</w:t>
      </w:r>
      <w:r w:rsidRPr="007C424B">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C424B" w:rsidRDefault="00B540EE" w:rsidP="00146155">
      <w:pPr>
        <w:pStyle w:val="Default"/>
        <w:tabs>
          <w:tab w:val="left" w:pos="1134"/>
        </w:tabs>
        <w:ind w:firstLine="709"/>
        <w:jc w:val="both"/>
        <w:rPr>
          <w:rFonts w:ascii="Times New Roman" w:hAnsi="Times New Roman" w:cs="Times New Roman"/>
          <w:color w:val="auto"/>
        </w:rPr>
      </w:pPr>
      <w:r w:rsidRPr="007C424B">
        <w:rPr>
          <w:rFonts w:ascii="Times New Roman" w:hAnsi="Times New Roman" w:cs="Times New Roman"/>
          <w:color w:val="auto"/>
        </w:rPr>
        <w:t xml:space="preserve">Достижения обучающихся с </w:t>
      </w:r>
      <w:r w:rsidR="00B46C06" w:rsidRPr="007C424B">
        <w:rPr>
          <w:rFonts w:ascii="Times New Roman" w:hAnsi="Times New Roman" w:cs="Times New Roman"/>
          <w:color w:val="auto"/>
        </w:rPr>
        <w:t>ОВЗ</w:t>
      </w:r>
      <w:r w:rsidR="00E91460" w:rsidRPr="007C424B">
        <w:rPr>
          <w:rFonts w:ascii="Times New Roman" w:hAnsi="Times New Roman" w:cs="Times New Roman"/>
          <w:color w:val="auto"/>
        </w:rPr>
        <w:t xml:space="preserve"> </w:t>
      </w:r>
      <w:r w:rsidRPr="007C424B">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C424B" w:rsidRDefault="00436EB5" w:rsidP="00146155">
      <w:pPr>
        <w:tabs>
          <w:tab w:val="left" w:pos="1134"/>
        </w:tabs>
        <w:jc w:val="center"/>
        <w:rPr>
          <w:b/>
          <w:szCs w:val="24"/>
        </w:rPr>
      </w:pPr>
      <w:bookmarkStart w:id="327" w:name="_Toc406059068"/>
      <w:bookmarkStart w:id="328" w:name="_Toc409691732"/>
      <w:r w:rsidRPr="007C424B">
        <w:rPr>
          <w:b/>
          <w:szCs w:val="24"/>
        </w:rPr>
        <w:br w:type="page"/>
      </w:r>
    </w:p>
    <w:bookmarkEnd w:id="327"/>
    <w:bookmarkEnd w:id="328"/>
    <w:p w:rsidR="00D13AC5" w:rsidRDefault="00D13AC5" w:rsidP="00146155">
      <w:pPr>
        <w:pStyle w:val="af1"/>
        <w:tabs>
          <w:tab w:val="left" w:pos="1134"/>
        </w:tabs>
        <w:rPr>
          <w:b/>
        </w:rPr>
      </w:pPr>
    </w:p>
    <w:p w:rsidR="00024ED7" w:rsidRDefault="00024ED7" w:rsidP="00146155">
      <w:pPr>
        <w:tabs>
          <w:tab w:val="left" w:pos="1134"/>
        </w:tabs>
        <w:jc w:val="center"/>
        <w:rPr>
          <w:b/>
          <w:color w:val="000000" w:themeColor="text1"/>
        </w:rPr>
      </w:pPr>
      <w:r>
        <w:rPr>
          <w:b/>
          <w:color w:val="000000" w:themeColor="text1"/>
        </w:rPr>
        <w:t>3. Организационный раздел</w:t>
      </w:r>
    </w:p>
    <w:p w:rsidR="00024ED7" w:rsidRDefault="00024ED7" w:rsidP="00146155">
      <w:pPr>
        <w:tabs>
          <w:tab w:val="left" w:pos="1134"/>
        </w:tabs>
        <w:jc w:val="center"/>
        <w:rPr>
          <w:b/>
          <w:color w:val="000000" w:themeColor="text1"/>
        </w:rPr>
      </w:pPr>
      <w:r>
        <w:rPr>
          <w:b/>
          <w:color w:val="000000" w:themeColor="text1"/>
        </w:rPr>
        <w:t xml:space="preserve">3.1. Учебный план образовательной программы основного общего образования </w:t>
      </w:r>
    </w:p>
    <w:p w:rsidR="00024ED7" w:rsidRDefault="00024ED7" w:rsidP="00146155">
      <w:pPr>
        <w:tabs>
          <w:tab w:val="left" w:pos="1134"/>
        </w:tabs>
        <w:jc w:val="center"/>
        <w:rPr>
          <w:b/>
          <w:color w:val="000000" w:themeColor="text1"/>
        </w:rPr>
      </w:pPr>
      <w:r>
        <w:rPr>
          <w:b/>
          <w:color w:val="000000" w:themeColor="text1"/>
        </w:rPr>
        <w:t xml:space="preserve">3.1.1. Пояснительная записка </w:t>
      </w:r>
    </w:p>
    <w:p w:rsidR="00024ED7" w:rsidRDefault="00024ED7" w:rsidP="00146155">
      <w:pPr>
        <w:tabs>
          <w:tab w:val="left" w:pos="1134"/>
        </w:tabs>
        <w:jc w:val="center"/>
        <w:rPr>
          <w:b/>
          <w:color w:val="000000" w:themeColor="text1"/>
        </w:rPr>
      </w:pPr>
    </w:p>
    <w:p w:rsidR="00024ED7" w:rsidRPr="00A0612A" w:rsidRDefault="00024ED7" w:rsidP="00146155">
      <w:pPr>
        <w:tabs>
          <w:tab w:val="left" w:pos="1134"/>
        </w:tabs>
        <w:autoSpaceDE w:val="0"/>
        <w:autoSpaceDN w:val="0"/>
        <w:adjustRightInd w:val="0"/>
        <w:ind w:firstLine="567"/>
        <w:jc w:val="both"/>
      </w:pPr>
      <w:r>
        <w:t>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024ED7" w:rsidRDefault="00024ED7" w:rsidP="00146155">
      <w:pPr>
        <w:tabs>
          <w:tab w:val="left" w:pos="1134"/>
        </w:tabs>
        <w:autoSpaceDE w:val="0"/>
        <w:autoSpaceDN w:val="0"/>
        <w:adjustRightInd w:val="0"/>
        <w:ind w:firstLine="567"/>
        <w:jc w:val="both"/>
        <w:rPr>
          <w:color w:val="000000" w:themeColor="text1"/>
        </w:rPr>
      </w:pPr>
    </w:p>
    <w:p w:rsidR="00024ED7" w:rsidRDefault="00024ED7" w:rsidP="00146155">
      <w:pPr>
        <w:tabs>
          <w:tab w:val="left" w:pos="1134"/>
        </w:tabs>
        <w:autoSpaceDE w:val="0"/>
        <w:autoSpaceDN w:val="0"/>
        <w:adjustRightInd w:val="0"/>
        <w:ind w:firstLine="567"/>
        <w:jc w:val="both"/>
        <w:rPr>
          <w:color w:val="000000" w:themeColor="text1"/>
        </w:rPr>
      </w:pPr>
      <w:r>
        <w:rPr>
          <w:color w:val="000000" w:themeColor="text1"/>
        </w:rPr>
        <w:t>2. 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024ED7" w:rsidRDefault="00024ED7" w:rsidP="00146155">
      <w:pPr>
        <w:tabs>
          <w:tab w:val="left" w:pos="1134"/>
        </w:tabs>
        <w:autoSpaceDE w:val="0"/>
        <w:autoSpaceDN w:val="0"/>
        <w:adjustRightInd w:val="0"/>
        <w:ind w:firstLine="567"/>
        <w:jc w:val="both"/>
        <w:rPr>
          <w:color w:val="000000" w:themeColor="text1"/>
        </w:rPr>
      </w:pPr>
    </w:p>
    <w:p w:rsidR="00024ED7" w:rsidRDefault="00024ED7" w:rsidP="00146155">
      <w:pPr>
        <w:tabs>
          <w:tab w:val="left" w:pos="1134"/>
        </w:tabs>
        <w:autoSpaceDE w:val="0"/>
        <w:autoSpaceDN w:val="0"/>
        <w:adjustRightInd w:val="0"/>
        <w:ind w:firstLine="567"/>
        <w:jc w:val="both"/>
        <w:rPr>
          <w:color w:val="000000" w:themeColor="text1"/>
        </w:rPr>
      </w:pPr>
      <w:r>
        <w:rPr>
          <w:color w:val="000000" w:themeColor="text1"/>
        </w:rPr>
        <w:t>3. 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w:t>
      </w:r>
    </w:p>
    <w:p w:rsidR="00024ED7" w:rsidRDefault="00024ED7" w:rsidP="00146155">
      <w:pPr>
        <w:tabs>
          <w:tab w:val="left" w:pos="1134"/>
        </w:tabs>
        <w:ind w:firstLine="225"/>
        <w:jc w:val="both"/>
        <w:rPr>
          <w:color w:val="000000" w:themeColor="text1"/>
        </w:rPr>
      </w:pPr>
      <w:r>
        <w:rPr>
          <w:color w:val="000000" w:themeColor="text1"/>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p>
    <w:p w:rsidR="00024ED7" w:rsidRPr="00970DC3" w:rsidRDefault="005243FC" w:rsidP="005243FC">
      <w:pPr>
        <w:pStyle w:val="af1"/>
        <w:tabs>
          <w:tab w:val="left" w:pos="1134"/>
        </w:tabs>
        <w:ind w:firstLine="0"/>
        <w:rPr>
          <w:rStyle w:val="490"/>
          <w:rFonts w:eastAsia="Calibri"/>
          <w:sz w:val="20"/>
        </w:rPr>
      </w:pPr>
      <w:r>
        <w:rPr>
          <w:color w:val="000000" w:themeColor="text1"/>
          <w:sz w:val="24"/>
        </w:rPr>
        <w:t xml:space="preserve">        4. </w:t>
      </w:r>
      <w:r w:rsidR="00024ED7" w:rsidRPr="00970DC3">
        <w:rPr>
          <w:color w:val="000000" w:themeColor="text1"/>
          <w:sz w:val="24"/>
        </w:rPr>
        <w:t xml:space="preserve">Распределение часов компонента образовательного учреждения обусловлено спецификой </w:t>
      </w:r>
      <w:r w:rsidR="009C22E2">
        <w:rPr>
          <w:color w:val="000000" w:themeColor="text1"/>
          <w:sz w:val="24"/>
        </w:rPr>
        <w:t xml:space="preserve">школы </w:t>
      </w:r>
      <w:r w:rsidR="00024ED7" w:rsidRPr="00970DC3">
        <w:rPr>
          <w:color w:val="000000" w:themeColor="text1"/>
          <w:sz w:val="24"/>
        </w:rPr>
        <w:t>как образовательного учреждения, а также необходимостью полноценной реализации права учащихся на удовлетворение индивидуальных образовательных потребностей.</w:t>
      </w:r>
      <w:r w:rsidR="00024ED7" w:rsidRPr="00970DC3">
        <w:rPr>
          <w:rStyle w:val="490"/>
          <w:rFonts w:eastAsia="Calibri"/>
          <w:sz w:val="20"/>
        </w:rPr>
        <w:t xml:space="preserve"> </w:t>
      </w:r>
    </w:p>
    <w:p w:rsidR="00024ED7" w:rsidRDefault="00024ED7" w:rsidP="00146155">
      <w:pPr>
        <w:tabs>
          <w:tab w:val="left" w:pos="1134"/>
        </w:tabs>
        <w:autoSpaceDE w:val="0"/>
        <w:autoSpaceDN w:val="0"/>
        <w:adjustRightInd w:val="0"/>
        <w:ind w:firstLine="567"/>
        <w:jc w:val="both"/>
      </w:pPr>
      <w:r>
        <w:t>5. Нормативная база разработки учебного плана.</w:t>
      </w:r>
    </w:p>
    <w:p w:rsidR="00024ED7" w:rsidRDefault="00024ED7" w:rsidP="00146155">
      <w:pPr>
        <w:tabs>
          <w:tab w:val="left" w:pos="1134"/>
        </w:tabs>
        <w:ind w:firstLine="567"/>
        <w:jc w:val="both"/>
        <w:rPr>
          <w:rStyle w:val="aa"/>
          <w:b w:val="0"/>
          <w:bCs w:val="0"/>
        </w:rPr>
      </w:pPr>
      <w:r>
        <w:t>1. Федеральный закон от 29.12.2012 № 273-ФЗ «Об образовании в Российской Федерации».</w:t>
      </w:r>
    </w:p>
    <w:p w:rsidR="00024ED7" w:rsidRDefault="00024ED7" w:rsidP="00146155">
      <w:pPr>
        <w:tabs>
          <w:tab w:val="left" w:pos="1134"/>
        </w:tabs>
        <w:ind w:firstLine="567"/>
        <w:jc w:val="both"/>
      </w:pPr>
      <w:r>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024ED7" w:rsidRDefault="00024ED7" w:rsidP="00146155">
      <w:pPr>
        <w:tabs>
          <w:tab w:val="left" w:pos="1134"/>
        </w:tabs>
        <w:ind w:firstLine="567"/>
        <w:jc w:val="both"/>
      </w:pPr>
      <w:r>
        <w:t>3. Приказ МОиН РФ от 13.08.2013 г. № 1015 (ред. от 07.07.2015)"Об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24ED7" w:rsidRDefault="00024ED7" w:rsidP="00146155">
      <w:pPr>
        <w:tabs>
          <w:tab w:val="left" w:pos="1134"/>
        </w:tabs>
        <w:ind w:firstLine="567"/>
        <w:jc w:val="both"/>
      </w:pPr>
      <w:r>
        <w:t xml:space="preserve">4. </w:t>
      </w:r>
      <w:r w:rsidRPr="0035656F">
        <w:rPr>
          <w:color w:val="000000" w:themeColor="text1"/>
        </w:rPr>
        <w:t>Приказ М</w:t>
      </w:r>
      <w:r>
        <w:rPr>
          <w:color w:val="000000" w:themeColor="text1"/>
        </w:rPr>
        <w:t xml:space="preserve">инистерства просвещения РФ </w:t>
      </w:r>
      <w:r w:rsidRPr="0035656F">
        <w:rPr>
          <w:color w:val="000000" w:themeColor="text1"/>
        </w:rPr>
        <w:t>от</w:t>
      </w:r>
      <w:r>
        <w:rPr>
          <w:color w:val="000000" w:themeColor="text1"/>
        </w:rPr>
        <w:t xml:space="preserve"> 01.03.2020 № 95 «О внесении изменений в порядок </w:t>
      </w:r>
      <w: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color w:val="000000" w:themeColor="text1"/>
        </w:rPr>
        <w:t>»</w:t>
      </w:r>
    </w:p>
    <w:p w:rsidR="00024ED7" w:rsidRPr="002F5330" w:rsidRDefault="00024ED7" w:rsidP="00146155">
      <w:pPr>
        <w:tabs>
          <w:tab w:val="left" w:pos="1134"/>
        </w:tabs>
        <w:ind w:firstLine="567"/>
        <w:jc w:val="both"/>
        <w:rPr>
          <w:color w:val="00B050"/>
        </w:rPr>
      </w:pPr>
      <w:r>
        <w:rPr>
          <w:color w:val="000000" w:themeColor="text1"/>
        </w:rPr>
        <w:t>5</w:t>
      </w:r>
      <w:r w:rsidRPr="0035656F">
        <w:rPr>
          <w:color w:val="000000" w:themeColor="text1"/>
        </w:rPr>
        <w:t>. Приказ М</w:t>
      </w:r>
      <w:r>
        <w:rPr>
          <w:color w:val="000000" w:themeColor="text1"/>
        </w:rPr>
        <w:t xml:space="preserve">инистерства просвещения РФ </w:t>
      </w:r>
      <w:r w:rsidRPr="0035656F">
        <w:rPr>
          <w:color w:val="000000" w:themeColor="text1"/>
        </w:rPr>
        <w:t xml:space="preserve">от </w:t>
      </w:r>
      <w:r>
        <w:rPr>
          <w:color w:val="000000" w:themeColor="text1"/>
        </w:rPr>
        <w:t>28.12.2018</w:t>
      </w:r>
      <w:r w:rsidRPr="0035656F">
        <w:rPr>
          <w:color w:val="000000" w:themeColor="text1"/>
        </w:rPr>
        <w:t xml:space="preserve"> № </w:t>
      </w:r>
      <w:r>
        <w:rPr>
          <w:color w:val="000000" w:themeColor="text1"/>
        </w:rPr>
        <w:t xml:space="preserve">345 «Об утверждении </w:t>
      </w:r>
      <w:r w:rsidRPr="0035656F">
        <w:rPr>
          <w:color w:val="000000" w:themeColor="text1"/>
        </w:rPr>
        <w:t>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sidRPr="002F5330">
        <w:t xml:space="preserve"> </w:t>
      </w:r>
    </w:p>
    <w:p w:rsidR="00024ED7" w:rsidRDefault="00024ED7" w:rsidP="00146155">
      <w:pPr>
        <w:tabs>
          <w:tab w:val="left" w:pos="1134"/>
        </w:tabs>
        <w:ind w:firstLine="567"/>
        <w:jc w:val="both"/>
        <w:rPr>
          <w:color w:val="FF0000"/>
        </w:rPr>
      </w:pPr>
      <w:r>
        <w:rPr>
          <w:color w:val="000000" w:themeColor="text1"/>
        </w:rPr>
        <w:t>6</w:t>
      </w:r>
      <w:r w:rsidRPr="0035656F">
        <w:rPr>
          <w:color w:val="000000" w:themeColor="text1"/>
        </w:rPr>
        <w:t>. Приказ М</w:t>
      </w:r>
      <w:r>
        <w:rPr>
          <w:color w:val="000000" w:themeColor="text1"/>
        </w:rPr>
        <w:t>О</w:t>
      </w:r>
      <w:r w:rsidRPr="0035656F">
        <w:rPr>
          <w:color w:val="000000" w:themeColor="text1"/>
        </w:rPr>
        <w:t>и</w:t>
      </w:r>
      <w:r>
        <w:rPr>
          <w:color w:val="000000" w:themeColor="text1"/>
        </w:rPr>
        <w:t>Н</w:t>
      </w:r>
      <w:r w:rsidRPr="0035656F">
        <w:rPr>
          <w:color w:val="000000" w:themeColor="text1"/>
        </w:rPr>
        <w:t xml:space="preserve"> </w:t>
      </w:r>
      <w:r>
        <w:rPr>
          <w:color w:val="000000" w:themeColor="text1"/>
        </w:rPr>
        <w:t xml:space="preserve">РФ </w:t>
      </w:r>
      <w:r w:rsidRPr="0035656F">
        <w:rPr>
          <w:color w:val="000000" w:themeColor="text1"/>
        </w:rPr>
        <w:t xml:space="preserve">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w:t>
      </w:r>
      <w:r>
        <w:t>аккредитацию образовательных программ начального общего, основного общего, среднего общего образования</w:t>
      </w:r>
      <w:r>
        <w:rPr>
          <w:color w:val="FF0000"/>
        </w:rPr>
        <w:t>.</w:t>
      </w:r>
    </w:p>
    <w:p w:rsidR="00024ED7" w:rsidRDefault="00024ED7" w:rsidP="00146155">
      <w:pPr>
        <w:tabs>
          <w:tab w:val="left" w:pos="1134"/>
        </w:tabs>
        <w:ind w:firstLine="567"/>
        <w:jc w:val="both"/>
      </w:pPr>
      <w:r>
        <w:t>7. Санитарно-эпидемиологические требования к условиям и организации обучения в общеобра</w:t>
      </w:r>
      <w:r w:rsidR="00363939">
        <w:t>зовательных учреждениях.</w:t>
      </w:r>
    </w:p>
    <w:p w:rsidR="00024ED7" w:rsidRPr="00363939" w:rsidRDefault="00024ED7" w:rsidP="00146155">
      <w:pPr>
        <w:tabs>
          <w:tab w:val="left" w:pos="1134"/>
        </w:tabs>
        <w:autoSpaceDE w:val="0"/>
        <w:autoSpaceDN w:val="0"/>
        <w:adjustRightInd w:val="0"/>
        <w:ind w:firstLine="567"/>
        <w:jc w:val="both"/>
        <w:rPr>
          <w:b/>
          <w:color w:val="000000" w:themeColor="text1"/>
        </w:rPr>
      </w:pPr>
      <w:r w:rsidRPr="00363939">
        <w:rPr>
          <w:b/>
          <w:color w:val="000000" w:themeColor="text1"/>
        </w:rPr>
        <w:t xml:space="preserve">6. Режим реализации учебного плана. </w:t>
      </w:r>
    </w:p>
    <w:p w:rsidR="00024ED7" w:rsidRDefault="00024ED7" w:rsidP="00146155">
      <w:pPr>
        <w:pStyle w:val="ConsPlusNormal"/>
        <w:widowControl/>
        <w:tabs>
          <w:tab w:val="left" w:pos="1134"/>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Учебный план </w:t>
      </w:r>
      <w:r w:rsidRPr="0035656F">
        <w:rPr>
          <w:rFonts w:ascii="Times New Roman" w:hAnsi="Times New Roman" w:cs="Times New Roman"/>
          <w:color w:val="000000" w:themeColor="text1"/>
          <w:sz w:val="24"/>
          <w:szCs w:val="24"/>
        </w:rPr>
        <w:t xml:space="preserve">предусматривает 5-летний срок освоения образовательных программ основного общего образования для </w:t>
      </w:r>
      <w:r w:rsidRPr="0035656F">
        <w:rPr>
          <w:rFonts w:ascii="Times New Roman" w:hAnsi="Times New Roman" w:cs="Times New Roman"/>
          <w:color w:val="000000" w:themeColor="text1"/>
          <w:sz w:val="24"/>
          <w:szCs w:val="24"/>
          <w:lang w:val="en-US"/>
        </w:rPr>
        <w:t>V</w:t>
      </w:r>
      <w:r w:rsidRPr="0035656F">
        <w:rPr>
          <w:rFonts w:ascii="Times New Roman" w:hAnsi="Times New Roman" w:cs="Times New Roman"/>
          <w:color w:val="000000" w:themeColor="text1"/>
          <w:sz w:val="24"/>
          <w:szCs w:val="24"/>
        </w:rPr>
        <w:t>-</w:t>
      </w:r>
      <w:r w:rsidRPr="0035656F">
        <w:rPr>
          <w:rFonts w:ascii="Times New Roman" w:hAnsi="Times New Roman" w:cs="Times New Roman"/>
          <w:color w:val="000000" w:themeColor="text1"/>
          <w:sz w:val="24"/>
          <w:szCs w:val="24"/>
          <w:lang w:val="en-US"/>
        </w:rPr>
        <w:t>IX</w:t>
      </w:r>
      <w:r>
        <w:rPr>
          <w:rFonts w:ascii="Times New Roman" w:hAnsi="Times New Roman" w:cs="Times New Roman"/>
          <w:color w:val="000000" w:themeColor="text1"/>
          <w:sz w:val="24"/>
          <w:szCs w:val="24"/>
        </w:rPr>
        <w:t xml:space="preserve"> классов.</w:t>
      </w:r>
    </w:p>
    <w:p w:rsidR="00024ED7" w:rsidRPr="0035656F" w:rsidRDefault="00024ED7" w:rsidP="00146155">
      <w:pPr>
        <w:pStyle w:val="ConsPlusNormal"/>
        <w:widowControl/>
        <w:tabs>
          <w:tab w:val="left" w:pos="1134"/>
        </w:tabs>
        <w:ind w:firstLine="567"/>
        <w:jc w:val="both"/>
        <w:rPr>
          <w:rFonts w:ascii="Times New Roman" w:hAnsi="Times New Roman" w:cs="Times New Roman"/>
          <w:b/>
          <w:color w:val="000000" w:themeColor="text1"/>
          <w:sz w:val="24"/>
          <w:szCs w:val="24"/>
        </w:rPr>
      </w:pPr>
      <w:r w:rsidRPr="0035656F">
        <w:rPr>
          <w:rFonts w:ascii="Times New Roman" w:hAnsi="Times New Roman" w:cs="Times New Roman"/>
          <w:color w:val="000000" w:themeColor="text1"/>
          <w:sz w:val="24"/>
          <w:szCs w:val="24"/>
        </w:rPr>
        <w:t xml:space="preserve">Продолжительность учебного года не менее 34 учебных недель (не включая летний экзаменационный период в </w:t>
      </w:r>
      <w:r w:rsidRPr="0035656F">
        <w:rPr>
          <w:rFonts w:ascii="Times New Roman" w:hAnsi="Times New Roman" w:cs="Times New Roman"/>
          <w:color w:val="000000" w:themeColor="text1"/>
          <w:sz w:val="24"/>
          <w:szCs w:val="24"/>
          <w:lang w:val="en-US"/>
        </w:rPr>
        <w:t>IX</w:t>
      </w:r>
      <w:r w:rsidRPr="0035656F">
        <w:rPr>
          <w:rFonts w:ascii="Times New Roman" w:hAnsi="Times New Roman" w:cs="Times New Roman"/>
          <w:color w:val="000000" w:themeColor="text1"/>
          <w:sz w:val="24"/>
          <w:szCs w:val="24"/>
        </w:rPr>
        <w:t xml:space="preserve"> классах)</w:t>
      </w:r>
      <w:r>
        <w:rPr>
          <w:rFonts w:ascii="Times New Roman" w:hAnsi="Times New Roman" w:cs="Times New Roman"/>
          <w:color w:val="000000" w:themeColor="text1"/>
          <w:sz w:val="24"/>
          <w:szCs w:val="24"/>
        </w:rPr>
        <w:t>.</w:t>
      </w:r>
    </w:p>
    <w:p w:rsidR="00024ED7" w:rsidRDefault="00024ED7" w:rsidP="00146155">
      <w:pPr>
        <w:tabs>
          <w:tab w:val="left" w:pos="1134"/>
        </w:tabs>
        <w:ind w:firstLine="567"/>
        <w:jc w:val="both"/>
        <w:rPr>
          <w:color w:val="000000" w:themeColor="text1"/>
        </w:rPr>
      </w:pPr>
      <w:r w:rsidRPr="0035656F">
        <w:rPr>
          <w:color w:val="000000" w:themeColor="text1"/>
        </w:rPr>
        <w:t xml:space="preserve">Образовательный процесс проводится во время учебного года. </w:t>
      </w:r>
      <w:r>
        <w:rPr>
          <w:color w:val="000000" w:themeColor="text1"/>
        </w:rPr>
        <w:t>Учебный год делится на четверти, являющиеся периодами, по итогам которых выставляются отметки за текущее освоение образовательных программ. Промежуточная аттестация осуществляется в соответствии с «Положением о промежуточной и итоговой аттестации».</w:t>
      </w:r>
    </w:p>
    <w:p w:rsidR="00024ED7" w:rsidRDefault="00024ED7" w:rsidP="00146155">
      <w:pPr>
        <w:tabs>
          <w:tab w:val="left" w:pos="1134"/>
        </w:tabs>
        <w:ind w:firstLine="567"/>
        <w:jc w:val="both"/>
        <w:rPr>
          <w:color w:val="000000" w:themeColor="text1"/>
        </w:rPr>
      </w:pPr>
      <w:r>
        <w:rPr>
          <w:color w:val="000000" w:themeColor="text1"/>
        </w:rPr>
        <w:t>Продолжительность учебной недели:</w:t>
      </w:r>
      <w:r w:rsidRPr="0048746D">
        <w:rPr>
          <w:color w:val="000000" w:themeColor="text1"/>
        </w:rPr>
        <w:t xml:space="preserve"> </w:t>
      </w:r>
      <w:r>
        <w:rPr>
          <w:color w:val="000000" w:themeColor="text1"/>
          <w:lang w:val="en-US"/>
        </w:rPr>
        <w:t>V</w:t>
      </w:r>
      <w:r w:rsidR="00363939">
        <w:rPr>
          <w:color w:val="000000" w:themeColor="text1"/>
        </w:rPr>
        <w:t xml:space="preserve"> </w:t>
      </w:r>
      <w:r w:rsidRPr="0048746D">
        <w:rPr>
          <w:color w:val="000000" w:themeColor="text1"/>
        </w:rPr>
        <w:t>-</w:t>
      </w:r>
      <w:r w:rsidR="00363939">
        <w:rPr>
          <w:color w:val="000000" w:themeColor="text1"/>
        </w:rPr>
        <w:t xml:space="preserve"> </w:t>
      </w:r>
      <w:r>
        <w:rPr>
          <w:lang w:val="en-US"/>
        </w:rPr>
        <w:t>IX</w:t>
      </w:r>
      <w:r>
        <w:t xml:space="preserve"> </w:t>
      </w:r>
      <w:r>
        <w:rPr>
          <w:color w:val="000000" w:themeColor="text1"/>
        </w:rPr>
        <w:t>классы - шестидневная.</w:t>
      </w:r>
    </w:p>
    <w:p w:rsidR="00024ED7" w:rsidRDefault="00024ED7" w:rsidP="00146155">
      <w:pPr>
        <w:tabs>
          <w:tab w:val="left" w:pos="1134"/>
        </w:tabs>
        <w:ind w:firstLine="567"/>
        <w:jc w:val="both"/>
        <w:rPr>
          <w:color w:val="000000" w:themeColor="text1"/>
        </w:rPr>
      </w:pPr>
      <w:r>
        <w:rPr>
          <w:color w:val="000000" w:themeColor="text1"/>
        </w:rPr>
        <w:lastRenderedPageBreak/>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w:t>
      </w:r>
    </w:p>
    <w:p w:rsidR="00024ED7" w:rsidRDefault="00363939" w:rsidP="00363939">
      <w:pPr>
        <w:tabs>
          <w:tab w:val="left" w:pos="1134"/>
        </w:tabs>
        <w:autoSpaceDE w:val="0"/>
        <w:autoSpaceDN w:val="0"/>
        <w:adjustRightInd w:val="0"/>
        <w:ind w:firstLine="0"/>
        <w:jc w:val="both"/>
      </w:pPr>
      <w:r>
        <w:t xml:space="preserve">         </w:t>
      </w:r>
      <w:r w:rsidR="00024ED7">
        <w:t>Общий объем нагрузки в течение дня не должен превышать:</w:t>
      </w:r>
    </w:p>
    <w:p w:rsidR="00024ED7" w:rsidRDefault="00024ED7" w:rsidP="00146155">
      <w:pPr>
        <w:tabs>
          <w:tab w:val="left" w:pos="1134"/>
        </w:tabs>
        <w:autoSpaceDE w:val="0"/>
        <w:autoSpaceDN w:val="0"/>
        <w:adjustRightInd w:val="0"/>
        <w:ind w:firstLine="540"/>
        <w:jc w:val="both"/>
      </w:pPr>
      <w:r>
        <w:t>для обучающихся 5-7 классов – не более 7 уроков;</w:t>
      </w:r>
    </w:p>
    <w:p w:rsidR="00024ED7" w:rsidRDefault="00024ED7" w:rsidP="00146155">
      <w:pPr>
        <w:tabs>
          <w:tab w:val="left" w:pos="1134"/>
        </w:tabs>
        <w:autoSpaceDE w:val="0"/>
        <w:autoSpaceDN w:val="0"/>
        <w:adjustRightInd w:val="0"/>
        <w:ind w:firstLine="540"/>
        <w:jc w:val="both"/>
      </w:pPr>
      <w:r>
        <w:t>для обучающихся 8-</w:t>
      </w:r>
      <w:r w:rsidRPr="0048746D">
        <w:t>9</w:t>
      </w:r>
      <w:r>
        <w:t xml:space="preserve"> классов – не более 8 уроков.</w:t>
      </w:r>
    </w:p>
    <w:p w:rsidR="00024ED7" w:rsidRDefault="00024ED7" w:rsidP="00146155">
      <w:pPr>
        <w:pStyle w:val="ConsPlusNormal"/>
        <w:widowControl/>
        <w:tabs>
          <w:tab w:val="left" w:pos="1134"/>
        </w:tabs>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w:t>
      </w:r>
      <w:r>
        <w:rPr>
          <w:rFonts w:ascii="Times New Roman" w:hAnsi="Times New Roman" w:cs="Times New Roman"/>
          <w:sz w:val="24"/>
          <w:szCs w:val="24"/>
          <w:lang w:val="en-US"/>
        </w:rPr>
        <w:t>V</w:t>
      </w:r>
      <w:r>
        <w:rPr>
          <w:rFonts w:ascii="Times New Roman" w:hAnsi="Times New Roman" w:cs="Times New Roman"/>
          <w:sz w:val="24"/>
          <w:szCs w:val="24"/>
        </w:rPr>
        <w:t xml:space="preserve"> классах – 2 ч., в </w:t>
      </w:r>
      <w:r>
        <w:rPr>
          <w:rFonts w:ascii="Times New Roman" w:hAnsi="Times New Roman" w:cs="Times New Roman"/>
          <w:sz w:val="24"/>
          <w:szCs w:val="24"/>
          <w:lang w:val="en-US"/>
        </w:rPr>
        <w:t>VI</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классах – 2,5 ч., в </w:t>
      </w:r>
      <w:r>
        <w:rPr>
          <w:rFonts w:ascii="Times New Roman" w:hAnsi="Times New Roman" w:cs="Times New Roman"/>
          <w:sz w:val="24"/>
          <w:szCs w:val="24"/>
          <w:lang w:val="en-US"/>
        </w:rPr>
        <w:t>IX</w:t>
      </w:r>
      <w:r>
        <w:rPr>
          <w:rFonts w:ascii="Times New Roman" w:hAnsi="Times New Roman" w:cs="Times New Roman"/>
          <w:sz w:val="24"/>
          <w:szCs w:val="24"/>
        </w:rPr>
        <w:t xml:space="preserve"> классах – до 3,5 ч.</w:t>
      </w:r>
    </w:p>
    <w:p w:rsidR="00024ED7" w:rsidRDefault="00024ED7" w:rsidP="00146155">
      <w:pPr>
        <w:shd w:val="clear" w:color="auto" w:fill="FFFFFF"/>
        <w:tabs>
          <w:tab w:val="left" w:pos="1134"/>
        </w:tabs>
        <w:ind w:firstLine="567"/>
        <w:jc w:val="both"/>
        <w:rPr>
          <w:color w:val="000000" w:themeColor="text1"/>
        </w:rPr>
      </w:pPr>
      <w:r>
        <w:rPr>
          <w:color w:val="000000" w:themeColor="text1"/>
        </w:rPr>
        <w:t xml:space="preserve">Начало занятий в </w:t>
      </w:r>
      <w:r w:rsidR="00363939">
        <w:rPr>
          <w:color w:val="000000" w:themeColor="text1"/>
        </w:rPr>
        <w:t>08</w:t>
      </w:r>
      <w:r>
        <w:rPr>
          <w:color w:val="000000" w:themeColor="text1"/>
        </w:rPr>
        <w:t xml:space="preserve"> часов </w:t>
      </w:r>
      <w:r w:rsidR="00363939">
        <w:rPr>
          <w:color w:val="000000" w:themeColor="text1"/>
        </w:rPr>
        <w:t>3</w:t>
      </w:r>
      <w:r>
        <w:rPr>
          <w:color w:val="000000" w:themeColor="text1"/>
        </w:rPr>
        <w:t>0 минут. Обучение осуществляется в одну смену.</w:t>
      </w:r>
    </w:p>
    <w:p w:rsidR="00024ED7" w:rsidRDefault="00024ED7" w:rsidP="00146155">
      <w:pPr>
        <w:tabs>
          <w:tab w:val="left" w:pos="1134"/>
        </w:tabs>
        <w:ind w:firstLine="567"/>
        <w:jc w:val="both"/>
        <w:rPr>
          <w:color w:val="000000" w:themeColor="text1"/>
        </w:rPr>
      </w:pPr>
      <w:r>
        <w:rPr>
          <w:color w:val="000000" w:themeColor="text1"/>
        </w:rPr>
        <w:t xml:space="preserve">7. Продолжительность урока в </w:t>
      </w:r>
      <w:r>
        <w:rPr>
          <w:color w:val="000000" w:themeColor="text1"/>
          <w:lang w:val="en-US"/>
        </w:rPr>
        <w:t>V</w:t>
      </w:r>
      <w:r>
        <w:rPr>
          <w:color w:val="000000" w:themeColor="text1"/>
        </w:rPr>
        <w:t>-</w:t>
      </w:r>
      <w:r>
        <w:rPr>
          <w:color w:val="000000" w:themeColor="text1"/>
          <w:lang w:val="en-US"/>
        </w:rPr>
        <w:t>IX</w:t>
      </w:r>
      <w:r>
        <w:rPr>
          <w:color w:val="000000" w:themeColor="text1"/>
        </w:rPr>
        <w:t xml:space="preserve"> классах составляет 45 минут. Проведение нулевых уроков запрещено. </w:t>
      </w:r>
    </w:p>
    <w:p w:rsidR="00024ED7" w:rsidRDefault="00363939" w:rsidP="00146155">
      <w:pPr>
        <w:tabs>
          <w:tab w:val="left" w:pos="1134"/>
        </w:tabs>
        <w:autoSpaceDE w:val="0"/>
        <w:autoSpaceDN w:val="0"/>
        <w:adjustRightInd w:val="0"/>
        <w:ind w:firstLine="567"/>
        <w:jc w:val="both"/>
      </w:pPr>
      <w:r>
        <w:t>8</w:t>
      </w:r>
      <w:r w:rsidR="00024ED7">
        <w:t>. Учебники и учебные пособия, используемые при реализации учебного плана.</w:t>
      </w:r>
    </w:p>
    <w:p w:rsidR="00024ED7" w:rsidRPr="00074FB9" w:rsidRDefault="00024ED7" w:rsidP="00146155">
      <w:pPr>
        <w:tabs>
          <w:tab w:val="left" w:pos="1134"/>
        </w:tabs>
        <w:ind w:left="19" w:right="-1"/>
        <w:jc w:val="both"/>
        <w:rPr>
          <w:color w:val="00B050"/>
        </w:rPr>
      </w:pPr>
      <w:r>
        <w:t>Изучение учебных предметов организуется с использованием учебников, включенных в Федеральный перечень (</w:t>
      </w:r>
      <w:r>
        <w:rPr>
          <w:color w:val="000000" w:themeColor="text1"/>
        </w:rPr>
        <w:t>Приказ Министерства просвещения РФ  от 28.12.2018 № 345 «Об утверждении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t>»).</w:t>
      </w:r>
    </w:p>
    <w:p w:rsidR="00024ED7" w:rsidRDefault="00363939" w:rsidP="00146155">
      <w:pPr>
        <w:tabs>
          <w:tab w:val="left" w:pos="1134"/>
        </w:tabs>
        <w:autoSpaceDE w:val="0"/>
        <w:autoSpaceDN w:val="0"/>
        <w:adjustRightInd w:val="0"/>
        <w:ind w:firstLine="567"/>
        <w:jc w:val="both"/>
      </w:pPr>
      <w:r>
        <w:t>9</w:t>
      </w:r>
      <w:r w:rsidR="00024ED7">
        <w:t xml:space="preserve">. Предмет «История» изучается в </w:t>
      </w:r>
      <w:r w:rsidR="00024ED7">
        <w:rPr>
          <w:lang w:val="en-US"/>
        </w:rPr>
        <w:t>V</w:t>
      </w:r>
      <w:r w:rsidR="00024ED7">
        <w:t>-</w:t>
      </w:r>
      <w:r w:rsidR="00024ED7">
        <w:rPr>
          <w:lang w:val="en-US"/>
        </w:rPr>
        <w:t>VII</w:t>
      </w:r>
      <w:r w:rsidR="00024ED7">
        <w:t xml:space="preserve"> классах по УМК «История России» издательства «Просвещение», данный УМК учитывает линейную модель изучения предмета и не требует  дополнительных часов.</w:t>
      </w:r>
    </w:p>
    <w:p w:rsidR="00024ED7" w:rsidRDefault="00024ED7" w:rsidP="00146155">
      <w:pPr>
        <w:tabs>
          <w:tab w:val="left" w:pos="1134"/>
        </w:tabs>
        <w:autoSpaceDE w:val="0"/>
        <w:autoSpaceDN w:val="0"/>
        <w:adjustRightInd w:val="0"/>
        <w:ind w:firstLine="567"/>
        <w:jc w:val="both"/>
        <w:rPr>
          <w:color w:val="000000" w:themeColor="text1"/>
        </w:rPr>
      </w:pPr>
      <w:r>
        <w:rPr>
          <w:color w:val="000000" w:themeColor="text1"/>
        </w:rPr>
        <w:t>1</w:t>
      </w:r>
      <w:r w:rsidR="00363939">
        <w:rPr>
          <w:color w:val="000000" w:themeColor="text1"/>
        </w:rPr>
        <w:t>0</w:t>
      </w:r>
      <w:r>
        <w:rPr>
          <w:color w:val="000000" w:themeColor="text1"/>
        </w:rPr>
        <w:t>. Формирование вариативной части учебного плана.</w:t>
      </w:r>
    </w:p>
    <w:p w:rsidR="00024ED7" w:rsidRDefault="0039672D" w:rsidP="00146155">
      <w:pPr>
        <w:tabs>
          <w:tab w:val="left" w:pos="1134"/>
        </w:tabs>
        <w:ind w:firstLine="567"/>
        <w:jc w:val="both"/>
        <w:rPr>
          <w:color w:val="000000" w:themeColor="text1"/>
        </w:rPr>
      </w:pPr>
      <w:r>
        <w:rPr>
          <w:color w:val="000000" w:themeColor="text1"/>
        </w:rPr>
        <w:t xml:space="preserve">Практикум по русскому языку </w:t>
      </w:r>
    </w:p>
    <w:p w:rsidR="0039672D" w:rsidRDefault="0039672D" w:rsidP="00146155">
      <w:pPr>
        <w:tabs>
          <w:tab w:val="left" w:pos="1134"/>
        </w:tabs>
        <w:ind w:firstLine="567"/>
        <w:jc w:val="both"/>
        <w:rPr>
          <w:color w:val="000000" w:themeColor="text1"/>
        </w:rPr>
      </w:pPr>
      <w:r>
        <w:rPr>
          <w:color w:val="000000" w:themeColor="text1"/>
        </w:rPr>
        <w:t>5 класс – 0,5, 7 класс – 1 час, 8 класс – 1 час.</w:t>
      </w:r>
    </w:p>
    <w:p w:rsidR="0039672D" w:rsidRDefault="0039672D" w:rsidP="00146155">
      <w:pPr>
        <w:tabs>
          <w:tab w:val="left" w:pos="1134"/>
        </w:tabs>
        <w:ind w:firstLine="567"/>
        <w:jc w:val="both"/>
        <w:rPr>
          <w:color w:val="000000" w:themeColor="text1"/>
        </w:rPr>
      </w:pPr>
      <w:r>
        <w:rPr>
          <w:color w:val="000000" w:themeColor="text1"/>
        </w:rPr>
        <w:t>Практикум по математике</w:t>
      </w:r>
    </w:p>
    <w:p w:rsidR="0039672D" w:rsidRDefault="0039672D" w:rsidP="00146155">
      <w:pPr>
        <w:tabs>
          <w:tab w:val="left" w:pos="1134"/>
        </w:tabs>
        <w:ind w:firstLine="567"/>
        <w:jc w:val="both"/>
        <w:rPr>
          <w:color w:val="000000" w:themeColor="text1"/>
        </w:rPr>
      </w:pPr>
      <w:r>
        <w:rPr>
          <w:color w:val="000000" w:themeColor="text1"/>
        </w:rPr>
        <w:t>8 час – 1 час.</w:t>
      </w:r>
    </w:p>
    <w:p w:rsidR="00024ED7" w:rsidRDefault="00024ED7" w:rsidP="00146155">
      <w:pPr>
        <w:pStyle w:val="afa"/>
        <w:tabs>
          <w:tab w:val="left" w:pos="1134"/>
        </w:tabs>
        <w:spacing w:after="0"/>
        <w:jc w:val="center"/>
        <w:rPr>
          <w:b/>
          <w:color w:val="000000" w:themeColor="text1"/>
          <w:szCs w:val="24"/>
        </w:rPr>
      </w:pPr>
      <w:r>
        <w:rPr>
          <w:b/>
          <w:color w:val="000000" w:themeColor="text1"/>
          <w:szCs w:val="24"/>
        </w:rPr>
        <w:t>3.1.4. Формы промежуточной аттестации учащихся.</w:t>
      </w:r>
    </w:p>
    <w:p w:rsidR="00024ED7" w:rsidRDefault="00024ED7" w:rsidP="00146155">
      <w:pPr>
        <w:pStyle w:val="afa"/>
        <w:tabs>
          <w:tab w:val="left" w:pos="1134"/>
        </w:tabs>
        <w:spacing w:after="0"/>
        <w:jc w:val="center"/>
        <w:rPr>
          <w:b/>
          <w:color w:val="000000" w:themeColor="text1"/>
        </w:rPr>
      </w:pPr>
      <w:r>
        <w:rPr>
          <w:b/>
          <w:color w:val="000000" w:themeColor="text1"/>
          <w:lang w:val="en-US"/>
        </w:rPr>
        <w:t>V</w:t>
      </w:r>
      <w:r w:rsidRPr="00D81206">
        <w:rPr>
          <w:b/>
          <w:color w:val="000000" w:themeColor="text1"/>
        </w:rPr>
        <w:t xml:space="preserve"> </w:t>
      </w:r>
      <w:r>
        <w:rPr>
          <w:b/>
          <w:color w:val="000000" w:themeColor="text1"/>
        </w:rPr>
        <w:t>класс</w:t>
      </w:r>
    </w:p>
    <w:p w:rsidR="00024ED7" w:rsidRDefault="00024ED7" w:rsidP="00146155">
      <w:pPr>
        <w:pStyle w:val="afa"/>
        <w:tabs>
          <w:tab w:val="left" w:pos="1134"/>
        </w:tabs>
        <w:spacing w:after="0"/>
        <w:rPr>
          <w:color w:val="000000" w:themeColor="text1"/>
        </w:rPr>
      </w:pPr>
      <w:r>
        <w:rPr>
          <w:color w:val="000000" w:themeColor="text1"/>
        </w:rPr>
        <w:t>ОМЗ - обязательный минимум знаний (зачет/незачет)</w:t>
      </w:r>
    </w:p>
    <w:tbl>
      <w:tblPr>
        <w:tblStyle w:val="a4"/>
        <w:tblW w:w="0" w:type="auto"/>
        <w:jc w:val="center"/>
        <w:tblLayout w:type="fixed"/>
        <w:tblLook w:val="04A0" w:firstRow="1" w:lastRow="0" w:firstColumn="1" w:lastColumn="0" w:noHBand="0" w:noVBand="1"/>
      </w:tblPr>
      <w:tblGrid>
        <w:gridCol w:w="1560"/>
        <w:gridCol w:w="1722"/>
        <w:gridCol w:w="1722"/>
        <w:gridCol w:w="1723"/>
        <w:gridCol w:w="1722"/>
        <w:gridCol w:w="1723"/>
      </w:tblGrid>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Предмет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rPr>
            </w:pPr>
            <w:r>
              <w:rPr>
                <w:color w:val="000000" w:themeColor="text1"/>
                <w:lang w:val="en-US"/>
              </w:rPr>
              <w:t>I</w:t>
            </w:r>
            <w:r>
              <w:rPr>
                <w:color w:val="000000" w:themeColor="text1"/>
              </w:rPr>
              <w:t xml:space="preserve"> четверть</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rPr>
            </w:pPr>
            <w:r>
              <w:rPr>
                <w:color w:val="000000" w:themeColor="text1"/>
                <w:lang w:val="en-US"/>
              </w:rPr>
              <w:t>II</w:t>
            </w:r>
            <w:r>
              <w:rPr>
                <w:color w:val="000000" w:themeColor="text1"/>
              </w:rPr>
              <w:t xml:space="preserve"> четверть</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rPr>
            </w:pPr>
            <w:r>
              <w:rPr>
                <w:color w:val="000000" w:themeColor="text1"/>
                <w:lang w:val="en-US"/>
              </w:rPr>
              <w:t>III</w:t>
            </w:r>
            <w:r w:rsidRPr="00F71409">
              <w:rPr>
                <w:color w:val="000000" w:themeColor="text1"/>
              </w:rPr>
              <w:t xml:space="preserve"> </w:t>
            </w:r>
            <w:r>
              <w:rPr>
                <w:color w:val="000000" w:themeColor="text1"/>
              </w:rPr>
              <w:t>четверть</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rPr>
            </w:pPr>
            <w:r>
              <w:rPr>
                <w:color w:val="000000" w:themeColor="text1"/>
                <w:lang w:val="en-US"/>
              </w:rPr>
              <w:t>IV</w:t>
            </w:r>
            <w:r>
              <w:rPr>
                <w:color w:val="000000" w:themeColor="text1"/>
              </w:rPr>
              <w:t xml:space="preserve"> четверть</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Итоговый контроль (год)</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Русский</w:t>
            </w:r>
            <w:r w:rsidR="0039672D">
              <w:rPr>
                <w:color w:val="000000" w:themeColor="text1"/>
                <w:spacing w:val="-20"/>
                <w:szCs w:val="24"/>
              </w:rPr>
              <w:t xml:space="preserve"> </w:t>
            </w:r>
            <w:r w:rsidRPr="0039672D">
              <w:rPr>
                <w:color w:val="000000" w:themeColor="text1"/>
                <w:spacing w:val="-20"/>
                <w:szCs w:val="24"/>
              </w:rPr>
              <w:t xml:space="preserve"> язык</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Контрольное  изложение</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Контрольный диктант с грамматическим заданием</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Контрольное изложение с творческим заданием</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Литература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Контрольное сочинение</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Защита проекта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rPr>
                <w:color w:val="000000" w:themeColor="text1"/>
                <w:spacing w:val="-20"/>
                <w:szCs w:val="24"/>
              </w:rPr>
            </w:pPr>
            <w:r w:rsidRPr="0039672D">
              <w:rPr>
                <w:color w:val="000000" w:themeColor="text1"/>
                <w:spacing w:val="-20"/>
                <w:szCs w:val="24"/>
              </w:rPr>
              <w:t>Зачет</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Иностранный язык</w:t>
            </w:r>
          </w:p>
          <w:p w:rsidR="00024ED7" w:rsidRPr="0039672D" w:rsidRDefault="00024ED7" w:rsidP="0039672D">
            <w:pPr>
              <w:tabs>
                <w:tab w:val="left" w:pos="1134"/>
              </w:tabs>
              <w:rPr>
                <w:color w:val="000000" w:themeColor="text1"/>
                <w:spacing w:val="-20"/>
                <w:szCs w:val="24"/>
              </w:rPr>
            </w:pPr>
            <w:r w:rsidRPr="0039672D">
              <w:rPr>
                <w:color w:val="000000" w:themeColor="text1"/>
                <w:spacing w:val="-20"/>
                <w:szCs w:val="24"/>
              </w:rPr>
              <w:t xml:space="preserve"> (английский )</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left="-108" w:firstLine="0"/>
              <w:rPr>
                <w:spacing w:val="-20"/>
                <w:szCs w:val="24"/>
              </w:rPr>
            </w:pPr>
            <w:r w:rsidRPr="0039672D">
              <w:rPr>
                <w:spacing w:val="-20"/>
                <w:szCs w:val="24"/>
              </w:rPr>
              <w:t>Тест (чтение, аудирование, лексико-грам. задания)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34"/>
              <w:rPr>
                <w:spacing w:val="-20"/>
                <w:szCs w:val="24"/>
              </w:rPr>
            </w:pPr>
            <w:r w:rsidRPr="0039672D">
              <w:rPr>
                <w:spacing w:val="-20"/>
                <w:szCs w:val="24"/>
              </w:rPr>
              <w:t>Тест (чтение, аудирование, лексико-грам. задания)</w:t>
            </w:r>
          </w:p>
          <w:p w:rsidR="00024ED7" w:rsidRPr="0039672D" w:rsidRDefault="00024ED7" w:rsidP="0039672D">
            <w:pPr>
              <w:tabs>
                <w:tab w:val="left" w:pos="1134"/>
              </w:tabs>
              <w:ind w:firstLine="34"/>
              <w:rPr>
                <w:spacing w:val="-20"/>
                <w:szCs w:val="24"/>
              </w:rPr>
            </w:pPr>
            <w:r w:rsidRPr="0039672D">
              <w:rPr>
                <w:spacing w:val="-20"/>
                <w:szCs w:val="24"/>
              </w:rPr>
              <w:t>Контроль  устной речи</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left="33" w:firstLine="0"/>
              <w:rPr>
                <w:spacing w:val="-20"/>
                <w:szCs w:val="24"/>
              </w:rPr>
            </w:pPr>
            <w:r w:rsidRPr="0039672D">
              <w:rPr>
                <w:spacing w:val="-20"/>
                <w:szCs w:val="24"/>
              </w:rPr>
              <w:t>Тест (чтение, аудирование, лексико-грам. задания)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spacing w:val="-20"/>
                <w:szCs w:val="24"/>
              </w:rPr>
            </w:pPr>
            <w:r w:rsidRPr="0039672D">
              <w:rPr>
                <w:spacing w:val="-20"/>
                <w:szCs w:val="24"/>
              </w:rPr>
              <w:t>Тест (чтение аудирование, лексико-грам. задания)</w:t>
            </w:r>
          </w:p>
          <w:p w:rsidR="00024ED7" w:rsidRPr="0039672D" w:rsidRDefault="00024ED7" w:rsidP="0039672D">
            <w:pPr>
              <w:tabs>
                <w:tab w:val="left" w:pos="1134"/>
              </w:tabs>
              <w:rPr>
                <w:spacing w:val="-20"/>
                <w:szCs w:val="24"/>
              </w:rPr>
            </w:pPr>
            <w:r w:rsidRPr="0039672D">
              <w:rPr>
                <w:spacing w:val="-20"/>
                <w:szCs w:val="24"/>
              </w:rPr>
              <w:t>Контроль  устной речи</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Итоговый комплексный тест</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Математика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ОМЗ</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История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Письменный зачет</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ОДНКНР</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Зачет по темам</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География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Защита коллективного проекта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Биология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Защита коллективного проекта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Контрольная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lastRenderedPageBreak/>
              <w:t>Музыка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Изобразительное искусство</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Тестовая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Творческая работа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Технология</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rPr>
                <w:color w:val="000000" w:themeColor="text1"/>
                <w:spacing w:val="-20"/>
                <w:szCs w:val="24"/>
              </w:rPr>
            </w:pPr>
            <w:r w:rsidRPr="0039672D">
              <w:rPr>
                <w:color w:val="000000" w:themeColor="text1"/>
                <w:spacing w:val="-20"/>
                <w:szCs w:val="24"/>
              </w:rPr>
              <w:t>Тест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rPr>
                <w:color w:val="000000" w:themeColor="text1"/>
                <w:spacing w:val="-20"/>
                <w:szCs w:val="24"/>
              </w:rPr>
            </w:pPr>
            <w:r w:rsidRPr="0039672D">
              <w:rPr>
                <w:color w:val="000000" w:themeColor="text1"/>
                <w:spacing w:val="-20"/>
                <w:szCs w:val="24"/>
              </w:rPr>
              <w:t>Тест</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rPr>
                <w:color w:val="000000" w:themeColor="text1"/>
                <w:spacing w:val="-20"/>
                <w:szCs w:val="24"/>
              </w:rPr>
            </w:pPr>
            <w:r w:rsidRPr="0039672D">
              <w:rPr>
                <w:color w:val="000000" w:themeColor="text1"/>
                <w:spacing w:val="-20"/>
                <w:szCs w:val="24"/>
              </w:rPr>
              <w:t>Тест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Защита проекта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rPr>
                <w:color w:val="000000" w:themeColor="text1"/>
                <w:spacing w:val="-20"/>
                <w:szCs w:val="24"/>
              </w:rPr>
            </w:pPr>
            <w:r w:rsidRPr="0039672D">
              <w:rPr>
                <w:color w:val="000000" w:themeColor="text1"/>
                <w:spacing w:val="-20"/>
                <w:szCs w:val="24"/>
              </w:rPr>
              <w:t>Тест</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Физическая культура</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Зачет по нормативам/</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Реферат</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Зачет по нормативам/</w:t>
            </w:r>
          </w:p>
          <w:p w:rsidR="00024ED7" w:rsidRPr="0039672D" w:rsidRDefault="00024ED7" w:rsidP="0039672D">
            <w:pPr>
              <w:tabs>
                <w:tab w:val="left" w:pos="1134"/>
              </w:tabs>
              <w:rPr>
                <w:color w:val="000000" w:themeColor="text1"/>
                <w:spacing w:val="-20"/>
                <w:szCs w:val="24"/>
              </w:rPr>
            </w:pPr>
            <w:r w:rsidRPr="0039672D">
              <w:rPr>
                <w:color w:val="000000" w:themeColor="text1"/>
                <w:spacing w:val="-20"/>
                <w:szCs w:val="24"/>
              </w:rPr>
              <w:t>Творческая работа</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Зачет по нормативам/</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по теории</w:t>
            </w: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Зачет по нормативам/</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реферат</w:t>
            </w: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Зачет по нормативам/</w:t>
            </w:r>
          </w:p>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по теории</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Личностные результаты</w:t>
            </w:r>
          </w:p>
        </w:tc>
        <w:tc>
          <w:tcPr>
            <w:tcW w:w="1722" w:type="dxa"/>
            <w:tcBorders>
              <w:top w:val="single" w:sz="4" w:space="0" w:color="auto"/>
              <w:left w:val="single" w:sz="4" w:space="0" w:color="auto"/>
              <w:bottom w:val="single" w:sz="4" w:space="0" w:color="auto"/>
              <w:right w:val="single" w:sz="4" w:space="0" w:color="auto"/>
            </w:tcBorders>
            <w:vAlign w:val="center"/>
          </w:tcPr>
          <w:p w:rsidR="00024ED7" w:rsidRPr="0039672D" w:rsidRDefault="00024ED7" w:rsidP="0039672D">
            <w:pPr>
              <w:tabs>
                <w:tab w:val="left" w:pos="1134"/>
              </w:tabs>
              <w:rPr>
                <w:color w:val="000000" w:themeColor="text1"/>
                <w:spacing w:val="-20"/>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138"/>
              <w:rPr>
                <w:color w:val="000000" w:themeColor="text1"/>
                <w:spacing w:val="-20"/>
                <w:szCs w:val="24"/>
              </w:rPr>
            </w:pPr>
            <w:r w:rsidRPr="0039672D">
              <w:rPr>
                <w:color w:val="000000" w:themeColor="text1"/>
                <w:spacing w:val="-20"/>
                <w:szCs w:val="24"/>
              </w:rPr>
              <w:t>Портфолио ученика</w:t>
            </w:r>
          </w:p>
        </w:tc>
        <w:tc>
          <w:tcPr>
            <w:tcW w:w="1723" w:type="dxa"/>
            <w:tcBorders>
              <w:top w:val="single" w:sz="4" w:space="0" w:color="auto"/>
              <w:left w:val="single" w:sz="4" w:space="0" w:color="auto"/>
              <w:bottom w:val="single" w:sz="4" w:space="0" w:color="auto"/>
              <w:right w:val="single" w:sz="4" w:space="0" w:color="auto"/>
            </w:tcBorders>
            <w:vAlign w:val="center"/>
          </w:tcPr>
          <w:p w:rsidR="00024ED7" w:rsidRPr="0039672D" w:rsidRDefault="00024ED7" w:rsidP="0039672D">
            <w:pPr>
              <w:tabs>
                <w:tab w:val="left" w:pos="1134"/>
              </w:tabs>
              <w:rPr>
                <w:color w:val="000000" w:themeColor="text1"/>
                <w:spacing w:val="-20"/>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024ED7" w:rsidRPr="0039672D" w:rsidRDefault="00024ED7" w:rsidP="0039672D">
            <w:pPr>
              <w:tabs>
                <w:tab w:val="left" w:pos="1134"/>
              </w:tabs>
              <w:rPr>
                <w:color w:val="000000" w:themeColor="text1"/>
                <w:spacing w:val="-20"/>
                <w:szCs w:val="24"/>
              </w:rPr>
            </w:pP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358"/>
              <w:rPr>
                <w:color w:val="000000" w:themeColor="text1"/>
                <w:spacing w:val="-20"/>
                <w:szCs w:val="24"/>
              </w:rPr>
            </w:pPr>
            <w:r w:rsidRPr="0039672D">
              <w:rPr>
                <w:color w:val="000000" w:themeColor="text1"/>
                <w:spacing w:val="-20"/>
                <w:szCs w:val="24"/>
              </w:rPr>
              <w:t>Портфолио ученика</w:t>
            </w:r>
          </w:p>
        </w:tc>
      </w:tr>
      <w:tr w:rsidR="00024ED7" w:rsidTr="00FE3385">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0"/>
              <w:rPr>
                <w:color w:val="000000" w:themeColor="text1"/>
                <w:spacing w:val="-20"/>
                <w:szCs w:val="24"/>
              </w:rPr>
            </w:pPr>
            <w:r w:rsidRPr="0039672D">
              <w:rPr>
                <w:color w:val="000000" w:themeColor="text1"/>
                <w:spacing w:val="-20"/>
                <w:szCs w:val="24"/>
              </w:rPr>
              <w:t>Метапредметные результаты</w:t>
            </w:r>
          </w:p>
        </w:tc>
        <w:tc>
          <w:tcPr>
            <w:tcW w:w="1722" w:type="dxa"/>
            <w:tcBorders>
              <w:top w:val="single" w:sz="4" w:space="0" w:color="auto"/>
              <w:left w:val="single" w:sz="4" w:space="0" w:color="auto"/>
              <w:bottom w:val="single" w:sz="4" w:space="0" w:color="auto"/>
              <w:right w:val="single" w:sz="4" w:space="0" w:color="auto"/>
            </w:tcBorders>
            <w:vAlign w:val="center"/>
          </w:tcPr>
          <w:p w:rsidR="00024ED7" w:rsidRPr="0039672D" w:rsidRDefault="00024ED7" w:rsidP="0039672D">
            <w:pPr>
              <w:tabs>
                <w:tab w:val="left" w:pos="1134"/>
              </w:tabs>
              <w:rPr>
                <w:color w:val="000000" w:themeColor="text1"/>
                <w:spacing w:val="-20"/>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138"/>
              <w:rPr>
                <w:color w:val="000000" w:themeColor="text1"/>
                <w:spacing w:val="-20"/>
                <w:szCs w:val="24"/>
              </w:rPr>
            </w:pPr>
            <w:r w:rsidRPr="0039672D">
              <w:rPr>
                <w:color w:val="000000" w:themeColor="text1"/>
                <w:spacing w:val="-20"/>
                <w:szCs w:val="24"/>
              </w:rPr>
              <w:t>Комплексная диагностическая работа</w:t>
            </w:r>
          </w:p>
        </w:tc>
        <w:tc>
          <w:tcPr>
            <w:tcW w:w="1723" w:type="dxa"/>
            <w:tcBorders>
              <w:top w:val="single" w:sz="4" w:space="0" w:color="auto"/>
              <w:left w:val="single" w:sz="4" w:space="0" w:color="auto"/>
              <w:bottom w:val="single" w:sz="4" w:space="0" w:color="auto"/>
              <w:right w:val="single" w:sz="4" w:space="0" w:color="auto"/>
            </w:tcBorders>
            <w:vAlign w:val="center"/>
          </w:tcPr>
          <w:p w:rsidR="00024ED7" w:rsidRPr="0039672D" w:rsidRDefault="00024ED7" w:rsidP="0039672D">
            <w:pPr>
              <w:tabs>
                <w:tab w:val="left" w:pos="1134"/>
              </w:tabs>
              <w:rPr>
                <w:color w:val="000000" w:themeColor="text1"/>
                <w:spacing w:val="-20"/>
                <w:szCs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024ED7" w:rsidRPr="0039672D" w:rsidRDefault="00024ED7" w:rsidP="0039672D">
            <w:pPr>
              <w:tabs>
                <w:tab w:val="left" w:pos="1134"/>
              </w:tabs>
              <w:rPr>
                <w:color w:val="000000" w:themeColor="text1"/>
                <w:spacing w:val="-20"/>
                <w:szCs w:val="24"/>
              </w:rPr>
            </w:pPr>
          </w:p>
        </w:tc>
        <w:tc>
          <w:tcPr>
            <w:tcW w:w="1723" w:type="dxa"/>
            <w:tcBorders>
              <w:top w:val="single" w:sz="4" w:space="0" w:color="auto"/>
              <w:left w:val="single" w:sz="4" w:space="0" w:color="auto"/>
              <w:bottom w:val="single" w:sz="4" w:space="0" w:color="auto"/>
              <w:right w:val="single" w:sz="4" w:space="0" w:color="auto"/>
            </w:tcBorders>
            <w:vAlign w:val="center"/>
            <w:hideMark/>
          </w:tcPr>
          <w:p w:rsidR="00024ED7" w:rsidRPr="0039672D" w:rsidRDefault="00024ED7" w:rsidP="0039672D">
            <w:pPr>
              <w:tabs>
                <w:tab w:val="left" w:pos="1134"/>
              </w:tabs>
              <w:ind w:firstLine="358"/>
              <w:rPr>
                <w:color w:val="000000" w:themeColor="text1"/>
                <w:spacing w:val="-20"/>
                <w:szCs w:val="24"/>
              </w:rPr>
            </w:pPr>
            <w:r w:rsidRPr="0039672D">
              <w:rPr>
                <w:color w:val="000000" w:themeColor="text1"/>
                <w:spacing w:val="-20"/>
                <w:szCs w:val="24"/>
              </w:rPr>
              <w:t>Комплексная диагностическая работа</w:t>
            </w:r>
          </w:p>
        </w:tc>
      </w:tr>
    </w:tbl>
    <w:p w:rsidR="00024ED7" w:rsidRDefault="00024ED7" w:rsidP="00146155">
      <w:pPr>
        <w:pStyle w:val="afa"/>
        <w:tabs>
          <w:tab w:val="left" w:pos="1134"/>
        </w:tabs>
        <w:spacing w:after="0"/>
        <w:rPr>
          <w:b/>
          <w:color w:val="000000" w:themeColor="text1"/>
          <w:lang w:val="en-US"/>
        </w:rPr>
      </w:pPr>
    </w:p>
    <w:p w:rsidR="00024ED7" w:rsidRDefault="00FE3385" w:rsidP="00146155">
      <w:pPr>
        <w:pStyle w:val="afa"/>
        <w:tabs>
          <w:tab w:val="left" w:pos="1134"/>
        </w:tabs>
        <w:spacing w:after="0"/>
        <w:jc w:val="center"/>
        <w:rPr>
          <w:b/>
          <w:color w:val="000000" w:themeColor="text1"/>
        </w:rPr>
      </w:pPr>
      <w:r>
        <w:rPr>
          <w:b/>
          <w:color w:val="000000" w:themeColor="text1"/>
          <w:lang w:val="en-US"/>
        </w:rPr>
        <w:t>VI</w:t>
      </w:r>
      <w:r w:rsidR="00024ED7">
        <w:rPr>
          <w:b/>
          <w:color w:val="000000" w:themeColor="text1"/>
        </w:rPr>
        <w:t xml:space="preserve"> класс</w:t>
      </w:r>
    </w:p>
    <w:p w:rsidR="00024ED7" w:rsidRDefault="00024ED7" w:rsidP="00146155">
      <w:pPr>
        <w:pStyle w:val="afa"/>
        <w:tabs>
          <w:tab w:val="left" w:pos="1134"/>
        </w:tabs>
        <w:spacing w:after="0"/>
        <w:rPr>
          <w:color w:val="000000" w:themeColor="text1"/>
        </w:rPr>
      </w:pPr>
      <w:r>
        <w:rPr>
          <w:color w:val="000000" w:themeColor="text1"/>
        </w:rPr>
        <w:t>ОМЗ - обязательный минимум знаний (зачет/незачет)</w:t>
      </w:r>
    </w:p>
    <w:tbl>
      <w:tblPr>
        <w:tblStyle w:val="a4"/>
        <w:tblW w:w="0" w:type="auto"/>
        <w:jc w:val="center"/>
        <w:tblLayout w:type="fixed"/>
        <w:tblLook w:val="04A0" w:firstRow="1" w:lastRow="0" w:firstColumn="1" w:lastColumn="0" w:noHBand="0" w:noVBand="1"/>
      </w:tblPr>
      <w:tblGrid>
        <w:gridCol w:w="1543"/>
        <w:gridCol w:w="1725"/>
        <w:gridCol w:w="1726"/>
        <w:gridCol w:w="1726"/>
        <w:gridCol w:w="1726"/>
        <w:gridCol w:w="1726"/>
      </w:tblGrid>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Предмет</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lang w:val="en-US"/>
              </w:rPr>
              <w:t>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lang w:val="en-US"/>
              </w:rPr>
              <w:t>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lang w:val="en-US"/>
              </w:rPr>
              <w:t>III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lang w:val="en-US"/>
              </w:rPr>
              <w:t>IV</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rPr>
              <w:t>Итоговый контроль (год)</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rPr>
              <w:t>Русский язык</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FE3385" w:rsidP="00146155">
            <w:pPr>
              <w:tabs>
                <w:tab w:val="left" w:pos="1134"/>
              </w:tabs>
              <w:ind w:firstLine="0"/>
              <w:rPr>
                <w:color w:val="000000" w:themeColor="text1"/>
                <w:spacing w:val="-20"/>
              </w:rPr>
            </w:pPr>
            <w:r>
              <w:rPr>
                <w:color w:val="000000" w:themeColor="text1"/>
                <w:spacing w:val="-20"/>
                <w:lang w:val="en-US"/>
              </w:rPr>
              <w:t xml:space="preserve">     </w:t>
            </w:r>
            <w:r w:rsidR="00024ED7">
              <w:rPr>
                <w:color w:val="000000" w:themeColor="text1"/>
                <w:spacing w:val="-20"/>
              </w:rPr>
              <w:t>ОМЗ</w:t>
            </w:r>
          </w:p>
          <w:p w:rsidR="00024ED7" w:rsidRDefault="00024ED7" w:rsidP="00146155">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spacing w:val="-20"/>
              </w:rPr>
            </w:pPr>
            <w:r>
              <w:rPr>
                <w:color w:val="000000" w:themeColor="text1"/>
                <w:spacing w:val="-20"/>
              </w:rPr>
              <w:t>ОМЗ</w:t>
            </w:r>
          </w:p>
          <w:p w:rsidR="00024ED7" w:rsidRDefault="00024ED7" w:rsidP="00146155">
            <w:pPr>
              <w:tabs>
                <w:tab w:val="left" w:pos="1134"/>
              </w:tabs>
              <w:ind w:firstLine="0"/>
              <w:rPr>
                <w:color w:val="000000" w:themeColor="text1"/>
                <w:spacing w:val="-20"/>
              </w:rPr>
            </w:pPr>
            <w:r>
              <w:rPr>
                <w:color w:val="000000" w:themeColor="text1"/>
                <w:spacing w:val="-20"/>
              </w:rPr>
              <w:t>Контрольное изложение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146155">
            <w:pPr>
              <w:tabs>
                <w:tab w:val="left" w:pos="1134"/>
              </w:tabs>
              <w:ind w:firstLine="0"/>
              <w:rPr>
                <w:color w:val="000000" w:themeColor="text1"/>
                <w:spacing w:val="-20"/>
              </w:rPr>
            </w:pPr>
            <w:r>
              <w:rPr>
                <w:color w:val="000000" w:themeColor="text1"/>
                <w:spacing w:val="-20"/>
              </w:rPr>
              <w:t>Контрольный диктант с грамматическим заданием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146155">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spacing w:val="-20"/>
              </w:rPr>
            </w:pPr>
            <w:r>
              <w:rPr>
                <w:color w:val="000000" w:themeColor="text1"/>
                <w:spacing w:val="-20"/>
              </w:rPr>
              <w:t>Контрольное изложение с творческим заданием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rPr>
              <w:t>Литература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rPr>
                <w:color w:val="000000" w:themeColor="text1"/>
                <w:spacing w:val="-20"/>
              </w:rPr>
            </w:pPr>
            <w:r>
              <w:rPr>
                <w:color w:val="000000" w:themeColor="text1"/>
                <w:spacing w:val="-20"/>
              </w:rPr>
              <w:t>Контрольное сочинение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rPr>
                <w:color w:val="000000" w:themeColor="text1"/>
                <w:spacing w:val="-20"/>
              </w:rPr>
            </w:pPr>
            <w:r>
              <w:rPr>
                <w:color w:val="000000" w:themeColor="text1"/>
                <w:spacing w:val="-20"/>
              </w:rPr>
              <w:t>Зачет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spacing w:val="-20"/>
              </w:rPr>
            </w:pPr>
            <w:r>
              <w:rPr>
                <w:color w:val="000000" w:themeColor="text1"/>
                <w:spacing w:val="-20"/>
              </w:rPr>
              <w:t>Иностранный язык</w:t>
            </w:r>
          </w:p>
          <w:p w:rsidR="00024ED7" w:rsidRDefault="00024ED7" w:rsidP="00146155">
            <w:pPr>
              <w:tabs>
                <w:tab w:val="left" w:pos="1134"/>
              </w:tabs>
              <w:ind w:firstLine="0"/>
              <w:rPr>
                <w:color w:val="000000" w:themeColor="text1"/>
              </w:rPr>
            </w:pPr>
            <w:r>
              <w:rPr>
                <w:color w:val="000000" w:themeColor="text1"/>
                <w:spacing w:val="-20"/>
              </w:rPr>
              <w:t>(английский )</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108" w:firstLine="142"/>
              <w:jc w:val="center"/>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34"/>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146155">
            <w:pPr>
              <w:tabs>
                <w:tab w:val="left" w:pos="1134"/>
              </w:tabs>
              <w:ind w:firstLine="34"/>
              <w:jc w:val="center"/>
              <w:rPr>
                <w:color w:val="000000" w:themeColor="text1"/>
                <w:spacing w:val="-20"/>
              </w:rPr>
            </w:pPr>
            <w:r>
              <w:rPr>
                <w:color w:val="000000" w:themeColor="text1"/>
                <w:spacing w:val="-20"/>
              </w:rPr>
              <w:t>Контроль устной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spacing w:val="-20"/>
              </w:rPr>
            </w:pPr>
            <w:r>
              <w:rPr>
                <w:color w:val="000000" w:themeColor="text1"/>
                <w:spacing w:val="-20"/>
              </w:rPr>
              <w:t>Тест (чтение аудирование, лексико-грам. задания)</w:t>
            </w:r>
          </w:p>
          <w:p w:rsidR="00024ED7" w:rsidRDefault="00024ED7" w:rsidP="0039672D">
            <w:pPr>
              <w:tabs>
                <w:tab w:val="left" w:pos="1134"/>
              </w:tabs>
              <w:ind w:firstLine="0"/>
              <w:rPr>
                <w:color w:val="000000" w:themeColor="text1"/>
                <w:spacing w:val="-20"/>
              </w:rPr>
            </w:pPr>
            <w:r>
              <w:rPr>
                <w:color w:val="000000" w:themeColor="text1"/>
                <w:spacing w:val="-20"/>
              </w:rPr>
              <w:t>Контроль  устной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spacing w:val="-20"/>
              </w:rPr>
            </w:pPr>
            <w:r>
              <w:rPr>
                <w:color w:val="000000" w:themeColor="text1"/>
                <w:spacing w:val="-20"/>
              </w:rPr>
              <w:t>Итоговый  комплексный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Математика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ОМЗ</w:t>
            </w:r>
          </w:p>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История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Письменный зачет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Обществознание</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Зачет по темам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География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Защита коллективного проекта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Биология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Защита коллективного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Музыка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Изобразительное искусство</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Технология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Физическая культура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Творческ</w:t>
            </w:r>
            <w:r>
              <w:rPr>
                <w:color w:val="000000" w:themeColor="text1"/>
                <w:spacing w:val="-20"/>
              </w:rPr>
              <w:lastRenderedPageBreak/>
              <w:t>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lastRenderedPageBreak/>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 xml:space="preserve">по </w:t>
            </w:r>
            <w:r>
              <w:rPr>
                <w:color w:val="000000" w:themeColor="text1"/>
                <w:spacing w:val="-20"/>
              </w:rPr>
              <w:lastRenderedPageBreak/>
              <w:t>теории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lastRenderedPageBreak/>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 xml:space="preserve">по </w:t>
            </w:r>
            <w:r>
              <w:rPr>
                <w:color w:val="000000" w:themeColor="text1"/>
                <w:spacing w:val="-20"/>
              </w:rPr>
              <w:lastRenderedPageBreak/>
              <w:t>теории</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lastRenderedPageBreak/>
              <w:t>Личностные результаты</w:t>
            </w:r>
          </w:p>
        </w:tc>
        <w:tc>
          <w:tcPr>
            <w:tcW w:w="1725"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Портфолио ученика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spacing w:val="-20"/>
              </w:rPr>
            </w:pPr>
            <w:r>
              <w:rPr>
                <w:color w:val="000000" w:themeColor="text1"/>
                <w:spacing w:val="-20"/>
              </w:rPr>
              <w:t>Портфолио ученика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39672D">
            <w:pPr>
              <w:tabs>
                <w:tab w:val="left" w:pos="1134"/>
              </w:tabs>
              <w:ind w:firstLine="0"/>
              <w:rPr>
                <w:color w:val="000000" w:themeColor="text1"/>
              </w:rPr>
            </w:pPr>
            <w:r>
              <w:rPr>
                <w:color w:val="000000" w:themeColor="text1"/>
              </w:rPr>
              <w:t>Метапредметные результаты</w:t>
            </w:r>
          </w:p>
        </w:tc>
        <w:tc>
          <w:tcPr>
            <w:tcW w:w="1725"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1"/>
              <w:jc w:val="center"/>
              <w:rPr>
                <w:color w:val="000000" w:themeColor="text1"/>
                <w:spacing w:val="-20"/>
              </w:rPr>
            </w:pPr>
            <w:r>
              <w:rPr>
                <w:color w:val="000000" w:themeColor="text1"/>
                <w:spacing w:val="-20"/>
              </w:rPr>
              <w:t>Комплексная диагностическая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firstLine="11"/>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firstLine="11"/>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1"/>
              <w:jc w:val="center"/>
              <w:rPr>
                <w:color w:val="000000" w:themeColor="text1"/>
                <w:spacing w:val="-20"/>
              </w:rPr>
            </w:pPr>
            <w:r>
              <w:rPr>
                <w:color w:val="000000" w:themeColor="text1"/>
                <w:spacing w:val="-20"/>
              </w:rPr>
              <w:t>Комплексная диагностическая работа</w:t>
            </w:r>
          </w:p>
        </w:tc>
      </w:tr>
    </w:tbl>
    <w:p w:rsidR="00024ED7" w:rsidRDefault="00024ED7" w:rsidP="00146155">
      <w:pPr>
        <w:tabs>
          <w:tab w:val="left" w:pos="1134"/>
        </w:tabs>
        <w:rPr>
          <w:b/>
        </w:rPr>
      </w:pPr>
    </w:p>
    <w:p w:rsidR="004F14B2" w:rsidRDefault="004F14B2" w:rsidP="004F14B2">
      <w:pPr>
        <w:pStyle w:val="afa"/>
        <w:tabs>
          <w:tab w:val="left" w:pos="1134"/>
        </w:tabs>
        <w:spacing w:after="0"/>
        <w:jc w:val="center"/>
        <w:rPr>
          <w:b/>
          <w:color w:val="000000" w:themeColor="text1"/>
        </w:rPr>
      </w:pPr>
      <w:r>
        <w:rPr>
          <w:b/>
          <w:color w:val="000000" w:themeColor="text1"/>
          <w:lang w:val="en-US"/>
        </w:rPr>
        <w:t>VI</w:t>
      </w:r>
      <w:r w:rsidR="00361DDC">
        <w:rPr>
          <w:b/>
          <w:color w:val="000000" w:themeColor="text1"/>
          <w:lang w:val="en-US"/>
        </w:rPr>
        <w:t>I</w:t>
      </w:r>
      <w:r>
        <w:rPr>
          <w:b/>
          <w:color w:val="000000" w:themeColor="text1"/>
        </w:rPr>
        <w:t xml:space="preserve"> класс</w:t>
      </w:r>
    </w:p>
    <w:p w:rsidR="00024ED7" w:rsidRDefault="00024ED7" w:rsidP="00146155">
      <w:pPr>
        <w:pStyle w:val="afa"/>
        <w:tabs>
          <w:tab w:val="left" w:pos="1134"/>
        </w:tabs>
        <w:spacing w:after="0"/>
        <w:rPr>
          <w:color w:val="000000" w:themeColor="text1"/>
        </w:rPr>
      </w:pPr>
      <w:r>
        <w:rPr>
          <w:color w:val="000000" w:themeColor="text1"/>
        </w:rPr>
        <w:t>ОМЗ - обязательный минимум знаний (зачет/незачет)</w:t>
      </w:r>
    </w:p>
    <w:tbl>
      <w:tblPr>
        <w:tblStyle w:val="a4"/>
        <w:tblW w:w="10172" w:type="dxa"/>
        <w:jc w:val="center"/>
        <w:tblLayout w:type="fixed"/>
        <w:tblLook w:val="04A0" w:firstRow="1" w:lastRow="0" w:firstColumn="1" w:lastColumn="0" w:noHBand="0" w:noVBand="1"/>
      </w:tblPr>
      <w:tblGrid>
        <w:gridCol w:w="1543"/>
        <w:gridCol w:w="1725"/>
        <w:gridCol w:w="1726"/>
        <w:gridCol w:w="1726"/>
        <w:gridCol w:w="1726"/>
        <w:gridCol w:w="1726"/>
      </w:tblGrid>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rPr>
              <w:t>Предмет</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lang w:val="en-US"/>
              </w:rPr>
              <w:t>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lang w:val="en-US"/>
              </w:rPr>
              <w:t>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lang w:val="en-US"/>
              </w:rPr>
              <w:t>III</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lang w:val="en-US"/>
              </w:rPr>
              <w:t>IV</w:t>
            </w:r>
            <w:r>
              <w:rPr>
                <w:color w:val="000000" w:themeColor="text1"/>
              </w:rPr>
              <w:t xml:space="preserve"> четверть</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0"/>
              <w:rPr>
                <w:color w:val="000000" w:themeColor="text1"/>
              </w:rPr>
            </w:pPr>
            <w:r>
              <w:rPr>
                <w:color w:val="000000" w:themeColor="text1"/>
              </w:rPr>
              <w:t>Итоговый контроль (год)</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Русский язык</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146155">
            <w:pPr>
              <w:tabs>
                <w:tab w:val="left" w:pos="1134"/>
              </w:tabs>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146155">
            <w:pPr>
              <w:tabs>
                <w:tab w:val="left" w:pos="1134"/>
              </w:tabs>
              <w:jc w:val="center"/>
              <w:rPr>
                <w:color w:val="000000" w:themeColor="text1"/>
                <w:spacing w:val="-20"/>
              </w:rPr>
            </w:pPr>
            <w:r>
              <w:rPr>
                <w:color w:val="000000" w:themeColor="text1"/>
                <w:spacing w:val="-20"/>
              </w:rPr>
              <w:t>Контрольное изложение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146155">
            <w:pPr>
              <w:tabs>
                <w:tab w:val="left" w:pos="1134"/>
              </w:tabs>
              <w:jc w:val="center"/>
              <w:rPr>
                <w:color w:val="000000" w:themeColor="text1"/>
                <w:spacing w:val="-20"/>
              </w:rPr>
            </w:pPr>
            <w:r>
              <w:rPr>
                <w:color w:val="000000" w:themeColor="text1"/>
                <w:spacing w:val="-20"/>
              </w:rPr>
              <w:t>Контрольный диктант с грамматическим заданием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386"/>
              <w:jc w:val="center"/>
              <w:rPr>
                <w:color w:val="000000" w:themeColor="text1"/>
                <w:spacing w:val="-20"/>
              </w:rPr>
            </w:pPr>
            <w:r>
              <w:rPr>
                <w:color w:val="000000" w:themeColor="text1"/>
                <w:spacing w:val="-20"/>
              </w:rPr>
              <w:t>ОМЗ</w:t>
            </w:r>
          </w:p>
          <w:p w:rsidR="00024ED7" w:rsidRDefault="00024ED7" w:rsidP="00146155">
            <w:pPr>
              <w:tabs>
                <w:tab w:val="left" w:pos="1134"/>
              </w:tabs>
              <w:ind w:firstLine="386"/>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Контрольное изложение с творческим заданием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Литература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Контрольное сочинение</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Зачет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Иностранный язык</w:t>
            </w:r>
          </w:p>
          <w:p w:rsidR="00024ED7" w:rsidRDefault="00024ED7" w:rsidP="00146155">
            <w:pPr>
              <w:tabs>
                <w:tab w:val="left" w:pos="1134"/>
              </w:tabs>
              <w:jc w:val="center"/>
              <w:rPr>
                <w:color w:val="000000" w:themeColor="text1"/>
              </w:rPr>
            </w:pPr>
            <w:r>
              <w:rPr>
                <w:color w:val="000000" w:themeColor="text1"/>
                <w:spacing w:val="-20"/>
              </w:rPr>
              <w:t xml:space="preserve"> (английский )</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108" w:firstLine="142"/>
              <w:jc w:val="center"/>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34"/>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146155">
            <w:pPr>
              <w:tabs>
                <w:tab w:val="left" w:pos="1134"/>
              </w:tabs>
              <w:ind w:firstLine="34"/>
              <w:jc w:val="center"/>
              <w:rPr>
                <w:color w:val="000000" w:themeColor="text1"/>
                <w:spacing w:val="-20"/>
              </w:rPr>
            </w:pPr>
            <w:r>
              <w:rPr>
                <w:color w:val="000000" w:themeColor="text1"/>
                <w:spacing w:val="-20"/>
              </w:rPr>
              <w:t>Контроль устной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33"/>
              <w:jc w:val="center"/>
              <w:rPr>
                <w:color w:val="000000" w:themeColor="text1"/>
                <w:spacing w:val="-20"/>
              </w:rPr>
            </w:pPr>
            <w:r>
              <w:rPr>
                <w:color w:val="000000" w:themeColor="text1"/>
                <w:spacing w:val="-20"/>
              </w:rPr>
              <w:t>Тест (чтение, аудирование, лексико-грам. задания)</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rPr>
                <w:color w:val="000000" w:themeColor="text1"/>
                <w:spacing w:val="-20"/>
              </w:rPr>
            </w:pPr>
            <w:r>
              <w:rPr>
                <w:color w:val="000000" w:themeColor="text1"/>
                <w:spacing w:val="-20"/>
              </w:rPr>
              <w:t>Тест (чтение аудирование, лексико-грам. задания)</w:t>
            </w:r>
          </w:p>
          <w:p w:rsidR="00024ED7" w:rsidRDefault="00024ED7" w:rsidP="004F14B2">
            <w:pPr>
              <w:tabs>
                <w:tab w:val="left" w:pos="1134"/>
              </w:tabs>
              <w:ind w:firstLine="0"/>
              <w:rPr>
                <w:color w:val="000000" w:themeColor="text1"/>
                <w:spacing w:val="-20"/>
              </w:rPr>
            </w:pPr>
            <w:r>
              <w:rPr>
                <w:color w:val="000000" w:themeColor="text1"/>
                <w:spacing w:val="-20"/>
              </w:rPr>
              <w:t>Контроль  устной речи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Итоговый  комплексный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024ED7" w:rsidRPr="004F14B2" w:rsidRDefault="00024ED7" w:rsidP="004F14B2">
            <w:pPr>
              <w:tabs>
                <w:tab w:val="left" w:pos="1134"/>
              </w:tabs>
              <w:ind w:firstLine="0"/>
              <w:rPr>
                <w:spacing w:val="-20"/>
              </w:rPr>
            </w:pPr>
            <w:r w:rsidRPr="004F14B2">
              <w:rPr>
                <w:spacing w:val="-20"/>
              </w:rPr>
              <w:t>Иностранный язык (</w:t>
            </w:r>
            <w:r w:rsidR="004F14B2" w:rsidRPr="004F14B2">
              <w:rPr>
                <w:spacing w:val="-20"/>
              </w:rPr>
              <w:t>французский</w:t>
            </w:r>
            <w:r w:rsidRPr="004F14B2">
              <w:rPr>
                <w:spacing w:val="-20"/>
              </w:rPr>
              <w:t>)</w:t>
            </w:r>
          </w:p>
        </w:tc>
        <w:tc>
          <w:tcPr>
            <w:tcW w:w="1725" w:type="dxa"/>
            <w:tcBorders>
              <w:top w:val="single" w:sz="4" w:space="0" w:color="auto"/>
              <w:left w:val="single" w:sz="4" w:space="0" w:color="auto"/>
              <w:bottom w:val="single" w:sz="4" w:space="0" w:color="auto"/>
              <w:right w:val="single" w:sz="4" w:space="0" w:color="auto"/>
            </w:tcBorders>
            <w:vAlign w:val="center"/>
          </w:tcPr>
          <w:p w:rsidR="00024ED7" w:rsidRPr="004F14B2" w:rsidRDefault="00024ED7" w:rsidP="004F14B2">
            <w:pPr>
              <w:tabs>
                <w:tab w:val="left" w:pos="1134"/>
              </w:tabs>
              <w:ind w:firstLine="0"/>
              <w:rPr>
                <w:spacing w:val="-20"/>
              </w:rPr>
            </w:pPr>
            <w:r w:rsidRPr="004F14B2">
              <w:rPr>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Pr="004F14B2" w:rsidRDefault="00024ED7" w:rsidP="004F14B2">
            <w:pPr>
              <w:tabs>
                <w:tab w:val="left" w:pos="1134"/>
              </w:tabs>
              <w:ind w:firstLine="0"/>
              <w:rPr>
                <w:spacing w:val="-20"/>
              </w:rPr>
            </w:pPr>
            <w:r w:rsidRPr="004F14B2">
              <w:rPr>
                <w:spacing w:val="-20"/>
              </w:rPr>
              <w:t>Аудирование</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Pr="004F14B2" w:rsidRDefault="00024ED7" w:rsidP="004F14B2">
            <w:pPr>
              <w:tabs>
                <w:tab w:val="left" w:pos="1134"/>
              </w:tabs>
              <w:ind w:firstLine="0"/>
              <w:rPr>
                <w:spacing w:val="-20"/>
              </w:rPr>
            </w:pPr>
            <w:r w:rsidRPr="004F14B2">
              <w:rPr>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Pr="004F14B2" w:rsidRDefault="00024ED7" w:rsidP="004F14B2">
            <w:pPr>
              <w:tabs>
                <w:tab w:val="left" w:pos="1134"/>
              </w:tabs>
              <w:ind w:firstLine="0"/>
              <w:rPr>
                <w:spacing w:val="-20"/>
              </w:rPr>
            </w:pPr>
            <w:r w:rsidRPr="004F14B2">
              <w:rPr>
                <w:spacing w:val="-20"/>
              </w:rPr>
              <w:t>Зачет по темам</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Pr="004F14B2" w:rsidRDefault="00024ED7" w:rsidP="004F14B2">
            <w:pPr>
              <w:tabs>
                <w:tab w:val="left" w:pos="1134"/>
              </w:tabs>
              <w:ind w:firstLine="0"/>
              <w:rPr>
                <w:spacing w:val="-20"/>
              </w:rPr>
            </w:pPr>
            <w:r w:rsidRPr="004F14B2">
              <w:rPr>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Алгебра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p w:rsidR="00024ED7" w:rsidRDefault="00024ED7" w:rsidP="00146155">
            <w:pPr>
              <w:tabs>
                <w:tab w:val="left" w:pos="1134"/>
              </w:tabs>
              <w:jc w:val="center"/>
              <w:rPr>
                <w:color w:val="000000" w:themeColor="text1"/>
                <w:spacing w:val="-20"/>
              </w:rPr>
            </w:pP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Геометрия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ОМЗ</w:t>
            </w:r>
          </w:p>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p w:rsidR="00024ED7" w:rsidRDefault="00024ED7" w:rsidP="00146155">
            <w:pPr>
              <w:tabs>
                <w:tab w:val="left" w:pos="1134"/>
              </w:tabs>
              <w:jc w:val="center"/>
              <w:rPr>
                <w:color w:val="000000" w:themeColor="text1"/>
                <w:spacing w:val="-20"/>
              </w:rPr>
            </w:pP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История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Письменный зачет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 xml:space="preserve">Обществознание </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Зачет по темам</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География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Защита коллективного проекта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Физика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Биология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Защита коллективного проекта</w:t>
            </w:r>
          </w:p>
        </w:tc>
        <w:tc>
          <w:tcPr>
            <w:tcW w:w="1726" w:type="dxa"/>
            <w:tcBorders>
              <w:top w:val="single" w:sz="4" w:space="0" w:color="auto"/>
              <w:left w:val="single" w:sz="4" w:space="0" w:color="auto"/>
              <w:bottom w:val="single" w:sz="4" w:space="0" w:color="auto"/>
              <w:right w:val="single" w:sz="4" w:space="0" w:color="auto"/>
            </w:tcBorders>
            <w:vAlign w:val="center"/>
          </w:tcPr>
          <w:p w:rsidR="00024ED7" w:rsidRDefault="00024ED7" w:rsidP="004F14B2">
            <w:pPr>
              <w:tabs>
                <w:tab w:val="left" w:pos="1134"/>
              </w:tabs>
              <w:ind w:firstLine="0"/>
              <w:rPr>
                <w:color w:val="000000" w:themeColor="text1"/>
                <w:spacing w:val="-20"/>
              </w:rPr>
            </w:pPr>
            <w:r>
              <w:rPr>
                <w:color w:val="000000" w:themeColor="text1"/>
                <w:spacing w:val="-20"/>
              </w:rPr>
              <w:t>Контрольная работа</w:t>
            </w:r>
          </w:p>
          <w:p w:rsidR="00024ED7" w:rsidRDefault="00024ED7" w:rsidP="00146155">
            <w:pPr>
              <w:tabs>
                <w:tab w:val="left" w:pos="1134"/>
              </w:tabs>
              <w:jc w:val="center"/>
              <w:rPr>
                <w:color w:val="000000" w:themeColor="text1"/>
                <w:spacing w:val="-20"/>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Музыка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Изобразительное искусство</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Тестовая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Технология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Защита проекта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Тест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spacing w:val="-20"/>
              </w:rPr>
            </w:pPr>
            <w:r>
              <w:rPr>
                <w:color w:val="000000" w:themeColor="text1"/>
                <w:spacing w:val="-20"/>
              </w:rPr>
              <w:t>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rPr>
            </w:pPr>
            <w:r>
              <w:rPr>
                <w:color w:val="000000" w:themeColor="text1"/>
              </w:rPr>
              <w:t>Физическая культура</w:t>
            </w:r>
          </w:p>
        </w:tc>
        <w:tc>
          <w:tcPr>
            <w:tcW w:w="1725"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4F14B2">
            <w:pPr>
              <w:tabs>
                <w:tab w:val="left" w:pos="1134"/>
              </w:tabs>
              <w:ind w:firstLine="0"/>
              <w:rPr>
                <w:color w:val="000000" w:themeColor="text1"/>
                <w:spacing w:val="-20"/>
              </w:rPr>
            </w:pPr>
            <w:r>
              <w:rPr>
                <w:color w:val="000000" w:themeColor="text1"/>
                <w:spacing w:val="-20"/>
              </w:rPr>
              <w:t>Творческая работа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по теории</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реферат</w:t>
            </w:r>
          </w:p>
        </w:tc>
        <w:tc>
          <w:tcPr>
            <w:tcW w:w="172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4F14B2">
            <w:pPr>
              <w:tabs>
                <w:tab w:val="left" w:pos="1134"/>
              </w:tabs>
              <w:ind w:firstLine="0"/>
              <w:rPr>
                <w:color w:val="000000" w:themeColor="text1"/>
                <w:spacing w:val="-20"/>
              </w:rPr>
            </w:pPr>
            <w:r>
              <w:rPr>
                <w:color w:val="000000" w:themeColor="text1"/>
                <w:spacing w:val="-20"/>
              </w:rPr>
              <w:t>Зачет по нормативам/</w:t>
            </w:r>
          </w:p>
          <w:p w:rsidR="00024ED7" w:rsidRDefault="00024ED7" w:rsidP="00146155">
            <w:pPr>
              <w:tabs>
                <w:tab w:val="left" w:pos="1134"/>
              </w:tabs>
              <w:jc w:val="center"/>
              <w:rPr>
                <w:color w:val="000000" w:themeColor="text1"/>
                <w:spacing w:val="-20"/>
              </w:rPr>
            </w:pPr>
            <w:r>
              <w:rPr>
                <w:color w:val="000000" w:themeColor="text1"/>
                <w:spacing w:val="-20"/>
              </w:rPr>
              <w:t>по теории</w:t>
            </w:r>
          </w:p>
        </w:tc>
      </w:tr>
    </w:tbl>
    <w:p w:rsidR="00024ED7" w:rsidRDefault="00024ED7" w:rsidP="00146155">
      <w:pPr>
        <w:pStyle w:val="afa"/>
        <w:tabs>
          <w:tab w:val="left" w:pos="1134"/>
        </w:tabs>
        <w:spacing w:after="0"/>
        <w:jc w:val="center"/>
        <w:rPr>
          <w:b/>
          <w:color w:val="000000" w:themeColor="text1"/>
        </w:rPr>
      </w:pPr>
    </w:p>
    <w:p w:rsidR="00024ED7" w:rsidRDefault="00024ED7" w:rsidP="00146155">
      <w:pPr>
        <w:pStyle w:val="afa"/>
        <w:tabs>
          <w:tab w:val="left" w:pos="1134"/>
        </w:tabs>
        <w:spacing w:after="0"/>
        <w:jc w:val="center"/>
        <w:rPr>
          <w:b/>
          <w:color w:val="000000" w:themeColor="text1"/>
        </w:rPr>
      </w:pPr>
      <w:r>
        <w:rPr>
          <w:b/>
          <w:color w:val="000000" w:themeColor="text1"/>
          <w:lang w:val="en-US"/>
        </w:rPr>
        <w:t xml:space="preserve">VIII </w:t>
      </w:r>
      <w:r>
        <w:rPr>
          <w:b/>
          <w:color w:val="000000" w:themeColor="text1"/>
        </w:rPr>
        <w:t>класс</w:t>
      </w:r>
    </w:p>
    <w:tbl>
      <w:tblPr>
        <w:tblStyle w:val="a4"/>
        <w:tblW w:w="10172" w:type="dxa"/>
        <w:jc w:val="center"/>
        <w:tblLayout w:type="fixed"/>
        <w:tblLook w:val="04A0" w:firstRow="1" w:lastRow="0" w:firstColumn="1" w:lastColumn="0" w:noHBand="0" w:noVBand="1"/>
      </w:tblPr>
      <w:tblGrid>
        <w:gridCol w:w="1543"/>
        <w:gridCol w:w="1418"/>
        <w:gridCol w:w="2033"/>
        <w:gridCol w:w="1369"/>
        <w:gridCol w:w="2409"/>
        <w:gridCol w:w="1400"/>
      </w:tblGrid>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rPr>
              <w:t>Предмет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lang w:val="en-US"/>
              </w:rPr>
              <w:t>I</w:t>
            </w:r>
            <w:r>
              <w:rPr>
                <w:color w:val="000000" w:themeColor="text1"/>
              </w:rPr>
              <w:t xml:space="preserve"> четверть</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318"/>
              <w:jc w:val="center"/>
              <w:rPr>
                <w:color w:val="000000" w:themeColor="text1"/>
              </w:rPr>
            </w:pPr>
            <w:r>
              <w:rPr>
                <w:color w:val="000000" w:themeColor="text1"/>
                <w:lang w:val="en-US"/>
              </w:rPr>
              <w:t>II</w:t>
            </w:r>
            <w:r>
              <w:rPr>
                <w:color w:val="000000" w:themeColor="text1"/>
              </w:rPr>
              <w:t xml:space="preserve"> четверть</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318"/>
              <w:jc w:val="center"/>
              <w:rPr>
                <w:color w:val="000000" w:themeColor="text1"/>
              </w:rPr>
            </w:pPr>
            <w:r>
              <w:rPr>
                <w:color w:val="000000" w:themeColor="text1"/>
                <w:lang w:val="en-US"/>
              </w:rPr>
              <w:t>III</w:t>
            </w:r>
            <w:r>
              <w:rPr>
                <w:color w:val="000000" w:themeColor="text1"/>
              </w:rPr>
              <w:t xml:space="preserve"> четверть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lang w:val="en-US"/>
              </w:rPr>
              <w:t>IV</w:t>
            </w:r>
            <w:r>
              <w:rPr>
                <w:color w:val="000000" w:themeColor="text1"/>
              </w:rPr>
              <w:t xml:space="preserve"> четверть</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jc w:val="center"/>
              <w:rPr>
                <w:color w:val="000000" w:themeColor="text1"/>
              </w:rPr>
            </w:pPr>
            <w:r>
              <w:rPr>
                <w:color w:val="000000" w:themeColor="text1"/>
              </w:rPr>
              <w:t>Итоговый контроль (год)</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Русский язык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Контрольное изложение</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Контрольный диктант с грамматическим заданием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Контрольное изложение с творческим заданием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Литература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Творческая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Контрольное сочинение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Защита проекта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Зачет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Иностранный язык</w:t>
            </w:r>
          </w:p>
          <w:p w:rsidR="00024ED7" w:rsidRDefault="00024ED7" w:rsidP="00146155">
            <w:pPr>
              <w:tabs>
                <w:tab w:val="left" w:pos="1134"/>
              </w:tabs>
              <w:ind w:left="-567"/>
              <w:jc w:val="center"/>
              <w:rPr>
                <w:color w:val="000000" w:themeColor="text1"/>
              </w:rPr>
            </w:pPr>
            <w:r>
              <w:rPr>
                <w:color w:val="000000" w:themeColor="text1"/>
                <w:spacing w:val="-20"/>
              </w:rPr>
              <w:t xml:space="preserve"> (английский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 (чтение, аудирование, лексико-грам. задания)</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 устной речи</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 письменной речи (письмо)</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 письменной речи (эссе)</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 (чтение, аудирование, лексико-грам. задания)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устной речи</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письменной речи (письмо)</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письменной речи (эссе)</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Комплексный итоговый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0"/>
              <w:rPr>
                <w:color w:val="000000" w:themeColor="text1"/>
                <w:spacing w:val="-20"/>
              </w:rPr>
            </w:pPr>
            <w:r>
              <w:rPr>
                <w:color w:val="000000" w:themeColor="text1"/>
                <w:spacing w:val="-20"/>
              </w:rPr>
              <w:t>Иностранный язык</w:t>
            </w:r>
          </w:p>
          <w:p w:rsidR="00024ED7" w:rsidRDefault="00024ED7" w:rsidP="00146155">
            <w:pPr>
              <w:tabs>
                <w:tab w:val="left" w:pos="1134"/>
              </w:tabs>
              <w:ind w:left="-567"/>
              <w:jc w:val="center"/>
              <w:rPr>
                <w:color w:val="000000" w:themeColor="text1"/>
              </w:rPr>
            </w:pPr>
            <w:r>
              <w:rPr>
                <w:color w:val="000000" w:themeColor="text1"/>
                <w:spacing w:val="-20"/>
              </w:rPr>
              <w:t xml:space="preserve"> (немецкий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Аудирование</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Творческая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Зачет по темам</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0"/>
              <w:rPr>
                <w:color w:val="000000" w:themeColor="text1"/>
              </w:rPr>
            </w:pPr>
            <w:r>
              <w:rPr>
                <w:color w:val="000000" w:themeColor="text1"/>
              </w:rPr>
              <w:t>Алгебра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176"/>
              <w:jc w:val="center"/>
              <w:rPr>
                <w:color w:val="000000" w:themeColor="text1"/>
                <w:spacing w:val="-20"/>
              </w:rPr>
            </w:pPr>
            <w:r>
              <w:rPr>
                <w:color w:val="000000" w:themeColor="text1"/>
                <w:spacing w:val="-20"/>
              </w:rPr>
              <w:t>Контрольная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0"/>
              <w:rPr>
                <w:color w:val="000000" w:themeColor="text1"/>
              </w:rPr>
            </w:pPr>
            <w:r>
              <w:rPr>
                <w:color w:val="000000" w:themeColor="text1"/>
              </w:rPr>
              <w:t>Геометрия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ОМЗ</w:t>
            </w:r>
          </w:p>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Теоретический зачет с практической частью</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Информатика и ИКТ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История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Письменный зачет</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Творческая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 xml:space="preserve">Обществознание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Зачет по темам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География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Защита коллективного проекта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Физика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Зачет по темам</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Химия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Биология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Зачет по темам</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Итоговый тест</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rPr>
            </w:pPr>
            <w:r>
              <w:rPr>
                <w:color w:val="000000" w:themeColor="text1"/>
              </w:rPr>
              <w:t>Искусство (ИЗО)</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318"/>
              <w:jc w:val="center"/>
              <w:rPr>
                <w:color w:val="000000" w:themeColor="text1"/>
                <w:spacing w:val="-20"/>
              </w:rPr>
            </w:pPr>
            <w:r>
              <w:rPr>
                <w:color w:val="000000" w:themeColor="text1"/>
                <w:spacing w:val="-20"/>
              </w:rPr>
              <w:t>Письменный зачет</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Творческая работа</w:t>
            </w: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r>
              <w:rPr>
                <w:color w:val="000000" w:themeColor="text1"/>
                <w:spacing w:val="-20"/>
              </w:rPr>
              <w:t>Защита проекта</w:t>
            </w:r>
          </w:p>
        </w:tc>
        <w:tc>
          <w:tcPr>
            <w:tcW w:w="1400"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rPr>
            </w:pPr>
            <w:r>
              <w:rPr>
                <w:color w:val="000000" w:themeColor="text1"/>
              </w:rPr>
              <w:t>Искусство (Музыка)</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Творческая работа</w:t>
            </w: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r>
              <w:rPr>
                <w:color w:val="000000" w:themeColor="text1"/>
                <w:spacing w:val="-20"/>
              </w:rPr>
              <w:t>Творческая работа</w:t>
            </w:r>
          </w:p>
        </w:tc>
        <w:tc>
          <w:tcPr>
            <w:tcW w:w="1400"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r>
              <w:rPr>
                <w:color w:val="000000" w:themeColor="text1"/>
                <w:spacing w:val="-20"/>
              </w:rPr>
              <w:t>Защита проекта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Технология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Защита проекта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Тестовая работа</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Тестовая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Контрольная работа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Физическая культура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76"/>
              <w:jc w:val="center"/>
              <w:rPr>
                <w:color w:val="000000" w:themeColor="text1"/>
                <w:spacing w:val="-20"/>
              </w:rPr>
            </w:pPr>
            <w:r>
              <w:rPr>
                <w:color w:val="000000" w:themeColor="text1"/>
                <w:spacing w:val="-20"/>
              </w:rPr>
              <w:t>Зачет по нормативам/</w:t>
            </w:r>
          </w:p>
          <w:p w:rsidR="00024ED7" w:rsidRDefault="00024ED7" w:rsidP="00146155">
            <w:pPr>
              <w:tabs>
                <w:tab w:val="left" w:pos="1134"/>
              </w:tabs>
              <w:ind w:left="-567" w:firstLine="176"/>
              <w:jc w:val="center"/>
              <w:rPr>
                <w:color w:val="000000" w:themeColor="text1"/>
                <w:spacing w:val="-20"/>
              </w:rPr>
            </w:pPr>
            <w:r>
              <w:rPr>
                <w:color w:val="000000" w:themeColor="text1"/>
                <w:spacing w:val="-20"/>
              </w:rPr>
              <w:lastRenderedPageBreak/>
              <w:t>Реферат</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lastRenderedPageBreak/>
              <w:t>Зачет по нормативам/</w:t>
            </w:r>
          </w:p>
          <w:p w:rsidR="00024ED7" w:rsidRDefault="00024ED7" w:rsidP="00146155">
            <w:pPr>
              <w:tabs>
                <w:tab w:val="left" w:pos="1134"/>
              </w:tabs>
              <w:ind w:left="-567" w:firstLine="318"/>
              <w:jc w:val="center"/>
              <w:rPr>
                <w:color w:val="000000" w:themeColor="text1"/>
                <w:spacing w:val="-20"/>
              </w:rPr>
            </w:pPr>
            <w:r>
              <w:rPr>
                <w:color w:val="000000" w:themeColor="text1"/>
                <w:spacing w:val="-20"/>
              </w:rPr>
              <w:t>Творческая работа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Зачет по нормативам/</w:t>
            </w:r>
          </w:p>
          <w:p w:rsidR="00024ED7" w:rsidRDefault="00024ED7" w:rsidP="00146155">
            <w:pPr>
              <w:tabs>
                <w:tab w:val="left" w:pos="1134"/>
              </w:tabs>
              <w:ind w:left="-567" w:firstLine="318"/>
              <w:jc w:val="center"/>
              <w:rPr>
                <w:color w:val="000000" w:themeColor="text1"/>
                <w:spacing w:val="-20"/>
              </w:rPr>
            </w:pPr>
            <w:r>
              <w:rPr>
                <w:color w:val="000000" w:themeColor="text1"/>
                <w:spacing w:val="-20"/>
              </w:rPr>
              <w:lastRenderedPageBreak/>
              <w:t>по теории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lastRenderedPageBreak/>
              <w:t>Зачет по нормативам/</w:t>
            </w:r>
          </w:p>
          <w:p w:rsidR="00024ED7" w:rsidRDefault="00024ED7" w:rsidP="00146155">
            <w:pPr>
              <w:tabs>
                <w:tab w:val="left" w:pos="1134"/>
              </w:tabs>
              <w:ind w:left="-567"/>
              <w:jc w:val="center"/>
              <w:rPr>
                <w:color w:val="000000" w:themeColor="text1"/>
                <w:spacing w:val="-20"/>
              </w:rPr>
            </w:pPr>
            <w:r>
              <w:rPr>
                <w:color w:val="000000" w:themeColor="text1"/>
                <w:spacing w:val="-20"/>
              </w:rPr>
              <w:t>по теории</w:t>
            </w: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Зачет по нормативам/</w:t>
            </w:r>
          </w:p>
          <w:p w:rsidR="00024ED7" w:rsidRDefault="00024ED7" w:rsidP="00146155">
            <w:pPr>
              <w:tabs>
                <w:tab w:val="left" w:pos="1134"/>
              </w:tabs>
              <w:ind w:left="-567"/>
              <w:jc w:val="center"/>
              <w:rPr>
                <w:color w:val="000000" w:themeColor="text1"/>
                <w:spacing w:val="-20"/>
              </w:rPr>
            </w:pPr>
            <w:r>
              <w:rPr>
                <w:color w:val="000000" w:themeColor="text1"/>
                <w:spacing w:val="-20"/>
              </w:rPr>
              <w:lastRenderedPageBreak/>
              <w:t>по теории</w:t>
            </w:r>
          </w:p>
        </w:tc>
      </w:tr>
      <w:tr w:rsidR="00024ED7" w:rsidTr="00FE3385">
        <w:trPr>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lastRenderedPageBreak/>
              <w:t>Личностные результаты</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Портфолио ученика</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318"/>
              <w:jc w:val="center"/>
              <w:rPr>
                <w:color w:val="000000" w:themeColor="text1"/>
                <w:spacing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Портфолио ученика</w:t>
            </w:r>
          </w:p>
        </w:tc>
      </w:tr>
      <w:tr w:rsidR="00024ED7" w:rsidTr="00970DC3">
        <w:trPr>
          <w:trHeight w:val="77"/>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Метапредметные результаты</w:t>
            </w:r>
          </w:p>
        </w:tc>
        <w:tc>
          <w:tcPr>
            <w:tcW w:w="1418"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318"/>
              <w:jc w:val="center"/>
              <w:rPr>
                <w:color w:val="000000" w:themeColor="text1"/>
                <w:spacing w:val="-20"/>
              </w:rPr>
            </w:pPr>
            <w:r>
              <w:rPr>
                <w:color w:val="000000" w:themeColor="text1"/>
                <w:spacing w:val="-20"/>
              </w:rPr>
              <w:t>Комплексная диагностическая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firstLine="318"/>
              <w:jc w:val="center"/>
              <w:rPr>
                <w:color w:val="000000" w:themeColor="text1"/>
                <w:spacing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024ED7" w:rsidRDefault="00024ED7" w:rsidP="00146155">
            <w:pPr>
              <w:tabs>
                <w:tab w:val="left" w:pos="1134"/>
              </w:tabs>
              <w:ind w:left="-567"/>
              <w:jc w:val="center"/>
              <w:rPr>
                <w:color w:val="000000" w:themeColor="text1"/>
                <w:spacing w:val="-20"/>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Комплексная диагностическая работа</w:t>
            </w:r>
          </w:p>
        </w:tc>
      </w:tr>
    </w:tbl>
    <w:p w:rsidR="00024ED7" w:rsidRDefault="00024ED7" w:rsidP="00146155">
      <w:pPr>
        <w:pStyle w:val="afa"/>
        <w:tabs>
          <w:tab w:val="left" w:pos="1134"/>
        </w:tabs>
        <w:spacing w:after="0"/>
        <w:ind w:left="-567"/>
        <w:jc w:val="center"/>
        <w:rPr>
          <w:b/>
          <w:color w:val="000000" w:themeColor="text1"/>
          <w:lang w:val="en-US"/>
        </w:rPr>
      </w:pPr>
    </w:p>
    <w:p w:rsidR="00024ED7" w:rsidRDefault="00024ED7" w:rsidP="00146155">
      <w:pPr>
        <w:pStyle w:val="afa"/>
        <w:tabs>
          <w:tab w:val="left" w:pos="1134"/>
        </w:tabs>
        <w:spacing w:after="0"/>
        <w:ind w:left="-567"/>
        <w:jc w:val="center"/>
        <w:rPr>
          <w:b/>
          <w:color w:val="000000" w:themeColor="text1"/>
        </w:rPr>
      </w:pPr>
      <w:r>
        <w:rPr>
          <w:b/>
          <w:color w:val="000000" w:themeColor="text1"/>
          <w:lang w:val="en-US"/>
        </w:rPr>
        <w:t>IX</w:t>
      </w:r>
      <w:r>
        <w:rPr>
          <w:b/>
          <w:color w:val="000000" w:themeColor="text1"/>
        </w:rPr>
        <w:t xml:space="preserve"> класс</w:t>
      </w:r>
    </w:p>
    <w:p w:rsidR="00024ED7" w:rsidRDefault="00024ED7" w:rsidP="00146155">
      <w:pPr>
        <w:pStyle w:val="afa"/>
        <w:tabs>
          <w:tab w:val="left" w:pos="1134"/>
        </w:tabs>
        <w:spacing w:after="0"/>
        <w:ind w:left="-567"/>
        <w:rPr>
          <w:color w:val="000000" w:themeColor="text1"/>
        </w:rPr>
      </w:pPr>
      <w:r>
        <w:rPr>
          <w:color w:val="000000" w:themeColor="text1"/>
        </w:rPr>
        <w:t>ОМЗ - обязательный минимум знаний (зачет/незачет)</w:t>
      </w:r>
    </w:p>
    <w:p w:rsidR="00024ED7" w:rsidRDefault="00024ED7" w:rsidP="00146155">
      <w:pPr>
        <w:pStyle w:val="afa"/>
        <w:tabs>
          <w:tab w:val="left" w:pos="1134"/>
        </w:tabs>
        <w:spacing w:after="0"/>
        <w:ind w:left="-567"/>
        <w:jc w:val="center"/>
        <w:rPr>
          <w:b/>
          <w:color w:val="000000" w:themeColor="text1"/>
        </w:rPr>
      </w:pPr>
    </w:p>
    <w:tbl>
      <w:tblPr>
        <w:tblStyle w:val="a4"/>
        <w:tblW w:w="10670" w:type="dxa"/>
        <w:jc w:val="center"/>
        <w:tblLayout w:type="fixed"/>
        <w:tblLook w:val="04A0" w:firstRow="1" w:lastRow="0" w:firstColumn="1" w:lastColumn="0" w:noHBand="0" w:noVBand="1"/>
      </w:tblPr>
      <w:tblGrid>
        <w:gridCol w:w="1621"/>
        <w:gridCol w:w="1429"/>
        <w:gridCol w:w="2286"/>
        <w:gridCol w:w="1428"/>
        <w:gridCol w:w="2572"/>
        <w:gridCol w:w="1334"/>
      </w:tblGrid>
      <w:tr w:rsidR="00024ED7" w:rsidTr="00361DDC">
        <w:trPr>
          <w:trHeight w:val="845"/>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Предмет</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lang w:val="en-US"/>
              </w:rPr>
              <w:t>I</w:t>
            </w:r>
            <w:r>
              <w:rPr>
                <w:color w:val="000000" w:themeColor="text1"/>
              </w:rPr>
              <w:t xml:space="preserve"> четверть</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lang w:val="en-US"/>
              </w:rPr>
              <w:t>II</w:t>
            </w:r>
            <w:r>
              <w:rPr>
                <w:color w:val="000000" w:themeColor="text1"/>
              </w:rPr>
              <w:t xml:space="preserve"> четверть</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lang w:val="en-US"/>
              </w:rPr>
              <w:t>III</w:t>
            </w:r>
            <w:r>
              <w:rPr>
                <w:color w:val="000000" w:themeColor="text1"/>
              </w:rPr>
              <w:t xml:space="preserve"> четверть</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lang w:val="en-US"/>
              </w:rPr>
              <w:t>IV</w:t>
            </w:r>
            <w:r>
              <w:rPr>
                <w:color w:val="000000" w:themeColor="text1"/>
              </w:rPr>
              <w:t xml:space="preserve"> четверть</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Итоговый контроль (год)</w:t>
            </w:r>
          </w:p>
        </w:tc>
      </w:tr>
      <w:tr w:rsidR="00024ED7" w:rsidTr="00361DDC">
        <w:trPr>
          <w:trHeight w:val="1400"/>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Русский язык</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Контрольное  изложение</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Контрольный диктант с грамматическим заданием</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 в формате ОГЭ</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361DDC">
        <w:trPr>
          <w:trHeight w:val="845"/>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Литература</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 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 Творческая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 Контрольное сочинение</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Зачет</w:t>
            </w:r>
          </w:p>
        </w:tc>
      </w:tr>
      <w:tr w:rsidR="00024ED7" w:rsidTr="00361DDC">
        <w:trPr>
          <w:trHeight w:val="2260"/>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Иностранный язык</w:t>
            </w:r>
          </w:p>
          <w:p w:rsidR="00024ED7" w:rsidRDefault="00024ED7" w:rsidP="00146155">
            <w:pPr>
              <w:tabs>
                <w:tab w:val="left" w:pos="1134"/>
              </w:tabs>
              <w:ind w:left="-567"/>
              <w:jc w:val="center"/>
              <w:rPr>
                <w:color w:val="000000" w:themeColor="text1"/>
              </w:rPr>
            </w:pPr>
            <w:r>
              <w:rPr>
                <w:color w:val="000000" w:themeColor="text1"/>
                <w:spacing w:val="-20"/>
              </w:rPr>
              <w:t xml:space="preserve"> (английский )</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 (чтение, аудирование, лексико-грам. задания)</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устной речи</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письменной речи (письмо)</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письменной речи (эссе)</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 (чтение, аудирование, лексико-грам. задания)</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 (чтение, аудирование, лексико-грам. задания)</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устной речи</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письменной речи (письмо)</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 письменной речи (эссе)</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Итоговый комплексный тест</w:t>
            </w:r>
          </w:p>
        </w:tc>
      </w:tr>
      <w:tr w:rsidR="00024ED7" w:rsidTr="00361DDC">
        <w:trPr>
          <w:trHeight w:val="831"/>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Иностранный язык</w:t>
            </w:r>
          </w:p>
          <w:p w:rsidR="00024ED7" w:rsidRDefault="00024ED7" w:rsidP="00146155">
            <w:pPr>
              <w:tabs>
                <w:tab w:val="left" w:pos="1134"/>
              </w:tabs>
              <w:ind w:left="-567"/>
              <w:jc w:val="center"/>
              <w:rPr>
                <w:color w:val="000000" w:themeColor="text1"/>
              </w:rPr>
            </w:pPr>
            <w:r>
              <w:rPr>
                <w:color w:val="000000" w:themeColor="text1"/>
                <w:spacing w:val="-20"/>
              </w:rPr>
              <w:t xml:space="preserve"> (н</w:t>
            </w:r>
            <w:r>
              <w:rPr>
                <w:color w:val="000000" w:themeColor="text1"/>
              </w:rPr>
              <w:t>емецкий)</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Аудирование</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Зачет по темам</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Творческая работа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r>
      <w:tr w:rsidR="00024ED7" w:rsidTr="00361DDC">
        <w:trPr>
          <w:trHeight w:val="845"/>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Алгебра</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 в формате ОГЭ</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361DDC">
        <w:trPr>
          <w:trHeight w:val="845"/>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Геометрия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 в формате ОГЭ</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Контрольная работа</w:t>
            </w:r>
          </w:p>
        </w:tc>
      </w:tr>
      <w:tr w:rsidR="00024ED7" w:rsidTr="00361DDC">
        <w:trPr>
          <w:trHeight w:val="845"/>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rPr>
            </w:pPr>
            <w:r>
              <w:rPr>
                <w:color w:val="000000" w:themeColor="text1"/>
              </w:rPr>
              <w:t>Информатика и ИКТ</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ОМЗ</w:t>
            </w:r>
          </w:p>
          <w:p w:rsidR="00024ED7" w:rsidRDefault="00024ED7" w:rsidP="00146155">
            <w:pPr>
              <w:tabs>
                <w:tab w:val="left" w:pos="1134"/>
              </w:tabs>
              <w:ind w:left="-567"/>
              <w:jc w:val="center"/>
              <w:rPr>
                <w:color w:val="000000" w:themeColor="text1"/>
                <w:spacing w:val="-20"/>
              </w:rPr>
            </w:pPr>
            <w:r>
              <w:rPr>
                <w:color w:val="000000" w:themeColor="text1"/>
                <w:spacing w:val="-20"/>
              </w:rPr>
              <w:t>Зачет по темам</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jc w:val="center"/>
              <w:rPr>
                <w:color w:val="000000" w:themeColor="text1"/>
                <w:spacing w:val="-20"/>
              </w:rPr>
            </w:pPr>
            <w:r>
              <w:rPr>
                <w:color w:val="000000" w:themeColor="text1"/>
                <w:spacing w:val="-20"/>
              </w:rPr>
              <w:t>Тестовая работа</w:t>
            </w:r>
          </w:p>
        </w:tc>
      </w:tr>
      <w:tr w:rsidR="00024ED7" w:rsidTr="00361DDC">
        <w:trPr>
          <w:trHeight w:val="831"/>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41"/>
              <w:jc w:val="center"/>
              <w:rPr>
                <w:color w:val="000000" w:themeColor="text1"/>
              </w:rPr>
            </w:pPr>
            <w:r>
              <w:rPr>
                <w:color w:val="000000" w:themeColor="text1"/>
              </w:rPr>
              <w:t>История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 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970DC3" w:rsidRDefault="00024ED7" w:rsidP="00146155">
            <w:pPr>
              <w:tabs>
                <w:tab w:val="left" w:pos="1134"/>
              </w:tabs>
              <w:ind w:left="-567" w:firstLine="141"/>
              <w:jc w:val="center"/>
              <w:rPr>
                <w:color w:val="000000" w:themeColor="text1"/>
                <w:spacing w:val="-20"/>
                <w:lang w:val="en-US"/>
              </w:rPr>
            </w:pPr>
            <w:r>
              <w:rPr>
                <w:color w:val="000000" w:themeColor="text1"/>
                <w:spacing w:val="-20"/>
              </w:rPr>
              <w:t xml:space="preserve">ОМЗ </w:t>
            </w:r>
          </w:p>
          <w:p w:rsidR="00024ED7" w:rsidRDefault="00024ED7" w:rsidP="00146155">
            <w:pPr>
              <w:tabs>
                <w:tab w:val="left" w:pos="1134"/>
              </w:tabs>
              <w:ind w:left="-567" w:firstLine="141"/>
              <w:jc w:val="center"/>
              <w:rPr>
                <w:color w:val="000000" w:themeColor="text1"/>
                <w:spacing w:val="-20"/>
              </w:rPr>
            </w:pPr>
            <w:r>
              <w:rPr>
                <w:color w:val="000000" w:themeColor="text1"/>
                <w:spacing w:val="-20"/>
              </w:rPr>
              <w:t>Творческая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34" w:firstLine="141"/>
              <w:jc w:val="center"/>
              <w:rPr>
                <w:color w:val="000000" w:themeColor="text1"/>
                <w:spacing w:val="-20"/>
              </w:rPr>
            </w:pPr>
            <w:r>
              <w:rPr>
                <w:color w:val="000000" w:themeColor="text1"/>
                <w:spacing w:val="-20"/>
              </w:rPr>
              <w:t>ОМЗ Контрольная работа</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41"/>
              <w:jc w:val="center"/>
              <w:rPr>
                <w:color w:val="000000" w:themeColor="text1"/>
                <w:spacing w:val="-20"/>
              </w:rPr>
            </w:pPr>
            <w:r>
              <w:rPr>
                <w:color w:val="000000" w:themeColor="text1"/>
                <w:spacing w:val="-20"/>
              </w:rPr>
              <w:t>Письменный зачет</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left="-567" w:firstLine="141"/>
              <w:jc w:val="center"/>
              <w:rPr>
                <w:color w:val="000000" w:themeColor="text1"/>
                <w:spacing w:val="-20"/>
              </w:rPr>
            </w:pPr>
            <w:r>
              <w:rPr>
                <w:color w:val="000000" w:themeColor="text1"/>
                <w:spacing w:val="-20"/>
              </w:rPr>
              <w:t>Тестовая работа</w:t>
            </w:r>
          </w:p>
        </w:tc>
      </w:tr>
      <w:tr w:rsidR="00024ED7" w:rsidTr="00361DDC">
        <w:trPr>
          <w:trHeight w:val="845"/>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rPr>
            </w:pPr>
            <w:r>
              <w:rPr>
                <w:color w:val="000000" w:themeColor="text1"/>
              </w:rPr>
              <w:t xml:space="preserve">Обществознание </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Творческая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Устный зачет</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Письменный зачет</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r>
      <w:tr w:rsidR="00024ED7" w:rsidTr="00361DDC">
        <w:trPr>
          <w:trHeight w:val="568"/>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rPr>
            </w:pPr>
            <w:r>
              <w:rPr>
                <w:color w:val="000000" w:themeColor="text1"/>
              </w:rPr>
              <w:t>География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Контрольная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Зачет по темам</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Контрольная работа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r>
      <w:tr w:rsidR="00024ED7" w:rsidTr="00361DDC">
        <w:trPr>
          <w:trHeight w:val="831"/>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rPr>
            </w:pPr>
            <w:r>
              <w:rPr>
                <w:color w:val="000000" w:themeColor="text1"/>
              </w:rPr>
              <w:t>Физика</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Контрольная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Контрольная работа</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r>
      <w:tr w:rsidR="00024ED7" w:rsidTr="00361DDC">
        <w:trPr>
          <w:trHeight w:val="845"/>
          <w:jc w:val="center"/>
        </w:trPr>
        <w:tc>
          <w:tcPr>
            <w:tcW w:w="1621"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rPr>
            </w:pPr>
            <w:r>
              <w:rPr>
                <w:color w:val="000000" w:themeColor="text1"/>
              </w:rPr>
              <w:t>Химия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c>
          <w:tcPr>
            <w:tcW w:w="2286"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Контрольная работа</w:t>
            </w:r>
          </w:p>
        </w:tc>
        <w:tc>
          <w:tcPr>
            <w:tcW w:w="1428"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ОМЗ</w:t>
            </w:r>
          </w:p>
          <w:p w:rsidR="00024ED7" w:rsidRDefault="00024ED7" w:rsidP="00146155">
            <w:pPr>
              <w:tabs>
                <w:tab w:val="left" w:pos="1134"/>
              </w:tabs>
              <w:ind w:firstLine="141"/>
              <w:jc w:val="center"/>
              <w:rPr>
                <w:color w:val="000000" w:themeColor="text1"/>
                <w:spacing w:val="-20"/>
              </w:rPr>
            </w:pPr>
            <w:r>
              <w:rPr>
                <w:color w:val="000000" w:themeColor="text1"/>
                <w:spacing w:val="-20"/>
              </w:rPr>
              <w:t>Контрольная работа</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Тестовая работа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24ED7" w:rsidRDefault="00024ED7" w:rsidP="00146155">
            <w:pPr>
              <w:tabs>
                <w:tab w:val="left" w:pos="1134"/>
              </w:tabs>
              <w:ind w:firstLine="141"/>
              <w:jc w:val="center"/>
              <w:rPr>
                <w:color w:val="000000" w:themeColor="text1"/>
                <w:spacing w:val="-20"/>
              </w:rPr>
            </w:pPr>
            <w:r>
              <w:rPr>
                <w:color w:val="000000" w:themeColor="text1"/>
                <w:spacing w:val="-20"/>
              </w:rPr>
              <w:t>Контрольная работа</w:t>
            </w:r>
          </w:p>
        </w:tc>
      </w:tr>
    </w:tbl>
    <w:p w:rsidR="00024ED7" w:rsidRDefault="00024ED7" w:rsidP="00146155">
      <w:pPr>
        <w:pStyle w:val="afa"/>
        <w:tabs>
          <w:tab w:val="left" w:pos="1134"/>
        </w:tabs>
        <w:spacing w:after="0"/>
        <w:jc w:val="center"/>
        <w:rPr>
          <w:b/>
          <w:color w:val="000000" w:themeColor="text1"/>
          <w:szCs w:val="24"/>
        </w:rPr>
      </w:pPr>
    </w:p>
    <w:p w:rsidR="00024ED7" w:rsidRDefault="00024ED7" w:rsidP="00146155">
      <w:pPr>
        <w:tabs>
          <w:tab w:val="left" w:pos="1134"/>
        </w:tabs>
        <w:jc w:val="center"/>
        <w:rPr>
          <w:b/>
          <w:color w:val="000000" w:themeColor="text1"/>
        </w:rPr>
      </w:pPr>
      <w:r>
        <w:rPr>
          <w:b/>
          <w:color w:val="000000" w:themeColor="text1"/>
        </w:rPr>
        <w:lastRenderedPageBreak/>
        <w:t xml:space="preserve">3.2. План внеурочной деятельности образовательной программы основного общего образования </w:t>
      </w:r>
    </w:p>
    <w:p w:rsidR="00024ED7" w:rsidRDefault="00024ED7" w:rsidP="00146155">
      <w:pPr>
        <w:tabs>
          <w:tab w:val="left" w:pos="1134"/>
        </w:tabs>
        <w:jc w:val="center"/>
        <w:rPr>
          <w:color w:val="000000" w:themeColor="text1"/>
        </w:rPr>
      </w:pPr>
      <w:r>
        <w:rPr>
          <w:color w:val="000000" w:themeColor="text1"/>
        </w:rPr>
        <w:t xml:space="preserve">3.2.1. Пояснительная записка </w:t>
      </w:r>
    </w:p>
    <w:p w:rsidR="00024ED7" w:rsidRDefault="00024ED7" w:rsidP="00146155">
      <w:pPr>
        <w:tabs>
          <w:tab w:val="left" w:pos="1134"/>
        </w:tabs>
        <w:jc w:val="both"/>
      </w:pPr>
      <w:r>
        <w:t>1.1. План внеурочной деятельности представляет собой описание целостной системы функционирования образовательного учреждения в сфере внеурочной деятельности и может включать в себя:</w:t>
      </w:r>
    </w:p>
    <w:p w:rsidR="00024ED7" w:rsidRDefault="00024ED7" w:rsidP="00146155">
      <w:pPr>
        <w:pStyle w:val="a8"/>
        <w:tabs>
          <w:tab w:val="left" w:pos="1134"/>
        </w:tabs>
        <w:ind w:left="709"/>
        <w:jc w:val="both"/>
        <w:rPr>
          <w:rFonts w:eastAsiaTheme="minorEastAsia"/>
        </w:rPr>
      </w:pPr>
      <w:r>
        <w:t>- 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024ED7" w:rsidRDefault="00024ED7" w:rsidP="00146155">
      <w:pPr>
        <w:pStyle w:val="a8"/>
        <w:tabs>
          <w:tab w:val="left" w:pos="1134"/>
        </w:tabs>
        <w:ind w:left="709"/>
        <w:jc w:val="both"/>
      </w:pPr>
      <w:r>
        <w:t>- 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024ED7" w:rsidRDefault="00024ED7" w:rsidP="00146155">
      <w:pPr>
        <w:tabs>
          <w:tab w:val="left" w:pos="1134"/>
        </w:tabs>
        <w:jc w:val="both"/>
        <w:rPr>
          <w:szCs w:val="24"/>
        </w:rPr>
      </w:pPr>
    </w:p>
    <w:p w:rsidR="00024ED7" w:rsidRDefault="00024ED7" w:rsidP="00146155">
      <w:pPr>
        <w:tabs>
          <w:tab w:val="left" w:pos="1134"/>
        </w:tabs>
        <w:jc w:val="both"/>
      </w:pPr>
      <w:r>
        <w:t>1.2. 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024ED7" w:rsidRDefault="00024ED7" w:rsidP="00146155">
      <w:pPr>
        <w:tabs>
          <w:tab w:val="left" w:pos="1134"/>
        </w:tabs>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24ED7" w:rsidRDefault="00024ED7" w:rsidP="00146155">
      <w:pPr>
        <w:tabs>
          <w:tab w:val="left" w:pos="1134"/>
        </w:tabs>
        <w:jc w:val="both"/>
      </w:pPr>
      <w:r>
        <w:t>При этом расходы времени на отдельные направления плана внеурочной деятельности могут отличаться:</w:t>
      </w:r>
    </w:p>
    <w:p w:rsidR="00024ED7" w:rsidRDefault="00024ED7" w:rsidP="00CF323C">
      <w:pPr>
        <w:pStyle w:val="a8"/>
        <w:numPr>
          <w:ilvl w:val="0"/>
          <w:numId w:val="86"/>
        </w:numPr>
        <w:tabs>
          <w:tab w:val="left" w:pos="1134"/>
        </w:tabs>
        <w:ind w:left="0" w:firstLine="709"/>
        <w:jc w:val="both"/>
      </w:pPr>
      <w: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24ED7" w:rsidRDefault="00024ED7" w:rsidP="00CF323C">
      <w:pPr>
        <w:pStyle w:val="a8"/>
        <w:numPr>
          <w:ilvl w:val="0"/>
          <w:numId w:val="86"/>
        </w:numPr>
        <w:tabs>
          <w:tab w:val="left" w:pos="1134"/>
        </w:tabs>
        <w:ind w:left="0" w:firstLine="709"/>
        <w:jc w:val="both"/>
      </w:pPr>
      <w:r>
        <w:t xml:space="preserve">на внеурочную деятельность по учебным предметам еженедельно – от 1 до 2 часов, </w:t>
      </w:r>
    </w:p>
    <w:p w:rsidR="00024ED7" w:rsidRDefault="00024ED7" w:rsidP="00CF323C">
      <w:pPr>
        <w:pStyle w:val="a8"/>
        <w:numPr>
          <w:ilvl w:val="0"/>
          <w:numId w:val="86"/>
        </w:numPr>
        <w:tabs>
          <w:tab w:val="left" w:pos="1134"/>
        </w:tabs>
        <w:ind w:left="0" w:firstLine="709"/>
        <w:jc w:val="both"/>
      </w:pPr>
      <w:r>
        <w:t xml:space="preserve">на организационное обеспечение учебной деятельности еженедельно – до 1 часа, </w:t>
      </w:r>
    </w:p>
    <w:p w:rsidR="00024ED7" w:rsidRDefault="00024ED7" w:rsidP="00CF323C">
      <w:pPr>
        <w:pStyle w:val="a8"/>
        <w:numPr>
          <w:ilvl w:val="0"/>
          <w:numId w:val="86"/>
        </w:numPr>
        <w:tabs>
          <w:tab w:val="left" w:pos="1134"/>
        </w:tabs>
        <w:ind w:left="0" w:firstLine="709"/>
        <w:jc w:val="both"/>
      </w:pPr>
      <w:r>
        <w:t xml:space="preserve">на осуществление педагогической поддержки социализации обучающихся еженедельно – от 1 до 2 часов, </w:t>
      </w:r>
    </w:p>
    <w:p w:rsidR="00024ED7" w:rsidRDefault="00024ED7" w:rsidP="00CF323C">
      <w:pPr>
        <w:pStyle w:val="a8"/>
        <w:numPr>
          <w:ilvl w:val="0"/>
          <w:numId w:val="86"/>
        </w:numPr>
        <w:tabs>
          <w:tab w:val="left" w:pos="1134"/>
        </w:tabs>
        <w:ind w:left="0" w:firstLine="709"/>
        <w:jc w:val="both"/>
      </w:pPr>
      <w:r>
        <w:t xml:space="preserve">на обеспечение благополучия школьника еженедельно – от 1 до 2 часов. </w:t>
      </w:r>
    </w:p>
    <w:p w:rsidR="00024ED7" w:rsidRDefault="00024ED7" w:rsidP="00146155">
      <w:pPr>
        <w:tabs>
          <w:tab w:val="left" w:pos="1134"/>
        </w:tabs>
        <w:jc w:val="both"/>
        <w:rPr>
          <w:szCs w:val="24"/>
        </w:rPr>
      </w:pPr>
      <w:r>
        <w:t>По решению педагогического коллектива, родительской общественности,  с учетом интересов и запрос</w:t>
      </w:r>
      <w:r w:rsidR="009C22E2">
        <w:t>ов детей и родителей  в школе</w:t>
      </w:r>
      <w:r>
        <w:t xml:space="preserve">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24ED7" w:rsidRDefault="00024ED7" w:rsidP="00146155">
      <w:pPr>
        <w:tabs>
          <w:tab w:val="left" w:pos="1134"/>
        </w:tabs>
        <w:jc w:val="both"/>
      </w:pPr>
      <w:r>
        <w:t>1.3. Нормативная база разработки  плана внеурочной деятельности.</w:t>
      </w:r>
    </w:p>
    <w:p w:rsidR="00024ED7" w:rsidRDefault="00024ED7" w:rsidP="00146155">
      <w:pPr>
        <w:tabs>
          <w:tab w:val="left" w:pos="1134"/>
        </w:tabs>
        <w:ind w:firstLine="567"/>
        <w:jc w:val="both"/>
      </w:pPr>
      <w:r>
        <w:t>1. Федеральный закон от 29.12.2012 № 273-ФЗ «Об образовании в Российской Федерации»;</w:t>
      </w:r>
    </w:p>
    <w:p w:rsidR="00024ED7" w:rsidRDefault="00024ED7" w:rsidP="00146155">
      <w:pPr>
        <w:tabs>
          <w:tab w:val="left" w:pos="1134"/>
        </w:tabs>
        <w:ind w:firstLine="540"/>
        <w:jc w:val="both"/>
      </w:pPr>
      <w:r>
        <w:t>2.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r>
        <w:rPr>
          <w:rStyle w:val="aa"/>
          <w:rFonts w:eastAsiaTheme="minorEastAsia"/>
        </w:rPr>
        <w:t>;</w:t>
      </w:r>
    </w:p>
    <w:p w:rsidR="00024ED7" w:rsidRDefault="00024ED7" w:rsidP="00146155">
      <w:pPr>
        <w:tabs>
          <w:tab w:val="left" w:pos="1134"/>
        </w:tabs>
        <w:ind w:firstLine="540"/>
        <w:jc w:val="both"/>
      </w:pPr>
      <w:r>
        <w:t>4. Приказ Министерства образования и науки РФ от 13.08.2013г.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24ED7" w:rsidRDefault="00024ED7" w:rsidP="00146155">
      <w:pPr>
        <w:tabs>
          <w:tab w:val="left" w:pos="1134"/>
        </w:tabs>
        <w:ind w:firstLine="540"/>
        <w:jc w:val="both"/>
      </w:pPr>
      <w:r>
        <w:t>5. Письмо Департамента общего образования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024ED7" w:rsidRDefault="00024ED7" w:rsidP="00146155">
      <w:pPr>
        <w:tabs>
          <w:tab w:val="left" w:pos="1134"/>
        </w:tabs>
        <w:ind w:firstLine="540"/>
        <w:jc w:val="both"/>
      </w:pPr>
      <w:r>
        <w:t>6.  Письмо Министерства образования и науки Российской Федерации от 13.05.2013  № ИР-352/09 «О направлении программы развития воспитательной компоненты в общеобразовательных учреждениях»;</w:t>
      </w:r>
    </w:p>
    <w:p w:rsidR="00024ED7" w:rsidRDefault="00024ED7" w:rsidP="00146155">
      <w:pPr>
        <w:tabs>
          <w:tab w:val="left" w:pos="1134"/>
        </w:tabs>
        <w:ind w:firstLine="540"/>
        <w:jc w:val="both"/>
      </w:pPr>
      <w:r>
        <w:lastRenderedPageBreak/>
        <w:t>7. Письмо Министерства образования и науки Российской Федерации 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p>
    <w:p w:rsidR="00024ED7" w:rsidRDefault="00024ED7" w:rsidP="00146155">
      <w:pPr>
        <w:tabs>
          <w:tab w:val="left" w:pos="1134"/>
        </w:tabs>
        <w:jc w:val="both"/>
        <w:rPr>
          <w:shd w:val="clear" w:color="auto" w:fill="FFFFFF"/>
        </w:rPr>
      </w:pPr>
      <w:r>
        <w:rPr>
          <w:shd w:val="clear" w:color="auto" w:fill="FFFFFF"/>
        </w:rPr>
        <w:t>1.4. Цели и планируемые результаты внеурочной деятельности</w:t>
      </w:r>
    </w:p>
    <w:p w:rsidR="00024ED7" w:rsidRDefault="00024ED7" w:rsidP="00146155">
      <w:pPr>
        <w:tabs>
          <w:tab w:val="left" w:pos="1134"/>
        </w:tabs>
        <w:autoSpaceDE w:val="0"/>
        <w:autoSpaceDN w:val="0"/>
        <w:adjustRightInd w:val="0"/>
        <w:ind w:firstLine="567"/>
        <w:jc w:val="both"/>
        <w:rPr>
          <w:b/>
          <w:bCs/>
        </w:rPr>
      </w:pPr>
      <w:r>
        <w:t xml:space="preserve">В соответствии с </w:t>
      </w:r>
      <w:r>
        <w:rPr>
          <w:rStyle w:val="dash041e005f0431005f044b005f0447005f043d005f044b005f0439005f005fchar1char1"/>
        </w:rPr>
        <w:t xml:space="preserve">Федеральным государственным образовательным стандартом основного общего образования </w:t>
      </w:r>
      <w:r>
        <w:rPr>
          <w:bCs/>
        </w:rPr>
        <w:t xml:space="preserve">внеурочная деятельность, как и учебная деятельность на уроке, направлена на </w:t>
      </w:r>
      <w:r>
        <w:t>решение задач воспитания и социализации учащихся.</w:t>
      </w:r>
    </w:p>
    <w:p w:rsidR="00024ED7" w:rsidRDefault="00024ED7" w:rsidP="00146155">
      <w:pPr>
        <w:pStyle w:val="p11"/>
        <w:tabs>
          <w:tab w:val="left" w:pos="1134"/>
        </w:tabs>
        <w:spacing w:before="0" w:beforeAutospacing="0" w:after="0" w:afterAutospacing="0"/>
        <w:jc w:val="both"/>
      </w:pPr>
      <w:r>
        <w:rPr>
          <w:b/>
        </w:rPr>
        <w:t>Внеурочная деятельность</w:t>
      </w:r>
      <w:r>
        <w:t xml:space="preserve">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w:t>
      </w:r>
    </w:p>
    <w:p w:rsidR="00024ED7" w:rsidRDefault="00024ED7" w:rsidP="00146155">
      <w:pPr>
        <w:pStyle w:val="p11"/>
        <w:tabs>
          <w:tab w:val="left" w:pos="1134"/>
        </w:tabs>
        <w:spacing w:before="0" w:beforeAutospacing="0" w:after="0" w:afterAutospacing="0"/>
        <w:jc w:val="both"/>
      </w:pPr>
      <w:r>
        <w:t>Внеурочная деятельность направлена</w:t>
      </w:r>
      <w:r>
        <w:rPr>
          <w:b/>
          <w:i/>
        </w:rPr>
        <w:t xml:space="preserve"> </w:t>
      </w:r>
      <w:r>
        <w:t xml:space="preserve">на: </w:t>
      </w:r>
    </w:p>
    <w:p w:rsidR="00024ED7" w:rsidRDefault="00024ED7" w:rsidP="00CF323C">
      <w:pPr>
        <w:pStyle w:val="p11"/>
        <w:numPr>
          <w:ilvl w:val="0"/>
          <w:numId w:val="85"/>
        </w:numPr>
        <w:tabs>
          <w:tab w:val="left" w:pos="1134"/>
        </w:tabs>
        <w:spacing w:before="0" w:beforeAutospacing="0" w:after="0" w:afterAutospacing="0"/>
        <w:jc w:val="both"/>
      </w:pPr>
      <w:r>
        <w:t>создание условий для развития личности ребёнка, развитие его мотивации к познанию и творчеству;</w:t>
      </w:r>
    </w:p>
    <w:p w:rsidR="00024ED7" w:rsidRDefault="00024ED7" w:rsidP="00CF323C">
      <w:pPr>
        <w:pStyle w:val="p11"/>
        <w:numPr>
          <w:ilvl w:val="0"/>
          <w:numId w:val="85"/>
        </w:numPr>
        <w:tabs>
          <w:tab w:val="left" w:pos="1134"/>
        </w:tabs>
        <w:spacing w:before="0" w:beforeAutospacing="0" w:after="0" w:afterAutospacing="0"/>
        <w:jc w:val="both"/>
      </w:pPr>
      <w:r>
        <w:t>приобщение обучающихся к общечеловеческим и национальным ценностям и традициям (включая региональные социально-культурные особенности);</w:t>
      </w:r>
    </w:p>
    <w:p w:rsidR="00024ED7" w:rsidRDefault="00024ED7" w:rsidP="00CF323C">
      <w:pPr>
        <w:pStyle w:val="p11"/>
        <w:numPr>
          <w:ilvl w:val="0"/>
          <w:numId w:val="85"/>
        </w:numPr>
        <w:tabs>
          <w:tab w:val="left" w:pos="1134"/>
        </w:tabs>
        <w:spacing w:before="0" w:beforeAutospacing="0" w:after="0" w:afterAutospacing="0"/>
        <w:jc w:val="both"/>
      </w:pPr>
      <w:r>
        <w:t>профилактику асоциального поведения;</w:t>
      </w:r>
    </w:p>
    <w:p w:rsidR="00024ED7" w:rsidRDefault="00024ED7" w:rsidP="00CF323C">
      <w:pPr>
        <w:pStyle w:val="p11"/>
        <w:numPr>
          <w:ilvl w:val="0"/>
          <w:numId w:val="85"/>
        </w:numPr>
        <w:tabs>
          <w:tab w:val="left" w:pos="1134"/>
        </w:tabs>
        <w:spacing w:before="0" w:beforeAutospacing="0" w:after="0" w:afterAutospacing="0"/>
        <w:jc w:val="both"/>
      </w:pPr>
      <w:r>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024ED7" w:rsidRDefault="00024ED7" w:rsidP="00CF323C">
      <w:pPr>
        <w:pStyle w:val="p11"/>
        <w:numPr>
          <w:ilvl w:val="0"/>
          <w:numId w:val="85"/>
        </w:numPr>
        <w:tabs>
          <w:tab w:val="left" w:pos="1134"/>
        </w:tabs>
        <w:spacing w:before="0" w:beforeAutospacing="0" w:after="0" w:afterAutospacing="0"/>
        <w:jc w:val="both"/>
      </w:pPr>
      <w:r>
        <w:t>обеспечение целостности процесса психического и физического, умственного и духовного развития личности обучающегося;</w:t>
      </w:r>
    </w:p>
    <w:p w:rsidR="00024ED7" w:rsidRDefault="00024ED7" w:rsidP="00CF323C">
      <w:pPr>
        <w:pStyle w:val="p11"/>
        <w:numPr>
          <w:ilvl w:val="0"/>
          <w:numId w:val="85"/>
        </w:numPr>
        <w:tabs>
          <w:tab w:val="left" w:pos="1134"/>
        </w:tabs>
        <w:spacing w:before="0" w:beforeAutospacing="0" w:after="0" w:afterAutospacing="0"/>
        <w:jc w:val="both"/>
      </w:pPr>
      <w:r>
        <w:t>развитие взаимодействия педагогов с семьями обучающихся.</w:t>
      </w:r>
    </w:p>
    <w:p w:rsidR="00024ED7" w:rsidRDefault="00024ED7" w:rsidP="00146155">
      <w:pPr>
        <w:pStyle w:val="afa"/>
        <w:tabs>
          <w:tab w:val="left" w:pos="1134"/>
          <w:tab w:val="left" w:pos="1166"/>
        </w:tabs>
        <w:spacing w:after="0"/>
        <w:ind w:firstLine="454"/>
        <w:jc w:val="both"/>
        <w:rPr>
          <w:b/>
          <w:szCs w:val="24"/>
        </w:rPr>
      </w:pPr>
      <w:r>
        <w:rPr>
          <w:b/>
          <w:szCs w:val="24"/>
        </w:rPr>
        <w:t>Цель организации</w:t>
      </w:r>
      <w:r>
        <w:rPr>
          <w:szCs w:val="24"/>
        </w:rPr>
        <w:t xml:space="preserve"> внеурочной деятельности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w:t>
      </w:r>
      <w:r>
        <w:rPr>
          <w:rStyle w:val="FontStyle14"/>
        </w:rPr>
        <w:t xml:space="preserve">Таким образом, основной целью организации внеурочной деятельности школы является </w:t>
      </w:r>
      <w:r>
        <w:rPr>
          <w:szCs w:val="24"/>
        </w:rPr>
        <w:t>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024ED7" w:rsidRDefault="00024ED7" w:rsidP="00146155">
      <w:pPr>
        <w:pStyle w:val="afa"/>
        <w:tabs>
          <w:tab w:val="left" w:pos="1134"/>
          <w:tab w:val="left" w:pos="1166"/>
        </w:tabs>
        <w:spacing w:after="0"/>
        <w:ind w:firstLine="454"/>
        <w:jc w:val="both"/>
        <w:rPr>
          <w:b/>
          <w:szCs w:val="24"/>
        </w:rPr>
      </w:pPr>
      <w:r>
        <w:rPr>
          <w:b/>
          <w:szCs w:val="24"/>
        </w:rPr>
        <w:t xml:space="preserve">Результат внеурочной деятельности - </w:t>
      </w:r>
      <w:r>
        <w:rPr>
          <w:szCs w:val="24"/>
        </w:rPr>
        <w:t xml:space="preserve">развитие -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024ED7" w:rsidRDefault="00024ED7" w:rsidP="00146155">
      <w:pPr>
        <w:tabs>
          <w:tab w:val="left" w:pos="1134"/>
        </w:tabs>
        <w:jc w:val="both"/>
        <w:rPr>
          <w:szCs w:val="24"/>
          <w:shd w:val="clear" w:color="auto" w:fill="FFFFFF"/>
        </w:rPr>
      </w:pPr>
      <w:r>
        <w:rPr>
          <w:shd w:val="clear" w:color="auto" w:fill="FFFFFF"/>
        </w:rPr>
        <w:t>1.5. Направления и формы организации внеурочной деятельности</w:t>
      </w:r>
    </w:p>
    <w:p w:rsidR="00024ED7" w:rsidRDefault="00024ED7" w:rsidP="00146155">
      <w:pPr>
        <w:tabs>
          <w:tab w:val="left" w:pos="1134"/>
        </w:tabs>
        <w:ind w:firstLine="708"/>
      </w:pPr>
      <w:r>
        <w:t>Внеурочная деятельность организуется по направлениям развития личности:</w:t>
      </w:r>
    </w:p>
    <w:p w:rsidR="00024ED7" w:rsidRDefault="00024ED7" w:rsidP="00CF323C">
      <w:pPr>
        <w:pStyle w:val="a8"/>
        <w:numPr>
          <w:ilvl w:val="0"/>
          <w:numId w:val="87"/>
        </w:numPr>
        <w:tabs>
          <w:tab w:val="left" w:pos="1134"/>
        </w:tabs>
        <w:spacing w:line="276" w:lineRule="auto"/>
      </w:pPr>
      <w:r>
        <w:t>духовно- нравственное</w:t>
      </w:r>
    </w:p>
    <w:p w:rsidR="00024ED7" w:rsidRDefault="00024ED7" w:rsidP="00CF323C">
      <w:pPr>
        <w:pStyle w:val="a8"/>
        <w:numPr>
          <w:ilvl w:val="0"/>
          <w:numId w:val="87"/>
        </w:numPr>
        <w:tabs>
          <w:tab w:val="left" w:pos="1134"/>
        </w:tabs>
        <w:spacing w:line="276" w:lineRule="auto"/>
      </w:pPr>
      <w:r>
        <w:rPr>
          <w:rStyle w:val="spelle"/>
        </w:rPr>
        <w:t>общеинтеллектуальное</w:t>
      </w:r>
    </w:p>
    <w:p w:rsidR="00024ED7" w:rsidRDefault="00024ED7" w:rsidP="00CF323C">
      <w:pPr>
        <w:pStyle w:val="a8"/>
        <w:numPr>
          <w:ilvl w:val="0"/>
          <w:numId w:val="87"/>
        </w:numPr>
        <w:tabs>
          <w:tab w:val="left" w:pos="1134"/>
        </w:tabs>
        <w:spacing w:line="276" w:lineRule="auto"/>
      </w:pPr>
      <w:r>
        <w:t>общекультурное</w:t>
      </w:r>
    </w:p>
    <w:p w:rsidR="00024ED7" w:rsidRDefault="00024ED7" w:rsidP="00CF323C">
      <w:pPr>
        <w:pStyle w:val="a8"/>
        <w:numPr>
          <w:ilvl w:val="0"/>
          <w:numId w:val="87"/>
        </w:numPr>
        <w:tabs>
          <w:tab w:val="left" w:pos="1134"/>
        </w:tabs>
        <w:spacing w:line="276" w:lineRule="auto"/>
      </w:pPr>
      <w:r>
        <w:t>социальное</w:t>
      </w:r>
    </w:p>
    <w:p w:rsidR="00024ED7" w:rsidRDefault="00024ED7" w:rsidP="00CF323C">
      <w:pPr>
        <w:pStyle w:val="listparagraph"/>
        <w:numPr>
          <w:ilvl w:val="0"/>
          <w:numId w:val="87"/>
        </w:numPr>
        <w:tabs>
          <w:tab w:val="left" w:pos="1134"/>
        </w:tabs>
        <w:spacing w:before="0" w:beforeAutospacing="0" w:after="0" w:afterAutospacing="0"/>
      </w:pPr>
      <w:r>
        <w:t>спортивно-оздоровительное.</w:t>
      </w:r>
    </w:p>
    <w:p w:rsidR="00024ED7" w:rsidRDefault="00024ED7" w:rsidP="00146155">
      <w:pPr>
        <w:tabs>
          <w:tab w:val="left" w:pos="1134"/>
        </w:tabs>
        <w:ind w:firstLine="547"/>
        <w:jc w:val="both"/>
      </w:pPr>
      <w:r>
        <w:t>1.5.1. Духовно-нравственное направление реализуется в соответствии с программой духовно-нравственного воспитания учащихся. Направлено на духовно-нравственное развитие и воспитание в каждом ученике гражданина и патриота, предусматривающее принятие ими моральных норм, нравственных установок и национальных ценностей;  на раскрытие способностей и талантов учащихся, подготовку их к жизни в высокотехнологичном конкурентном мире.</w:t>
      </w:r>
    </w:p>
    <w:p w:rsidR="00024ED7" w:rsidRDefault="00024ED7" w:rsidP="00146155">
      <w:pPr>
        <w:tabs>
          <w:tab w:val="left" w:pos="1134"/>
        </w:tabs>
        <w:jc w:val="both"/>
      </w:pPr>
      <w:r>
        <w:rPr>
          <w:b/>
          <w:bCs/>
        </w:rPr>
        <w:t>Целесообразность</w:t>
      </w:r>
      <w:r>
        <w:t xml:space="preserve">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24ED7" w:rsidRDefault="00024ED7" w:rsidP="00146155">
      <w:pPr>
        <w:tabs>
          <w:tab w:val="left" w:pos="1134"/>
        </w:tabs>
        <w:jc w:val="both"/>
      </w:pPr>
      <w:r>
        <w:t>Основные задачи:</w:t>
      </w:r>
    </w:p>
    <w:p w:rsidR="00024ED7" w:rsidRDefault="00024ED7" w:rsidP="00CF323C">
      <w:pPr>
        <w:numPr>
          <w:ilvl w:val="0"/>
          <w:numId w:val="88"/>
        </w:numPr>
        <w:tabs>
          <w:tab w:val="left" w:pos="1134"/>
        </w:tabs>
        <w:jc w:val="both"/>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24ED7" w:rsidRDefault="00024ED7" w:rsidP="00CF323C">
      <w:pPr>
        <w:numPr>
          <w:ilvl w:val="0"/>
          <w:numId w:val="88"/>
        </w:numPr>
        <w:tabs>
          <w:tab w:val="left" w:pos="1134"/>
        </w:tabs>
        <w:jc w:val="both"/>
      </w:pPr>
      <w: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024ED7" w:rsidRDefault="00024ED7" w:rsidP="00CF323C">
      <w:pPr>
        <w:numPr>
          <w:ilvl w:val="0"/>
          <w:numId w:val="88"/>
        </w:numPr>
        <w:tabs>
          <w:tab w:val="left" w:pos="1134"/>
        </w:tabs>
        <w:jc w:val="both"/>
      </w:pPr>
      <w:r>
        <w:lastRenderedPageBreak/>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024ED7" w:rsidRDefault="00024ED7" w:rsidP="00CF323C">
      <w:pPr>
        <w:numPr>
          <w:ilvl w:val="0"/>
          <w:numId w:val="88"/>
        </w:numPr>
        <w:tabs>
          <w:tab w:val="left" w:pos="1134"/>
        </w:tabs>
        <w:jc w:val="both"/>
      </w:pPr>
      <w: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24ED7" w:rsidRDefault="00024ED7" w:rsidP="00CF323C">
      <w:pPr>
        <w:numPr>
          <w:ilvl w:val="0"/>
          <w:numId w:val="88"/>
        </w:numPr>
        <w:tabs>
          <w:tab w:val="left" w:pos="1134"/>
        </w:tabs>
        <w:jc w:val="both"/>
        <w:rPr>
          <w:u w:val="single"/>
        </w:rPr>
      </w:pPr>
      <w:r>
        <w:t>принятие обучающимся базовых общенациональных ценностей;</w:t>
      </w:r>
    </w:p>
    <w:p w:rsidR="00024ED7" w:rsidRDefault="00024ED7" w:rsidP="00CF323C">
      <w:pPr>
        <w:numPr>
          <w:ilvl w:val="0"/>
          <w:numId w:val="88"/>
        </w:numPr>
        <w:tabs>
          <w:tab w:val="left" w:pos="1134"/>
        </w:tabs>
        <w:jc w:val="both"/>
      </w:pPr>
      <w:r>
        <w:t>развитие трудолюбия, способности к преодолению трудностей;</w:t>
      </w:r>
    </w:p>
    <w:p w:rsidR="00024ED7" w:rsidRDefault="00024ED7" w:rsidP="00CF323C">
      <w:pPr>
        <w:numPr>
          <w:ilvl w:val="0"/>
          <w:numId w:val="88"/>
        </w:numPr>
        <w:tabs>
          <w:tab w:val="left" w:pos="1134"/>
        </w:tabs>
        <w:jc w:val="both"/>
      </w:pPr>
      <w:r>
        <w:t xml:space="preserve">формирование основ российской гражданской идентичности; </w:t>
      </w:r>
    </w:p>
    <w:p w:rsidR="00024ED7" w:rsidRDefault="00024ED7" w:rsidP="00CF323C">
      <w:pPr>
        <w:numPr>
          <w:ilvl w:val="0"/>
          <w:numId w:val="88"/>
        </w:numPr>
        <w:tabs>
          <w:tab w:val="left" w:pos="1134"/>
        </w:tabs>
        <w:jc w:val="both"/>
      </w:pPr>
      <w:r>
        <w:t xml:space="preserve">пробуждение веры в Россию, чувства личной ответственности за Отечество; </w:t>
      </w:r>
    </w:p>
    <w:p w:rsidR="00024ED7" w:rsidRDefault="00024ED7" w:rsidP="00CF323C">
      <w:pPr>
        <w:numPr>
          <w:ilvl w:val="0"/>
          <w:numId w:val="88"/>
        </w:numPr>
        <w:tabs>
          <w:tab w:val="left" w:pos="1134"/>
        </w:tabs>
        <w:jc w:val="both"/>
      </w:pPr>
      <w:r>
        <w:t>формирование патриотизма и гражданской солидарности;</w:t>
      </w:r>
    </w:p>
    <w:p w:rsidR="00024ED7" w:rsidRDefault="00024ED7" w:rsidP="00CF323C">
      <w:pPr>
        <w:numPr>
          <w:ilvl w:val="0"/>
          <w:numId w:val="88"/>
        </w:numPr>
        <w:tabs>
          <w:tab w:val="left" w:pos="1134"/>
        </w:tabs>
        <w:jc w:val="both"/>
      </w:pPr>
      <w: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24ED7" w:rsidRDefault="00024ED7" w:rsidP="00146155">
      <w:pPr>
        <w:pStyle w:val="afa"/>
        <w:tabs>
          <w:tab w:val="left" w:pos="1134"/>
        </w:tabs>
        <w:spacing w:after="0"/>
        <w:rPr>
          <w:szCs w:val="24"/>
        </w:rPr>
      </w:pPr>
      <w:r>
        <w:rPr>
          <w:szCs w:val="24"/>
        </w:rPr>
        <w:t>По итогам работы в данном направлении  проводятся коллективные творческие дела, конкурсы.</w:t>
      </w:r>
    </w:p>
    <w:p w:rsidR="00024ED7" w:rsidRDefault="00024ED7" w:rsidP="006A1FD7">
      <w:pPr>
        <w:tabs>
          <w:tab w:val="left" w:pos="1134"/>
        </w:tabs>
        <w:ind w:left="43" w:hanging="14"/>
        <w:jc w:val="both"/>
      </w:pPr>
      <w:r>
        <w:tab/>
      </w:r>
      <w:r>
        <w:tab/>
      </w:r>
      <w:r>
        <w:rPr>
          <w:rStyle w:val="spelle"/>
          <w:bCs/>
          <w:iCs/>
        </w:rPr>
        <w:t xml:space="preserve">1.5.2. Общеинтеллектуальное </w:t>
      </w:r>
      <w:r>
        <w:rPr>
          <w:bCs/>
          <w:iCs/>
        </w:rPr>
        <w:t xml:space="preserve">направление </w:t>
      </w:r>
      <w:r>
        <w:t xml:space="preserve">предполагает организацию познавательной деятельности, направленной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 Цель работы в этом направлении. - формирование целостного, осознанного отношения к знаниям, к самому процессу познания. </w:t>
      </w:r>
    </w:p>
    <w:p w:rsidR="00024ED7" w:rsidRDefault="00024ED7" w:rsidP="00146155">
      <w:pPr>
        <w:tabs>
          <w:tab w:val="left" w:pos="1134"/>
        </w:tabs>
        <w:jc w:val="both"/>
      </w:pPr>
      <w:r>
        <w:rPr>
          <w:b/>
          <w:bCs/>
        </w:rPr>
        <w:t xml:space="preserve">Целесообразность </w:t>
      </w:r>
      <w:r>
        <w:t xml:space="preserve">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024ED7" w:rsidRDefault="00024ED7" w:rsidP="00146155">
      <w:pPr>
        <w:tabs>
          <w:tab w:val="left" w:pos="1134"/>
        </w:tabs>
        <w:ind w:firstLine="567"/>
        <w:jc w:val="both"/>
      </w:pPr>
      <w:r>
        <w:t xml:space="preserve">Основными задачами являются: </w:t>
      </w:r>
    </w:p>
    <w:p w:rsidR="00024ED7" w:rsidRDefault="00024ED7" w:rsidP="00CF323C">
      <w:pPr>
        <w:numPr>
          <w:ilvl w:val="0"/>
          <w:numId w:val="89"/>
        </w:numPr>
        <w:tabs>
          <w:tab w:val="left" w:pos="1134"/>
        </w:tabs>
        <w:suppressAutoHyphens/>
        <w:ind w:left="0" w:firstLine="567"/>
        <w:jc w:val="both"/>
      </w:pPr>
      <w:r>
        <w:t xml:space="preserve"> формирование навыков научно-интеллектуального труда;</w:t>
      </w:r>
    </w:p>
    <w:p w:rsidR="00024ED7" w:rsidRDefault="00024ED7" w:rsidP="00CF323C">
      <w:pPr>
        <w:numPr>
          <w:ilvl w:val="0"/>
          <w:numId w:val="89"/>
        </w:numPr>
        <w:tabs>
          <w:tab w:val="left" w:pos="1134"/>
        </w:tabs>
        <w:suppressAutoHyphens/>
        <w:ind w:left="0" w:firstLine="567"/>
        <w:jc w:val="both"/>
      </w:pPr>
      <w:r>
        <w:t xml:space="preserve"> развитие культуры логического и алгоритмического мышления, воображения;</w:t>
      </w:r>
    </w:p>
    <w:p w:rsidR="00024ED7" w:rsidRDefault="00024ED7" w:rsidP="00CF323C">
      <w:pPr>
        <w:numPr>
          <w:ilvl w:val="0"/>
          <w:numId w:val="89"/>
        </w:numPr>
        <w:tabs>
          <w:tab w:val="left" w:pos="1134"/>
        </w:tabs>
        <w:suppressAutoHyphens/>
        <w:ind w:left="0" w:firstLine="567"/>
        <w:jc w:val="both"/>
      </w:pPr>
      <w:r>
        <w:t xml:space="preserve"> формирование первоначального опыта практической преобразовательной деятельности;</w:t>
      </w:r>
    </w:p>
    <w:p w:rsidR="00024ED7" w:rsidRDefault="00024ED7" w:rsidP="00CF323C">
      <w:pPr>
        <w:numPr>
          <w:ilvl w:val="0"/>
          <w:numId w:val="89"/>
        </w:numPr>
        <w:tabs>
          <w:tab w:val="left" w:pos="1134"/>
        </w:tabs>
        <w:suppressAutoHyphens/>
        <w:ind w:left="0" w:firstLine="567"/>
        <w:jc w:val="both"/>
      </w:pPr>
      <w:r>
        <w:t xml:space="preserve"> овладение навыками универсальных учебных действий у обучающихся на уровне основного общего образования.</w:t>
      </w:r>
    </w:p>
    <w:p w:rsidR="00024ED7" w:rsidRDefault="00024ED7" w:rsidP="00146155">
      <w:pPr>
        <w:tabs>
          <w:tab w:val="left" w:pos="1134"/>
        </w:tabs>
        <w:ind w:left="43" w:hanging="14"/>
        <w:jc w:val="both"/>
      </w:pPr>
      <w:r>
        <w:rPr>
          <w:b/>
          <w:bCs/>
        </w:rPr>
        <w:tab/>
      </w:r>
      <w:r>
        <w:rPr>
          <w:b/>
          <w:bCs/>
        </w:rPr>
        <w:tab/>
      </w:r>
      <w:r>
        <w:t>По итогам работы в данном направлении проводятся конкурсы, защита проектов.</w:t>
      </w:r>
    </w:p>
    <w:p w:rsidR="00024ED7" w:rsidRDefault="00024ED7" w:rsidP="00146155">
      <w:pPr>
        <w:tabs>
          <w:tab w:val="left" w:pos="1134"/>
        </w:tabs>
        <w:ind w:firstLine="360"/>
        <w:jc w:val="both"/>
      </w:pPr>
      <w:r>
        <w:t xml:space="preserve">1.5.3. Общекультурное (художественно-эстетическое) </w:t>
      </w:r>
      <w:r>
        <w:rPr>
          <w:bCs/>
          <w:iCs/>
        </w:rPr>
        <w:t>предполагает</w:t>
      </w:r>
      <w:r>
        <w:t xml:space="preserve">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Цель- формирование ценностного отношения к</w:t>
      </w:r>
      <w:r>
        <w:rPr>
          <w:rStyle w:val="apple-converted-space"/>
        </w:rPr>
        <w:t> </w:t>
      </w:r>
      <w:r>
        <w:rPr>
          <w:rStyle w:val="grame"/>
          <w:rFonts w:eastAsiaTheme="majorEastAsia"/>
        </w:rPr>
        <w:t>прекрасному</w:t>
      </w:r>
      <w:r>
        <w:t>, представлений об эстетических идеалах и ценностях.</w:t>
      </w:r>
    </w:p>
    <w:p w:rsidR="00024ED7" w:rsidRDefault="00024ED7" w:rsidP="00146155">
      <w:pPr>
        <w:tabs>
          <w:tab w:val="left" w:pos="1134"/>
        </w:tabs>
        <w:ind w:firstLine="567"/>
        <w:jc w:val="both"/>
      </w:pPr>
      <w:r>
        <w:rPr>
          <w:b/>
          <w:bCs/>
        </w:rPr>
        <w:t xml:space="preserve">Целесообразность </w:t>
      </w:r>
      <w: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24ED7" w:rsidRDefault="00024ED7" w:rsidP="00146155">
      <w:pPr>
        <w:tabs>
          <w:tab w:val="left" w:pos="1134"/>
        </w:tabs>
        <w:ind w:firstLine="567"/>
        <w:jc w:val="both"/>
      </w:pPr>
      <w:r>
        <w:t>Основными задачами являются:</w:t>
      </w:r>
    </w:p>
    <w:p w:rsidR="00024ED7" w:rsidRDefault="00024ED7" w:rsidP="00CF323C">
      <w:pPr>
        <w:numPr>
          <w:ilvl w:val="0"/>
          <w:numId w:val="90"/>
        </w:numPr>
        <w:tabs>
          <w:tab w:val="left" w:pos="1134"/>
        </w:tabs>
        <w:suppressAutoHyphens/>
        <w:ind w:left="0" w:firstLine="567"/>
        <w:jc w:val="both"/>
      </w:pPr>
      <w:r>
        <w:t>формирование ценностных ориентаций общечеловеческого содержания;</w:t>
      </w:r>
    </w:p>
    <w:p w:rsidR="00024ED7" w:rsidRDefault="00024ED7" w:rsidP="00CF323C">
      <w:pPr>
        <w:numPr>
          <w:ilvl w:val="0"/>
          <w:numId w:val="90"/>
        </w:numPr>
        <w:tabs>
          <w:tab w:val="left" w:pos="1134"/>
        </w:tabs>
        <w:suppressAutoHyphens/>
        <w:ind w:left="0" w:firstLine="567"/>
        <w:jc w:val="both"/>
      </w:pPr>
      <w:r>
        <w:t>становление активной жизненной позиции;</w:t>
      </w:r>
    </w:p>
    <w:p w:rsidR="00024ED7" w:rsidRDefault="00024ED7" w:rsidP="00CF323C">
      <w:pPr>
        <w:numPr>
          <w:ilvl w:val="0"/>
          <w:numId w:val="90"/>
        </w:numPr>
        <w:tabs>
          <w:tab w:val="left" w:pos="1134"/>
        </w:tabs>
        <w:suppressAutoHyphens/>
        <w:ind w:left="0" w:firstLine="567"/>
        <w:jc w:val="both"/>
      </w:pPr>
      <w:r>
        <w:t xml:space="preserve">воспитание основ правовой, эстетической, физической и экологической культуры. </w:t>
      </w:r>
    </w:p>
    <w:p w:rsidR="00024ED7" w:rsidRDefault="00024ED7" w:rsidP="00146155">
      <w:pPr>
        <w:tabs>
          <w:tab w:val="left" w:pos="1134"/>
        </w:tabs>
        <w:ind w:left="43" w:hanging="14"/>
        <w:jc w:val="both"/>
      </w:pPr>
      <w:r>
        <w:rPr>
          <w:b/>
          <w:bCs/>
        </w:rPr>
        <w:tab/>
      </w:r>
      <w:r>
        <w:rPr>
          <w:b/>
          <w:bCs/>
        </w:rPr>
        <w:tab/>
      </w:r>
      <w:r>
        <w:t>По итогам работы в данном направлении  проводятся концерты, конкурсы, выставки.</w:t>
      </w:r>
    </w:p>
    <w:p w:rsidR="00024ED7" w:rsidRDefault="00024ED7" w:rsidP="00146155">
      <w:pPr>
        <w:tabs>
          <w:tab w:val="left" w:pos="1134"/>
        </w:tabs>
        <w:ind w:firstLine="360"/>
        <w:jc w:val="both"/>
      </w:pPr>
      <w:r>
        <w:rPr>
          <w:bCs/>
          <w:iCs/>
        </w:rPr>
        <w:t>1.5.4. Социальное направление (социально-преобразующее творчество)</w:t>
      </w:r>
      <w:r>
        <w:rPr>
          <w:rFonts w:ascii="Calibri" w:hAnsi="Calibri"/>
          <w:sz w:val="22"/>
        </w:rPr>
        <w:t xml:space="preserve"> -  </w:t>
      </w:r>
      <w:r>
        <w:t>создание условий для перевода  обучающегося в пози</w:t>
      </w:r>
      <w:r>
        <w:softHyphen/>
        <w:t>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w:t>
      </w:r>
    </w:p>
    <w:p w:rsidR="00024ED7" w:rsidRDefault="00024ED7" w:rsidP="00146155">
      <w:pPr>
        <w:tabs>
          <w:tab w:val="left" w:pos="1134"/>
        </w:tabs>
        <w:ind w:firstLine="567"/>
        <w:jc w:val="both"/>
      </w:pPr>
      <w:r>
        <w:rPr>
          <w:b/>
          <w:bCs/>
        </w:rPr>
        <w:t>Целесообразность</w:t>
      </w:r>
      <w:r>
        <w:t xml:space="preserve">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024ED7" w:rsidRDefault="00024ED7" w:rsidP="00146155">
      <w:pPr>
        <w:tabs>
          <w:tab w:val="left" w:pos="1134"/>
        </w:tabs>
        <w:ind w:firstLine="567"/>
        <w:jc w:val="both"/>
      </w:pPr>
      <w:r>
        <w:t>Основными задачами являются:</w:t>
      </w:r>
    </w:p>
    <w:p w:rsidR="00024ED7" w:rsidRDefault="00024ED7" w:rsidP="00CF323C">
      <w:pPr>
        <w:numPr>
          <w:ilvl w:val="0"/>
          <w:numId w:val="91"/>
        </w:numPr>
        <w:tabs>
          <w:tab w:val="left" w:pos="1134"/>
        </w:tabs>
        <w:suppressAutoHyphens/>
        <w:ind w:left="0" w:firstLine="567"/>
        <w:jc w:val="both"/>
      </w:pPr>
      <w:r>
        <w:lastRenderedPageBreak/>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024ED7" w:rsidRDefault="00024ED7" w:rsidP="00CF323C">
      <w:pPr>
        <w:numPr>
          <w:ilvl w:val="0"/>
          <w:numId w:val="91"/>
        </w:numPr>
        <w:tabs>
          <w:tab w:val="left" w:pos="1134"/>
        </w:tabs>
        <w:suppressAutoHyphens/>
        <w:ind w:left="0" w:firstLine="567"/>
        <w:jc w:val="both"/>
      </w:pPr>
      <w:r>
        <w:t>- формирование способности обучающегося сознательно выстраивать и оценивать отношения в социуме;</w:t>
      </w:r>
    </w:p>
    <w:p w:rsidR="00024ED7" w:rsidRDefault="00024ED7" w:rsidP="00CF323C">
      <w:pPr>
        <w:numPr>
          <w:ilvl w:val="0"/>
          <w:numId w:val="91"/>
        </w:numPr>
        <w:tabs>
          <w:tab w:val="left" w:pos="1134"/>
        </w:tabs>
        <w:suppressAutoHyphens/>
        <w:ind w:left="0" w:firstLine="567"/>
        <w:jc w:val="both"/>
      </w:pPr>
      <w:r>
        <w:t xml:space="preserve"> становление гуманистических и демократических ценностных ориентаций;</w:t>
      </w:r>
    </w:p>
    <w:p w:rsidR="00024ED7" w:rsidRDefault="00024ED7" w:rsidP="00CF323C">
      <w:pPr>
        <w:numPr>
          <w:ilvl w:val="0"/>
          <w:numId w:val="91"/>
        </w:numPr>
        <w:tabs>
          <w:tab w:val="left" w:pos="1134"/>
        </w:tabs>
        <w:suppressAutoHyphens/>
        <w:ind w:left="0" w:firstLine="567"/>
        <w:jc w:val="both"/>
      </w:pPr>
      <w:r>
        <w:t xml:space="preserve"> формирование основы культуры межэтнического общения;</w:t>
      </w:r>
    </w:p>
    <w:p w:rsidR="00024ED7" w:rsidRDefault="00024ED7" w:rsidP="00CF323C">
      <w:pPr>
        <w:numPr>
          <w:ilvl w:val="0"/>
          <w:numId w:val="91"/>
        </w:numPr>
        <w:tabs>
          <w:tab w:val="left" w:pos="1134"/>
        </w:tabs>
        <w:suppressAutoHyphens/>
        <w:ind w:left="0" w:firstLine="567"/>
        <w:jc w:val="both"/>
      </w:pPr>
      <w:r>
        <w:t xml:space="preserve"> формирование отношения к семье как к основе российского общества;</w:t>
      </w:r>
    </w:p>
    <w:p w:rsidR="00024ED7" w:rsidRDefault="00024ED7" w:rsidP="00CF323C">
      <w:pPr>
        <w:numPr>
          <w:ilvl w:val="0"/>
          <w:numId w:val="91"/>
        </w:numPr>
        <w:tabs>
          <w:tab w:val="left" w:pos="1134"/>
        </w:tabs>
        <w:suppressAutoHyphens/>
        <w:ind w:left="0" w:firstLine="567"/>
        <w:jc w:val="both"/>
      </w:pPr>
      <w:r>
        <w:t xml:space="preserve"> воспитание у  школьников почтительного отношения к родителям, осознанного, заботливого отношения к старшему поколению.</w:t>
      </w:r>
    </w:p>
    <w:p w:rsidR="00024ED7" w:rsidRDefault="00024ED7" w:rsidP="00146155">
      <w:pPr>
        <w:tabs>
          <w:tab w:val="left" w:pos="1134"/>
        </w:tabs>
        <w:ind w:left="43" w:hanging="14"/>
        <w:jc w:val="both"/>
      </w:pPr>
      <w:r>
        <w:t xml:space="preserve">       По итогам работы в данном направлении  проводятся конкурсы, выставки, защиты проектов.</w:t>
      </w:r>
    </w:p>
    <w:p w:rsidR="00024ED7" w:rsidRDefault="00024ED7" w:rsidP="00146155">
      <w:pPr>
        <w:tabs>
          <w:tab w:val="left" w:pos="1134"/>
        </w:tabs>
        <w:ind w:firstLine="360"/>
        <w:jc w:val="both"/>
        <w:rPr>
          <w:szCs w:val="24"/>
        </w:rPr>
      </w:pPr>
      <w:r>
        <w:t>1.5.5. Спортивно-оздоровительная деятельность строится с опорой на Программу формирования культуры здорового и безопасного образа жизни</w:t>
      </w:r>
      <w:r>
        <w:rPr>
          <w:rStyle w:val="apple-converted-space"/>
        </w:rPr>
        <w:t xml:space="preserve"> </w:t>
      </w:r>
      <w:r>
        <w:rPr>
          <w:rStyle w:val="grame"/>
          <w:rFonts w:eastAsiaTheme="majorEastAsia"/>
        </w:rPr>
        <w:t>обучающихся</w:t>
      </w:r>
      <w:r>
        <w:t xml:space="preserve">. </w:t>
      </w:r>
    </w:p>
    <w:p w:rsidR="00024ED7" w:rsidRDefault="00024ED7" w:rsidP="00146155">
      <w:pPr>
        <w:tabs>
          <w:tab w:val="left" w:pos="1134"/>
        </w:tabs>
        <w:ind w:firstLine="567"/>
        <w:jc w:val="both"/>
      </w:pPr>
      <w:r>
        <w:rPr>
          <w:b/>
        </w:rPr>
        <w:t xml:space="preserve">Целесообразность </w:t>
      </w:r>
      <w: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w:t>
      </w:r>
    </w:p>
    <w:p w:rsidR="00024ED7" w:rsidRDefault="00024ED7" w:rsidP="00146155">
      <w:pPr>
        <w:tabs>
          <w:tab w:val="left" w:pos="1134"/>
        </w:tabs>
        <w:ind w:firstLine="567"/>
        <w:jc w:val="both"/>
      </w:pPr>
      <w:r>
        <w:t>Основные задачи:</w:t>
      </w:r>
    </w:p>
    <w:p w:rsidR="00024ED7" w:rsidRDefault="00024ED7" w:rsidP="00146155">
      <w:pPr>
        <w:tabs>
          <w:tab w:val="left" w:pos="1134"/>
        </w:tabs>
        <w:ind w:firstLine="567"/>
        <w:jc w:val="both"/>
      </w:pPr>
      <w:r>
        <w:t>-  формирование культуры здорового и безопасного образа жизни;</w:t>
      </w:r>
    </w:p>
    <w:p w:rsidR="00024ED7" w:rsidRDefault="00024ED7" w:rsidP="00146155">
      <w:pPr>
        <w:tabs>
          <w:tab w:val="left" w:pos="1134"/>
        </w:tabs>
        <w:ind w:left="567"/>
        <w:jc w:val="both"/>
      </w:pPr>
      <w:r>
        <w:t>- использование оптимальных двигательных режимов для детей с учетом их возрастных, психологических и иных особенностей;</w:t>
      </w:r>
    </w:p>
    <w:p w:rsidR="00024ED7" w:rsidRDefault="00024ED7" w:rsidP="00146155">
      <w:pPr>
        <w:tabs>
          <w:tab w:val="left" w:pos="1134"/>
        </w:tabs>
        <w:ind w:left="567"/>
        <w:jc w:val="both"/>
      </w:pPr>
      <w:r>
        <w:t>-  развитие потребности в занятиях физической культурой и спортом.</w:t>
      </w:r>
    </w:p>
    <w:p w:rsidR="00024ED7" w:rsidRDefault="00024ED7" w:rsidP="00146155">
      <w:pPr>
        <w:tabs>
          <w:tab w:val="left" w:pos="1134"/>
        </w:tabs>
        <w:ind w:firstLine="360"/>
        <w:jc w:val="both"/>
      </w:pPr>
      <w:r>
        <w:t>По итогам работы в данном направлении проводятся конкурсы, соревнования,</w:t>
      </w:r>
      <w:r>
        <w:rPr>
          <w:b/>
        </w:rPr>
        <w:t xml:space="preserve"> </w:t>
      </w:r>
      <w:r>
        <w:t>показательные выступления, дни здоровья.</w:t>
      </w:r>
    </w:p>
    <w:p w:rsidR="00024ED7" w:rsidRDefault="00024ED7" w:rsidP="00146155">
      <w:pPr>
        <w:tabs>
          <w:tab w:val="left" w:pos="1134"/>
        </w:tabs>
        <w:jc w:val="both"/>
        <w:rPr>
          <w:rFonts w:ascii="TimesNewRomanPSMT" w:eastAsiaTheme="minorHAnsi" w:hAnsi="TimesNewRomanPSMT" w:cs="TimesNewRomanPSMT"/>
        </w:rPr>
      </w:pPr>
      <w:r>
        <w:rPr>
          <w:rFonts w:ascii="TimesNewRomanPSMT" w:eastAsiaTheme="minorHAnsi" w:hAnsi="TimesNewRomanPSMT" w:cs="TimesNewRomanPSMT"/>
        </w:rPr>
        <w:t>1.6. Формы организации образовательной деятельности, чередование учебной</w:t>
      </w:r>
      <w:r>
        <w:rPr>
          <w:rFonts w:asciiTheme="minorHAnsi" w:eastAsiaTheme="minorHAnsi" w:hAnsiTheme="minorHAnsi" w:cs="TimesNewRomanPSMT"/>
        </w:rPr>
        <w:t xml:space="preserve"> </w:t>
      </w:r>
      <w:r>
        <w:rPr>
          <w:rFonts w:ascii="TimesNewRomanPSMT" w:eastAsiaTheme="minorHAnsi" w:hAnsi="TimesNewRomanPSMT" w:cs="TimesNewRomanPSMT"/>
        </w:rPr>
        <w:t>и внеурочной деятельности в рамках реализации основных образовательных программ основного общего образования определяет образовательная</w:t>
      </w:r>
      <w:r>
        <w:rPr>
          <w:rFonts w:asciiTheme="minorHAnsi" w:eastAsiaTheme="minorHAnsi" w:hAnsiTheme="minorHAnsi" w:cs="TimesNewRomanPSMT"/>
        </w:rPr>
        <w:t xml:space="preserve"> </w:t>
      </w:r>
      <w:r>
        <w:rPr>
          <w:rFonts w:ascii="TimesNewRomanPSMT" w:eastAsiaTheme="minorHAnsi" w:hAnsi="TimesNewRomanPSMT" w:cs="TimesNewRomanPSMT"/>
        </w:rPr>
        <w:t xml:space="preserve">организация. </w:t>
      </w:r>
    </w:p>
    <w:p w:rsidR="00024ED7" w:rsidRDefault="00024ED7" w:rsidP="00146155">
      <w:pPr>
        <w:tabs>
          <w:tab w:val="left" w:pos="1134"/>
        </w:tabs>
        <w:autoSpaceDE w:val="0"/>
        <w:autoSpaceDN w:val="0"/>
        <w:adjustRightInd w:val="0"/>
        <w:ind w:firstLine="360"/>
        <w:jc w:val="both"/>
        <w:rPr>
          <w:rFonts w:ascii="TimesNewRomanPSMT" w:eastAsiaTheme="minorHAnsi" w:hAnsi="TimesNewRomanPSMT" w:cs="TimesNewRomanPSMT"/>
          <w:sz w:val="23"/>
          <w:szCs w:val="23"/>
        </w:rPr>
      </w:pPr>
      <w:r>
        <w:rPr>
          <w:rFonts w:ascii="TimesNewRomanPSMT" w:eastAsiaTheme="minorHAnsi" w:hAnsi="TimesNewRomanPSMT" w:cs="TimesNewRomanPSMT"/>
          <w:sz w:val="23"/>
          <w:szCs w:val="23"/>
        </w:rPr>
        <w:t>Чередование учебной и внеурочной деятельности устанавливается календарным</w:t>
      </w:r>
      <w:r>
        <w:rPr>
          <w:rFonts w:asciiTheme="minorHAnsi" w:eastAsiaTheme="minorHAnsi" w:hAnsiTheme="minorHAnsi" w:cs="TimesNewRomanPSMT"/>
          <w:sz w:val="23"/>
          <w:szCs w:val="23"/>
        </w:rPr>
        <w:t xml:space="preserve"> </w:t>
      </w:r>
      <w:r>
        <w:rPr>
          <w:rFonts w:ascii="TimesNewRomanPSMT" w:eastAsiaTheme="minorHAnsi" w:hAnsi="TimesNewRomanPSMT" w:cs="TimesNewRomanPSMT"/>
          <w:sz w:val="23"/>
          <w:szCs w:val="23"/>
        </w:rPr>
        <w:t>учебным графиком образовательной организации. Время, отведённое на внеурочную деятельность, не учитывается при определении максимально допустимой недельной нагрузки обучающихся.</w:t>
      </w:r>
    </w:p>
    <w:p w:rsidR="00024ED7" w:rsidRDefault="00024ED7" w:rsidP="00146155">
      <w:pPr>
        <w:tabs>
          <w:tab w:val="left" w:pos="1134"/>
        </w:tabs>
        <w:autoSpaceDE w:val="0"/>
        <w:autoSpaceDN w:val="0"/>
        <w:adjustRightInd w:val="0"/>
        <w:ind w:firstLine="360"/>
        <w:jc w:val="both"/>
        <w:rPr>
          <w:rFonts w:ascii="TimesNewRomanPSMT" w:eastAsiaTheme="minorHAnsi" w:hAnsi="TimesNewRomanPSMT" w:cs="TimesNewRomanPSMT"/>
          <w:sz w:val="23"/>
          <w:szCs w:val="23"/>
        </w:rPr>
      </w:pPr>
      <w:r>
        <w:rPr>
          <w:rFonts w:ascii="TimesNewRomanPSMT" w:eastAsiaTheme="minorHAnsi" w:hAnsi="TimesNewRomanPSMT" w:cs="TimesNewRomanPSMT"/>
          <w:sz w:val="23"/>
          <w:szCs w:val="23"/>
        </w:rPr>
        <w:t>В плане внеурочной деятельности реализуются как линейные (занятия проводятся по расписанию один-два раза в неделю), так и нелинейные (экскурсии, игры, социальные практики) курсы.</w:t>
      </w:r>
    </w:p>
    <w:p w:rsidR="00024ED7" w:rsidRDefault="00024ED7" w:rsidP="00146155">
      <w:pPr>
        <w:tabs>
          <w:tab w:val="left" w:pos="1134"/>
        </w:tabs>
        <w:jc w:val="both"/>
        <w:rPr>
          <w:rFonts w:eastAsia="Times New Roman"/>
          <w:lang w:eastAsia="ru-RU"/>
        </w:rPr>
      </w:pPr>
      <w:r>
        <w:t>1.7. Внеурочная деятельность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024ED7" w:rsidRDefault="00024ED7" w:rsidP="00146155">
      <w:pPr>
        <w:tabs>
          <w:tab w:val="left" w:pos="1134"/>
        </w:tabs>
        <w:ind w:firstLine="360"/>
        <w:jc w:val="both"/>
      </w:pPr>
      <w:r>
        <w:rPr>
          <w:rStyle w:val="grame"/>
          <w:rFonts w:eastAsiaTheme="majorEastAsia"/>
        </w:rPr>
        <w:t xml:space="preserve">Традиционные формы организации деятельности: кружки, факультативы, научные общества учащихся, а также экскурсии, походы, познавательные игры и беседы, разнообразные учебные и учебно-исследовательские проекты. Разнообразные  конкурсы рисунков, рассказов, сочинений. К формам внеурочной деятельности относят и  внешкольные акции познавательной направленности (олимпиады, конференции, интеллектуальные марафоны). </w:t>
      </w:r>
      <w:r>
        <w:t>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(классно-урочной).</w:t>
      </w:r>
    </w:p>
    <w:p w:rsidR="00024ED7" w:rsidRDefault="00024ED7" w:rsidP="00146155">
      <w:pPr>
        <w:tabs>
          <w:tab w:val="left" w:pos="1134"/>
        </w:tabs>
        <w:ind w:firstLine="360"/>
        <w:jc w:val="both"/>
      </w:pPr>
      <w:r>
        <w:t>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w:t>
      </w:r>
    </w:p>
    <w:p w:rsidR="00024ED7" w:rsidRDefault="00024ED7" w:rsidP="00146155">
      <w:pPr>
        <w:tabs>
          <w:tab w:val="left" w:pos="1134"/>
        </w:tabs>
        <w:autoSpaceDE w:val="0"/>
        <w:autoSpaceDN w:val="0"/>
        <w:adjustRightInd w:val="0"/>
        <w:ind w:firstLine="360"/>
        <w:jc w:val="both"/>
        <w:rPr>
          <w:rFonts w:ascii="TimesNewRomanPSMT" w:eastAsiaTheme="minorHAnsi" w:hAnsi="TimesNewRomanPSMT" w:cs="TimesNewRomanPSMT"/>
          <w:sz w:val="23"/>
          <w:szCs w:val="23"/>
        </w:rPr>
      </w:pPr>
      <w:r>
        <w:rPr>
          <w:rFonts w:ascii="TimesNewRomanPSMT" w:eastAsiaTheme="minorHAnsi" w:hAnsi="TimesNewRomanPSMT" w:cs="TimesNewRomanPSMT"/>
        </w:rPr>
        <w:t>1.8.</w:t>
      </w:r>
      <w:r>
        <w:rPr>
          <w:rFonts w:ascii="TimesNewRomanPSMT" w:eastAsiaTheme="minorHAnsi" w:hAnsi="TimesNewRomanPSMT" w:cs="TimesNewRomanPSMT"/>
          <w:sz w:val="23"/>
          <w:szCs w:val="23"/>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024ED7" w:rsidRDefault="00024ED7" w:rsidP="00146155">
      <w:pPr>
        <w:pStyle w:val="afd"/>
        <w:tabs>
          <w:tab w:val="left" w:pos="1134"/>
        </w:tabs>
        <w:spacing w:after="0"/>
        <w:ind w:left="0" w:firstLine="360"/>
        <w:jc w:val="both"/>
      </w:pPr>
      <w:r>
        <w:t xml:space="preserve">План внеурочной деятельности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024ED7" w:rsidRDefault="00024ED7" w:rsidP="00146155">
      <w:pPr>
        <w:tabs>
          <w:tab w:val="left" w:pos="1134"/>
        </w:tabs>
        <w:jc w:val="both"/>
        <w:rPr>
          <w:b/>
          <w:szCs w:val="24"/>
        </w:rPr>
      </w:pPr>
      <w:r>
        <w:t>*  Количество часов в неделю определяется  по выбору учащихся и родителей (законных представителей), но не более 10 часов.</w:t>
      </w:r>
    </w:p>
    <w:p w:rsidR="00024ED7" w:rsidRDefault="00024ED7" w:rsidP="00146155">
      <w:pPr>
        <w:pStyle w:val="afa"/>
        <w:tabs>
          <w:tab w:val="left" w:pos="1134"/>
        </w:tabs>
        <w:spacing w:after="0"/>
        <w:ind w:firstLine="539"/>
        <w:jc w:val="both"/>
        <w:rPr>
          <w:szCs w:val="24"/>
        </w:rPr>
      </w:pPr>
    </w:p>
    <w:p w:rsidR="00024ED7" w:rsidRDefault="00024ED7" w:rsidP="00146155">
      <w:pPr>
        <w:tabs>
          <w:tab w:val="left" w:pos="1134"/>
        </w:tabs>
        <w:ind w:firstLine="567"/>
        <w:jc w:val="both"/>
        <w:rPr>
          <w:szCs w:val="24"/>
        </w:rPr>
      </w:pPr>
      <w:r>
        <w:lastRenderedPageBreak/>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024ED7" w:rsidRDefault="00024ED7" w:rsidP="00146155">
      <w:pPr>
        <w:tabs>
          <w:tab w:val="left" w:pos="1134"/>
        </w:tabs>
        <w:ind w:firstLine="567"/>
        <w:jc w:val="both"/>
      </w:pPr>
      <w:r>
        <w:t>Занятия г</w:t>
      </w:r>
      <w:r w:rsidR="009C22E2">
        <w:t>рупп проводятся на базе школы</w:t>
      </w:r>
      <w:r>
        <w:t xml:space="preserve"> в учебных кабинетах, </w:t>
      </w:r>
      <w:r w:rsidR="009C22E2">
        <w:t>в спортивном зале</w:t>
      </w:r>
      <w:r>
        <w:t>. Занятия по внеурочной деятельности проводятся учителям</w:t>
      </w:r>
      <w:r w:rsidR="009C22E2">
        <w:t>и.</w:t>
      </w:r>
    </w:p>
    <w:p w:rsidR="00024ED7" w:rsidRDefault="00024ED7" w:rsidP="00146155">
      <w:pPr>
        <w:tabs>
          <w:tab w:val="left" w:pos="1134"/>
        </w:tabs>
        <w:jc w:val="center"/>
        <w:rPr>
          <w:b/>
        </w:rPr>
      </w:pPr>
    </w:p>
    <w:p w:rsidR="00024ED7" w:rsidRDefault="00024ED7" w:rsidP="00146155">
      <w:pPr>
        <w:tabs>
          <w:tab w:val="left" w:pos="1134"/>
        </w:tabs>
      </w:pPr>
    </w:p>
    <w:p w:rsidR="00024ED7" w:rsidRDefault="00024ED7" w:rsidP="00146155">
      <w:pPr>
        <w:pStyle w:val="afa"/>
        <w:tabs>
          <w:tab w:val="left" w:pos="1134"/>
        </w:tabs>
        <w:spacing w:after="0"/>
        <w:jc w:val="center"/>
        <w:rPr>
          <w:b/>
          <w:color w:val="000000" w:themeColor="text1"/>
          <w:szCs w:val="24"/>
        </w:rPr>
      </w:pPr>
    </w:p>
    <w:p w:rsidR="00024ED7" w:rsidRPr="003E3BEB" w:rsidRDefault="00024ED7" w:rsidP="00146155">
      <w:pPr>
        <w:pStyle w:val="af1"/>
        <w:tabs>
          <w:tab w:val="left" w:pos="1134"/>
        </w:tabs>
        <w:rPr>
          <w:b/>
        </w:rPr>
        <w:sectPr w:rsidR="00024ED7" w:rsidRPr="003E3BEB" w:rsidSect="00146155">
          <w:footerReference w:type="default" r:id="rId75"/>
          <w:footnotePr>
            <w:numRestart w:val="eachPage"/>
          </w:footnotePr>
          <w:pgSz w:w="11906" w:h="16838"/>
          <w:pgMar w:top="284" w:right="707" w:bottom="426" w:left="709" w:header="709" w:footer="33" w:gutter="0"/>
          <w:cols w:space="720"/>
          <w:titlePg/>
          <w:docGrid w:linePitch="326"/>
        </w:sectPr>
      </w:pPr>
    </w:p>
    <w:p w:rsidR="003029FF" w:rsidRPr="003E3BEB" w:rsidRDefault="009C22E2" w:rsidP="00146155">
      <w:pPr>
        <w:pStyle w:val="af1"/>
        <w:tabs>
          <w:tab w:val="left" w:pos="1134"/>
        </w:tabs>
        <w:rPr>
          <w:rStyle w:val="FontStyle22"/>
          <w:sz w:val="24"/>
          <w:szCs w:val="24"/>
        </w:rPr>
      </w:pPr>
      <w:r>
        <w:rPr>
          <w:rStyle w:val="FontStyle22"/>
          <w:sz w:val="24"/>
          <w:szCs w:val="24"/>
        </w:rPr>
        <w:lastRenderedPageBreak/>
        <w:t xml:space="preserve">Школа </w:t>
      </w:r>
      <w:r w:rsidR="003029FF" w:rsidRPr="003E3BEB">
        <w:rPr>
          <w:rStyle w:val="FontStyle22"/>
          <w:sz w:val="24"/>
          <w:szCs w:val="24"/>
        </w:rPr>
        <w:t>укомплектован</w:t>
      </w:r>
      <w:r>
        <w:rPr>
          <w:rStyle w:val="FontStyle22"/>
          <w:sz w:val="24"/>
          <w:szCs w:val="24"/>
        </w:rPr>
        <w:t>а</w:t>
      </w:r>
      <w:r w:rsidR="003029FF" w:rsidRPr="003E3BEB">
        <w:rPr>
          <w:rStyle w:val="FontStyle22"/>
          <w:sz w:val="24"/>
          <w:szCs w:val="24"/>
        </w:rPr>
        <w:t xml:space="preserve"> кадрами полностью: в  всего работает 95 человек из них 70 педагогических работников и 25 обслуживающего персонала. Педагогический состав в основном стабилен. Образовательную работу в среднем и старшем звене осуществляют 57 педагогических работников. Из них 54 человек (94,7%) имеют высшее профессиональное образование, 3 человек (5,3 %) - среднее специальное. Это свидетельствует о высоком образовательном уровне педагогов.</w:t>
      </w:r>
    </w:p>
    <w:p w:rsidR="003029FF" w:rsidRPr="003E3BEB" w:rsidRDefault="003029FF" w:rsidP="00146155">
      <w:pPr>
        <w:pStyle w:val="af1"/>
        <w:tabs>
          <w:tab w:val="left" w:pos="1134"/>
        </w:tabs>
        <w:rPr>
          <w:rStyle w:val="FontStyle22"/>
          <w:sz w:val="24"/>
          <w:szCs w:val="24"/>
        </w:rPr>
      </w:pPr>
    </w:p>
    <w:p w:rsidR="003029FF" w:rsidRPr="003E3BEB" w:rsidRDefault="003029FF" w:rsidP="00146155">
      <w:pPr>
        <w:pStyle w:val="af1"/>
        <w:tabs>
          <w:tab w:val="left" w:pos="1134"/>
        </w:tabs>
        <w:rPr>
          <w:rStyle w:val="FontStyle22"/>
          <w:sz w:val="24"/>
          <w:szCs w:val="24"/>
        </w:rPr>
      </w:pPr>
      <w:r w:rsidRPr="003E3BEB">
        <w:rPr>
          <w:rStyle w:val="FontStyle22"/>
          <w:sz w:val="24"/>
          <w:szCs w:val="24"/>
        </w:rPr>
        <w:t>Все педагогические работники систематически повышают уровень своей квалификации. На данный момент 38 (66,8%) педагогов имеют высшую квалификационную категорию, 11 (19,2%) педагогов - первую, 3 (5,3%) педагогов - вторую, 5 (8,7%) - не имеют квалификационную категорию (диаграмма 1).</w:t>
      </w:r>
    </w:p>
    <w:p w:rsidR="003029FF" w:rsidRPr="003E3BEB" w:rsidRDefault="003029FF" w:rsidP="00146155">
      <w:pPr>
        <w:pStyle w:val="af1"/>
        <w:tabs>
          <w:tab w:val="left" w:pos="1134"/>
        </w:tabs>
        <w:rPr>
          <w:rStyle w:val="FontStyle22"/>
          <w:sz w:val="24"/>
          <w:szCs w:val="24"/>
        </w:rPr>
      </w:pPr>
    </w:p>
    <w:p w:rsidR="003029FF" w:rsidRPr="003E3BEB" w:rsidRDefault="003029FF" w:rsidP="00146155">
      <w:pPr>
        <w:pStyle w:val="af1"/>
        <w:tabs>
          <w:tab w:val="left" w:pos="1134"/>
        </w:tabs>
      </w:pPr>
    </w:p>
    <w:p w:rsidR="003029FF" w:rsidRPr="006E5789" w:rsidRDefault="003029FF" w:rsidP="00146155">
      <w:pPr>
        <w:pStyle w:val="af1"/>
        <w:tabs>
          <w:tab w:val="left" w:pos="1134"/>
        </w:tabs>
        <w:rPr>
          <w:sz w:val="24"/>
          <w:szCs w:val="24"/>
        </w:rPr>
      </w:pPr>
      <w:r w:rsidRPr="006E5789">
        <w:rPr>
          <w:b/>
          <w:bCs/>
          <w:sz w:val="24"/>
          <w:szCs w:val="24"/>
        </w:rPr>
        <w:t>Ожидаемый результат повышения квалификации — профессиональная готовность работников образования к реализации ФГОС:</w:t>
      </w:r>
    </w:p>
    <w:p w:rsidR="003029FF" w:rsidRPr="006E5789" w:rsidRDefault="003029FF" w:rsidP="00146155">
      <w:pPr>
        <w:pStyle w:val="af1"/>
        <w:tabs>
          <w:tab w:val="left" w:pos="1134"/>
        </w:tabs>
        <w:rPr>
          <w:sz w:val="24"/>
          <w:szCs w:val="24"/>
        </w:rPr>
      </w:pPr>
      <w:r w:rsidRPr="006E5789">
        <w:rPr>
          <w:b/>
          <w:bCs/>
          <w:sz w:val="24"/>
          <w:szCs w:val="24"/>
        </w:rPr>
        <w:t>• обеспечение</w:t>
      </w:r>
      <w:r w:rsidRPr="006E5789">
        <w:rPr>
          <w:sz w:val="24"/>
          <w:szCs w:val="24"/>
        </w:rPr>
        <w:t xml:space="preserve"> оптимального вхождения работников образования в систему ценностей современного образования;</w:t>
      </w:r>
    </w:p>
    <w:p w:rsidR="003029FF" w:rsidRPr="006E5789" w:rsidRDefault="003029FF" w:rsidP="00146155">
      <w:pPr>
        <w:pStyle w:val="af1"/>
        <w:tabs>
          <w:tab w:val="left" w:pos="1134"/>
        </w:tabs>
        <w:rPr>
          <w:sz w:val="24"/>
          <w:szCs w:val="24"/>
        </w:rPr>
      </w:pPr>
      <w:r w:rsidRPr="006E5789">
        <w:rPr>
          <w:b/>
          <w:bCs/>
          <w:sz w:val="24"/>
          <w:szCs w:val="24"/>
        </w:rPr>
        <w:t xml:space="preserve">• принятие </w:t>
      </w:r>
      <w:r w:rsidRPr="006E5789">
        <w:rPr>
          <w:sz w:val="24"/>
          <w:szCs w:val="24"/>
        </w:rPr>
        <w:t>идеологии ФГОС общего образования;</w:t>
      </w:r>
    </w:p>
    <w:p w:rsidR="003029FF" w:rsidRPr="006E5789" w:rsidRDefault="003029FF" w:rsidP="00146155">
      <w:pPr>
        <w:pStyle w:val="af1"/>
        <w:tabs>
          <w:tab w:val="left" w:pos="1134"/>
        </w:tabs>
        <w:rPr>
          <w:sz w:val="24"/>
          <w:szCs w:val="24"/>
        </w:rPr>
      </w:pPr>
      <w:r w:rsidRPr="006E5789">
        <w:rPr>
          <w:b/>
          <w:bCs/>
          <w:sz w:val="24"/>
          <w:szCs w:val="24"/>
        </w:rPr>
        <w:t>• освоение</w:t>
      </w:r>
      <w:r w:rsidRPr="006E5789">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029FF" w:rsidRPr="006E5789" w:rsidRDefault="003029FF" w:rsidP="00146155">
      <w:pPr>
        <w:pStyle w:val="af1"/>
        <w:tabs>
          <w:tab w:val="left" w:pos="1134"/>
        </w:tabs>
        <w:rPr>
          <w:sz w:val="24"/>
          <w:szCs w:val="24"/>
        </w:rPr>
      </w:pPr>
      <w:r w:rsidRPr="006E5789">
        <w:rPr>
          <w:b/>
          <w:bCs/>
          <w:sz w:val="24"/>
          <w:szCs w:val="24"/>
        </w:rPr>
        <w:t>• овладение</w:t>
      </w:r>
      <w:r w:rsidRPr="006E5789">
        <w:rPr>
          <w:sz w:val="24"/>
          <w:szCs w:val="24"/>
        </w:rPr>
        <w:t xml:space="preserve"> учебно-методическими и информационно-методическими ресурсами, необходимыми для успешного решения задач ФГОС.</w:t>
      </w:r>
    </w:p>
    <w:p w:rsidR="003029FF" w:rsidRPr="006E5789" w:rsidRDefault="003029FF" w:rsidP="00146155">
      <w:pPr>
        <w:pStyle w:val="af1"/>
        <w:tabs>
          <w:tab w:val="left" w:pos="1134"/>
        </w:tabs>
        <w:rPr>
          <w:sz w:val="24"/>
          <w:szCs w:val="24"/>
        </w:rPr>
      </w:pPr>
      <w:r w:rsidRPr="006E5789">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029FF" w:rsidRPr="006E5789" w:rsidRDefault="003029FF" w:rsidP="00146155">
      <w:pPr>
        <w:pStyle w:val="af1"/>
        <w:tabs>
          <w:tab w:val="left" w:pos="1134"/>
        </w:tabs>
        <w:rPr>
          <w:b/>
          <w:sz w:val="24"/>
          <w:szCs w:val="24"/>
        </w:rPr>
      </w:pPr>
    </w:p>
    <w:p w:rsidR="003029FF" w:rsidRPr="006E5789" w:rsidRDefault="003029FF" w:rsidP="00146155">
      <w:pPr>
        <w:pStyle w:val="af1"/>
        <w:tabs>
          <w:tab w:val="left" w:pos="1134"/>
        </w:tabs>
        <w:rPr>
          <w:b/>
          <w:sz w:val="24"/>
          <w:szCs w:val="24"/>
        </w:rPr>
      </w:pPr>
      <w:r w:rsidRPr="006E5789">
        <w:rPr>
          <w:b/>
          <w:sz w:val="24"/>
          <w:szCs w:val="24"/>
        </w:rPr>
        <w:t>3.2.2. П</w:t>
      </w:r>
      <w:r w:rsidRPr="006E5789">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3029FF" w:rsidRPr="006E5789" w:rsidRDefault="003029FF" w:rsidP="00146155">
      <w:pPr>
        <w:pStyle w:val="af1"/>
        <w:tabs>
          <w:tab w:val="left" w:pos="1134"/>
        </w:tabs>
        <w:rPr>
          <w:sz w:val="24"/>
          <w:szCs w:val="24"/>
        </w:rPr>
      </w:pPr>
      <w:r w:rsidRPr="006E5789">
        <w:rPr>
          <w:sz w:val="24"/>
          <w:szCs w:val="24"/>
        </w:rPr>
        <w:t>Требованиями ФГОС ООО к психолого-педагогическим условиям реализации основной образовательной программы основного общего образования являются (п. 25 ФГОС ООО);</w:t>
      </w:r>
    </w:p>
    <w:p w:rsidR="003029FF" w:rsidRPr="006E5789" w:rsidRDefault="003029FF" w:rsidP="00146155">
      <w:pPr>
        <w:pStyle w:val="af1"/>
        <w:tabs>
          <w:tab w:val="left" w:pos="1134"/>
        </w:tabs>
        <w:rPr>
          <w:sz w:val="24"/>
          <w:szCs w:val="24"/>
        </w:rPr>
      </w:pPr>
      <w:r w:rsidRPr="006E5789">
        <w:rPr>
          <w:b/>
          <w:bCs/>
          <w:sz w:val="24"/>
          <w:szCs w:val="24"/>
        </w:rPr>
        <w:t>• </w:t>
      </w:r>
      <w:r w:rsidRPr="006E5789">
        <w:rPr>
          <w:sz w:val="24"/>
          <w:szCs w:val="24"/>
        </w:rPr>
        <w:t xml:space="preserve">обеспечение </w:t>
      </w:r>
      <w:r w:rsidRPr="006E5789">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029FF" w:rsidRPr="006E5789" w:rsidRDefault="003029FF" w:rsidP="00146155">
      <w:pPr>
        <w:pStyle w:val="af1"/>
        <w:tabs>
          <w:tab w:val="left" w:pos="1134"/>
        </w:tabs>
        <w:rPr>
          <w:rStyle w:val="dash041e005f0431005f044b005f0447005f043d005f044b005f0439005f005fchar1char1"/>
        </w:rPr>
      </w:pPr>
      <w:r w:rsidRPr="006E5789">
        <w:rPr>
          <w:b/>
          <w:bCs/>
          <w:sz w:val="24"/>
          <w:szCs w:val="24"/>
        </w:rPr>
        <w:t>• </w:t>
      </w:r>
      <w:r w:rsidRPr="006E5789">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3029FF" w:rsidRPr="006E5789" w:rsidRDefault="003029FF" w:rsidP="00146155">
      <w:pPr>
        <w:pStyle w:val="af1"/>
        <w:tabs>
          <w:tab w:val="left" w:pos="1134"/>
        </w:tabs>
        <w:rPr>
          <w:sz w:val="24"/>
          <w:szCs w:val="24"/>
        </w:rPr>
      </w:pPr>
      <w:r w:rsidRPr="006E5789">
        <w:rPr>
          <w:b/>
          <w:bCs/>
          <w:sz w:val="24"/>
          <w:szCs w:val="24"/>
        </w:rPr>
        <w:t>• </w:t>
      </w:r>
      <w:r w:rsidRPr="006E5789">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A1FD7" w:rsidRDefault="006A1FD7" w:rsidP="00146155">
      <w:pPr>
        <w:pStyle w:val="af1"/>
        <w:tabs>
          <w:tab w:val="left" w:pos="1134"/>
        </w:tabs>
        <w:jc w:val="center"/>
        <w:rPr>
          <w:b/>
          <w:sz w:val="24"/>
          <w:szCs w:val="24"/>
        </w:rPr>
      </w:pPr>
    </w:p>
    <w:p w:rsidR="006A1FD7" w:rsidRDefault="006A1FD7" w:rsidP="00146155">
      <w:pPr>
        <w:pStyle w:val="af1"/>
        <w:tabs>
          <w:tab w:val="left" w:pos="1134"/>
        </w:tabs>
        <w:jc w:val="center"/>
        <w:rPr>
          <w:b/>
          <w:sz w:val="24"/>
          <w:szCs w:val="24"/>
        </w:rPr>
      </w:pPr>
    </w:p>
    <w:p w:rsidR="006A1FD7" w:rsidRDefault="006A1FD7" w:rsidP="00146155">
      <w:pPr>
        <w:pStyle w:val="af1"/>
        <w:tabs>
          <w:tab w:val="left" w:pos="1134"/>
        </w:tabs>
        <w:jc w:val="center"/>
        <w:rPr>
          <w:b/>
          <w:sz w:val="24"/>
          <w:szCs w:val="24"/>
        </w:rPr>
      </w:pPr>
    </w:p>
    <w:p w:rsidR="006A1FD7" w:rsidRDefault="006A1FD7" w:rsidP="00146155">
      <w:pPr>
        <w:pStyle w:val="af1"/>
        <w:tabs>
          <w:tab w:val="left" w:pos="1134"/>
        </w:tabs>
        <w:jc w:val="center"/>
        <w:rPr>
          <w:b/>
          <w:sz w:val="24"/>
          <w:szCs w:val="24"/>
        </w:rPr>
      </w:pPr>
    </w:p>
    <w:p w:rsidR="006A1FD7" w:rsidRDefault="006A1FD7" w:rsidP="00146155">
      <w:pPr>
        <w:pStyle w:val="af1"/>
        <w:tabs>
          <w:tab w:val="left" w:pos="1134"/>
        </w:tabs>
        <w:jc w:val="center"/>
        <w:rPr>
          <w:b/>
          <w:sz w:val="24"/>
          <w:szCs w:val="24"/>
        </w:rPr>
      </w:pPr>
    </w:p>
    <w:p w:rsidR="006A1FD7" w:rsidRDefault="006A1FD7" w:rsidP="00146155">
      <w:pPr>
        <w:pStyle w:val="af1"/>
        <w:tabs>
          <w:tab w:val="left" w:pos="1134"/>
        </w:tabs>
        <w:jc w:val="center"/>
        <w:rPr>
          <w:b/>
          <w:sz w:val="24"/>
          <w:szCs w:val="24"/>
        </w:rPr>
      </w:pPr>
    </w:p>
    <w:p w:rsidR="006A1FD7" w:rsidRDefault="006A1FD7" w:rsidP="00146155">
      <w:pPr>
        <w:pStyle w:val="af1"/>
        <w:tabs>
          <w:tab w:val="left" w:pos="1134"/>
        </w:tabs>
        <w:jc w:val="center"/>
        <w:rPr>
          <w:b/>
          <w:sz w:val="24"/>
          <w:szCs w:val="24"/>
        </w:rPr>
      </w:pPr>
    </w:p>
    <w:p w:rsidR="006A1FD7" w:rsidRDefault="006A1FD7" w:rsidP="00146155">
      <w:pPr>
        <w:pStyle w:val="af1"/>
        <w:tabs>
          <w:tab w:val="left" w:pos="1134"/>
        </w:tabs>
        <w:jc w:val="center"/>
        <w:rPr>
          <w:b/>
          <w:sz w:val="24"/>
          <w:szCs w:val="24"/>
        </w:rPr>
      </w:pPr>
    </w:p>
    <w:p w:rsidR="003029FF" w:rsidRDefault="00D13AC5" w:rsidP="00146155">
      <w:pPr>
        <w:pStyle w:val="af1"/>
        <w:tabs>
          <w:tab w:val="left" w:pos="1134"/>
        </w:tabs>
        <w:jc w:val="center"/>
        <w:rPr>
          <w:b/>
          <w:sz w:val="24"/>
          <w:szCs w:val="24"/>
        </w:rPr>
      </w:pPr>
      <w:r>
        <w:rPr>
          <w:b/>
          <w:sz w:val="24"/>
          <w:szCs w:val="24"/>
        </w:rPr>
        <w:lastRenderedPageBreak/>
        <w:t>О</w:t>
      </w:r>
      <w:r w:rsidR="003029FF" w:rsidRPr="006E5789">
        <w:rPr>
          <w:b/>
          <w:sz w:val="24"/>
          <w:szCs w:val="24"/>
        </w:rPr>
        <w:t>рганизация методической работы</w:t>
      </w:r>
    </w:p>
    <w:p w:rsidR="006A1FD7" w:rsidRPr="006E5789" w:rsidRDefault="006A1FD7" w:rsidP="00146155">
      <w:pPr>
        <w:pStyle w:val="af1"/>
        <w:tabs>
          <w:tab w:val="left" w:pos="1134"/>
        </w:tabs>
        <w:jc w:val="center"/>
        <w:rPr>
          <w:b/>
          <w:sz w:val="24"/>
          <w:szCs w:val="24"/>
        </w:rPr>
      </w:pPr>
    </w:p>
    <w:p w:rsidR="003029FF" w:rsidRPr="006E5789" w:rsidRDefault="003029FF" w:rsidP="00146155">
      <w:pPr>
        <w:pStyle w:val="af1"/>
        <w:tabs>
          <w:tab w:val="left" w:pos="1134"/>
        </w:tabs>
        <w:rPr>
          <w:sz w:val="24"/>
          <w:szCs w:val="24"/>
        </w:rPr>
      </w:pPr>
      <w:r w:rsidRPr="006E5789">
        <w:rPr>
          <w:b/>
          <w:sz w:val="24"/>
          <w:szCs w:val="24"/>
        </w:rPr>
        <w:t xml:space="preserve">Цель: </w:t>
      </w:r>
      <w:r w:rsidRPr="006E5789">
        <w:rPr>
          <w:sz w:val="24"/>
          <w:szCs w:val="24"/>
        </w:rPr>
        <w:t>Создание научно-методической базы для успешной реализации ФГОС ООО</w:t>
      </w:r>
    </w:p>
    <w:p w:rsidR="003029FF" w:rsidRPr="006E5789" w:rsidRDefault="003029FF" w:rsidP="00146155">
      <w:pPr>
        <w:pStyle w:val="af1"/>
        <w:tabs>
          <w:tab w:val="left" w:pos="1134"/>
        </w:tabs>
        <w:rPr>
          <w:sz w:val="24"/>
          <w:szCs w:val="24"/>
        </w:rPr>
      </w:pPr>
      <w:r w:rsidRPr="006E5789">
        <w:rPr>
          <w:sz w:val="24"/>
          <w:szCs w:val="24"/>
        </w:rPr>
        <w:t xml:space="preserve">Задачи: </w:t>
      </w:r>
    </w:p>
    <w:p w:rsidR="003029FF" w:rsidRPr="006E5789" w:rsidRDefault="003029FF" w:rsidP="00146155">
      <w:pPr>
        <w:pStyle w:val="af1"/>
        <w:tabs>
          <w:tab w:val="left" w:pos="1134"/>
        </w:tabs>
        <w:rPr>
          <w:sz w:val="24"/>
          <w:szCs w:val="24"/>
        </w:rPr>
      </w:pPr>
      <w:r w:rsidRPr="006E5789">
        <w:rPr>
          <w:sz w:val="24"/>
          <w:szCs w:val="24"/>
        </w:rPr>
        <w:t>эффективное использование и развитие профессиональных умений педагогов,  работающих в условиях введения ФГОС ООО в5-х – 6-х классах;</w:t>
      </w:r>
    </w:p>
    <w:p w:rsidR="003029FF" w:rsidRPr="006E5789" w:rsidRDefault="003029FF" w:rsidP="00146155">
      <w:pPr>
        <w:pStyle w:val="af1"/>
        <w:tabs>
          <w:tab w:val="left" w:pos="1134"/>
        </w:tabs>
        <w:rPr>
          <w:sz w:val="24"/>
          <w:szCs w:val="24"/>
        </w:rPr>
      </w:pPr>
      <w:r w:rsidRPr="006E5789">
        <w:rPr>
          <w:sz w:val="24"/>
          <w:szCs w:val="24"/>
        </w:rPr>
        <w:t>систематическое ознакомление с  нормативной и методической документацией по вопросам соответствия требованиям новых образовательных стандартов;</w:t>
      </w:r>
    </w:p>
    <w:p w:rsidR="003029FF" w:rsidRPr="006E5789" w:rsidRDefault="003029FF" w:rsidP="00146155">
      <w:pPr>
        <w:pStyle w:val="af1"/>
        <w:tabs>
          <w:tab w:val="left" w:pos="1134"/>
        </w:tabs>
        <w:rPr>
          <w:sz w:val="24"/>
          <w:szCs w:val="24"/>
        </w:rPr>
      </w:pPr>
      <w:r w:rsidRPr="006E5789">
        <w:rPr>
          <w:sz w:val="24"/>
          <w:szCs w:val="24"/>
        </w:rPr>
        <w:t>отбор содержания и составление рабочих программ по предметам с учетом требований ФГОС ООО;</w:t>
      </w:r>
    </w:p>
    <w:p w:rsidR="003029FF" w:rsidRPr="006E5789" w:rsidRDefault="003029FF" w:rsidP="00146155">
      <w:pPr>
        <w:pStyle w:val="af1"/>
        <w:tabs>
          <w:tab w:val="left" w:pos="1134"/>
        </w:tabs>
        <w:rPr>
          <w:sz w:val="24"/>
          <w:szCs w:val="24"/>
        </w:rPr>
      </w:pPr>
      <w:r w:rsidRPr="006E5789">
        <w:rPr>
          <w:sz w:val="24"/>
          <w:szCs w:val="24"/>
        </w:rPr>
        <w:t>выработка единых требований к системе оценки достижений учащихся и инструментарий для оценивания результатов обучения;</w:t>
      </w:r>
    </w:p>
    <w:p w:rsidR="003029FF" w:rsidRPr="006E5789" w:rsidRDefault="003029FF" w:rsidP="00146155">
      <w:pPr>
        <w:pStyle w:val="af1"/>
        <w:tabs>
          <w:tab w:val="left" w:pos="1134"/>
        </w:tabs>
        <w:rPr>
          <w:sz w:val="24"/>
          <w:szCs w:val="24"/>
        </w:rPr>
      </w:pPr>
      <w:r w:rsidRPr="006E5789">
        <w:rPr>
          <w:sz w:val="24"/>
          <w:szCs w:val="24"/>
        </w:rPr>
        <w:t>разработка системы промежуточного и итогового мониторинга учащихся;</w:t>
      </w:r>
    </w:p>
    <w:p w:rsidR="003029FF" w:rsidRPr="006E5789" w:rsidRDefault="003029FF" w:rsidP="00146155">
      <w:pPr>
        <w:pStyle w:val="af1"/>
        <w:tabs>
          <w:tab w:val="left" w:pos="1134"/>
        </w:tabs>
        <w:rPr>
          <w:sz w:val="24"/>
          <w:szCs w:val="24"/>
        </w:rPr>
      </w:pPr>
      <w:r w:rsidRPr="006E5789">
        <w:rPr>
          <w:sz w:val="24"/>
          <w:szCs w:val="24"/>
        </w:rPr>
        <w:t>выявление запросов родителей и учащихся к организации внеурочной деятельности;</w:t>
      </w:r>
    </w:p>
    <w:p w:rsidR="003029FF" w:rsidRPr="006E5789" w:rsidRDefault="003029FF" w:rsidP="00146155">
      <w:pPr>
        <w:pStyle w:val="af1"/>
        <w:tabs>
          <w:tab w:val="left" w:pos="1134"/>
        </w:tabs>
        <w:rPr>
          <w:sz w:val="24"/>
          <w:szCs w:val="24"/>
        </w:rPr>
      </w:pPr>
      <w:r w:rsidRPr="006E5789">
        <w:rPr>
          <w:sz w:val="24"/>
          <w:szCs w:val="24"/>
        </w:rPr>
        <w:t>укрепление материальной базы и приведение средств обучения, в том числе учебно-наглядных пособий по предметам в соответствие с современными требованиями к формированию УУД.</w:t>
      </w:r>
    </w:p>
    <w:p w:rsidR="003029FF" w:rsidRPr="006E5789" w:rsidRDefault="003029FF" w:rsidP="00146155">
      <w:pPr>
        <w:pStyle w:val="af1"/>
        <w:tabs>
          <w:tab w:val="left" w:pos="1134"/>
        </w:tabs>
        <w:rPr>
          <w:b/>
          <w:i/>
          <w:color w:val="FF0000"/>
          <w:sz w:val="24"/>
          <w:szCs w:val="24"/>
        </w:rPr>
      </w:pPr>
      <w:r w:rsidRPr="006E5789">
        <w:rPr>
          <w:b/>
          <w:i/>
          <w:sz w:val="24"/>
          <w:szCs w:val="24"/>
        </w:rPr>
        <w:t>Критерии готовности образовательного учреждения к введению ФГОС ООО:</w:t>
      </w:r>
    </w:p>
    <w:p w:rsidR="003029FF" w:rsidRPr="006E5789" w:rsidRDefault="003029FF" w:rsidP="00146155">
      <w:pPr>
        <w:pStyle w:val="af1"/>
        <w:tabs>
          <w:tab w:val="left" w:pos="1134"/>
        </w:tabs>
        <w:rPr>
          <w:sz w:val="24"/>
          <w:szCs w:val="24"/>
        </w:rPr>
      </w:pPr>
      <w:r w:rsidRPr="006E5789">
        <w:rPr>
          <w:sz w:val="24"/>
          <w:szCs w:val="24"/>
        </w:rPr>
        <w:t>разработана и утверждена основная образовательная программа основного общего образования</w:t>
      </w:r>
      <w:r w:rsidR="009C22E2">
        <w:rPr>
          <w:sz w:val="24"/>
          <w:szCs w:val="24"/>
        </w:rPr>
        <w:t xml:space="preserve"> школы</w:t>
      </w:r>
      <w:r w:rsidRPr="006E5789">
        <w:rPr>
          <w:sz w:val="24"/>
          <w:szCs w:val="24"/>
        </w:rPr>
        <w:t xml:space="preserve">; </w:t>
      </w:r>
    </w:p>
    <w:p w:rsidR="003029FF" w:rsidRPr="006E5789" w:rsidRDefault="003029FF" w:rsidP="00146155">
      <w:pPr>
        <w:pStyle w:val="af1"/>
        <w:tabs>
          <w:tab w:val="left" w:pos="1134"/>
        </w:tabs>
        <w:rPr>
          <w:sz w:val="24"/>
          <w:szCs w:val="24"/>
        </w:rPr>
      </w:pPr>
      <w:r w:rsidRPr="006E5789">
        <w:rPr>
          <w:sz w:val="24"/>
          <w:szCs w:val="24"/>
        </w:rPr>
        <w:t xml:space="preserve">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 п.); </w:t>
      </w:r>
    </w:p>
    <w:p w:rsidR="003029FF" w:rsidRPr="006E5789" w:rsidRDefault="003029FF" w:rsidP="00146155">
      <w:pPr>
        <w:pStyle w:val="af1"/>
        <w:tabs>
          <w:tab w:val="left" w:pos="1134"/>
        </w:tabs>
        <w:rPr>
          <w:sz w:val="24"/>
          <w:szCs w:val="24"/>
        </w:rPr>
      </w:pPr>
      <w:r w:rsidRPr="006E5789">
        <w:rPr>
          <w:sz w:val="24"/>
          <w:szCs w:val="24"/>
        </w:rPr>
        <w:t>приведены в соответствие с требованиями ФГОС основного общего образования и новыми тарифно-квалификационными характеристиками должностные инструкции работников</w:t>
      </w:r>
      <w:r w:rsidR="009C22E2">
        <w:rPr>
          <w:sz w:val="24"/>
          <w:szCs w:val="24"/>
        </w:rPr>
        <w:t xml:space="preserve"> школы</w:t>
      </w:r>
      <w:r w:rsidRPr="006E5789">
        <w:rPr>
          <w:sz w:val="24"/>
          <w:szCs w:val="24"/>
        </w:rPr>
        <w:t xml:space="preserve">; </w:t>
      </w:r>
    </w:p>
    <w:p w:rsidR="003029FF" w:rsidRPr="006E5789" w:rsidRDefault="003029FF" w:rsidP="00146155">
      <w:pPr>
        <w:pStyle w:val="af1"/>
        <w:tabs>
          <w:tab w:val="left" w:pos="1134"/>
        </w:tabs>
        <w:rPr>
          <w:sz w:val="24"/>
          <w:szCs w:val="24"/>
        </w:rPr>
      </w:pPr>
      <w:r w:rsidRPr="006E5789">
        <w:rPr>
          <w:sz w:val="24"/>
          <w:szCs w:val="24"/>
        </w:rPr>
        <w:t xml:space="preserve">определен список учебников и учебных пособий, используемых в образовательном процессе в соответствии с ФГОС основного общего образования; </w:t>
      </w:r>
    </w:p>
    <w:p w:rsidR="003029FF" w:rsidRPr="006E5789" w:rsidRDefault="003029FF" w:rsidP="00146155">
      <w:pPr>
        <w:pStyle w:val="af1"/>
        <w:tabs>
          <w:tab w:val="left" w:pos="1134"/>
        </w:tabs>
        <w:rPr>
          <w:sz w:val="24"/>
          <w:szCs w:val="24"/>
        </w:rPr>
      </w:pPr>
      <w:r w:rsidRPr="006E5789">
        <w:rPr>
          <w:sz w:val="24"/>
          <w:szCs w:val="24"/>
        </w:rPr>
        <w:t>разработаны локальные акты, регламентирующие установление заработной платы пе</w:t>
      </w:r>
      <w:r w:rsidR="009C22E2">
        <w:rPr>
          <w:sz w:val="24"/>
          <w:szCs w:val="24"/>
        </w:rPr>
        <w:t>дагогических работников школы</w:t>
      </w:r>
      <w:r w:rsidRPr="006E5789">
        <w:rPr>
          <w:sz w:val="24"/>
          <w:szCs w:val="24"/>
        </w:rPr>
        <w:t xml:space="preserve">,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w:t>
      </w:r>
    </w:p>
    <w:p w:rsidR="003029FF" w:rsidRPr="006E5789" w:rsidRDefault="003029FF" w:rsidP="00146155">
      <w:pPr>
        <w:pStyle w:val="af1"/>
        <w:tabs>
          <w:tab w:val="left" w:pos="1134"/>
        </w:tabs>
        <w:rPr>
          <w:sz w:val="24"/>
          <w:szCs w:val="24"/>
        </w:rPr>
      </w:pPr>
      <w:r w:rsidRPr="006E5789">
        <w:rPr>
          <w:sz w:val="24"/>
          <w:szCs w:val="24"/>
        </w:rPr>
        <w:t xml:space="preserve">определена оптимальная для реализации модель организации образовательного процесса, обеспечивающая организацию внеурочной деятельности учащихся; разработан план методической работы, обеспечивающей сопровождение введения ФГОС в 5-х – 6-х классах; </w:t>
      </w:r>
    </w:p>
    <w:p w:rsidR="003029FF" w:rsidRPr="006E5789" w:rsidRDefault="003029FF" w:rsidP="00146155">
      <w:pPr>
        <w:pStyle w:val="af1"/>
        <w:tabs>
          <w:tab w:val="left" w:pos="1134"/>
        </w:tabs>
        <w:rPr>
          <w:sz w:val="24"/>
          <w:szCs w:val="24"/>
        </w:rPr>
      </w:pPr>
      <w:r w:rsidRPr="006E5789">
        <w:rPr>
          <w:sz w:val="24"/>
          <w:szCs w:val="24"/>
        </w:rPr>
        <w:t>осуществлено повышение квалификации всех учителей будущих 5-х – 6-х  классов;</w:t>
      </w:r>
    </w:p>
    <w:p w:rsidR="003029FF" w:rsidRPr="006E5789" w:rsidRDefault="003029FF" w:rsidP="00146155">
      <w:pPr>
        <w:pStyle w:val="af1"/>
        <w:tabs>
          <w:tab w:val="left" w:pos="1134"/>
        </w:tabs>
        <w:rPr>
          <w:sz w:val="24"/>
          <w:szCs w:val="24"/>
        </w:rPr>
      </w:pPr>
      <w:r w:rsidRPr="006E5789">
        <w:rPr>
          <w:sz w:val="24"/>
          <w:szCs w:val="24"/>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3029FF" w:rsidRDefault="003029FF" w:rsidP="00146155">
      <w:pPr>
        <w:pStyle w:val="af1"/>
        <w:tabs>
          <w:tab w:val="left" w:pos="1134"/>
        </w:tabs>
        <w:rPr>
          <w:b/>
          <w:sz w:val="24"/>
          <w:szCs w:val="24"/>
        </w:rPr>
      </w:pPr>
    </w:p>
    <w:p w:rsidR="006A1FD7" w:rsidRDefault="006A1FD7" w:rsidP="00146155">
      <w:pPr>
        <w:pStyle w:val="af1"/>
        <w:tabs>
          <w:tab w:val="left" w:pos="1134"/>
        </w:tabs>
        <w:rPr>
          <w:b/>
          <w:sz w:val="24"/>
          <w:szCs w:val="24"/>
        </w:rPr>
      </w:pPr>
    </w:p>
    <w:p w:rsidR="006A1FD7" w:rsidRDefault="006A1FD7" w:rsidP="00146155">
      <w:pPr>
        <w:pStyle w:val="af1"/>
        <w:tabs>
          <w:tab w:val="left" w:pos="1134"/>
        </w:tabs>
        <w:rPr>
          <w:b/>
          <w:sz w:val="24"/>
          <w:szCs w:val="24"/>
        </w:rPr>
      </w:pPr>
    </w:p>
    <w:p w:rsidR="006A1FD7" w:rsidRDefault="006A1FD7" w:rsidP="00146155">
      <w:pPr>
        <w:pStyle w:val="af1"/>
        <w:tabs>
          <w:tab w:val="left" w:pos="1134"/>
        </w:tabs>
        <w:rPr>
          <w:b/>
          <w:sz w:val="24"/>
          <w:szCs w:val="24"/>
        </w:rPr>
      </w:pPr>
    </w:p>
    <w:p w:rsidR="006A1FD7" w:rsidRDefault="006A1FD7" w:rsidP="00146155">
      <w:pPr>
        <w:pStyle w:val="af1"/>
        <w:tabs>
          <w:tab w:val="left" w:pos="1134"/>
        </w:tabs>
        <w:rPr>
          <w:b/>
          <w:sz w:val="24"/>
          <w:szCs w:val="24"/>
        </w:rPr>
      </w:pPr>
    </w:p>
    <w:p w:rsidR="006A1FD7" w:rsidRPr="006E5789" w:rsidRDefault="006A1FD7" w:rsidP="00146155">
      <w:pPr>
        <w:pStyle w:val="af1"/>
        <w:tabs>
          <w:tab w:val="left" w:pos="1134"/>
        </w:tabs>
        <w:rPr>
          <w:b/>
          <w:sz w:val="24"/>
          <w:szCs w:val="24"/>
        </w:rPr>
      </w:pPr>
    </w:p>
    <w:p w:rsidR="003029FF" w:rsidRPr="006E5789" w:rsidRDefault="003029FF" w:rsidP="006A1FD7">
      <w:pPr>
        <w:pStyle w:val="af1"/>
        <w:tabs>
          <w:tab w:val="left" w:pos="1134"/>
        </w:tabs>
        <w:jc w:val="center"/>
        <w:rPr>
          <w:b/>
          <w:sz w:val="24"/>
          <w:szCs w:val="24"/>
        </w:rPr>
      </w:pPr>
      <w:r w:rsidRPr="006E5789">
        <w:rPr>
          <w:b/>
          <w:sz w:val="24"/>
          <w:szCs w:val="24"/>
        </w:rPr>
        <w:lastRenderedPageBreak/>
        <w:t>Модель аналитической таблицы для оценки базовых компетентностей педагогов</w:t>
      </w:r>
    </w:p>
    <w:p w:rsidR="003029FF" w:rsidRPr="006E5789" w:rsidRDefault="003029FF" w:rsidP="00146155">
      <w:pPr>
        <w:pStyle w:val="af1"/>
        <w:tabs>
          <w:tab w:val="left" w:pos="1134"/>
        </w:tabs>
        <w:rPr>
          <w:b/>
          <w:sz w:val="24"/>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146155">
            <w:pPr>
              <w:pStyle w:val="af1"/>
              <w:tabs>
                <w:tab w:val="left" w:pos="1134"/>
              </w:tabs>
              <w:ind w:firstLine="0"/>
              <w:rPr>
                <w:b/>
                <w:sz w:val="24"/>
                <w:szCs w:val="24"/>
              </w:rPr>
            </w:pPr>
          </w:p>
          <w:p w:rsidR="003029FF" w:rsidRPr="006E5789" w:rsidRDefault="003029FF" w:rsidP="00146155">
            <w:pPr>
              <w:pStyle w:val="af1"/>
              <w:tabs>
                <w:tab w:val="left" w:pos="1134"/>
              </w:tabs>
              <w:ind w:firstLine="0"/>
              <w:rPr>
                <w:b/>
                <w:sz w:val="24"/>
                <w:szCs w:val="24"/>
              </w:rPr>
            </w:pPr>
            <w:r w:rsidRPr="006E5789">
              <w:rPr>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146155">
            <w:pPr>
              <w:pStyle w:val="af1"/>
              <w:tabs>
                <w:tab w:val="left" w:pos="1134"/>
              </w:tabs>
              <w:ind w:firstLine="0"/>
              <w:rPr>
                <w:b/>
                <w:sz w:val="24"/>
                <w:szCs w:val="24"/>
              </w:rPr>
            </w:pPr>
          </w:p>
          <w:p w:rsidR="003029FF" w:rsidRPr="006E5789" w:rsidRDefault="003029FF" w:rsidP="00146155">
            <w:pPr>
              <w:pStyle w:val="af1"/>
              <w:tabs>
                <w:tab w:val="left" w:pos="1134"/>
              </w:tabs>
              <w:ind w:firstLine="0"/>
              <w:rPr>
                <w:b/>
                <w:sz w:val="24"/>
                <w:szCs w:val="24"/>
              </w:rPr>
            </w:pPr>
            <w:r w:rsidRPr="006E5789">
              <w:rPr>
                <w:b/>
                <w:sz w:val="24"/>
                <w:szCs w:val="24"/>
              </w:rPr>
              <w:t>Показатели оценки компетентности</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t>I. Личностные качества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Вера в силы и возможности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Умение создавать ситуацию успеха для обучающихся;</w:t>
            </w:r>
          </w:p>
          <w:p w:rsidR="003029FF" w:rsidRPr="006E5789" w:rsidRDefault="003029FF" w:rsidP="00146155">
            <w:pPr>
              <w:pStyle w:val="af1"/>
              <w:tabs>
                <w:tab w:val="left" w:pos="1134"/>
              </w:tabs>
              <w:ind w:firstLine="0"/>
              <w:rPr>
                <w:sz w:val="24"/>
                <w:szCs w:val="24"/>
              </w:rPr>
            </w:pPr>
            <w:r w:rsidRPr="006E5789">
              <w:rPr>
                <w:sz w:val="24"/>
                <w:szCs w:val="24"/>
              </w:rPr>
              <w:t>— умение осуществлять грамотное педагогическое оценивание, мобилизующее академическую активность;</w:t>
            </w:r>
          </w:p>
          <w:p w:rsidR="003029FF" w:rsidRPr="006E5789" w:rsidRDefault="003029FF" w:rsidP="00146155">
            <w:pPr>
              <w:pStyle w:val="af1"/>
              <w:tabs>
                <w:tab w:val="left" w:pos="1134"/>
              </w:tabs>
              <w:ind w:firstLine="0"/>
              <w:rPr>
                <w:sz w:val="24"/>
                <w:szCs w:val="24"/>
              </w:rPr>
            </w:pPr>
            <w:r w:rsidRPr="006E5789">
              <w:rPr>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3029FF" w:rsidRPr="006E5789" w:rsidRDefault="003029FF" w:rsidP="00146155">
            <w:pPr>
              <w:pStyle w:val="af1"/>
              <w:tabs>
                <w:tab w:val="left" w:pos="1134"/>
              </w:tabs>
              <w:ind w:firstLine="0"/>
              <w:rPr>
                <w:sz w:val="24"/>
                <w:szCs w:val="24"/>
              </w:rPr>
            </w:pPr>
            <w:r w:rsidRPr="006E5789">
              <w:rPr>
                <w:sz w:val="24"/>
                <w:szCs w:val="24"/>
              </w:rPr>
              <w:t>— умение разрабатывать индивидуально-ориентированные образовательные проекты</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1.2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xml:space="preserve">Интерес к внутреннему миру обучающихся </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Умение составить устную и письменную характеристику обучающегося, отражающую разные аспекты его внутреннего мира;</w:t>
            </w:r>
          </w:p>
          <w:p w:rsidR="003029FF" w:rsidRPr="006E5789" w:rsidRDefault="003029FF" w:rsidP="00146155">
            <w:pPr>
              <w:pStyle w:val="af1"/>
              <w:tabs>
                <w:tab w:val="left" w:pos="1134"/>
              </w:tabs>
              <w:ind w:firstLine="0"/>
              <w:rPr>
                <w:sz w:val="24"/>
                <w:szCs w:val="24"/>
              </w:rPr>
            </w:pPr>
            <w:r w:rsidRPr="006E5789">
              <w:rPr>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029FF" w:rsidRPr="006E5789" w:rsidRDefault="003029FF" w:rsidP="00146155">
            <w:pPr>
              <w:pStyle w:val="af1"/>
              <w:tabs>
                <w:tab w:val="left" w:pos="1134"/>
              </w:tabs>
              <w:ind w:firstLine="0"/>
              <w:rPr>
                <w:sz w:val="24"/>
                <w:szCs w:val="24"/>
              </w:rPr>
            </w:pPr>
            <w:r w:rsidRPr="006E5789">
              <w:rPr>
                <w:sz w:val="24"/>
                <w:szCs w:val="24"/>
              </w:rPr>
              <w:t>— умение построить индивидуализированную образовательную программу;</w:t>
            </w:r>
          </w:p>
          <w:p w:rsidR="003029FF" w:rsidRPr="006E5789" w:rsidRDefault="003029FF" w:rsidP="00146155">
            <w:pPr>
              <w:pStyle w:val="af1"/>
              <w:tabs>
                <w:tab w:val="left" w:pos="1134"/>
              </w:tabs>
              <w:ind w:firstLine="0"/>
              <w:rPr>
                <w:sz w:val="24"/>
                <w:szCs w:val="24"/>
              </w:rPr>
            </w:pPr>
            <w:r w:rsidRPr="006E5789">
              <w:rPr>
                <w:sz w:val="24"/>
                <w:szCs w:val="24"/>
              </w:rPr>
              <w:t>— умение показать личностный смысл обучения с учётом индивидуальных характеристик внутреннего мира</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1.3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xml:space="preserve">Открытость к принятию </w:t>
            </w:r>
            <w:r w:rsidRPr="006E5789">
              <w:rPr>
                <w:sz w:val="24"/>
                <w:szCs w:val="24"/>
              </w:rPr>
              <w:lastRenderedPageBreak/>
              <w:t>других позиций, точек зрения (неидеоло-гизированное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 xml:space="preserve">Открытость к принятию других позиций и точек </w:t>
            </w:r>
            <w:r w:rsidRPr="006E5789">
              <w:rPr>
                <w:sz w:val="24"/>
                <w:szCs w:val="24"/>
              </w:rPr>
              <w:lastRenderedPageBreak/>
              <w:t>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 Убеждённость, что истина может быть не одна;</w:t>
            </w:r>
          </w:p>
          <w:p w:rsidR="003029FF" w:rsidRPr="006E5789" w:rsidRDefault="003029FF" w:rsidP="00146155">
            <w:pPr>
              <w:pStyle w:val="af1"/>
              <w:tabs>
                <w:tab w:val="left" w:pos="1134"/>
              </w:tabs>
              <w:ind w:firstLine="0"/>
              <w:rPr>
                <w:sz w:val="24"/>
                <w:szCs w:val="24"/>
              </w:rPr>
            </w:pPr>
            <w:r w:rsidRPr="006E5789">
              <w:rPr>
                <w:sz w:val="24"/>
                <w:szCs w:val="24"/>
              </w:rPr>
              <w:lastRenderedPageBreak/>
              <w:t>— интерес к мнениям и позициям других;</w:t>
            </w:r>
          </w:p>
          <w:p w:rsidR="003029FF" w:rsidRPr="006E5789" w:rsidRDefault="003029FF" w:rsidP="00146155">
            <w:pPr>
              <w:pStyle w:val="af1"/>
              <w:tabs>
                <w:tab w:val="left" w:pos="1134"/>
              </w:tabs>
              <w:ind w:firstLine="0"/>
              <w:rPr>
                <w:sz w:val="24"/>
                <w:szCs w:val="24"/>
              </w:rPr>
            </w:pPr>
            <w:r w:rsidRPr="006E5789">
              <w:rPr>
                <w:sz w:val="24"/>
                <w:szCs w:val="24"/>
              </w:rPr>
              <w:t>— учёт других точек зрения в процессе оценивания обучающихся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1.4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Ориентация в основных сферах материальной и духовной жизни;</w:t>
            </w:r>
          </w:p>
          <w:p w:rsidR="003029FF" w:rsidRPr="006E5789" w:rsidRDefault="003029FF" w:rsidP="00146155">
            <w:pPr>
              <w:pStyle w:val="af1"/>
              <w:tabs>
                <w:tab w:val="left" w:pos="1134"/>
              </w:tabs>
              <w:ind w:firstLine="0"/>
              <w:rPr>
                <w:sz w:val="24"/>
                <w:szCs w:val="24"/>
              </w:rPr>
            </w:pPr>
            <w:r w:rsidRPr="006E5789">
              <w:rPr>
                <w:sz w:val="24"/>
                <w:szCs w:val="24"/>
              </w:rPr>
              <w:t>— знание материальных и духовных интересов молодёжи;</w:t>
            </w:r>
          </w:p>
          <w:p w:rsidR="003029FF" w:rsidRPr="006E5789" w:rsidRDefault="003029FF" w:rsidP="00146155">
            <w:pPr>
              <w:pStyle w:val="af1"/>
              <w:tabs>
                <w:tab w:val="left" w:pos="1134"/>
              </w:tabs>
              <w:ind w:firstLine="0"/>
              <w:rPr>
                <w:sz w:val="24"/>
                <w:szCs w:val="24"/>
              </w:rPr>
            </w:pPr>
            <w:r w:rsidRPr="006E5789">
              <w:rPr>
                <w:sz w:val="24"/>
                <w:szCs w:val="24"/>
              </w:rPr>
              <w:t>— возможность продемонстрировать свои достижения;</w:t>
            </w:r>
          </w:p>
          <w:p w:rsidR="003029FF" w:rsidRPr="006E5789" w:rsidRDefault="003029FF" w:rsidP="00146155">
            <w:pPr>
              <w:pStyle w:val="af1"/>
              <w:tabs>
                <w:tab w:val="left" w:pos="1134"/>
              </w:tabs>
              <w:ind w:firstLine="0"/>
              <w:rPr>
                <w:sz w:val="24"/>
                <w:szCs w:val="24"/>
              </w:rPr>
            </w:pPr>
            <w:r w:rsidRPr="006E5789">
              <w:rPr>
                <w:sz w:val="24"/>
                <w:szCs w:val="24"/>
              </w:rPr>
              <w:t>— руководство кружками и секциями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В трудных ситуациях педагог сохраняет спокойствие;</w:t>
            </w:r>
          </w:p>
          <w:p w:rsidR="003029FF" w:rsidRPr="006E5789" w:rsidRDefault="003029FF" w:rsidP="00146155">
            <w:pPr>
              <w:pStyle w:val="af1"/>
              <w:tabs>
                <w:tab w:val="left" w:pos="1134"/>
              </w:tabs>
              <w:ind w:firstLine="0"/>
              <w:rPr>
                <w:sz w:val="24"/>
                <w:szCs w:val="24"/>
              </w:rPr>
            </w:pPr>
            <w:r w:rsidRPr="006E5789">
              <w:rPr>
                <w:sz w:val="24"/>
                <w:szCs w:val="24"/>
              </w:rPr>
              <w:t>— эмоциональный конфликт не влияет на объективность оценки;</w:t>
            </w:r>
          </w:p>
          <w:p w:rsidR="003029FF" w:rsidRPr="006E5789" w:rsidRDefault="003029FF" w:rsidP="00146155">
            <w:pPr>
              <w:pStyle w:val="af1"/>
              <w:tabs>
                <w:tab w:val="left" w:pos="1134"/>
              </w:tabs>
              <w:ind w:firstLine="0"/>
              <w:rPr>
                <w:sz w:val="24"/>
                <w:szCs w:val="24"/>
              </w:rPr>
            </w:pPr>
            <w:r w:rsidRPr="006E5789">
              <w:rPr>
                <w:sz w:val="24"/>
                <w:szCs w:val="24"/>
              </w:rPr>
              <w:t>— не стремится избежать эмоционально-напряжённых ситуаций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Позитивная направленность на педагогическую деятельность. 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Осознание целей и ценностей педагогической деятельности;</w:t>
            </w:r>
          </w:p>
          <w:p w:rsidR="003029FF" w:rsidRPr="006E5789" w:rsidRDefault="003029FF" w:rsidP="00146155">
            <w:pPr>
              <w:pStyle w:val="af1"/>
              <w:tabs>
                <w:tab w:val="left" w:pos="1134"/>
              </w:tabs>
              <w:ind w:firstLine="0"/>
              <w:rPr>
                <w:sz w:val="24"/>
                <w:szCs w:val="24"/>
              </w:rPr>
            </w:pPr>
            <w:r w:rsidRPr="006E5789">
              <w:rPr>
                <w:sz w:val="24"/>
                <w:szCs w:val="24"/>
              </w:rPr>
              <w:t>— позитивное настроение;</w:t>
            </w:r>
          </w:p>
          <w:p w:rsidR="003029FF" w:rsidRPr="006E5789" w:rsidRDefault="003029FF" w:rsidP="00146155">
            <w:pPr>
              <w:pStyle w:val="af1"/>
              <w:tabs>
                <w:tab w:val="left" w:pos="1134"/>
              </w:tabs>
              <w:ind w:firstLine="0"/>
              <w:rPr>
                <w:sz w:val="24"/>
                <w:szCs w:val="24"/>
              </w:rPr>
            </w:pPr>
            <w:r w:rsidRPr="006E5789">
              <w:rPr>
                <w:sz w:val="24"/>
                <w:szCs w:val="24"/>
              </w:rPr>
              <w:t>— желание работать;</w:t>
            </w:r>
          </w:p>
          <w:p w:rsidR="003029FF" w:rsidRPr="006E5789" w:rsidRDefault="003029FF" w:rsidP="00146155">
            <w:pPr>
              <w:pStyle w:val="af1"/>
              <w:tabs>
                <w:tab w:val="left" w:pos="1134"/>
              </w:tabs>
              <w:ind w:firstLine="0"/>
              <w:rPr>
                <w:sz w:val="24"/>
                <w:szCs w:val="24"/>
              </w:rPr>
            </w:pPr>
            <w:r w:rsidRPr="006E5789">
              <w:rPr>
                <w:sz w:val="24"/>
                <w:szCs w:val="24"/>
              </w:rPr>
              <w:t>— высокая профессиональная самооценка</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t>II. Постановка целей и задач педагогической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образовательных ФГОС ОООов и реализующих их программ;</w:t>
            </w:r>
          </w:p>
          <w:p w:rsidR="003029FF" w:rsidRPr="006E5789" w:rsidRDefault="003029FF" w:rsidP="00146155">
            <w:pPr>
              <w:pStyle w:val="af1"/>
              <w:tabs>
                <w:tab w:val="left" w:pos="1134"/>
              </w:tabs>
              <w:ind w:firstLine="0"/>
              <w:rPr>
                <w:sz w:val="24"/>
                <w:szCs w:val="24"/>
              </w:rPr>
            </w:pPr>
            <w:r w:rsidRPr="006E5789">
              <w:rPr>
                <w:sz w:val="24"/>
                <w:szCs w:val="24"/>
              </w:rPr>
              <w:t>— осознание нетождественности темы урока и цели урока;</w:t>
            </w:r>
          </w:p>
          <w:p w:rsidR="003029FF" w:rsidRPr="006E5789" w:rsidRDefault="003029FF" w:rsidP="00146155">
            <w:pPr>
              <w:pStyle w:val="af1"/>
              <w:tabs>
                <w:tab w:val="left" w:pos="1134"/>
              </w:tabs>
              <w:ind w:firstLine="0"/>
              <w:rPr>
                <w:sz w:val="24"/>
                <w:szCs w:val="24"/>
              </w:rPr>
            </w:pPr>
            <w:r w:rsidRPr="006E5789">
              <w:rPr>
                <w:sz w:val="24"/>
                <w:szCs w:val="24"/>
              </w:rPr>
              <w:t>— владение конкретным набором способов перевода темы в задачу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xml:space="preserve">Умение ставить педагогические цели и задачи сообразно </w:t>
            </w:r>
            <w:r w:rsidRPr="006E5789">
              <w:rPr>
                <w:sz w:val="24"/>
                <w:szCs w:val="24"/>
              </w:rPr>
              <w:lastRenderedPageBreak/>
              <w:t>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 xml:space="preserve">Данная компетентность является конкретизацией предыдущей. Она направлена на индивидуализацию обучения и благодаря этому </w:t>
            </w:r>
            <w:r w:rsidRPr="006E5789">
              <w:rPr>
                <w:sz w:val="24"/>
                <w:szCs w:val="24"/>
              </w:rPr>
              <w:lastRenderedPageBreak/>
              <w:t>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 Знание возрастных особенностей обучающихся;</w:t>
            </w:r>
          </w:p>
          <w:p w:rsidR="003029FF" w:rsidRPr="006E5789" w:rsidRDefault="003029FF" w:rsidP="00146155">
            <w:pPr>
              <w:pStyle w:val="af1"/>
              <w:tabs>
                <w:tab w:val="left" w:pos="1134"/>
              </w:tabs>
              <w:ind w:firstLine="0"/>
              <w:rPr>
                <w:sz w:val="24"/>
                <w:szCs w:val="24"/>
              </w:rPr>
            </w:pPr>
            <w:r w:rsidRPr="006E5789">
              <w:rPr>
                <w:sz w:val="24"/>
                <w:szCs w:val="24"/>
              </w:rPr>
              <w:t>— владение методами перевода цели в учебную задачу на конкретном возрасте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lastRenderedPageBreak/>
              <w:t>III. Мотивация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возможностей конкретных учеников;</w:t>
            </w:r>
          </w:p>
          <w:p w:rsidR="003029FF" w:rsidRPr="006E5789" w:rsidRDefault="003029FF" w:rsidP="00146155">
            <w:pPr>
              <w:pStyle w:val="af1"/>
              <w:tabs>
                <w:tab w:val="left" w:pos="1134"/>
              </w:tabs>
              <w:ind w:firstLine="0"/>
              <w:rPr>
                <w:sz w:val="24"/>
                <w:szCs w:val="24"/>
              </w:rPr>
            </w:pPr>
            <w:r w:rsidRPr="006E5789">
              <w:rPr>
                <w:sz w:val="24"/>
                <w:szCs w:val="24"/>
              </w:rPr>
              <w:t>— постановка учебных задач в соответствии с возможностями ученика;</w:t>
            </w:r>
          </w:p>
          <w:p w:rsidR="003029FF" w:rsidRPr="006E5789" w:rsidRDefault="003029FF" w:rsidP="00146155">
            <w:pPr>
              <w:pStyle w:val="af1"/>
              <w:tabs>
                <w:tab w:val="left" w:pos="1134"/>
              </w:tabs>
              <w:ind w:firstLine="0"/>
              <w:rPr>
                <w:sz w:val="24"/>
                <w:szCs w:val="24"/>
              </w:rPr>
            </w:pPr>
            <w:r w:rsidRPr="006E5789">
              <w:rPr>
                <w:sz w:val="24"/>
                <w:szCs w:val="24"/>
              </w:rPr>
              <w:t>— демонстрация успехов обучающихся родителям, одноклассникам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многообразия педагогических оценок;</w:t>
            </w:r>
          </w:p>
          <w:p w:rsidR="003029FF" w:rsidRPr="006E5789" w:rsidRDefault="003029FF" w:rsidP="00146155">
            <w:pPr>
              <w:pStyle w:val="af1"/>
              <w:tabs>
                <w:tab w:val="left" w:pos="1134"/>
              </w:tabs>
              <w:ind w:firstLine="0"/>
              <w:rPr>
                <w:sz w:val="24"/>
                <w:szCs w:val="24"/>
              </w:rPr>
            </w:pPr>
            <w:r w:rsidRPr="006E5789">
              <w:rPr>
                <w:sz w:val="24"/>
                <w:szCs w:val="24"/>
              </w:rPr>
              <w:t>— знакомство с литературой по данному вопросу;</w:t>
            </w:r>
          </w:p>
          <w:p w:rsidR="003029FF" w:rsidRPr="006E5789" w:rsidRDefault="003029FF" w:rsidP="00146155">
            <w:pPr>
              <w:pStyle w:val="af1"/>
              <w:tabs>
                <w:tab w:val="left" w:pos="1134"/>
              </w:tabs>
              <w:ind w:firstLine="0"/>
              <w:rPr>
                <w:sz w:val="24"/>
                <w:szCs w:val="24"/>
              </w:rPr>
            </w:pPr>
            <w:r w:rsidRPr="006E5789">
              <w:rPr>
                <w:sz w:val="24"/>
                <w:szCs w:val="24"/>
              </w:rPr>
              <w:t>— владение различными методами оценивания и их применение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Умение превращать учебную задачу в личностно значимую</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интересов обучающихся, их внутреннего мира;</w:t>
            </w:r>
          </w:p>
          <w:p w:rsidR="003029FF" w:rsidRPr="006E5789" w:rsidRDefault="003029FF" w:rsidP="00146155">
            <w:pPr>
              <w:pStyle w:val="af1"/>
              <w:tabs>
                <w:tab w:val="left" w:pos="1134"/>
              </w:tabs>
              <w:ind w:firstLine="0"/>
              <w:rPr>
                <w:sz w:val="24"/>
                <w:szCs w:val="24"/>
              </w:rPr>
            </w:pPr>
            <w:r w:rsidRPr="006E5789">
              <w:rPr>
                <w:sz w:val="24"/>
                <w:szCs w:val="24"/>
              </w:rPr>
              <w:t>— ориентация в культуре;</w:t>
            </w:r>
          </w:p>
          <w:p w:rsidR="003029FF" w:rsidRPr="006E5789" w:rsidRDefault="003029FF" w:rsidP="00146155">
            <w:pPr>
              <w:pStyle w:val="af1"/>
              <w:tabs>
                <w:tab w:val="left" w:pos="1134"/>
              </w:tabs>
              <w:ind w:firstLine="0"/>
              <w:rPr>
                <w:sz w:val="24"/>
                <w:szCs w:val="24"/>
              </w:rPr>
            </w:pPr>
            <w:r w:rsidRPr="006E5789">
              <w:rPr>
                <w:sz w:val="24"/>
                <w:szCs w:val="24"/>
              </w:rPr>
              <w:t>— умение показать роль и значение изучаемого материала в реализации личных планов</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t>IV. Информационная компетентность</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генезиса формирования предметного знания (история, персоналии, для решения каких проблем разрабатывалось);</w:t>
            </w:r>
          </w:p>
          <w:p w:rsidR="003029FF" w:rsidRPr="006E5789" w:rsidRDefault="003029FF" w:rsidP="00146155">
            <w:pPr>
              <w:pStyle w:val="af1"/>
              <w:tabs>
                <w:tab w:val="left" w:pos="1134"/>
              </w:tabs>
              <w:ind w:firstLine="0"/>
              <w:rPr>
                <w:sz w:val="24"/>
                <w:szCs w:val="24"/>
              </w:rPr>
            </w:pPr>
            <w:r w:rsidRPr="006E5789">
              <w:rPr>
                <w:sz w:val="24"/>
                <w:szCs w:val="24"/>
              </w:rPr>
              <w:t>— возможности применения получаемых знаний для объяснения социальных и природных явлений;</w:t>
            </w:r>
          </w:p>
          <w:p w:rsidR="003029FF" w:rsidRPr="006E5789" w:rsidRDefault="003029FF" w:rsidP="00146155">
            <w:pPr>
              <w:pStyle w:val="af1"/>
              <w:tabs>
                <w:tab w:val="left" w:pos="1134"/>
              </w:tabs>
              <w:ind w:firstLine="0"/>
              <w:rPr>
                <w:sz w:val="24"/>
                <w:szCs w:val="24"/>
              </w:rPr>
            </w:pPr>
            <w:r w:rsidRPr="006E5789">
              <w:rPr>
                <w:sz w:val="24"/>
                <w:szCs w:val="24"/>
              </w:rPr>
              <w:t>— владение методами решения различных задач;</w:t>
            </w:r>
          </w:p>
          <w:p w:rsidR="003029FF" w:rsidRPr="006E5789" w:rsidRDefault="003029FF" w:rsidP="00146155">
            <w:pPr>
              <w:pStyle w:val="af1"/>
              <w:tabs>
                <w:tab w:val="left" w:pos="1134"/>
              </w:tabs>
              <w:ind w:firstLine="0"/>
              <w:rPr>
                <w:sz w:val="24"/>
                <w:szCs w:val="24"/>
              </w:rPr>
            </w:pPr>
            <w:r w:rsidRPr="006E5789">
              <w:rPr>
                <w:sz w:val="24"/>
                <w:szCs w:val="24"/>
              </w:rPr>
              <w:t>— свободное решение задач ЕГЭ, олимпиад: региональных, российских, международных</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4.2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нормативных методов и методик;</w:t>
            </w:r>
          </w:p>
          <w:p w:rsidR="003029FF" w:rsidRPr="006E5789" w:rsidRDefault="003029FF" w:rsidP="00146155">
            <w:pPr>
              <w:pStyle w:val="af1"/>
              <w:tabs>
                <w:tab w:val="left" w:pos="1134"/>
              </w:tabs>
              <w:ind w:firstLine="0"/>
              <w:rPr>
                <w:sz w:val="24"/>
                <w:szCs w:val="24"/>
              </w:rPr>
            </w:pPr>
            <w:r w:rsidRPr="006E5789">
              <w:rPr>
                <w:sz w:val="24"/>
                <w:szCs w:val="24"/>
              </w:rPr>
              <w:t>— демонстрация личностно ориентированных методов образования;</w:t>
            </w:r>
          </w:p>
          <w:p w:rsidR="003029FF" w:rsidRPr="006E5789" w:rsidRDefault="003029FF" w:rsidP="00146155">
            <w:pPr>
              <w:pStyle w:val="af1"/>
              <w:tabs>
                <w:tab w:val="left" w:pos="1134"/>
              </w:tabs>
              <w:ind w:firstLine="0"/>
              <w:rPr>
                <w:sz w:val="24"/>
                <w:szCs w:val="24"/>
              </w:rPr>
            </w:pPr>
            <w:r w:rsidRPr="006E5789">
              <w:rPr>
                <w:sz w:val="24"/>
                <w:szCs w:val="24"/>
              </w:rPr>
              <w:t>— наличие своих находок и методов, авторской школы;</w:t>
            </w:r>
          </w:p>
          <w:p w:rsidR="003029FF" w:rsidRPr="006E5789" w:rsidRDefault="003029FF" w:rsidP="00146155">
            <w:pPr>
              <w:pStyle w:val="af1"/>
              <w:tabs>
                <w:tab w:val="left" w:pos="1134"/>
              </w:tabs>
              <w:ind w:firstLine="0"/>
              <w:rPr>
                <w:sz w:val="24"/>
                <w:szCs w:val="24"/>
              </w:rPr>
            </w:pPr>
            <w:r w:rsidRPr="006E5789">
              <w:rPr>
                <w:sz w:val="24"/>
                <w:szCs w:val="24"/>
              </w:rPr>
              <w:t xml:space="preserve">— знание современных достижений в области методики обучения, в том числе использование </w:t>
            </w:r>
            <w:r w:rsidRPr="006E5789">
              <w:rPr>
                <w:sz w:val="24"/>
                <w:szCs w:val="24"/>
              </w:rPr>
              <w:lastRenderedPageBreak/>
              <w:t>новых информационных технологий;</w:t>
            </w:r>
          </w:p>
          <w:p w:rsidR="003029FF" w:rsidRPr="006E5789" w:rsidRDefault="003029FF" w:rsidP="00146155">
            <w:pPr>
              <w:pStyle w:val="af1"/>
              <w:tabs>
                <w:tab w:val="left" w:pos="1134"/>
              </w:tabs>
              <w:ind w:firstLine="0"/>
              <w:rPr>
                <w:sz w:val="24"/>
                <w:szCs w:val="24"/>
              </w:rPr>
            </w:pPr>
            <w:r w:rsidRPr="006E5789">
              <w:rPr>
                <w:sz w:val="24"/>
                <w:szCs w:val="24"/>
              </w:rPr>
              <w:t>— использование в учебном процессе современных методов обучения</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4.3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теоретического материала по психологии, характеризующего индивидуальные особенности обучающихся;</w:t>
            </w:r>
          </w:p>
          <w:p w:rsidR="003029FF" w:rsidRPr="006E5789" w:rsidRDefault="003029FF" w:rsidP="00146155">
            <w:pPr>
              <w:pStyle w:val="af1"/>
              <w:tabs>
                <w:tab w:val="left" w:pos="1134"/>
              </w:tabs>
              <w:ind w:firstLine="0"/>
              <w:rPr>
                <w:sz w:val="24"/>
                <w:szCs w:val="24"/>
              </w:rPr>
            </w:pPr>
            <w:r w:rsidRPr="006E5789">
              <w:rPr>
                <w:sz w:val="24"/>
                <w:szCs w:val="24"/>
              </w:rPr>
              <w:t>— владение методами диагностики индивидуальных особенностей (возможно, со школьным психологом);</w:t>
            </w:r>
          </w:p>
          <w:p w:rsidR="003029FF" w:rsidRPr="006E5789" w:rsidRDefault="003029FF" w:rsidP="00146155">
            <w:pPr>
              <w:pStyle w:val="af1"/>
              <w:tabs>
                <w:tab w:val="left" w:pos="1134"/>
              </w:tabs>
              <w:ind w:firstLine="0"/>
              <w:rPr>
                <w:sz w:val="24"/>
                <w:szCs w:val="24"/>
              </w:rPr>
            </w:pPr>
            <w:r w:rsidRPr="006E5789">
              <w:rPr>
                <w:sz w:val="24"/>
                <w:szCs w:val="24"/>
              </w:rPr>
              <w:t>— использование знаний по психологии в организации учебного процесса;</w:t>
            </w:r>
          </w:p>
          <w:p w:rsidR="003029FF" w:rsidRPr="006E5789" w:rsidRDefault="003029FF" w:rsidP="00146155">
            <w:pPr>
              <w:pStyle w:val="af1"/>
              <w:tabs>
                <w:tab w:val="left" w:pos="1134"/>
              </w:tabs>
              <w:ind w:firstLine="0"/>
              <w:rPr>
                <w:sz w:val="24"/>
                <w:szCs w:val="24"/>
              </w:rPr>
            </w:pPr>
            <w:r w:rsidRPr="006E5789">
              <w:rPr>
                <w:sz w:val="24"/>
                <w:szCs w:val="24"/>
              </w:rPr>
              <w:t>— разработка индивидуальных проектов на основе личных характеристик обучающихся;</w:t>
            </w:r>
          </w:p>
          <w:p w:rsidR="003029FF" w:rsidRPr="006E5789" w:rsidRDefault="003029FF" w:rsidP="00146155">
            <w:pPr>
              <w:pStyle w:val="af1"/>
              <w:tabs>
                <w:tab w:val="left" w:pos="1134"/>
              </w:tabs>
              <w:ind w:firstLine="0"/>
              <w:rPr>
                <w:sz w:val="24"/>
                <w:szCs w:val="24"/>
              </w:rPr>
            </w:pPr>
            <w:r w:rsidRPr="006E5789">
              <w:rPr>
                <w:sz w:val="24"/>
                <w:szCs w:val="24"/>
              </w:rPr>
              <w:t>— владение методами социометрии;</w:t>
            </w:r>
          </w:p>
          <w:p w:rsidR="003029FF" w:rsidRPr="006E5789" w:rsidRDefault="003029FF" w:rsidP="00146155">
            <w:pPr>
              <w:pStyle w:val="af1"/>
              <w:tabs>
                <w:tab w:val="left" w:pos="1134"/>
              </w:tabs>
              <w:ind w:firstLine="0"/>
              <w:rPr>
                <w:sz w:val="24"/>
                <w:szCs w:val="24"/>
              </w:rPr>
            </w:pPr>
            <w:r w:rsidRPr="006E5789">
              <w:rPr>
                <w:sz w:val="24"/>
                <w:szCs w:val="24"/>
              </w:rPr>
              <w:t>— учёт особенностей учебных коллективов в педагогическом процессе;</w:t>
            </w:r>
          </w:p>
          <w:p w:rsidR="003029FF" w:rsidRPr="006E5789" w:rsidRDefault="003029FF" w:rsidP="00146155">
            <w:pPr>
              <w:pStyle w:val="af1"/>
              <w:tabs>
                <w:tab w:val="left" w:pos="1134"/>
              </w:tabs>
              <w:ind w:firstLine="0"/>
              <w:rPr>
                <w:sz w:val="24"/>
                <w:szCs w:val="24"/>
              </w:rPr>
            </w:pPr>
            <w:r w:rsidRPr="006E5789">
              <w:rPr>
                <w:sz w:val="24"/>
                <w:szCs w:val="24"/>
              </w:rPr>
              <w:t>— знание (рефлексия) своих индивидуальных особенностей и их учёт в своей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xml:space="preserve">Обеспечивает постоянный профессиональный рост и творческий подход к педагогической деятельности. </w:t>
            </w:r>
          </w:p>
          <w:p w:rsidR="003029FF" w:rsidRPr="006E5789" w:rsidRDefault="003029FF" w:rsidP="00146155">
            <w:pPr>
              <w:pStyle w:val="af1"/>
              <w:tabs>
                <w:tab w:val="left" w:pos="1134"/>
              </w:tabs>
              <w:ind w:firstLine="0"/>
              <w:rPr>
                <w:sz w:val="24"/>
                <w:szCs w:val="24"/>
              </w:rPr>
            </w:pPr>
            <w:r w:rsidRPr="006E5789">
              <w:rPr>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Профессиональная любознательность;</w:t>
            </w:r>
          </w:p>
          <w:p w:rsidR="003029FF" w:rsidRPr="006E5789" w:rsidRDefault="003029FF" w:rsidP="00146155">
            <w:pPr>
              <w:pStyle w:val="af1"/>
              <w:tabs>
                <w:tab w:val="left" w:pos="1134"/>
              </w:tabs>
              <w:ind w:firstLine="0"/>
              <w:rPr>
                <w:sz w:val="24"/>
                <w:szCs w:val="24"/>
              </w:rPr>
            </w:pPr>
            <w:r w:rsidRPr="006E5789">
              <w:rPr>
                <w:sz w:val="24"/>
                <w:szCs w:val="24"/>
              </w:rPr>
              <w:t>— умение пользоваться различными информационно-поисковыми технологиями;</w:t>
            </w:r>
          </w:p>
          <w:p w:rsidR="003029FF" w:rsidRPr="006E5789" w:rsidRDefault="003029FF" w:rsidP="00146155">
            <w:pPr>
              <w:pStyle w:val="af1"/>
              <w:tabs>
                <w:tab w:val="left" w:pos="1134"/>
              </w:tabs>
              <w:ind w:firstLine="0"/>
              <w:rPr>
                <w:sz w:val="24"/>
                <w:szCs w:val="24"/>
              </w:rPr>
            </w:pPr>
            <w:r w:rsidRPr="006E5789">
              <w:rPr>
                <w:sz w:val="24"/>
                <w:szCs w:val="24"/>
              </w:rPr>
              <w:t>— использование различных баз данных в образовательном процессе</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t>V. Разработка программ педагогической деятельности и принятие педагогических решений</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w:t>
            </w:r>
            <w:r w:rsidRPr="006E5789">
              <w:rPr>
                <w:sz w:val="24"/>
                <w:szCs w:val="24"/>
              </w:rPr>
              <w:lastRenderedPageBreak/>
              <w:t>процесс.</w:t>
            </w:r>
          </w:p>
          <w:p w:rsidR="003029FF" w:rsidRPr="006E5789" w:rsidRDefault="003029FF" w:rsidP="00146155">
            <w:pPr>
              <w:pStyle w:val="af1"/>
              <w:tabs>
                <w:tab w:val="left" w:pos="1134"/>
              </w:tabs>
              <w:ind w:firstLine="0"/>
              <w:rPr>
                <w:sz w:val="24"/>
                <w:szCs w:val="24"/>
              </w:rPr>
            </w:pPr>
            <w:r w:rsidRPr="006E5789">
              <w:rPr>
                <w:sz w:val="24"/>
                <w:szCs w:val="24"/>
              </w:rPr>
              <w:t>Образовательные программы выступают средствами целенаправленного влияния на развитие обучающихся.</w:t>
            </w:r>
          </w:p>
          <w:p w:rsidR="003029FF" w:rsidRPr="006E5789" w:rsidRDefault="003029FF" w:rsidP="00146155">
            <w:pPr>
              <w:pStyle w:val="af1"/>
              <w:tabs>
                <w:tab w:val="left" w:pos="1134"/>
              </w:tabs>
              <w:ind w:firstLine="0"/>
              <w:rPr>
                <w:sz w:val="24"/>
                <w:szCs w:val="24"/>
              </w:rPr>
            </w:pPr>
            <w:r w:rsidRPr="006E5789">
              <w:rPr>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3029FF" w:rsidRPr="006E5789" w:rsidRDefault="003029FF" w:rsidP="00146155">
            <w:pPr>
              <w:pStyle w:val="af1"/>
              <w:tabs>
                <w:tab w:val="left" w:pos="1134"/>
              </w:tabs>
              <w:ind w:firstLine="0"/>
              <w:rPr>
                <w:sz w:val="24"/>
                <w:szCs w:val="24"/>
              </w:rPr>
            </w:pPr>
            <w:r w:rsidRPr="006E5789">
              <w:rPr>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 Знание образовательных стандартов и примерных программ;</w:t>
            </w:r>
          </w:p>
          <w:p w:rsidR="003029FF" w:rsidRPr="006E5789" w:rsidRDefault="003029FF" w:rsidP="00146155">
            <w:pPr>
              <w:pStyle w:val="af1"/>
              <w:tabs>
                <w:tab w:val="left" w:pos="1134"/>
              </w:tabs>
              <w:ind w:firstLine="0"/>
              <w:rPr>
                <w:sz w:val="24"/>
                <w:szCs w:val="24"/>
              </w:rPr>
            </w:pPr>
            <w:r w:rsidRPr="006E5789">
              <w:rPr>
                <w:sz w:val="24"/>
                <w:szCs w:val="24"/>
              </w:rPr>
              <w:t>— наличие персонально разработанных образовательных программ:</w:t>
            </w:r>
          </w:p>
          <w:p w:rsidR="003029FF" w:rsidRPr="006E5789" w:rsidRDefault="003029FF" w:rsidP="00146155">
            <w:pPr>
              <w:pStyle w:val="af1"/>
              <w:tabs>
                <w:tab w:val="left" w:pos="1134"/>
              </w:tabs>
              <w:ind w:firstLine="0"/>
              <w:rPr>
                <w:sz w:val="24"/>
                <w:szCs w:val="24"/>
              </w:rPr>
            </w:pPr>
            <w:r w:rsidRPr="006E5789">
              <w:rPr>
                <w:sz w:val="24"/>
                <w:szCs w:val="24"/>
              </w:rPr>
              <w:t>характеристика этих программ по содержанию, источникам информации;</w:t>
            </w:r>
          </w:p>
          <w:p w:rsidR="003029FF" w:rsidRPr="006E5789" w:rsidRDefault="003029FF" w:rsidP="00146155">
            <w:pPr>
              <w:pStyle w:val="af1"/>
              <w:tabs>
                <w:tab w:val="left" w:pos="1134"/>
              </w:tabs>
              <w:ind w:firstLine="0"/>
              <w:rPr>
                <w:sz w:val="24"/>
                <w:szCs w:val="24"/>
              </w:rPr>
            </w:pPr>
            <w:r w:rsidRPr="006E5789">
              <w:rPr>
                <w:sz w:val="24"/>
                <w:szCs w:val="24"/>
              </w:rPr>
              <w:t>по материальной базе, на которой должны реализовываться программы;</w:t>
            </w:r>
          </w:p>
          <w:p w:rsidR="003029FF" w:rsidRPr="006E5789" w:rsidRDefault="003029FF" w:rsidP="00146155">
            <w:pPr>
              <w:pStyle w:val="af1"/>
              <w:tabs>
                <w:tab w:val="left" w:pos="1134"/>
              </w:tabs>
              <w:ind w:firstLine="0"/>
              <w:rPr>
                <w:sz w:val="24"/>
                <w:szCs w:val="24"/>
              </w:rPr>
            </w:pPr>
            <w:r w:rsidRPr="006E5789">
              <w:rPr>
                <w:sz w:val="24"/>
                <w:szCs w:val="24"/>
              </w:rPr>
              <w:lastRenderedPageBreak/>
              <w:t>по учёту индивидуальных характеристик обучающихся;</w:t>
            </w:r>
          </w:p>
          <w:p w:rsidR="003029FF" w:rsidRPr="006E5789" w:rsidRDefault="003029FF" w:rsidP="00146155">
            <w:pPr>
              <w:pStyle w:val="af1"/>
              <w:tabs>
                <w:tab w:val="left" w:pos="1134"/>
              </w:tabs>
              <w:ind w:firstLine="0"/>
              <w:rPr>
                <w:sz w:val="24"/>
                <w:szCs w:val="24"/>
              </w:rPr>
            </w:pPr>
            <w:r w:rsidRPr="006E5789">
              <w:rPr>
                <w:sz w:val="24"/>
                <w:szCs w:val="24"/>
              </w:rPr>
              <w:t>— обоснованность используемых образовательных программ;</w:t>
            </w:r>
          </w:p>
          <w:p w:rsidR="003029FF" w:rsidRPr="006E5789" w:rsidRDefault="003029FF" w:rsidP="00146155">
            <w:pPr>
              <w:pStyle w:val="af1"/>
              <w:tabs>
                <w:tab w:val="left" w:pos="1134"/>
              </w:tabs>
              <w:ind w:firstLine="0"/>
              <w:rPr>
                <w:sz w:val="24"/>
                <w:szCs w:val="24"/>
              </w:rPr>
            </w:pPr>
            <w:r w:rsidRPr="006E5789">
              <w:rPr>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029FF" w:rsidRPr="006E5789" w:rsidRDefault="003029FF" w:rsidP="00146155">
            <w:pPr>
              <w:pStyle w:val="af1"/>
              <w:tabs>
                <w:tab w:val="left" w:pos="1134"/>
              </w:tabs>
              <w:ind w:firstLine="0"/>
              <w:rPr>
                <w:sz w:val="24"/>
                <w:szCs w:val="24"/>
              </w:rPr>
            </w:pPr>
            <w:r w:rsidRPr="006E5789">
              <w:rPr>
                <w:sz w:val="24"/>
                <w:szCs w:val="24"/>
              </w:rPr>
              <w:t>— участие работодателей в разработке образовательной программы;</w:t>
            </w:r>
          </w:p>
          <w:p w:rsidR="003029FF" w:rsidRPr="006E5789" w:rsidRDefault="003029FF" w:rsidP="00146155">
            <w:pPr>
              <w:pStyle w:val="af1"/>
              <w:tabs>
                <w:tab w:val="left" w:pos="1134"/>
              </w:tabs>
              <w:ind w:firstLine="0"/>
              <w:rPr>
                <w:sz w:val="24"/>
                <w:szCs w:val="24"/>
              </w:rPr>
            </w:pPr>
            <w:r w:rsidRPr="006E5789">
              <w:rPr>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3029FF" w:rsidRPr="006E5789" w:rsidRDefault="003029FF" w:rsidP="00146155">
            <w:pPr>
              <w:pStyle w:val="af1"/>
              <w:tabs>
                <w:tab w:val="left" w:pos="1134"/>
              </w:tabs>
              <w:ind w:firstLine="0"/>
              <w:rPr>
                <w:sz w:val="24"/>
                <w:szCs w:val="24"/>
              </w:rPr>
            </w:pPr>
            <w:r w:rsidRPr="006E5789">
              <w:rPr>
                <w:sz w:val="24"/>
                <w:szCs w:val="24"/>
              </w:rPr>
              <w:t>— обоснованность выбора учебников и учебно-методических комплектов, используемых педагогом</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3029FF" w:rsidRPr="006E5789" w:rsidRDefault="003029FF" w:rsidP="00146155">
            <w:pPr>
              <w:pStyle w:val="af1"/>
              <w:tabs>
                <w:tab w:val="left" w:pos="1134"/>
              </w:tabs>
              <w:ind w:firstLine="0"/>
              <w:rPr>
                <w:sz w:val="24"/>
                <w:szCs w:val="24"/>
              </w:rPr>
            </w:pPr>
            <w:r w:rsidRPr="006E5789">
              <w:rPr>
                <w:sz w:val="24"/>
                <w:szCs w:val="24"/>
              </w:rPr>
              <w:t>Педагогу приходится постоянно принимать решения:</w:t>
            </w:r>
          </w:p>
          <w:p w:rsidR="003029FF" w:rsidRPr="006E5789" w:rsidRDefault="003029FF" w:rsidP="00146155">
            <w:pPr>
              <w:pStyle w:val="af1"/>
              <w:tabs>
                <w:tab w:val="left" w:pos="1134"/>
              </w:tabs>
              <w:ind w:firstLine="0"/>
              <w:rPr>
                <w:sz w:val="24"/>
                <w:szCs w:val="24"/>
              </w:rPr>
            </w:pPr>
            <w:r w:rsidRPr="006E5789">
              <w:rPr>
                <w:sz w:val="24"/>
                <w:szCs w:val="24"/>
              </w:rPr>
              <w:t>— как установить дисциплину;</w:t>
            </w:r>
          </w:p>
          <w:p w:rsidR="003029FF" w:rsidRPr="006E5789" w:rsidRDefault="003029FF" w:rsidP="00146155">
            <w:pPr>
              <w:pStyle w:val="af1"/>
              <w:tabs>
                <w:tab w:val="left" w:pos="1134"/>
              </w:tabs>
              <w:ind w:firstLine="0"/>
              <w:rPr>
                <w:sz w:val="24"/>
                <w:szCs w:val="24"/>
              </w:rPr>
            </w:pPr>
            <w:r w:rsidRPr="006E5789">
              <w:rPr>
                <w:sz w:val="24"/>
                <w:szCs w:val="24"/>
              </w:rPr>
              <w:t>— как мотивировать академическую активность;</w:t>
            </w:r>
          </w:p>
          <w:p w:rsidR="003029FF" w:rsidRPr="006E5789" w:rsidRDefault="003029FF" w:rsidP="00146155">
            <w:pPr>
              <w:pStyle w:val="af1"/>
              <w:tabs>
                <w:tab w:val="left" w:pos="1134"/>
              </w:tabs>
              <w:ind w:firstLine="0"/>
              <w:rPr>
                <w:sz w:val="24"/>
                <w:szCs w:val="24"/>
              </w:rPr>
            </w:pPr>
            <w:r w:rsidRPr="006E5789">
              <w:rPr>
                <w:sz w:val="24"/>
                <w:szCs w:val="24"/>
              </w:rPr>
              <w:t>— как вызвать интерес у конкретного ученика;</w:t>
            </w:r>
          </w:p>
          <w:p w:rsidR="003029FF" w:rsidRPr="006E5789" w:rsidRDefault="003029FF" w:rsidP="00146155">
            <w:pPr>
              <w:pStyle w:val="af1"/>
              <w:tabs>
                <w:tab w:val="left" w:pos="1134"/>
              </w:tabs>
              <w:ind w:firstLine="0"/>
              <w:rPr>
                <w:sz w:val="24"/>
                <w:szCs w:val="24"/>
              </w:rPr>
            </w:pPr>
            <w:r w:rsidRPr="006E5789">
              <w:rPr>
                <w:sz w:val="24"/>
                <w:szCs w:val="24"/>
              </w:rPr>
              <w:t>— как обеспечить понимание и т. д.</w:t>
            </w:r>
          </w:p>
          <w:p w:rsidR="003029FF" w:rsidRPr="006E5789" w:rsidRDefault="003029FF" w:rsidP="00146155">
            <w:pPr>
              <w:pStyle w:val="af1"/>
              <w:tabs>
                <w:tab w:val="left" w:pos="1134"/>
              </w:tabs>
              <w:ind w:firstLine="0"/>
              <w:rPr>
                <w:sz w:val="24"/>
                <w:szCs w:val="24"/>
              </w:rPr>
            </w:pPr>
            <w:r w:rsidRPr="006E5789">
              <w:rPr>
                <w:sz w:val="24"/>
                <w:szCs w:val="24"/>
              </w:rPr>
              <w:t>Разрешение педагогических проблем составляет суть педагогической деятельности.</w:t>
            </w:r>
          </w:p>
          <w:p w:rsidR="003029FF" w:rsidRPr="006E5789" w:rsidRDefault="003029FF" w:rsidP="00146155">
            <w:pPr>
              <w:pStyle w:val="af1"/>
              <w:tabs>
                <w:tab w:val="left" w:pos="1134"/>
              </w:tabs>
              <w:ind w:firstLine="0"/>
              <w:rPr>
                <w:sz w:val="24"/>
                <w:szCs w:val="24"/>
              </w:rPr>
            </w:pPr>
            <w:r w:rsidRPr="006E5789">
              <w:rPr>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3029FF" w:rsidRPr="006E5789" w:rsidRDefault="003029FF" w:rsidP="00146155">
            <w:pPr>
              <w:pStyle w:val="af1"/>
              <w:tabs>
                <w:tab w:val="left" w:pos="1134"/>
              </w:tabs>
              <w:ind w:firstLine="0"/>
              <w:rPr>
                <w:sz w:val="24"/>
                <w:szCs w:val="24"/>
              </w:rPr>
            </w:pP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типичных педагогических ситуаций, требующих участия педагога для своего решения;</w:t>
            </w:r>
          </w:p>
          <w:p w:rsidR="003029FF" w:rsidRPr="006E5789" w:rsidRDefault="003029FF" w:rsidP="00146155">
            <w:pPr>
              <w:pStyle w:val="af1"/>
              <w:tabs>
                <w:tab w:val="left" w:pos="1134"/>
              </w:tabs>
              <w:ind w:firstLine="0"/>
              <w:rPr>
                <w:sz w:val="24"/>
                <w:szCs w:val="24"/>
              </w:rPr>
            </w:pPr>
            <w:r w:rsidRPr="006E5789">
              <w:rPr>
                <w:sz w:val="24"/>
                <w:szCs w:val="24"/>
              </w:rPr>
              <w:t>— владение набором решающих правил, используемых для различных ситуаций;</w:t>
            </w:r>
          </w:p>
          <w:p w:rsidR="003029FF" w:rsidRPr="006E5789" w:rsidRDefault="003029FF" w:rsidP="00146155">
            <w:pPr>
              <w:pStyle w:val="af1"/>
              <w:tabs>
                <w:tab w:val="left" w:pos="1134"/>
              </w:tabs>
              <w:ind w:firstLine="0"/>
              <w:rPr>
                <w:sz w:val="24"/>
                <w:szCs w:val="24"/>
              </w:rPr>
            </w:pPr>
            <w:r w:rsidRPr="006E5789">
              <w:rPr>
                <w:sz w:val="24"/>
                <w:szCs w:val="24"/>
              </w:rPr>
              <w:t>— владение критерием предпочтительности при выборе того или иного решающего правила;</w:t>
            </w:r>
          </w:p>
          <w:p w:rsidR="003029FF" w:rsidRPr="006E5789" w:rsidRDefault="003029FF" w:rsidP="00146155">
            <w:pPr>
              <w:pStyle w:val="af1"/>
              <w:tabs>
                <w:tab w:val="left" w:pos="1134"/>
              </w:tabs>
              <w:ind w:firstLine="0"/>
              <w:rPr>
                <w:sz w:val="24"/>
                <w:szCs w:val="24"/>
              </w:rPr>
            </w:pPr>
            <w:r w:rsidRPr="006E5789">
              <w:rPr>
                <w:sz w:val="24"/>
                <w:szCs w:val="24"/>
              </w:rPr>
              <w:t>— знание критериев достижения цели;</w:t>
            </w:r>
          </w:p>
          <w:p w:rsidR="003029FF" w:rsidRPr="006E5789" w:rsidRDefault="003029FF" w:rsidP="00146155">
            <w:pPr>
              <w:pStyle w:val="af1"/>
              <w:tabs>
                <w:tab w:val="left" w:pos="1134"/>
              </w:tabs>
              <w:ind w:firstLine="0"/>
              <w:rPr>
                <w:sz w:val="24"/>
                <w:szCs w:val="24"/>
              </w:rPr>
            </w:pPr>
            <w:r w:rsidRPr="006E5789">
              <w:rPr>
                <w:sz w:val="24"/>
                <w:szCs w:val="24"/>
              </w:rPr>
              <w:t>— знание нетипичных конфликтных ситуаций;</w:t>
            </w:r>
          </w:p>
          <w:p w:rsidR="003029FF" w:rsidRPr="006E5789" w:rsidRDefault="003029FF" w:rsidP="00146155">
            <w:pPr>
              <w:pStyle w:val="af1"/>
              <w:tabs>
                <w:tab w:val="left" w:pos="1134"/>
              </w:tabs>
              <w:ind w:firstLine="0"/>
              <w:rPr>
                <w:sz w:val="24"/>
                <w:szCs w:val="24"/>
              </w:rPr>
            </w:pPr>
            <w:r w:rsidRPr="006E5789">
              <w:rPr>
                <w:sz w:val="24"/>
                <w:szCs w:val="24"/>
              </w:rPr>
              <w:t>— примеры разрешения конкретных педагогических ситуаций;</w:t>
            </w:r>
          </w:p>
          <w:p w:rsidR="003029FF" w:rsidRPr="006E5789" w:rsidRDefault="003029FF" w:rsidP="00146155">
            <w:pPr>
              <w:pStyle w:val="af1"/>
              <w:tabs>
                <w:tab w:val="left" w:pos="1134"/>
              </w:tabs>
              <w:ind w:firstLine="0"/>
              <w:rPr>
                <w:sz w:val="24"/>
                <w:szCs w:val="24"/>
              </w:rPr>
            </w:pPr>
            <w:r w:rsidRPr="006E5789">
              <w:rPr>
                <w:sz w:val="24"/>
                <w:szCs w:val="24"/>
              </w:rPr>
              <w:t>— развитость педагогического мышления</w:t>
            </w:r>
          </w:p>
        </w:tc>
      </w:tr>
      <w:tr w:rsidR="003029FF" w:rsidRPr="006E5789" w:rsidTr="003029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b/>
                <w:sz w:val="24"/>
                <w:szCs w:val="24"/>
              </w:rPr>
            </w:pPr>
            <w:r w:rsidRPr="006E5789">
              <w:rPr>
                <w:b/>
                <w:sz w:val="24"/>
                <w:szCs w:val="24"/>
              </w:rPr>
              <w:t>VI. Компетенции в организации учебной деятельности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w:t>
            </w:r>
            <w:r w:rsidRPr="006E5789">
              <w:rPr>
                <w:sz w:val="24"/>
                <w:szCs w:val="24"/>
              </w:rPr>
              <w:lastRenderedPageBreak/>
              <w:t>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 Знание обучающихся;</w:t>
            </w:r>
          </w:p>
          <w:p w:rsidR="003029FF" w:rsidRPr="006E5789" w:rsidRDefault="003029FF" w:rsidP="00146155">
            <w:pPr>
              <w:pStyle w:val="af1"/>
              <w:tabs>
                <w:tab w:val="left" w:pos="1134"/>
              </w:tabs>
              <w:ind w:firstLine="0"/>
              <w:rPr>
                <w:sz w:val="24"/>
                <w:szCs w:val="24"/>
              </w:rPr>
            </w:pPr>
            <w:r w:rsidRPr="006E5789">
              <w:rPr>
                <w:sz w:val="24"/>
                <w:szCs w:val="24"/>
              </w:rPr>
              <w:t>— компетентность в целеполагании;</w:t>
            </w:r>
          </w:p>
          <w:p w:rsidR="003029FF" w:rsidRPr="006E5789" w:rsidRDefault="003029FF" w:rsidP="00146155">
            <w:pPr>
              <w:pStyle w:val="af1"/>
              <w:tabs>
                <w:tab w:val="left" w:pos="1134"/>
              </w:tabs>
              <w:ind w:firstLine="0"/>
              <w:rPr>
                <w:sz w:val="24"/>
                <w:szCs w:val="24"/>
              </w:rPr>
            </w:pPr>
            <w:r w:rsidRPr="006E5789">
              <w:rPr>
                <w:sz w:val="24"/>
                <w:szCs w:val="24"/>
              </w:rPr>
              <w:t>— предметная компетентность;</w:t>
            </w:r>
          </w:p>
          <w:p w:rsidR="003029FF" w:rsidRPr="006E5789" w:rsidRDefault="003029FF" w:rsidP="00146155">
            <w:pPr>
              <w:pStyle w:val="af1"/>
              <w:tabs>
                <w:tab w:val="left" w:pos="1134"/>
              </w:tabs>
              <w:ind w:firstLine="0"/>
              <w:rPr>
                <w:sz w:val="24"/>
                <w:szCs w:val="24"/>
              </w:rPr>
            </w:pPr>
            <w:r w:rsidRPr="006E5789">
              <w:rPr>
                <w:sz w:val="24"/>
                <w:szCs w:val="24"/>
              </w:rPr>
              <w:t>— методическая компетентность;</w:t>
            </w:r>
          </w:p>
          <w:p w:rsidR="003029FF" w:rsidRPr="006E5789" w:rsidRDefault="003029FF" w:rsidP="00146155">
            <w:pPr>
              <w:pStyle w:val="af1"/>
              <w:tabs>
                <w:tab w:val="left" w:pos="1134"/>
              </w:tabs>
              <w:ind w:firstLine="0"/>
              <w:rPr>
                <w:sz w:val="24"/>
                <w:szCs w:val="24"/>
              </w:rPr>
            </w:pPr>
            <w:r w:rsidRPr="006E5789">
              <w:rPr>
                <w:sz w:val="24"/>
                <w:szCs w:val="24"/>
              </w:rPr>
              <w:t>— готовность к сотрудничеству</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6.2</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того, что знают и понимают ученики;</w:t>
            </w:r>
          </w:p>
          <w:p w:rsidR="003029FF" w:rsidRPr="006E5789" w:rsidRDefault="003029FF" w:rsidP="00146155">
            <w:pPr>
              <w:pStyle w:val="af1"/>
              <w:tabs>
                <w:tab w:val="left" w:pos="1134"/>
              </w:tabs>
              <w:ind w:firstLine="0"/>
              <w:rPr>
                <w:sz w:val="24"/>
                <w:szCs w:val="24"/>
              </w:rPr>
            </w:pPr>
            <w:r w:rsidRPr="006E5789">
              <w:rPr>
                <w:sz w:val="24"/>
                <w:szCs w:val="24"/>
              </w:rPr>
              <w:t>— свободное владение изучаемым материалом;</w:t>
            </w:r>
          </w:p>
          <w:p w:rsidR="003029FF" w:rsidRPr="006E5789" w:rsidRDefault="003029FF" w:rsidP="00146155">
            <w:pPr>
              <w:pStyle w:val="af1"/>
              <w:tabs>
                <w:tab w:val="left" w:pos="1134"/>
              </w:tabs>
              <w:ind w:firstLine="0"/>
              <w:rPr>
                <w:sz w:val="24"/>
                <w:szCs w:val="24"/>
              </w:rPr>
            </w:pPr>
            <w:r w:rsidRPr="006E5789">
              <w:rPr>
                <w:sz w:val="24"/>
                <w:szCs w:val="24"/>
              </w:rPr>
              <w:t>— осознанное включение нового учебного материала в систему освоенных знаний обучающихся;</w:t>
            </w:r>
          </w:p>
          <w:p w:rsidR="003029FF" w:rsidRPr="006E5789" w:rsidRDefault="003029FF" w:rsidP="00146155">
            <w:pPr>
              <w:pStyle w:val="af1"/>
              <w:tabs>
                <w:tab w:val="left" w:pos="1134"/>
              </w:tabs>
              <w:ind w:firstLine="0"/>
              <w:rPr>
                <w:sz w:val="24"/>
                <w:szCs w:val="24"/>
              </w:rPr>
            </w:pPr>
            <w:r w:rsidRPr="006E5789">
              <w:rPr>
                <w:sz w:val="24"/>
                <w:szCs w:val="24"/>
              </w:rPr>
              <w:t>— демонстрация практического применения изучаемого материала;</w:t>
            </w:r>
          </w:p>
          <w:p w:rsidR="003029FF" w:rsidRPr="006E5789" w:rsidRDefault="003029FF" w:rsidP="00146155">
            <w:pPr>
              <w:pStyle w:val="af1"/>
              <w:tabs>
                <w:tab w:val="left" w:pos="1134"/>
              </w:tabs>
              <w:ind w:firstLine="0"/>
              <w:rPr>
                <w:sz w:val="24"/>
                <w:szCs w:val="24"/>
              </w:rPr>
            </w:pPr>
            <w:r w:rsidRPr="006E5789">
              <w:rPr>
                <w:sz w:val="24"/>
                <w:szCs w:val="24"/>
              </w:rPr>
              <w:t>— опора на чувственное восприятие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функций педагогической оценки;</w:t>
            </w:r>
          </w:p>
          <w:p w:rsidR="003029FF" w:rsidRPr="006E5789" w:rsidRDefault="003029FF" w:rsidP="00146155">
            <w:pPr>
              <w:pStyle w:val="af1"/>
              <w:tabs>
                <w:tab w:val="left" w:pos="1134"/>
              </w:tabs>
              <w:ind w:firstLine="0"/>
              <w:rPr>
                <w:sz w:val="24"/>
                <w:szCs w:val="24"/>
              </w:rPr>
            </w:pPr>
            <w:r w:rsidRPr="006E5789">
              <w:rPr>
                <w:sz w:val="24"/>
                <w:szCs w:val="24"/>
              </w:rPr>
              <w:t>— знание видов педагогической оценки;</w:t>
            </w:r>
          </w:p>
          <w:p w:rsidR="003029FF" w:rsidRPr="006E5789" w:rsidRDefault="003029FF" w:rsidP="00146155">
            <w:pPr>
              <w:pStyle w:val="af1"/>
              <w:tabs>
                <w:tab w:val="left" w:pos="1134"/>
              </w:tabs>
              <w:ind w:firstLine="0"/>
              <w:rPr>
                <w:sz w:val="24"/>
                <w:szCs w:val="24"/>
              </w:rPr>
            </w:pPr>
            <w:r w:rsidRPr="006E5789">
              <w:rPr>
                <w:sz w:val="24"/>
                <w:szCs w:val="24"/>
              </w:rPr>
              <w:t>— знание того, что подлежит оцениванию в педагогической деятельности;</w:t>
            </w:r>
          </w:p>
          <w:p w:rsidR="003029FF" w:rsidRPr="006E5789" w:rsidRDefault="003029FF" w:rsidP="00146155">
            <w:pPr>
              <w:pStyle w:val="af1"/>
              <w:tabs>
                <w:tab w:val="left" w:pos="1134"/>
              </w:tabs>
              <w:ind w:firstLine="0"/>
              <w:rPr>
                <w:sz w:val="24"/>
                <w:szCs w:val="24"/>
              </w:rPr>
            </w:pPr>
            <w:r w:rsidRPr="006E5789">
              <w:rPr>
                <w:sz w:val="24"/>
                <w:szCs w:val="24"/>
              </w:rPr>
              <w:t>— владение методами педагогического оценивания;</w:t>
            </w:r>
          </w:p>
          <w:p w:rsidR="003029FF" w:rsidRPr="006E5789" w:rsidRDefault="003029FF" w:rsidP="00146155">
            <w:pPr>
              <w:pStyle w:val="af1"/>
              <w:tabs>
                <w:tab w:val="left" w:pos="1134"/>
              </w:tabs>
              <w:ind w:firstLine="0"/>
              <w:rPr>
                <w:sz w:val="24"/>
                <w:szCs w:val="24"/>
              </w:rPr>
            </w:pPr>
            <w:r w:rsidRPr="006E5789">
              <w:rPr>
                <w:sz w:val="24"/>
                <w:szCs w:val="24"/>
              </w:rPr>
              <w:t>— умение продемонстрировать эти методы на конкретных примерах;</w:t>
            </w:r>
          </w:p>
          <w:p w:rsidR="003029FF" w:rsidRPr="006E5789" w:rsidRDefault="003029FF" w:rsidP="00146155">
            <w:pPr>
              <w:pStyle w:val="af1"/>
              <w:tabs>
                <w:tab w:val="left" w:pos="1134"/>
              </w:tabs>
              <w:ind w:firstLine="0"/>
              <w:rPr>
                <w:sz w:val="24"/>
                <w:szCs w:val="24"/>
              </w:rPr>
            </w:pPr>
            <w:r w:rsidRPr="006E5789">
              <w:rPr>
                <w:sz w:val="24"/>
                <w:szCs w:val="24"/>
              </w:rPr>
              <w:t>— умение перейти от педагогического оценивания к самооценке</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Свободное владение учебным материалом;</w:t>
            </w:r>
          </w:p>
          <w:p w:rsidR="003029FF" w:rsidRPr="006E5789" w:rsidRDefault="003029FF" w:rsidP="00146155">
            <w:pPr>
              <w:pStyle w:val="af1"/>
              <w:tabs>
                <w:tab w:val="left" w:pos="1134"/>
              </w:tabs>
              <w:ind w:firstLine="0"/>
              <w:rPr>
                <w:sz w:val="24"/>
                <w:szCs w:val="24"/>
              </w:rPr>
            </w:pPr>
            <w:r w:rsidRPr="006E5789">
              <w:rPr>
                <w:sz w:val="24"/>
                <w:szCs w:val="24"/>
              </w:rPr>
              <w:t>— знание типичных трудностей при изучении конкретных тем;</w:t>
            </w:r>
          </w:p>
          <w:p w:rsidR="003029FF" w:rsidRPr="006E5789" w:rsidRDefault="003029FF" w:rsidP="00146155">
            <w:pPr>
              <w:pStyle w:val="af1"/>
              <w:tabs>
                <w:tab w:val="left" w:pos="1134"/>
              </w:tabs>
              <w:ind w:firstLine="0"/>
              <w:rPr>
                <w:sz w:val="24"/>
                <w:szCs w:val="24"/>
              </w:rPr>
            </w:pPr>
            <w:r w:rsidRPr="006E5789">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3029FF" w:rsidRPr="006E5789" w:rsidRDefault="003029FF" w:rsidP="00146155">
            <w:pPr>
              <w:pStyle w:val="af1"/>
              <w:tabs>
                <w:tab w:val="left" w:pos="1134"/>
              </w:tabs>
              <w:ind w:firstLine="0"/>
              <w:rPr>
                <w:sz w:val="24"/>
                <w:szCs w:val="24"/>
              </w:rPr>
            </w:pPr>
            <w:r w:rsidRPr="006E5789">
              <w:rPr>
                <w:sz w:val="24"/>
                <w:szCs w:val="24"/>
              </w:rPr>
              <w:t>— умение выявить уровень развития обучающихся;</w:t>
            </w:r>
          </w:p>
          <w:p w:rsidR="003029FF" w:rsidRPr="006E5789" w:rsidRDefault="003029FF" w:rsidP="00146155">
            <w:pPr>
              <w:pStyle w:val="af1"/>
              <w:tabs>
                <w:tab w:val="left" w:pos="1134"/>
              </w:tabs>
              <w:ind w:firstLine="0"/>
              <w:rPr>
                <w:sz w:val="24"/>
                <w:szCs w:val="24"/>
              </w:rPr>
            </w:pPr>
            <w:r w:rsidRPr="006E5789">
              <w:rPr>
                <w:sz w:val="24"/>
                <w:szCs w:val="24"/>
              </w:rPr>
              <w:t>— владение методами объективного контроля и оценивания;</w:t>
            </w:r>
          </w:p>
          <w:p w:rsidR="003029FF" w:rsidRPr="006E5789" w:rsidRDefault="003029FF" w:rsidP="00146155">
            <w:pPr>
              <w:pStyle w:val="af1"/>
              <w:tabs>
                <w:tab w:val="left" w:pos="1134"/>
              </w:tabs>
              <w:ind w:firstLine="0"/>
              <w:rPr>
                <w:sz w:val="24"/>
                <w:szCs w:val="24"/>
              </w:rPr>
            </w:pPr>
            <w:r w:rsidRPr="006E5789">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6.5</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xml:space="preserve">Компетентность в использовании современных средств и </w:t>
            </w:r>
            <w:r w:rsidRPr="006E5789">
              <w:rPr>
                <w:sz w:val="24"/>
                <w:szCs w:val="24"/>
              </w:rPr>
              <w:lastRenderedPageBreak/>
              <w:t>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3029FF" w:rsidRPr="006E5789" w:rsidRDefault="003029FF" w:rsidP="00146155">
            <w:pPr>
              <w:pStyle w:val="af1"/>
              <w:tabs>
                <w:tab w:val="left" w:pos="1134"/>
              </w:tabs>
              <w:ind w:firstLine="0"/>
              <w:rPr>
                <w:sz w:val="24"/>
                <w:szCs w:val="24"/>
              </w:rPr>
            </w:pPr>
            <w:r w:rsidRPr="006E5789">
              <w:rPr>
                <w:sz w:val="24"/>
                <w:szCs w:val="24"/>
              </w:rPr>
              <w:t>— Знание современных средств и методов построения образовательного процесса;</w:t>
            </w:r>
          </w:p>
          <w:p w:rsidR="003029FF" w:rsidRPr="006E5789" w:rsidRDefault="003029FF" w:rsidP="00146155">
            <w:pPr>
              <w:pStyle w:val="af1"/>
              <w:tabs>
                <w:tab w:val="left" w:pos="1134"/>
              </w:tabs>
              <w:ind w:firstLine="0"/>
              <w:rPr>
                <w:sz w:val="24"/>
                <w:szCs w:val="24"/>
              </w:rPr>
            </w:pPr>
            <w:r w:rsidRPr="006E5789">
              <w:rPr>
                <w:sz w:val="24"/>
                <w:szCs w:val="24"/>
              </w:rPr>
              <w:t xml:space="preserve">— умение использовать средства и методы </w:t>
            </w:r>
            <w:r w:rsidRPr="006E5789">
              <w:rPr>
                <w:sz w:val="24"/>
                <w:szCs w:val="24"/>
              </w:rPr>
              <w:lastRenderedPageBreak/>
              <w:t>обучения, адекватные поставленным задачам, уровню подготовленности обучающихся, их индивидуальным характеристикам;</w:t>
            </w:r>
          </w:p>
          <w:p w:rsidR="003029FF" w:rsidRPr="006E5789" w:rsidRDefault="003029FF" w:rsidP="00146155">
            <w:pPr>
              <w:pStyle w:val="af1"/>
              <w:tabs>
                <w:tab w:val="left" w:pos="1134"/>
              </w:tabs>
              <w:ind w:firstLine="0"/>
              <w:rPr>
                <w:sz w:val="24"/>
                <w:szCs w:val="24"/>
              </w:rPr>
            </w:pPr>
            <w:r w:rsidRPr="006E5789">
              <w:rPr>
                <w:sz w:val="24"/>
                <w:szCs w:val="24"/>
              </w:rPr>
              <w:t>— умение обосновать выбранные методы и средства обучения</w:t>
            </w:r>
          </w:p>
          <w:p w:rsidR="003029FF" w:rsidRPr="006E5789" w:rsidRDefault="003029FF" w:rsidP="00146155">
            <w:pPr>
              <w:pStyle w:val="af1"/>
              <w:tabs>
                <w:tab w:val="left" w:pos="1134"/>
              </w:tabs>
              <w:ind w:firstLine="0"/>
              <w:rPr>
                <w:sz w:val="24"/>
                <w:szCs w:val="24"/>
              </w:rPr>
            </w:pPr>
          </w:p>
        </w:tc>
      </w:tr>
      <w:tr w:rsidR="003029FF" w:rsidRPr="006E5789" w:rsidTr="003029FF">
        <w:trPr>
          <w:jc w:val="center"/>
        </w:trPr>
        <w:tc>
          <w:tcPr>
            <w:tcW w:w="647"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lastRenderedPageBreak/>
              <w:t>6.6</w:t>
            </w:r>
          </w:p>
        </w:tc>
        <w:tc>
          <w:tcPr>
            <w:tcW w:w="288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3029FF" w:rsidRPr="006E5789" w:rsidRDefault="003029FF" w:rsidP="00146155">
            <w:pPr>
              <w:pStyle w:val="af1"/>
              <w:tabs>
                <w:tab w:val="left" w:pos="1134"/>
              </w:tabs>
              <w:ind w:firstLine="0"/>
              <w:rPr>
                <w:sz w:val="24"/>
                <w:szCs w:val="24"/>
              </w:rPr>
            </w:pPr>
            <w:r w:rsidRPr="006E5789">
              <w:rPr>
                <w:sz w:val="24"/>
                <w:szCs w:val="24"/>
              </w:rPr>
              <w:t>— Знание системы интеллектуальных операций;</w:t>
            </w:r>
          </w:p>
          <w:p w:rsidR="003029FF" w:rsidRPr="006E5789" w:rsidRDefault="003029FF" w:rsidP="00146155">
            <w:pPr>
              <w:pStyle w:val="af1"/>
              <w:tabs>
                <w:tab w:val="left" w:pos="1134"/>
              </w:tabs>
              <w:ind w:firstLine="0"/>
              <w:rPr>
                <w:sz w:val="24"/>
                <w:szCs w:val="24"/>
              </w:rPr>
            </w:pPr>
            <w:r w:rsidRPr="006E5789">
              <w:rPr>
                <w:sz w:val="24"/>
                <w:szCs w:val="24"/>
              </w:rPr>
              <w:t>— владение интеллектуальными операциями;</w:t>
            </w:r>
          </w:p>
          <w:p w:rsidR="003029FF" w:rsidRPr="006E5789" w:rsidRDefault="003029FF" w:rsidP="00146155">
            <w:pPr>
              <w:pStyle w:val="af1"/>
              <w:tabs>
                <w:tab w:val="left" w:pos="1134"/>
              </w:tabs>
              <w:ind w:firstLine="0"/>
              <w:rPr>
                <w:sz w:val="24"/>
                <w:szCs w:val="24"/>
              </w:rPr>
            </w:pPr>
            <w:r w:rsidRPr="006E5789">
              <w:rPr>
                <w:sz w:val="24"/>
                <w:szCs w:val="24"/>
              </w:rPr>
              <w:t>— умение сформировать интеллектуальные операции у учеников;</w:t>
            </w:r>
          </w:p>
          <w:p w:rsidR="003029FF" w:rsidRPr="006E5789" w:rsidRDefault="003029FF" w:rsidP="00146155">
            <w:pPr>
              <w:pStyle w:val="af1"/>
              <w:tabs>
                <w:tab w:val="left" w:pos="1134"/>
              </w:tabs>
              <w:ind w:firstLine="0"/>
              <w:rPr>
                <w:sz w:val="24"/>
                <w:szCs w:val="24"/>
              </w:rPr>
            </w:pPr>
            <w:r w:rsidRPr="006E5789">
              <w:rPr>
                <w:sz w:val="24"/>
                <w:szCs w:val="24"/>
              </w:rPr>
              <w:t>— умение организовать использование интеллектуальных операций, адекватных решаемой задаче</w:t>
            </w:r>
          </w:p>
        </w:tc>
      </w:tr>
    </w:tbl>
    <w:p w:rsidR="003029FF" w:rsidRPr="003E3BEB" w:rsidRDefault="003029FF" w:rsidP="00146155">
      <w:pPr>
        <w:pStyle w:val="af1"/>
        <w:tabs>
          <w:tab w:val="left" w:pos="1134"/>
        </w:tabs>
        <w:rPr>
          <w:b/>
        </w:rPr>
      </w:pPr>
    </w:p>
    <w:p w:rsidR="003029FF" w:rsidRPr="003E3BEB" w:rsidRDefault="003029FF" w:rsidP="00146155">
      <w:pPr>
        <w:pStyle w:val="af1"/>
        <w:tabs>
          <w:tab w:val="left" w:pos="1134"/>
        </w:tabs>
        <w:rPr>
          <w:b/>
          <w:lang w:bidi="en-US"/>
        </w:rPr>
        <w:sectPr w:rsidR="003029FF" w:rsidRPr="003E3BEB" w:rsidSect="006A1FD7">
          <w:footnotePr>
            <w:numRestart w:val="eachPage"/>
          </w:footnotePr>
          <w:pgSz w:w="16838" w:h="11906" w:orient="landscape"/>
          <w:pgMar w:top="426" w:right="707" w:bottom="567" w:left="709" w:header="709" w:footer="709" w:gutter="0"/>
          <w:cols w:space="720"/>
        </w:sectPr>
      </w:pPr>
    </w:p>
    <w:p w:rsidR="003029FF" w:rsidRPr="003E3BEB" w:rsidRDefault="003029FF" w:rsidP="006A1FD7">
      <w:pPr>
        <w:pStyle w:val="af1"/>
        <w:tabs>
          <w:tab w:val="left" w:pos="1134"/>
        </w:tabs>
        <w:jc w:val="center"/>
        <w:rPr>
          <w:rStyle w:val="1921"/>
          <w:b/>
          <w:sz w:val="24"/>
          <w:szCs w:val="24"/>
        </w:rPr>
      </w:pPr>
      <w:r w:rsidRPr="003E3BEB">
        <w:rPr>
          <w:rStyle w:val="1921"/>
          <w:b/>
          <w:sz w:val="24"/>
          <w:szCs w:val="24"/>
        </w:rPr>
        <w:lastRenderedPageBreak/>
        <w:t>Модель психолого-педагогического сопровождения участников</w:t>
      </w:r>
      <w:r w:rsidRPr="003E3BEB">
        <w:rPr>
          <w:rStyle w:val="1920"/>
          <w:b/>
          <w:sz w:val="24"/>
          <w:szCs w:val="24"/>
        </w:rPr>
        <w:t xml:space="preserve"> </w:t>
      </w:r>
      <w:r w:rsidRPr="003E3BEB">
        <w:rPr>
          <w:rStyle w:val="1921"/>
          <w:b/>
          <w:sz w:val="24"/>
          <w:szCs w:val="24"/>
        </w:rPr>
        <w:t>образовательного процесса на основной ступени</w:t>
      </w:r>
      <w:r w:rsidRPr="003E3BEB">
        <w:rPr>
          <w:rStyle w:val="1920"/>
          <w:b/>
          <w:sz w:val="24"/>
          <w:szCs w:val="24"/>
        </w:rPr>
        <w:t xml:space="preserve"> </w:t>
      </w:r>
      <w:r w:rsidRPr="003E3BEB">
        <w:rPr>
          <w:rStyle w:val="1921"/>
          <w:b/>
          <w:sz w:val="24"/>
          <w:szCs w:val="24"/>
        </w:rPr>
        <w:t>общего образования</w:t>
      </w:r>
    </w:p>
    <w:p w:rsidR="003029FF" w:rsidRPr="003E3BEB" w:rsidRDefault="003029FF" w:rsidP="00146155">
      <w:pPr>
        <w:pStyle w:val="af1"/>
        <w:tabs>
          <w:tab w:val="left" w:pos="1134"/>
        </w:tabs>
        <w:rPr>
          <w:b/>
        </w:rPr>
      </w:pPr>
    </w:p>
    <w:p w:rsidR="003029FF" w:rsidRPr="006A1FD7" w:rsidRDefault="006A1FD7" w:rsidP="00146155">
      <w:pPr>
        <w:pStyle w:val="af1"/>
        <w:tabs>
          <w:tab w:val="left" w:pos="1134"/>
        </w:tabs>
        <w:rPr>
          <w:rStyle w:val="1921"/>
          <w:b/>
          <w:bCs/>
          <w:sz w:val="24"/>
          <w:szCs w:val="24"/>
        </w:rPr>
      </w:pPr>
      <w:r w:rsidRPr="007F0A55">
        <w:rPr>
          <w:rStyle w:val="1921"/>
          <w:b/>
          <w:bCs/>
          <w:sz w:val="24"/>
          <w:szCs w:val="24"/>
        </w:rPr>
        <w:t xml:space="preserve">                   </w:t>
      </w:r>
      <w:r w:rsidR="003029FF" w:rsidRPr="003E3BEB">
        <w:rPr>
          <w:rStyle w:val="1921"/>
          <w:b/>
          <w:bCs/>
          <w:sz w:val="24"/>
          <w:szCs w:val="24"/>
        </w:rPr>
        <w:t>Уровни психолого-педагогического сопровождения</w:t>
      </w:r>
      <w:r w:rsidR="00033B32">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5" o:spid="_x0000_s1026" type="#_x0000_t88" style="position:absolute;left:0;text-align:left;margin-left:220.5pt;margin-top:-202.95pt;width:27pt;height:468pt;rotation:-9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qY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"/>
        </w:pict>
      </w:r>
      <w:r>
        <w:rPr>
          <w:rStyle w:val="1921"/>
          <w:b/>
          <w:bCs/>
          <w:sz w:val="24"/>
          <w:szCs w:val="24"/>
          <w:lang w:val="en-US"/>
        </w:rPr>
        <w:t xml:space="preserve"> </w:t>
      </w: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Cs/>
          <w:sz w:val="24"/>
          <w:szCs w:val="24"/>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2"/>
        <w:gridCol w:w="2292"/>
      </w:tblGrid>
      <w:tr w:rsidR="003029FF" w:rsidRPr="003E3BEB" w:rsidTr="003029FF">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146155">
            <w:pPr>
              <w:pStyle w:val="af1"/>
              <w:tabs>
                <w:tab w:val="left" w:pos="1134"/>
              </w:tabs>
              <w:ind w:firstLine="0"/>
              <w:rPr>
                <w:rStyle w:val="1921"/>
                <w:b/>
                <w:bCs/>
                <w:sz w:val="24"/>
                <w:szCs w:val="24"/>
              </w:rPr>
            </w:pPr>
            <w:r w:rsidRPr="003E3BEB">
              <w:rPr>
                <w:rStyle w:val="1921"/>
                <w:b/>
                <w:bCs/>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146155">
            <w:pPr>
              <w:pStyle w:val="af1"/>
              <w:tabs>
                <w:tab w:val="left" w:pos="1134"/>
              </w:tabs>
              <w:rPr>
                <w:rStyle w:val="1921"/>
                <w:b/>
                <w:bCs/>
                <w:sz w:val="24"/>
                <w:szCs w:val="24"/>
              </w:rPr>
            </w:pPr>
            <w:r w:rsidRPr="003E3BEB">
              <w:rPr>
                <w:rStyle w:val="1921"/>
                <w:b/>
                <w:bCs/>
                <w:sz w:val="24"/>
                <w:szCs w:val="24"/>
              </w:rPr>
              <w:t>Групповое</w:t>
            </w:r>
          </w:p>
        </w:tc>
        <w:tc>
          <w:tcPr>
            <w:tcW w:w="23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146155">
            <w:pPr>
              <w:pStyle w:val="af1"/>
              <w:tabs>
                <w:tab w:val="left" w:pos="1134"/>
              </w:tabs>
              <w:ind w:firstLine="0"/>
              <w:rPr>
                <w:rStyle w:val="1921"/>
                <w:b/>
                <w:bCs/>
                <w:sz w:val="24"/>
                <w:szCs w:val="24"/>
              </w:rPr>
            </w:pPr>
            <w:r w:rsidRPr="003E3BEB">
              <w:rPr>
                <w:rStyle w:val="1921"/>
                <w:b/>
                <w:bCs/>
                <w:sz w:val="24"/>
                <w:szCs w:val="24"/>
              </w:rPr>
              <w:t>На уровне класса</w:t>
            </w:r>
          </w:p>
        </w:tc>
        <w:tc>
          <w:tcPr>
            <w:tcW w:w="2292" w:type="dxa"/>
            <w:tcBorders>
              <w:top w:val="single" w:sz="4" w:space="0" w:color="auto"/>
              <w:left w:val="single" w:sz="4" w:space="0" w:color="auto"/>
              <w:bottom w:val="single" w:sz="4" w:space="0" w:color="auto"/>
              <w:right w:val="single" w:sz="4" w:space="0" w:color="auto"/>
            </w:tcBorders>
            <w:hideMark/>
          </w:tcPr>
          <w:p w:rsidR="003029FF" w:rsidRPr="003E3BEB" w:rsidRDefault="003029FF" w:rsidP="00146155">
            <w:pPr>
              <w:pStyle w:val="af1"/>
              <w:tabs>
                <w:tab w:val="left" w:pos="1134"/>
              </w:tabs>
              <w:ind w:firstLine="0"/>
              <w:rPr>
                <w:rStyle w:val="1921"/>
                <w:b/>
                <w:bCs/>
                <w:sz w:val="24"/>
                <w:szCs w:val="24"/>
              </w:rPr>
            </w:pPr>
            <w:r w:rsidRPr="003E3BEB">
              <w:rPr>
                <w:rStyle w:val="1921"/>
                <w:b/>
                <w:bCs/>
                <w:sz w:val="24"/>
                <w:szCs w:val="24"/>
              </w:rPr>
              <w:t xml:space="preserve">На уровне </w:t>
            </w:r>
            <w:r w:rsidR="009C22E2">
              <w:rPr>
                <w:rStyle w:val="1921"/>
                <w:b/>
                <w:bCs/>
                <w:sz w:val="24"/>
                <w:szCs w:val="24"/>
              </w:rPr>
              <w:t>школы</w:t>
            </w:r>
          </w:p>
        </w:tc>
      </w:tr>
    </w:tbl>
    <w:p w:rsidR="003029FF" w:rsidRPr="003E3BEB" w:rsidRDefault="003029FF" w:rsidP="00146155">
      <w:pPr>
        <w:pStyle w:val="af1"/>
        <w:tabs>
          <w:tab w:val="left" w:pos="1134"/>
        </w:tabs>
        <w:rPr>
          <w:rStyle w:val="1921"/>
          <w:bCs/>
          <w:sz w:val="24"/>
          <w:szCs w:val="24"/>
        </w:rPr>
      </w:pPr>
    </w:p>
    <w:p w:rsidR="006A1FD7" w:rsidRDefault="006A1FD7" w:rsidP="00146155">
      <w:pPr>
        <w:pStyle w:val="af1"/>
        <w:tabs>
          <w:tab w:val="left" w:pos="1134"/>
        </w:tabs>
        <w:rPr>
          <w:rStyle w:val="1921"/>
          <w:b/>
          <w:bCs/>
          <w:sz w:val="24"/>
          <w:szCs w:val="24"/>
        </w:rPr>
      </w:pPr>
    </w:p>
    <w:p w:rsidR="003029FF" w:rsidRPr="003E3BEB" w:rsidRDefault="006A1FD7" w:rsidP="00146155">
      <w:pPr>
        <w:pStyle w:val="af1"/>
        <w:tabs>
          <w:tab w:val="left" w:pos="1134"/>
        </w:tabs>
        <w:rPr>
          <w:rStyle w:val="1921"/>
          <w:b/>
          <w:bCs/>
          <w:sz w:val="24"/>
          <w:szCs w:val="24"/>
        </w:rPr>
      </w:pPr>
      <w:r w:rsidRPr="006A1FD7">
        <w:rPr>
          <w:rStyle w:val="1921"/>
          <w:b/>
          <w:bCs/>
          <w:sz w:val="24"/>
          <w:szCs w:val="24"/>
        </w:rPr>
        <w:t xml:space="preserve">                                   </w:t>
      </w:r>
      <w:r w:rsidR="003029FF" w:rsidRPr="003E3BEB">
        <w:rPr>
          <w:rStyle w:val="1921"/>
          <w:b/>
          <w:bCs/>
          <w:sz w:val="24"/>
          <w:szCs w:val="24"/>
        </w:rPr>
        <w:t>Основные формы сопровождения</w:t>
      </w:r>
    </w:p>
    <w:p w:rsidR="003029FF" w:rsidRPr="003E3BEB" w:rsidRDefault="00033B32" w:rsidP="00146155">
      <w:pPr>
        <w:pStyle w:val="af1"/>
        <w:tabs>
          <w:tab w:val="left" w:pos="1134"/>
        </w:tabs>
        <w:rPr>
          <w:rStyle w:val="1921"/>
          <w:bCs/>
          <w:sz w:val="24"/>
          <w:szCs w:val="24"/>
        </w:rPr>
      </w:pPr>
      <w:r>
        <w:rPr>
          <w:noProof/>
          <w:lang w:eastAsia="ru-RU"/>
        </w:rPr>
        <w:pict>
          <v:shape id="Правая фигурная скобка 24" o:spid="_x0000_s1045" type="#_x0000_t88" style="position:absolute;left:0;text-align:left;margin-left:228pt;margin-top:-217.3pt;width:27pt;height:468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"/>
        </w:pict>
      </w:r>
      <w:r>
        <w:rPr>
          <w:noProof/>
          <w:lang w:eastAsia="ru-RU"/>
        </w:rPr>
        <w:pict>
          <v:rect id="Прямоугольник 23" o:spid="_x0000_s1044" style="position:absolute;left:0;text-align:left;margin-left:0;margin-top:92.75pt;width:108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">
            <v:textbox style="mso-next-textbox:#Прямоугольник 23">
              <w:txbxContent>
                <w:p w:rsidR="00797B0F" w:rsidRDefault="00797B0F" w:rsidP="006E5789">
                  <w:pPr>
                    <w:ind w:firstLine="0"/>
                    <w:jc w:val="center"/>
                  </w:pPr>
                  <w:r>
                    <w:t>Развивающая работа</w:t>
                  </w:r>
                </w:p>
              </w:txbxContent>
            </v:textbox>
          </v:rect>
        </w:pict>
      </w:r>
      <w:r>
        <w:rPr>
          <w:noProof/>
          <w:lang w:eastAsia="ru-RU"/>
        </w:rPr>
        <w:pict>
          <v:rect id="Прямоугольник 22" o:spid="_x0000_s1027" style="position:absolute;left:0;text-align:left;margin-left:342pt;margin-top:74.75pt;width:10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">
            <v:textbox style="mso-next-textbox:#Прямоугольник 22">
              <w:txbxContent>
                <w:p w:rsidR="00797B0F" w:rsidRDefault="00797B0F" w:rsidP="006E5789">
                  <w:pPr>
                    <w:ind w:firstLine="0"/>
                    <w:jc w:val="center"/>
                  </w:pPr>
                  <w:r>
                    <w:t>Просвещение</w:t>
                  </w:r>
                </w:p>
              </w:txbxContent>
            </v:textbox>
          </v:rect>
        </w:pict>
      </w:r>
      <w:r>
        <w:rPr>
          <w:noProof/>
          <w:lang w:eastAsia="ru-RU"/>
        </w:rPr>
        <w:pict>
          <v:rect id="Прямоугольник 21" o:spid="_x0000_s1028" style="position:absolute;left:0;text-align:left;margin-left:162pt;margin-top:111.35pt;width:126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">
            <v:textbox style="mso-next-textbox:#Прямоугольник 21">
              <w:txbxContent>
                <w:p w:rsidR="00797B0F" w:rsidRDefault="00797B0F" w:rsidP="006E5789">
                  <w:pPr>
                    <w:ind w:firstLine="0"/>
                    <w:jc w:val="center"/>
                  </w:pPr>
                  <w:r>
                    <w:t>Коррекционная работа</w:t>
                  </w:r>
                </w:p>
              </w:txbxContent>
            </v:textbox>
          </v:rect>
        </w:pict>
      </w:r>
      <w:r>
        <w:rPr>
          <w:noProof/>
          <w:lang w:eastAsia="ru-RU"/>
        </w:rPr>
        <w:pict>
          <v:rect id="Прямоугольник 20" o:spid="_x0000_s1029" style="position:absolute;left:0;text-align:left;margin-left:0;margin-top:37.55pt;width:90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">
            <v:textbox style="mso-next-textbox:#Прямоугольник 20">
              <w:txbxContent>
                <w:p w:rsidR="00797B0F" w:rsidRDefault="00797B0F" w:rsidP="006E5789">
                  <w:pPr>
                    <w:ind w:firstLine="0"/>
                    <w:jc w:val="center"/>
                  </w:pPr>
                  <w:r>
                    <w:t>Консуль-тирование</w:t>
                  </w:r>
                </w:p>
              </w:txbxContent>
            </v:textbox>
          </v:rect>
        </w:pict>
      </w:r>
      <w:r>
        <w:rPr>
          <w:noProof/>
          <w:lang w:eastAsia="ru-RU"/>
        </w:rPr>
        <w:pict>
          <v:rect id="Прямоугольник 19" o:spid="_x0000_s1030" style="position:absolute;left:0;text-align:left;margin-left:342pt;margin-top:37.55pt;width:108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">
            <v:textbox style="mso-next-textbox:#Прямоугольник 19">
              <w:txbxContent>
                <w:p w:rsidR="00797B0F" w:rsidRDefault="00797B0F" w:rsidP="006E5789">
                  <w:pPr>
                    <w:ind w:firstLine="0"/>
                    <w:jc w:val="center"/>
                  </w:pPr>
                  <w:r>
                    <w:t>Экспертиза</w:t>
                  </w:r>
                </w:p>
              </w:txbxContent>
            </v:textbox>
          </v:rect>
        </w:pict>
      </w:r>
      <w:r>
        <w:rPr>
          <w:noProof/>
          <w:lang w:eastAsia="ru-RU"/>
        </w:rPr>
        <w:pict>
          <v:rect id="Прямоугольник 18" o:spid="_x0000_s1031" style="position:absolute;left:0;text-align:left;margin-left:171pt;margin-top:74.75pt;width:108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">
            <v:textbox style="mso-next-textbox:#Прямоугольник 18">
              <w:txbxContent>
                <w:p w:rsidR="00797B0F" w:rsidRDefault="00797B0F" w:rsidP="006A1FD7">
                  <w:pPr>
                    <w:ind w:firstLine="0"/>
                    <w:rPr>
                      <w:sz w:val="28"/>
                      <w:szCs w:val="28"/>
                    </w:rPr>
                  </w:pPr>
                  <w:r>
                    <w:rPr>
                      <w:lang w:val="en-US"/>
                    </w:rPr>
                    <w:t xml:space="preserve">    </w:t>
                  </w:r>
                  <w:r>
                    <w:t>Профилактика</w:t>
                  </w:r>
                </w:p>
              </w:txbxContent>
            </v:textbox>
          </v:rect>
        </w:pict>
      </w:r>
      <w:r>
        <w:rPr>
          <w:noProof/>
          <w:lang w:eastAsia="ru-RU"/>
        </w:rPr>
        <w:pict>
          <v:rect id="Прямоугольник 17" o:spid="_x0000_s1032" style="position:absolute;left:0;text-align:left;margin-left:180pt;margin-top:37.55pt;width:99pt;height:24.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">
            <v:textbox style="mso-next-textbox:#Прямоугольник 17">
              <w:txbxContent>
                <w:p w:rsidR="00797B0F" w:rsidRDefault="00797B0F" w:rsidP="006E5789">
                  <w:pPr>
                    <w:ind w:firstLine="0"/>
                    <w:jc w:val="center"/>
                    <w:rPr>
                      <w:sz w:val="28"/>
                      <w:szCs w:val="28"/>
                    </w:rPr>
                  </w:pPr>
                  <w:r>
                    <w:t>Диагностика</w:t>
                  </w:r>
                </w:p>
              </w:txbxContent>
            </v:textbox>
          </v:rect>
        </w:pict>
      </w:r>
    </w:p>
    <w:p w:rsidR="003029FF" w:rsidRPr="003E3BEB" w:rsidRDefault="003029FF" w:rsidP="00146155">
      <w:pPr>
        <w:pStyle w:val="af1"/>
        <w:tabs>
          <w:tab w:val="left" w:pos="1134"/>
        </w:tabs>
      </w:pPr>
    </w:p>
    <w:p w:rsidR="003029FF" w:rsidRPr="003E3BEB" w:rsidRDefault="003029FF" w:rsidP="00146155">
      <w:pPr>
        <w:pStyle w:val="af1"/>
        <w:tabs>
          <w:tab w:val="left" w:pos="1134"/>
        </w:tabs>
      </w:pPr>
    </w:p>
    <w:p w:rsidR="003029FF" w:rsidRPr="003E3BEB" w:rsidRDefault="003029FF" w:rsidP="00146155">
      <w:pPr>
        <w:pStyle w:val="af1"/>
        <w:tabs>
          <w:tab w:val="left" w:pos="1134"/>
        </w:tabs>
      </w:pPr>
    </w:p>
    <w:p w:rsidR="003029FF" w:rsidRPr="003E3BEB" w:rsidRDefault="003029FF" w:rsidP="00146155">
      <w:pPr>
        <w:pStyle w:val="af1"/>
        <w:tabs>
          <w:tab w:val="left" w:pos="1134"/>
        </w:tabs>
      </w:pPr>
    </w:p>
    <w:p w:rsidR="003029FF" w:rsidRPr="003E3BEB" w:rsidRDefault="003029FF" w:rsidP="00146155">
      <w:pPr>
        <w:pStyle w:val="af1"/>
        <w:tabs>
          <w:tab w:val="left" w:pos="1134"/>
        </w:tabs>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6A1FD7" w:rsidP="00146155">
      <w:pPr>
        <w:pStyle w:val="af1"/>
        <w:tabs>
          <w:tab w:val="left" w:pos="1134"/>
        </w:tabs>
        <w:rPr>
          <w:rStyle w:val="1921"/>
          <w:b/>
          <w:bCs/>
          <w:sz w:val="24"/>
          <w:szCs w:val="24"/>
        </w:rPr>
      </w:pPr>
      <w:r w:rsidRPr="006A1FD7">
        <w:rPr>
          <w:rStyle w:val="1921"/>
          <w:b/>
          <w:bCs/>
          <w:sz w:val="24"/>
          <w:szCs w:val="24"/>
        </w:rPr>
        <w:t xml:space="preserve">    </w:t>
      </w:r>
      <w:r w:rsidR="003029FF" w:rsidRPr="003E3BEB">
        <w:rPr>
          <w:rStyle w:val="1921"/>
          <w:b/>
          <w:bCs/>
          <w:sz w:val="24"/>
          <w:szCs w:val="24"/>
        </w:rPr>
        <w:t>Основные направления психолого-педагогического сопровождения</w:t>
      </w:r>
    </w:p>
    <w:p w:rsidR="003029FF" w:rsidRPr="003E3BEB" w:rsidRDefault="00033B32" w:rsidP="00146155">
      <w:pPr>
        <w:pStyle w:val="af1"/>
        <w:tabs>
          <w:tab w:val="left" w:pos="1134"/>
        </w:tabs>
        <w:rPr>
          <w:rStyle w:val="1921"/>
          <w:b/>
          <w:bCs/>
          <w:sz w:val="24"/>
          <w:szCs w:val="24"/>
        </w:rPr>
      </w:pPr>
      <w:r>
        <w:rPr>
          <w:noProof/>
          <w:lang w:eastAsia="ru-RU"/>
        </w:rPr>
        <w:pict>
          <v:shape id="Правая фигурная скобка 16" o:spid="_x0000_s1043" type="#_x0000_t88" style="position:absolute;left:0;text-align:left;margin-left:228pt;margin-top:-208.9pt;width:27pt;height:46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"/>
        </w:pict>
      </w:r>
      <w:r>
        <w:rPr>
          <w:noProof/>
          <w:lang w:eastAsia="ru-RU"/>
        </w:rPr>
        <w:pict>
          <v:rect id="Прямоугольник 15" o:spid="_x0000_s1033" style="position:absolute;left:0;text-align:left;margin-left:0;margin-top:263.7pt;width:108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">
            <v:textbox style="mso-next-textbox:#Прямоугольник 15">
              <w:txbxContent>
                <w:p w:rsidR="00797B0F" w:rsidRDefault="00797B0F" w:rsidP="006E5789">
                  <w:pPr>
                    <w:ind w:firstLine="0"/>
                    <w:jc w:val="center"/>
                  </w:pPr>
                  <w:r>
                    <w:t>Развитие экологической культуры</w:t>
                  </w:r>
                </w:p>
              </w:txbxContent>
            </v:textbox>
          </v:rect>
        </w:pict>
      </w:r>
      <w:r>
        <w:rPr>
          <w:noProof/>
          <w:lang w:eastAsia="ru-RU"/>
        </w:rPr>
        <w:pict>
          <v:rect id="Прямоугольник 14" o:spid="_x0000_s1034" style="position:absolute;left:0;text-align:left;margin-left:135pt;margin-top:80.1pt;width:135pt;height:1in;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">
            <v:textbox style="mso-next-textbox:#Прямоугольник 14">
              <w:txbxContent>
                <w:p w:rsidR="00797B0F" w:rsidRDefault="00797B0F" w:rsidP="006E5789">
                  <w:pPr>
                    <w:ind w:firstLine="0"/>
                    <w:jc w:val="center"/>
                  </w:pPr>
                  <w:r>
                    <w:t>Мониторинг возможностей и способностей учащихся</w:t>
                  </w:r>
                </w:p>
              </w:txbxContent>
            </v:textbox>
          </v:rect>
        </w:pict>
      </w:r>
      <w:r>
        <w:rPr>
          <w:noProof/>
          <w:lang w:eastAsia="ru-RU"/>
        </w:rPr>
        <w:pict>
          <v:rect id="Прямоугольник 13" o:spid="_x0000_s1035" style="position:absolute;left:0;text-align:left;margin-left:297pt;margin-top:263.7pt;width:162pt;height:9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">
            <v:textbox style="mso-next-textbox:#Прямоугольник 13">
              <w:txbxContent>
                <w:p w:rsidR="00797B0F" w:rsidRDefault="00797B0F" w:rsidP="006E5789">
                  <w:pPr>
                    <w:ind w:firstLine="0"/>
                    <w:jc w:val="center"/>
                  </w:pPr>
                  <w:r>
                    <w:t>Формирование коммуникативных навыков в разновозрастной среде и среде</w:t>
                  </w:r>
                  <w:r>
                    <w:rPr>
                      <w:sz w:val="28"/>
                      <w:szCs w:val="28"/>
                    </w:rPr>
                    <w:t xml:space="preserve"> </w:t>
                  </w:r>
                  <w:r>
                    <w:t>сверстников</w:t>
                  </w:r>
                </w:p>
              </w:txbxContent>
            </v:textbox>
          </v:rect>
        </w:pict>
      </w:r>
      <w:r>
        <w:rPr>
          <w:noProof/>
          <w:lang w:eastAsia="ru-RU"/>
        </w:rPr>
        <w:pict>
          <v:rect id="Прямоугольник 10" o:spid="_x0000_s1036" style="position:absolute;left:0;text-align:left;margin-left:306pt;margin-top:42.3pt;width:153pt;height:9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">
            <v:textbox style="mso-next-textbox:#Прямоугольник 10">
              <w:txbxContent>
                <w:p w:rsidR="00797B0F" w:rsidRDefault="00797B0F" w:rsidP="006E5789">
                  <w:pPr>
                    <w:ind w:firstLine="0"/>
                    <w:jc w:val="center"/>
                  </w:pPr>
                  <w:r>
                    <w:t>Психолого-педагогическая поддержка участников олимпиадного</w:t>
                  </w:r>
                  <w:r>
                    <w:rPr>
                      <w:sz w:val="28"/>
                      <w:szCs w:val="28"/>
                    </w:rPr>
                    <w:t xml:space="preserve"> </w:t>
                  </w:r>
                  <w:r>
                    <w:t>движения</w:t>
                  </w:r>
                </w:p>
              </w:txbxContent>
            </v:textbox>
          </v:rect>
        </w:pict>
      </w:r>
      <w:r>
        <w:rPr>
          <w:noProof/>
          <w:lang w:eastAsia="ru-RU"/>
        </w:rPr>
        <w:pict>
          <v:rect id="Прямоугольник 9" o:spid="_x0000_s1037" style="position:absolute;left:0;text-align:left;margin-left:135pt;margin-top:166.7pt;width:135pt;height:9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">
            <v:textbox style="mso-next-textbox:#Прямоугольник 9">
              <w:txbxContent>
                <w:p w:rsidR="00797B0F" w:rsidRDefault="00797B0F" w:rsidP="006E5789">
                  <w:pPr>
                    <w:ind w:firstLine="0"/>
                    <w:jc w:val="center"/>
                  </w:pPr>
                  <w:r>
                    <w:t>Выявление и поддержка детей с особыми образовательными потребностями</w:t>
                  </w:r>
                </w:p>
              </w:txbxContent>
            </v:textbox>
          </v:rect>
        </w:pict>
      </w:r>
      <w:r>
        <w:rPr>
          <w:noProof/>
          <w:lang w:eastAsia="ru-RU"/>
        </w:rPr>
        <w:pict>
          <v:rect id="Прямоугольник 8" o:spid="_x0000_s1038" style="position:absolute;left:0;text-align:left;margin-left:131.5pt;margin-top:282.7pt;width:135pt;height:6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">
            <v:textbox style="mso-next-textbox:#Прямоугольник 8">
              <w:txbxContent>
                <w:p w:rsidR="00797B0F" w:rsidRDefault="00797B0F" w:rsidP="006E5789">
                  <w:pPr>
                    <w:ind w:firstLine="0"/>
                    <w:jc w:val="center"/>
                  </w:pPr>
                  <w:r>
                    <w:t>Выявление и поддержка одарённых детей</w:t>
                  </w:r>
                </w:p>
              </w:txbxContent>
            </v:textbox>
          </v:rect>
        </w:pict>
      </w:r>
      <w:r>
        <w:rPr>
          <w:noProof/>
          <w:lang w:eastAsia="ru-RU"/>
        </w:rPr>
        <w:pict>
          <v:rect id="Прямоугольник 7" o:spid="_x0000_s1039" style="position:absolute;left:0;text-align:left;margin-left:297pt;margin-top:143.7pt;width:162pt;height:1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">
            <v:textbox style="mso-next-textbox:#Прямоугольник 7">
              <w:txbxContent>
                <w:p w:rsidR="00797B0F" w:rsidRDefault="00797B0F" w:rsidP="006E5789">
                  <w:pPr>
                    <w:ind w:firstLine="0"/>
                    <w:jc w:val="center"/>
                  </w:pPr>
                  <w:r>
                    <w:t>Обеспечение осознанного и ответственного выбора дальнейшей профессиональной сферы деятельности</w:t>
                  </w:r>
                </w:p>
              </w:txbxContent>
            </v:textbox>
          </v:rect>
        </w:pict>
      </w:r>
      <w:r>
        <w:rPr>
          <w:noProof/>
          <w:lang w:eastAsia="ru-RU"/>
        </w:rPr>
        <w:pict>
          <v:rect id="Прямоугольник 6" o:spid="_x0000_s1040" style="position:absolute;left:0;text-align:left;margin-left:297pt;margin-top:365.15pt;width:162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">
            <v:textbox style="mso-next-textbox:#Прямоугольник 6">
              <w:txbxContent>
                <w:p w:rsidR="00797B0F" w:rsidRDefault="00797B0F" w:rsidP="006E5789">
                  <w:pPr>
                    <w:ind w:firstLine="0"/>
                    <w:jc w:val="center"/>
                  </w:pPr>
                  <w:r>
                    <w:t>Поддержка детских объединений и ученического самоуправления</w:t>
                  </w:r>
                </w:p>
              </w:txbxContent>
            </v:textbox>
          </v:rect>
        </w:pict>
      </w:r>
      <w:r>
        <w:rPr>
          <w:noProof/>
          <w:lang w:eastAsia="ru-RU"/>
        </w:rPr>
        <w:pict>
          <v:rect id="Прямоугольник 5" o:spid="_x0000_s1041" style="position:absolute;left:0;text-align:left;margin-left:0;margin-top:143.7pt;width:108pt;height:9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">
            <v:textbox style="mso-next-textbox:#Прямоугольник 5">
              <w:txbxContent>
                <w:p w:rsidR="00797B0F" w:rsidRDefault="00797B0F" w:rsidP="006E5789">
                  <w:pPr>
                    <w:ind w:firstLine="0"/>
                    <w:jc w:val="center"/>
                  </w:pPr>
                  <w:r>
                    <w:t>Формирование ценности здоровья и безопасного образа жизни</w:t>
                  </w:r>
                </w:p>
              </w:txbxContent>
            </v:textbox>
          </v:rect>
        </w:pict>
      </w:r>
      <w:r>
        <w:rPr>
          <w:noProof/>
          <w:lang w:eastAsia="ru-RU"/>
        </w:rPr>
        <w:pict>
          <v:rect id="Прямоугольник 4" o:spid="_x0000_s1042" style="position:absolute;left:0;text-align:left;margin-left:0;margin-top:42.9pt;width:108pt;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oTgIAAGA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">
            <v:textbox style="mso-next-textbox:#Прямоугольник 4">
              <w:txbxContent>
                <w:p w:rsidR="00797B0F" w:rsidRDefault="00797B0F" w:rsidP="006E5789">
                  <w:pPr>
                    <w:ind w:firstLine="0"/>
                    <w:jc w:val="center"/>
                    <w:rPr>
                      <w:sz w:val="28"/>
                      <w:szCs w:val="28"/>
                    </w:rPr>
                  </w:pPr>
                  <w:r>
                    <w:t>Сохранение и укрепление психологичес-кого</w:t>
                  </w:r>
                  <w:r>
                    <w:rPr>
                      <w:sz w:val="28"/>
                      <w:szCs w:val="28"/>
                    </w:rPr>
                    <w:t xml:space="preserve"> </w:t>
                  </w:r>
                  <w:r>
                    <w:t>здоровья</w:t>
                  </w:r>
                </w:p>
              </w:txbxContent>
            </v:textbox>
          </v:rect>
        </w:pict>
      </w: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rPr>
          <w:rStyle w:val="1921"/>
          <w:b/>
          <w:bCs/>
          <w:sz w:val="24"/>
          <w:szCs w:val="24"/>
        </w:rPr>
      </w:pPr>
    </w:p>
    <w:p w:rsidR="003029FF" w:rsidRPr="003E3BEB" w:rsidRDefault="003029FF" w:rsidP="00146155">
      <w:pPr>
        <w:pStyle w:val="af1"/>
        <w:tabs>
          <w:tab w:val="left" w:pos="1134"/>
        </w:tabs>
      </w:pPr>
    </w:p>
    <w:p w:rsidR="003029FF" w:rsidRPr="003E3BEB" w:rsidRDefault="003029FF" w:rsidP="00146155">
      <w:pPr>
        <w:pStyle w:val="af1"/>
        <w:tabs>
          <w:tab w:val="left" w:pos="1134"/>
        </w:tabs>
        <w:rPr>
          <w:b/>
        </w:rPr>
      </w:pPr>
    </w:p>
    <w:p w:rsidR="003029FF" w:rsidRPr="003E3BEB" w:rsidRDefault="003029FF" w:rsidP="00146155">
      <w:pPr>
        <w:pStyle w:val="af1"/>
        <w:tabs>
          <w:tab w:val="left" w:pos="1134"/>
        </w:tabs>
        <w:rPr>
          <w:b/>
        </w:rPr>
      </w:pPr>
    </w:p>
    <w:p w:rsidR="003029FF" w:rsidRPr="003E3BEB" w:rsidRDefault="003029FF" w:rsidP="00146155">
      <w:pPr>
        <w:pStyle w:val="af1"/>
        <w:tabs>
          <w:tab w:val="left" w:pos="1134"/>
        </w:tabs>
        <w:rPr>
          <w:b/>
        </w:rPr>
      </w:pPr>
    </w:p>
    <w:p w:rsidR="003029FF" w:rsidRPr="003E3BEB" w:rsidRDefault="003029FF" w:rsidP="00146155">
      <w:pPr>
        <w:pStyle w:val="af1"/>
        <w:tabs>
          <w:tab w:val="left" w:pos="1134"/>
        </w:tabs>
        <w:rPr>
          <w:b/>
        </w:rPr>
      </w:pPr>
    </w:p>
    <w:p w:rsidR="003029FF" w:rsidRPr="003E3BEB" w:rsidRDefault="003029FF" w:rsidP="00146155">
      <w:pPr>
        <w:pStyle w:val="af1"/>
        <w:tabs>
          <w:tab w:val="left" w:pos="1134"/>
        </w:tabs>
        <w:rPr>
          <w:b/>
        </w:rPr>
      </w:pPr>
    </w:p>
    <w:p w:rsidR="003029FF" w:rsidRPr="003E3BEB" w:rsidRDefault="003029FF" w:rsidP="00146155">
      <w:pPr>
        <w:pStyle w:val="af1"/>
        <w:tabs>
          <w:tab w:val="left" w:pos="1134"/>
        </w:tabs>
        <w:rPr>
          <w:b/>
        </w:rPr>
      </w:pPr>
    </w:p>
    <w:p w:rsidR="003029FF" w:rsidRPr="003E3BEB" w:rsidRDefault="003029FF" w:rsidP="00146155">
      <w:pPr>
        <w:pStyle w:val="af1"/>
        <w:tabs>
          <w:tab w:val="left" w:pos="1134"/>
        </w:tabs>
        <w:rPr>
          <w:b/>
        </w:rPr>
      </w:pPr>
    </w:p>
    <w:p w:rsidR="006A1FD7" w:rsidRDefault="006A1FD7" w:rsidP="00146155">
      <w:pPr>
        <w:pStyle w:val="af1"/>
        <w:tabs>
          <w:tab w:val="left" w:pos="1134"/>
        </w:tabs>
        <w:rPr>
          <w:b/>
          <w:sz w:val="24"/>
          <w:szCs w:val="24"/>
        </w:rPr>
      </w:pPr>
    </w:p>
    <w:p w:rsidR="006A1FD7" w:rsidRDefault="006A1FD7" w:rsidP="00146155">
      <w:pPr>
        <w:pStyle w:val="af1"/>
        <w:tabs>
          <w:tab w:val="left" w:pos="1134"/>
        </w:tabs>
        <w:rPr>
          <w:b/>
          <w:sz w:val="24"/>
          <w:szCs w:val="24"/>
        </w:rPr>
      </w:pPr>
    </w:p>
    <w:p w:rsidR="006A1FD7" w:rsidRDefault="006A1FD7" w:rsidP="00146155">
      <w:pPr>
        <w:pStyle w:val="af1"/>
        <w:tabs>
          <w:tab w:val="left" w:pos="1134"/>
        </w:tabs>
        <w:rPr>
          <w:b/>
          <w:sz w:val="24"/>
          <w:szCs w:val="24"/>
        </w:rPr>
      </w:pPr>
    </w:p>
    <w:p w:rsidR="003029FF" w:rsidRPr="006E5789" w:rsidRDefault="003029FF" w:rsidP="00146155">
      <w:pPr>
        <w:pStyle w:val="af1"/>
        <w:tabs>
          <w:tab w:val="left" w:pos="1134"/>
        </w:tabs>
        <w:rPr>
          <w:b/>
          <w:sz w:val="24"/>
          <w:szCs w:val="24"/>
        </w:rPr>
      </w:pPr>
      <w:r w:rsidRPr="006E5789">
        <w:rPr>
          <w:b/>
          <w:sz w:val="24"/>
          <w:szCs w:val="24"/>
        </w:rPr>
        <w:lastRenderedPageBreak/>
        <w:t>3.2.3. Финансовое обеспечение реализации основной образовательной программы основного  общего образования</w:t>
      </w:r>
    </w:p>
    <w:p w:rsidR="003029FF" w:rsidRPr="006E5789" w:rsidRDefault="003029FF" w:rsidP="00146155">
      <w:pPr>
        <w:pStyle w:val="af1"/>
        <w:tabs>
          <w:tab w:val="left" w:pos="1134"/>
        </w:tabs>
        <w:rPr>
          <w:sz w:val="24"/>
          <w:szCs w:val="24"/>
        </w:rPr>
      </w:pPr>
      <w:r w:rsidRPr="006E5789">
        <w:rPr>
          <w:rStyle w:val="afff9"/>
          <w:rFonts w:eastAsia="Calibri"/>
          <w:sz w:val="24"/>
          <w:szCs w:val="24"/>
        </w:rPr>
        <w:t>Финансовое обеспечение</w:t>
      </w:r>
      <w:r w:rsidRPr="006E5789">
        <w:rPr>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029FF" w:rsidRPr="006E5789" w:rsidRDefault="003029FF" w:rsidP="00146155">
      <w:pPr>
        <w:pStyle w:val="af1"/>
        <w:tabs>
          <w:tab w:val="left" w:pos="1134"/>
        </w:tabs>
        <w:rPr>
          <w:sz w:val="24"/>
          <w:szCs w:val="24"/>
        </w:rPr>
      </w:pPr>
      <w:r w:rsidRPr="006E5789">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3029FF" w:rsidRPr="0036231F" w:rsidRDefault="003029FF" w:rsidP="00146155">
      <w:pPr>
        <w:pStyle w:val="af1"/>
        <w:tabs>
          <w:tab w:val="left" w:pos="1134"/>
        </w:tabs>
        <w:rPr>
          <w:sz w:val="24"/>
          <w:szCs w:val="24"/>
        </w:rPr>
      </w:pPr>
      <w:r w:rsidRPr="0036231F">
        <w:rPr>
          <w:rStyle w:val="3f3"/>
          <w:rFonts w:eastAsia="Calibri"/>
          <w:sz w:val="24"/>
          <w:szCs w:val="24"/>
        </w:rPr>
        <w:t>Финансовое обеспечение задания учредителя по реализации основной образовательной программы основного общего образования</w:t>
      </w:r>
      <w:r w:rsidRPr="0036231F">
        <w:rPr>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ООО.</w:t>
      </w:r>
    </w:p>
    <w:p w:rsidR="003029FF" w:rsidRPr="0036231F" w:rsidRDefault="003029FF" w:rsidP="00146155">
      <w:pPr>
        <w:pStyle w:val="af1"/>
        <w:tabs>
          <w:tab w:val="left" w:pos="1134"/>
        </w:tabs>
        <w:rPr>
          <w:sz w:val="24"/>
          <w:szCs w:val="24"/>
        </w:rPr>
      </w:pPr>
      <w:r w:rsidRPr="0036231F">
        <w:rPr>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029FF" w:rsidRPr="006E5789" w:rsidRDefault="003029FF" w:rsidP="00146155">
      <w:pPr>
        <w:pStyle w:val="af1"/>
        <w:tabs>
          <w:tab w:val="left" w:pos="1134"/>
        </w:tabs>
        <w:rPr>
          <w:sz w:val="24"/>
          <w:szCs w:val="24"/>
        </w:rPr>
      </w:pPr>
      <w:r w:rsidRPr="0036231F">
        <w:rPr>
          <w:rStyle w:val="3f3"/>
          <w:rFonts w:eastAsia="Calibri"/>
          <w:sz w:val="24"/>
          <w:szCs w:val="24"/>
        </w:rPr>
        <w:t>Региональный расчётный подушевой норматив</w:t>
      </w:r>
      <w:r w:rsidRPr="0036231F">
        <w:rPr>
          <w:sz w:val="24"/>
          <w:szCs w:val="24"/>
        </w:rPr>
        <w:t xml:space="preserve"> — это минимально допустимый объём финансовых средств, необходимых для реализации</w:t>
      </w:r>
      <w:r w:rsidRPr="006E5789">
        <w:rPr>
          <w:sz w:val="24"/>
          <w:szCs w:val="24"/>
        </w:rPr>
        <w:t xml:space="preserve">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3029FF" w:rsidRPr="006E5789" w:rsidRDefault="003029FF" w:rsidP="00146155">
      <w:pPr>
        <w:pStyle w:val="af1"/>
        <w:tabs>
          <w:tab w:val="left" w:pos="1134"/>
        </w:tabs>
        <w:rPr>
          <w:sz w:val="24"/>
          <w:szCs w:val="24"/>
        </w:rPr>
      </w:pPr>
      <w:r w:rsidRPr="006E5789">
        <w:rPr>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3029FF" w:rsidRPr="006E5789" w:rsidRDefault="003029FF" w:rsidP="00146155">
      <w:pPr>
        <w:pStyle w:val="af1"/>
        <w:tabs>
          <w:tab w:val="left" w:pos="1134"/>
        </w:tabs>
        <w:rPr>
          <w:sz w:val="24"/>
          <w:szCs w:val="24"/>
        </w:rPr>
      </w:pPr>
      <w:bookmarkStart w:id="329" w:name="bookmark418"/>
      <w:r w:rsidRPr="006E5789">
        <w:rPr>
          <w:sz w:val="24"/>
          <w:szCs w:val="24"/>
        </w:rPr>
        <w:t>Региональный расчётный подушевой норматив должен</w:t>
      </w:r>
      <w:r w:rsidRPr="006E5789">
        <w:rPr>
          <w:rStyle w:val="322"/>
          <w:sz w:val="24"/>
          <w:szCs w:val="24"/>
        </w:rPr>
        <w:t xml:space="preserve"> </w:t>
      </w:r>
      <w:r w:rsidRPr="006E5789">
        <w:rPr>
          <w:sz w:val="24"/>
          <w:szCs w:val="24"/>
        </w:rPr>
        <w:t>покрывать следующие расходы на год:</w:t>
      </w:r>
      <w:bookmarkEnd w:id="329"/>
    </w:p>
    <w:p w:rsidR="003029FF" w:rsidRPr="006E5789" w:rsidRDefault="003029FF" w:rsidP="00146155">
      <w:pPr>
        <w:pStyle w:val="af1"/>
        <w:tabs>
          <w:tab w:val="left" w:pos="1134"/>
        </w:tabs>
        <w:rPr>
          <w:sz w:val="24"/>
          <w:szCs w:val="24"/>
        </w:rPr>
      </w:pPr>
      <w:r w:rsidRPr="006E5789">
        <w:rPr>
          <w:sz w:val="24"/>
          <w:szCs w:val="24"/>
        </w:rPr>
        <w:t>• оплату труда работников образовательных учреждений с учётом районных коэффициентов к заработной плате, а также отчисления;</w:t>
      </w:r>
    </w:p>
    <w:p w:rsidR="003029FF" w:rsidRPr="006E5789" w:rsidRDefault="003029FF" w:rsidP="00146155">
      <w:pPr>
        <w:pStyle w:val="af1"/>
        <w:tabs>
          <w:tab w:val="left" w:pos="1134"/>
        </w:tabs>
        <w:rPr>
          <w:sz w:val="24"/>
          <w:szCs w:val="24"/>
        </w:rPr>
      </w:pPr>
      <w:r w:rsidRPr="006E5789">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29FF" w:rsidRPr="006E5789" w:rsidRDefault="003029FF" w:rsidP="00146155">
      <w:pPr>
        <w:pStyle w:val="af1"/>
        <w:tabs>
          <w:tab w:val="left" w:pos="1134"/>
        </w:tabs>
        <w:rPr>
          <w:sz w:val="24"/>
          <w:szCs w:val="24"/>
        </w:rPr>
      </w:pPr>
      <w:r w:rsidRPr="006E5789">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3029FF" w:rsidRPr="006E5789" w:rsidRDefault="003029FF" w:rsidP="00146155">
      <w:pPr>
        <w:pStyle w:val="af1"/>
        <w:tabs>
          <w:tab w:val="left" w:pos="1134"/>
        </w:tabs>
        <w:rPr>
          <w:sz w:val="24"/>
          <w:szCs w:val="24"/>
        </w:rPr>
      </w:pPr>
      <w:r w:rsidRPr="006E5789">
        <w:rPr>
          <w:rStyle w:val="afff9"/>
          <w:rFonts w:eastAsia="Calibri"/>
          <w:sz w:val="24"/>
          <w:szCs w:val="24"/>
        </w:rPr>
        <w:t>Формирование фонда оплаты труда</w:t>
      </w:r>
      <w:r w:rsidRPr="006E5789">
        <w:rPr>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3029FF" w:rsidRPr="006E5789" w:rsidRDefault="003029FF" w:rsidP="00146155">
      <w:pPr>
        <w:pStyle w:val="af1"/>
        <w:tabs>
          <w:tab w:val="left" w:pos="1134"/>
        </w:tabs>
        <w:rPr>
          <w:sz w:val="24"/>
          <w:szCs w:val="24"/>
        </w:rPr>
      </w:pPr>
      <w:r w:rsidRPr="006E5789">
        <w:rPr>
          <w:rStyle w:val="afff9"/>
          <w:rFonts w:eastAsia="Calibri"/>
          <w:sz w:val="24"/>
          <w:szCs w:val="24"/>
        </w:rPr>
        <w:t>Справочно:</w:t>
      </w:r>
      <w:r w:rsidRPr="006E5789">
        <w:rPr>
          <w:sz w:val="24"/>
          <w:szCs w:val="24"/>
        </w:rPr>
        <w:t xml:space="preserve"> в соответствии с установленным порядком финансирования оплаты труда работников образовательных учреждений:</w:t>
      </w:r>
    </w:p>
    <w:p w:rsidR="003029FF" w:rsidRPr="006E5789" w:rsidRDefault="003029FF" w:rsidP="00146155">
      <w:pPr>
        <w:pStyle w:val="af1"/>
        <w:tabs>
          <w:tab w:val="left" w:pos="1134"/>
        </w:tabs>
        <w:rPr>
          <w:sz w:val="24"/>
          <w:szCs w:val="24"/>
        </w:rPr>
      </w:pPr>
      <w:r w:rsidRPr="006E5789">
        <w:rPr>
          <w:sz w:val="24"/>
          <w:szCs w:val="24"/>
        </w:rPr>
        <w:t>•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3029FF" w:rsidRPr="006E5789" w:rsidRDefault="003029FF" w:rsidP="00146155">
      <w:pPr>
        <w:pStyle w:val="af1"/>
        <w:tabs>
          <w:tab w:val="left" w:pos="1134"/>
        </w:tabs>
        <w:rPr>
          <w:sz w:val="24"/>
          <w:szCs w:val="24"/>
        </w:rPr>
      </w:pPr>
      <w:r w:rsidRPr="006E5789">
        <w:rPr>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w:t>
      </w:r>
      <w:r w:rsidRPr="006E5789">
        <w:rPr>
          <w:sz w:val="24"/>
          <w:szCs w:val="24"/>
        </w:rPr>
        <w:lastRenderedPageBreak/>
        <w:t>процесс, учебно-вспомогательного и младшего обслуживающего персонала образовательного учреждения;</w:t>
      </w:r>
    </w:p>
    <w:p w:rsidR="003029FF" w:rsidRPr="006E5789" w:rsidRDefault="003029FF" w:rsidP="00146155">
      <w:pPr>
        <w:pStyle w:val="af1"/>
        <w:tabs>
          <w:tab w:val="left" w:pos="1134"/>
        </w:tabs>
        <w:rPr>
          <w:sz w:val="24"/>
          <w:szCs w:val="24"/>
        </w:rPr>
      </w:pPr>
      <w:r w:rsidRPr="006E5789">
        <w:rPr>
          <w:sz w:val="24"/>
          <w:szCs w:val="24"/>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3029FF" w:rsidRPr="006E5789" w:rsidRDefault="003029FF" w:rsidP="00146155">
      <w:pPr>
        <w:pStyle w:val="af1"/>
        <w:tabs>
          <w:tab w:val="left" w:pos="1134"/>
        </w:tabs>
        <w:rPr>
          <w:sz w:val="24"/>
          <w:szCs w:val="24"/>
        </w:rPr>
      </w:pPr>
      <w:r w:rsidRPr="006E5789">
        <w:rPr>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3029FF" w:rsidRPr="006E5789" w:rsidRDefault="003029FF" w:rsidP="00146155">
      <w:pPr>
        <w:pStyle w:val="af1"/>
        <w:tabs>
          <w:tab w:val="left" w:pos="1134"/>
        </w:tabs>
        <w:rPr>
          <w:sz w:val="24"/>
          <w:szCs w:val="24"/>
        </w:rPr>
      </w:pPr>
      <w:r w:rsidRPr="006E5789">
        <w:rPr>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3029FF" w:rsidRPr="006E5789" w:rsidRDefault="003029FF" w:rsidP="00146155">
      <w:pPr>
        <w:pStyle w:val="af1"/>
        <w:tabs>
          <w:tab w:val="left" w:pos="1134"/>
        </w:tabs>
        <w:rPr>
          <w:sz w:val="24"/>
          <w:szCs w:val="24"/>
        </w:rPr>
      </w:pPr>
      <w:r w:rsidRPr="006E5789">
        <w:rPr>
          <w:sz w:val="24"/>
          <w:szCs w:val="24"/>
        </w:rPr>
        <w:t xml:space="preserve"> </w:t>
      </w:r>
      <w:r w:rsidRPr="006E5789">
        <w:rPr>
          <w:sz w:val="24"/>
          <w:szCs w:val="24"/>
        </w:rPr>
        <w:tab/>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029FF" w:rsidRPr="006E5789" w:rsidRDefault="003029FF" w:rsidP="00146155">
      <w:pPr>
        <w:pStyle w:val="af1"/>
        <w:tabs>
          <w:tab w:val="left" w:pos="1134"/>
        </w:tabs>
        <w:rPr>
          <w:sz w:val="24"/>
          <w:szCs w:val="24"/>
        </w:rPr>
      </w:pPr>
      <w:bookmarkStart w:id="330" w:name="bookmark419"/>
      <w:r w:rsidRPr="006E5789">
        <w:rPr>
          <w:sz w:val="24"/>
          <w:szCs w:val="24"/>
        </w:rPr>
        <w:t>Образовательное учреждение самостоятельно определяет:</w:t>
      </w:r>
      <w:bookmarkEnd w:id="330"/>
    </w:p>
    <w:p w:rsidR="003029FF" w:rsidRPr="006E5789" w:rsidRDefault="003029FF" w:rsidP="00146155">
      <w:pPr>
        <w:pStyle w:val="af1"/>
        <w:tabs>
          <w:tab w:val="left" w:pos="1134"/>
        </w:tabs>
        <w:rPr>
          <w:sz w:val="24"/>
          <w:szCs w:val="24"/>
        </w:rPr>
      </w:pPr>
      <w:r w:rsidRPr="006E5789">
        <w:rPr>
          <w:sz w:val="24"/>
          <w:szCs w:val="24"/>
        </w:rPr>
        <w:t>• соотношение базовой и стимулирующей части фонда оплаты труда;</w:t>
      </w:r>
    </w:p>
    <w:p w:rsidR="003029FF" w:rsidRPr="006E5789" w:rsidRDefault="003029FF" w:rsidP="00146155">
      <w:pPr>
        <w:pStyle w:val="af1"/>
        <w:tabs>
          <w:tab w:val="left" w:pos="1134"/>
        </w:tabs>
        <w:rPr>
          <w:sz w:val="24"/>
          <w:szCs w:val="24"/>
        </w:rPr>
      </w:pPr>
      <w:r w:rsidRPr="006E5789">
        <w:rPr>
          <w:sz w:val="24"/>
          <w:szCs w:val="24"/>
        </w:rPr>
        <w:t>• соотношение фонда оплаты труда педагогического, административно-управленческого и учебно-вспомогательного персонала;</w:t>
      </w:r>
    </w:p>
    <w:p w:rsidR="003029FF" w:rsidRPr="006E5789" w:rsidRDefault="003029FF" w:rsidP="00146155">
      <w:pPr>
        <w:pStyle w:val="af1"/>
        <w:tabs>
          <w:tab w:val="left" w:pos="1134"/>
        </w:tabs>
        <w:rPr>
          <w:sz w:val="24"/>
          <w:szCs w:val="24"/>
        </w:rPr>
      </w:pPr>
      <w:r w:rsidRPr="006E5789">
        <w:rPr>
          <w:sz w:val="24"/>
          <w:szCs w:val="24"/>
        </w:rPr>
        <w:t>• соотношение общей и специальной частей внутри базовой части фонда оплаты труда;</w:t>
      </w:r>
    </w:p>
    <w:p w:rsidR="003029FF" w:rsidRPr="006E5789" w:rsidRDefault="003029FF" w:rsidP="00146155">
      <w:pPr>
        <w:pStyle w:val="af1"/>
        <w:tabs>
          <w:tab w:val="left" w:pos="1134"/>
        </w:tabs>
        <w:rPr>
          <w:sz w:val="24"/>
          <w:szCs w:val="24"/>
        </w:rPr>
      </w:pPr>
      <w:r w:rsidRPr="006E5789">
        <w:rPr>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3029FF" w:rsidRPr="006E5789" w:rsidRDefault="003029FF" w:rsidP="00146155">
      <w:pPr>
        <w:pStyle w:val="af1"/>
        <w:tabs>
          <w:tab w:val="left" w:pos="1134"/>
        </w:tabs>
        <w:rPr>
          <w:sz w:val="24"/>
          <w:szCs w:val="24"/>
        </w:rPr>
      </w:pPr>
      <w:r w:rsidRPr="006E5789">
        <w:rPr>
          <w:sz w:val="24"/>
          <w:szCs w:val="24"/>
        </w:rPr>
        <w:t>В распределении стимулирующей части фонда оплаты труда предусматривается участие органов самоуправления</w:t>
      </w:r>
      <w:r w:rsidR="009C22E2">
        <w:rPr>
          <w:sz w:val="24"/>
          <w:szCs w:val="24"/>
        </w:rPr>
        <w:t xml:space="preserve"> школы</w:t>
      </w:r>
      <w:r w:rsidRPr="006E5789">
        <w:rPr>
          <w:sz w:val="24"/>
          <w:szCs w:val="24"/>
        </w:rPr>
        <w:t>.</w:t>
      </w:r>
    </w:p>
    <w:p w:rsidR="003029FF" w:rsidRPr="006E5789" w:rsidRDefault="003029FF" w:rsidP="00146155">
      <w:pPr>
        <w:pStyle w:val="af1"/>
        <w:tabs>
          <w:tab w:val="left" w:pos="1134"/>
        </w:tabs>
        <w:rPr>
          <w:sz w:val="24"/>
          <w:szCs w:val="24"/>
        </w:rPr>
      </w:pPr>
      <w:r w:rsidRPr="006E5789">
        <w:rPr>
          <w:sz w:val="24"/>
          <w:szCs w:val="24"/>
        </w:rPr>
        <w:t>Для обеспечения требований ФГОС ООО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6E5789">
        <w:rPr>
          <w:rStyle w:val="15Consolas"/>
          <w:rFonts w:eastAsia="Calibri"/>
        </w:rPr>
        <w:t xml:space="preserve"> образовательное учреждение:</w:t>
      </w:r>
    </w:p>
    <w:p w:rsidR="003029FF" w:rsidRPr="006E5789" w:rsidRDefault="003029FF" w:rsidP="00146155">
      <w:pPr>
        <w:pStyle w:val="af1"/>
        <w:tabs>
          <w:tab w:val="left" w:pos="1134"/>
        </w:tabs>
        <w:rPr>
          <w:sz w:val="24"/>
          <w:szCs w:val="24"/>
        </w:rPr>
      </w:pPr>
      <w:r w:rsidRPr="006E5789">
        <w:rPr>
          <w:sz w:val="24"/>
          <w:szCs w:val="24"/>
        </w:rPr>
        <w:t>1) проводит экономический расчёт стоимости обеспечения требований ФГОС ООО по каждой позиции;</w:t>
      </w:r>
    </w:p>
    <w:p w:rsidR="003029FF" w:rsidRPr="006E5789" w:rsidRDefault="003029FF" w:rsidP="00146155">
      <w:pPr>
        <w:pStyle w:val="af1"/>
        <w:tabs>
          <w:tab w:val="left" w:pos="1134"/>
        </w:tabs>
        <w:rPr>
          <w:sz w:val="24"/>
          <w:szCs w:val="24"/>
        </w:rPr>
      </w:pPr>
      <w:r w:rsidRPr="006E5789">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3029FF" w:rsidRPr="006E5789" w:rsidRDefault="003029FF" w:rsidP="00146155">
      <w:pPr>
        <w:pStyle w:val="af1"/>
        <w:tabs>
          <w:tab w:val="left" w:pos="1134"/>
        </w:tabs>
        <w:rPr>
          <w:sz w:val="24"/>
          <w:szCs w:val="24"/>
        </w:rPr>
      </w:pPr>
      <w:r w:rsidRPr="006E5789">
        <w:rPr>
          <w:sz w:val="24"/>
          <w:szCs w:val="24"/>
        </w:rPr>
        <w:t>3) определяет величину затрат на обеспечение требований к условиям реализации ООП;</w:t>
      </w:r>
    </w:p>
    <w:p w:rsidR="003029FF" w:rsidRPr="006E5789" w:rsidRDefault="003029FF" w:rsidP="00146155">
      <w:pPr>
        <w:pStyle w:val="af1"/>
        <w:tabs>
          <w:tab w:val="left" w:pos="1134"/>
        </w:tabs>
        <w:rPr>
          <w:sz w:val="24"/>
          <w:szCs w:val="24"/>
        </w:rPr>
      </w:pPr>
      <w:r w:rsidRPr="006E5789">
        <w:rPr>
          <w:sz w:val="24"/>
          <w:szCs w:val="24"/>
        </w:rPr>
        <w:t>4) соотносит необходимые затраты с региональным (муниципальным) графиком внедрения ФГОС ООО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3029FF" w:rsidRPr="006E5789" w:rsidRDefault="003029FF" w:rsidP="00146155">
      <w:pPr>
        <w:pStyle w:val="af1"/>
        <w:tabs>
          <w:tab w:val="left" w:pos="1134"/>
        </w:tabs>
        <w:rPr>
          <w:sz w:val="24"/>
          <w:szCs w:val="24"/>
        </w:rPr>
      </w:pPr>
      <w:r w:rsidRPr="006E5789">
        <w:rPr>
          <w:sz w:val="24"/>
          <w:szCs w:val="24"/>
        </w:rPr>
        <w:t>5)</w:t>
      </w:r>
      <w:r w:rsidRPr="006E5789">
        <w:rPr>
          <w:sz w:val="24"/>
          <w:szCs w:val="24"/>
          <w:lang w:val="en-US"/>
        </w:rPr>
        <w:t> </w:t>
      </w:r>
      <w:r w:rsidRPr="006E5789">
        <w:rPr>
          <w:sz w:val="24"/>
          <w:szCs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6E5789">
        <w:rPr>
          <w:rStyle w:val="3f3"/>
          <w:rFonts w:eastAsia="Calibri"/>
          <w:sz w:val="24"/>
          <w:szCs w:val="24"/>
        </w:rPr>
        <w:t xml:space="preserve"> (механизмы расчёта необходимого финансирования</w:t>
      </w:r>
      <w:r w:rsidRPr="006E5789">
        <w:rPr>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3029FF" w:rsidRPr="006E5789" w:rsidRDefault="003029FF" w:rsidP="00146155">
      <w:pPr>
        <w:pStyle w:val="af1"/>
        <w:tabs>
          <w:tab w:val="left" w:pos="1134"/>
        </w:tabs>
        <w:rPr>
          <w:sz w:val="24"/>
          <w:szCs w:val="24"/>
        </w:rPr>
      </w:pPr>
      <w:r w:rsidRPr="006E5789">
        <w:rPr>
          <w:sz w:val="24"/>
          <w:szCs w:val="24"/>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w:t>
      </w:r>
      <w:r w:rsidRPr="006E5789">
        <w:rPr>
          <w:sz w:val="24"/>
          <w:szCs w:val="24"/>
        </w:rPr>
        <w:lastRenderedPageBreak/>
        <w:t xml:space="preserve">партнёрами, организующими внеурочную деятельность обучающихся, и отражает его в своих локальных актах. </w:t>
      </w:r>
    </w:p>
    <w:p w:rsidR="003029FF" w:rsidRPr="006E5789" w:rsidRDefault="003029FF" w:rsidP="00146155">
      <w:pPr>
        <w:pStyle w:val="af1"/>
        <w:tabs>
          <w:tab w:val="left" w:pos="1134"/>
        </w:tabs>
        <w:rPr>
          <w:sz w:val="24"/>
          <w:szCs w:val="24"/>
        </w:rPr>
      </w:pPr>
      <w:r w:rsidRPr="006E5789">
        <w:rPr>
          <w:sz w:val="24"/>
          <w:szCs w:val="24"/>
        </w:rPr>
        <w:t>При этом учитывается, что взаимодействие может осуществляться:</w:t>
      </w:r>
    </w:p>
    <w:p w:rsidR="003029FF" w:rsidRPr="006E5789" w:rsidRDefault="003029FF" w:rsidP="00146155">
      <w:pPr>
        <w:pStyle w:val="af1"/>
        <w:tabs>
          <w:tab w:val="left" w:pos="1134"/>
        </w:tabs>
        <w:rPr>
          <w:sz w:val="24"/>
          <w:szCs w:val="24"/>
        </w:rPr>
      </w:pPr>
      <w:r w:rsidRPr="006E5789">
        <w:rPr>
          <w:rStyle w:val="3f3"/>
          <w:rFonts w:eastAsia="Calibri"/>
          <w:sz w:val="24"/>
          <w:szCs w:val="24"/>
        </w:rPr>
        <w:t>— на основе договоров</w:t>
      </w:r>
      <w:r w:rsidRPr="006E5789">
        <w:rPr>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3029FF" w:rsidRPr="006E5789" w:rsidRDefault="003029FF" w:rsidP="00146155">
      <w:pPr>
        <w:pStyle w:val="af1"/>
        <w:tabs>
          <w:tab w:val="left" w:pos="1134"/>
        </w:tabs>
        <w:rPr>
          <w:sz w:val="24"/>
          <w:szCs w:val="24"/>
        </w:rPr>
      </w:pPr>
      <w:r w:rsidRPr="006E5789">
        <w:rPr>
          <w:sz w:val="24"/>
          <w:szCs w:val="24"/>
        </w:rPr>
        <w:t>— за счёт</w:t>
      </w:r>
      <w:r w:rsidRPr="006E5789">
        <w:rPr>
          <w:rStyle w:val="3f3"/>
          <w:rFonts w:eastAsia="Calibri"/>
          <w:sz w:val="24"/>
          <w:szCs w:val="24"/>
        </w:rPr>
        <w:t xml:space="preserve"> выделения ставок педагогов дополнительного</w:t>
      </w:r>
      <w:r w:rsidRPr="006E5789">
        <w:rPr>
          <w:rStyle w:val="2ff2"/>
          <w:rFonts w:eastAsia="Calibri"/>
          <w:sz w:val="24"/>
          <w:szCs w:val="24"/>
        </w:rPr>
        <w:t xml:space="preserve"> </w:t>
      </w:r>
      <w:r w:rsidRPr="006E5789">
        <w:rPr>
          <w:rStyle w:val="3f3"/>
          <w:rFonts w:eastAsia="Calibri"/>
          <w:sz w:val="24"/>
          <w:szCs w:val="24"/>
        </w:rPr>
        <w:t>образования,</w:t>
      </w:r>
      <w:r w:rsidRPr="006E5789">
        <w:rPr>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3029FF" w:rsidRPr="003E3BEB" w:rsidRDefault="003029FF" w:rsidP="00146155">
      <w:pPr>
        <w:pStyle w:val="af1"/>
        <w:tabs>
          <w:tab w:val="left" w:pos="1134"/>
        </w:tabs>
        <w:rPr>
          <w:rStyle w:val="FontStyle17"/>
          <w:b/>
          <w:color w:val="000000"/>
          <w:sz w:val="24"/>
          <w:szCs w:val="24"/>
        </w:rPr>
      </w:pPr>
      <w:r w:rsidRPr="003E3BEB">
        <w:rPr>
          <w:b/>
        </w:rPr>
        <w:t>3.2.4.</w:t>
      </w:r>
      <w:r w:rsidRPr="003E3BEB">
        <w:t xml:space="preserve"> </w:t>
      </w:r>
      <w:r w:rsidRPr="003E3BEB">
        <w:rPr>
          <w:rStyle w:val="FontStyle17"/>
          <w:b/>
          <w:sz w:val="24"/>
          <w:szCs w:val="24"/>
        </w:rPr>
        <w:t>Материально-технические условия реализации основной образовательной</w:t>
      </w:r>
    </w:p>
    <w:p w:rsidR="003029FF" w:rsidRPr="003E3BEB" w:rsidRDefault="003029FF" w:rsidP="00146155">
      <w:pPr>
        <w:pStyle w:val="af1"/>
        <w:tabs>
          <w:tab w:val="left" w:pos="1134"/>
        </w:tabs>
        <w:rPr>
          <w:rStyle w:val="FontStyle17"/>
          <w:b/>
          <w:sz w:val="24"/>
          <w:szCs w:val="24"/>
        </w:rPr>
      </w:pPr>
      <w:r w:rsidRPr="003E3BEB">
        <w:rPr>
          <w:rStyle w:val="FontStyle17"/>
          <w:b/>
          <w:sz w:val="24"/>
          <w:szCs w:val="24"/>
        </w:rPr>
        <w:t>программы</w:t>
      </w:r>
    </w:p>
    <w:p w:rsidR="004010CE" w:rsidRDefault="003029FF" w:rsidP="00146155">
      <w:pPr>
        <w:pStyle w:val="af1"/>
        <w:tabs>
          <w:tab w:val="left" w:pos="1134"/>
        </w:tabs>
        <w:rPr>
          <w:rStyle w:val="FontStyle17"/>
          <w:sz w:val="24"/>
          <w:szCs w:val="24"/>
        </w:rPr>
      </w:pPr>
      <w:r w:rsidRPr="003E3BEB">
        <w:rPr>
          <w:rStyle w:val="FontStyle17"/>
          <w:sz w:val="24"/>
          <w:szCs w:val="24"/>
        </w:rPr>
        <w:t xml:space="preserve">Материально-техническая база государственного бюджетного общеобразовательного учреждения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Для этого бюджетное общеобразовательное учреждение разрабатывает и закрепляет локальным актом перечни оснащения и оборудова</w:t>
      </w:r>
      <w:r w:rsidR="004010CE">
        <w:rPr>
          <w:rStyle w:val="FontStyle17"/>
          <w:sz w:val="24"/>
          <w:szCs w:val="24"/>
        </w:rPr>
        <w:t>ния образовательного учреждения</w:t>
      </w:r>
      <w:r w:rsidRPr="003E3BEB">
        <w:rPr>
          <w:rStyle w:val="FontStyle17"/>
          <w:sz w:val="24"/>
          <w:szCs w:val="24"/>
        </w:rPr>
        <w:t>.</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В соответствии с требованиями ФГОС реализу</w:t>
      </w:r>
      <w:r w:rsidR="009C22E2">
        <w:rPr>
          <w:rStyle w:val="FontStyle17"/>
          <w:sz w:val="24"/>
          <w:szCs w:val="24"/>
        </w:rPr>
        <w:t xml:space="preserve">я </w:t>
      </w:r>
      <w:r w:rsidRPr="003E3BEB">
        <w:rPr>
          <w:rStyle w:val="FontStyle17"/>
          <w:sz w:val="24"/>
          <w:szCs w:val="24"/>
        </w:rPr>
        <w:t>основную образовательную программу основного общего образования, имеются:</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учебные кабинеты с рабочими местами обучающихся и педагогических работников;</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необходимые для реализации учебной и внеурочной деятельности лаборатории;</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помещения (кабинеты</w:t>
      </w:r>
      <w:r w:rsidR="004010CE" w:rsidRPr="004010CE">
        <w:rPr>
          <w:rStyle w:val="FontStyle17"/>
          <w:sz w:val="24"/>
          <w:szCs w:val="24"/>
        </w:rPr>
        <w:t>)</w:t>
      </w:r>
      <w:r w:rsidRPr="003E3BEB">
        <w:rPr>
          <w:rStyle w:val="FontStyle17"/>
          <w:sz w:val="24"/>
          <w:szCs w:val="24"/>
        </w:rPr>
        <w:t xml:space="preserve"> для занятий музыкой и изобразительным искусством;</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информационно-библиот</w:t>
      </w:r>
      <w:r w:rsidR="00874E34">
        <w:rPr>
          <w:rStyle w:val="FontStyle17"/>
          <w:sz w:val="24"/>
          <w:szCs w:val="24"/>
        </w:rPr>
        <w:t xml:space="preserve">ечные центры с рабочими зонами, </w:t>
      </w:r>
      <w:r w:rsidRPr="003E3BEB">
        <w:rPr>
          <w:rStyle w:val="FontStyle17"/>
          <w:sz w:val="24"/>
          <w:szCs w:val="24"/>
        </w:rPr>
        <w:t>книгохранилищами, обеспечивающими сохранность книжного фонда, медиатекой;</w:t>
      </w:r>
    </w:p>
    <w:p w:rsidR="00874E34" w:rsidRDefault="003029FF" w:rsidP="00146155">
      <w:pPr>
        <w:pStyle w:val="af1"/>
        <w:tabs>
          <w:tab w:val="left" w:pos="1134"/>
        </w:tabs>
        <w:rPr>
          <w:rStyle w:val="FontStyle17"/>
          <w:sz w:val="24"/>
          <w:szCs w:val="24"/>
        </w:rPr>
      </w:pPr>
      <w:r w:rsidRPr="003E3BEB">
        <w:rPr>
          <w:rStyle w:val="FontStyle17"/>
          <w:sz w:val="24"/>
          <w:szCs w:val="24"/>
        </w:rPr>
        <w:t xml:space="preserve">спортивный зал, </w:t>
      </w:r>
      <w:r w:rsidR="00874E34">
        <w:rPr>
          <w:rStyle w:val="FontStyle17"/>
          <w:sz w:val="24"/>
          <w:szCs w:val="24"/>
        </w:rPr>
        <w:t>спортивная площадка;</w:t>
      </w:r>
      <w:r w:rsidRPr="003E3BEB">
        <w:rPr>
          <w:rStyle w:val="FontStyle17"/>
          <w:sz w:val="24"/>
          <w:szCs w:val="24"/>
        </w:rPr>
        <w:t xml:space="preserve"> </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00874E34">
        <w:rPr>
          <w:rStyle w:val="FontStyle17"/>
          <w:sz w:val="24"/>
          <w:szCs w:val="24"/>
        </w:rPr>
        <w:t xml:space="preserve"> и обедов</w:t>
      </w:r>
      <w:r w:rsidRPr="003E3BEB">
        <w:rPr>
          <w:rStyle w:val="FontStyle17"/>
          <w:sz w:val="24"/>
          <w:szCs w:val="24"/>
        </w:rPr>
        <w:t>;</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помещения для медицинского персонала;</w:t>
      </w:r>
    </w:p>
    <w:p w:rsidR="00874E34" w:rsidRDefault="003029FF" w:rsidP="00146155">
      <w:pPr>
        <w:pStyle w:val="af1"/>
        <w:tabs>
          <w:tab w:val="left" w:pos="1134"/>
        </w:tabs>
        <w:rPr>
          <w:rStyle w:val="FontStyle17"/>
          <w:sz w:val="24"/>
          <w:szCs w:val="24"/>
        </w:rPr>
      </w:pPr>
      <w:r w:rsidRPr="003E3BEB">
        <w:rPr>
          <w:rStyle w:val="FontStyle17"/>
          <w:sz w:val="24"/>
          <w:szCs w:val="24"/>
        </w:rPr>
        <w:t>административные</w:t>
      </w:r>
      <w:r w:rsidR="00874E34">
        <w:rPr>
          <w:rStyle w:val="FontStyle17"/>
          <w:sz w:val="24"/>
          <w:szCs w:val="24"/>
        </w:rPr>
        <w:t xml:space="preserve"> </w:t>
      </w:r>
      <w:r w:rsidRPr="003E3BEB">
        <w:rPr>
          <w:rStyle w:val="FontStyle17"/>
          <w:sz w:val="24"/>
          <w:szCs w:val="24"/>
        </w:rPr>
        <w:t>помещения</w:t>
      </w:r>
      <w:r w:rsidR="00874E34">
        <w:rPr>
          <w:rStyle w:val="FontStyle17"/>
          <w:sz w:val="24"/>
          <w:szCs w:val="24"/>
        </w:rPr>
        <w:t>;</w:t>
      </w:r>
    </w:p>
    <w:p w:rsidR="003029FF" w:rsidRPr="003E3BEB" w:rsidRDefault="003029FF" w:rsidP="00146155">
      <w:pPr>
        <w:pStyle w:val="af1"/>
        <w:tabs>
          <w:tab w:val="left" w:pos="1134"/>
        </w:tabs>
        <w:rPr>
          <w:rStyle w:val="FontStyle17"/>
          <w:sz w:val="24"/>
          <w:szCs w:val="24"/>
        </w:rPr>
      </w:pPr>
      <w:r w:rsidRPr="003E3BEB">
        <w:rPr>
          <w:rStyle w:val="FontStyle17"/>
          <w:sz w:val="24"/>
          <w:szCs w:val="24"/>
        </w:rPr>
        <w:t>гардеробы, санузлы, места личной гигиены;</w:t>
      </w:r>
    </w:p>
    <w:p w:rsidR="003029FF" w:rsidRPr="003E3BEB" w:rsidRDefault="00874E34" w:rsidP="00146155">
      <w:pPr>
        <w:pStyle w:val="af1"/>
        <w:tabs>
          <w:tab w:val="left" w:pos="1134"/>
        </w:tabs>
        <w:rPr>
          <w:rStyle w:val="FontStyle17"/>
          <w:sz w:val="24"/>
          <w:szCs w:val="24"/>
        </w:rPr>
      </w:pPr>
      <w:r>
        <w:rPr>
          <w:rStyle w:val="FontStyle17"/>
          <w:sz w:val="24"/>
          <w:szCs w:val="24"/>
        </w:rPr>
        <w:t>территория</w:t>
      </w:r>
      <w:r w:rsidR="003029FF" w:rsidRPr="003E3BEB">
        <w:rPr>
          <w:rStyle w:val="FontStyle17"/>
          <w:sz w:val="24"/>
          <w:szCs w:val="24"/>
        </w:rPr>
        <w:t xml:space="preserve"> с необходимым набором оснащённых зон.</w:t>
      </w:r>
    </w:p>
    <w:p w:rsidR="009C22E2" w:rsidRDefault="003029FF" w:rsidP="00146155">
      <w:pPr>
        <w:pStyle w:val="af1"/>
        <w:tabs>
          <w:tab w:val="left" w:pos="1134"/>
        </w:tabs>
        <w:rPr>
          <w:rStyle w:val="FontStyle17"/>
          <w:sz w:val="24"/>
          <w:szCs w:val="24"/>
        </w:rPr>
      </w:pPr>
      <w:r w:rsidRPr="003E3BEB">
        <w:rPr>
          <w:rStyle w:val="FontStyle17"/>
          <w:sz w:val="24"/>
          <w:szCs w:val="24"/>
        </w:rPr>
        <w:t xml:space="preserve">Оценка материально-технических условий реализации основной образовательной программы </w:t>
      </w:r>
    </w:p>
    <w:p w:rsidR="003029FF" w:rsidRPr="003E3BEB" w:rsidRDefault="003029FF" w:rsidP="00146155">
      <w:pPr>
        <w:pStyle w:val="af1"/>
        <w:tabs>
          <w:tab w:val="left" w:pos="1134"/>
        </w:tabs>
        <w:jc w:val="center"/>
        <w:rPr>
          <w:rStyle w:val="FontStyle17"/>
          <w:b/>
          <w:sz w:val="24"/>
          <w:szCs w:val="24"/>
        </w:rPr>
      </w:pPr>
      <w:r w:rsidRPr="003E3BEB">
        <w:rPr>
          <w:rStyle w:val="FontStyle17"/>
          <w:b/>
          <w:sz w:val="24"/>
          <w:szCs w:val="24"/>
        </w:rPr>
        <w:t>Оценка материально-технических условий реализации основной образовательной программы</w:t>
      </w:r>
    </w:p>
    <w:tbl>
      <w:tblPr>
        <w:tblW w:w="1058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58"/>
        <w:gridCol w:w="5012"/>
        <w:gridCol w:w="2781"/>
        <w:gridCol w:w="1282"/>
        <w:gridCol w:w="851"/>
      </w:tblGrid>
      <w:tr w:rsidR="003029FF" w:rsidRPr="003E3BEB" w:rsidTr="00874E34">
        <w:trPr>
          <w:trHeight w:val="815"/>
        </w:trPr>
        <w:tc>
          <w:tcPr>
            <w:tcW w:w="658"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jc w:val="center"/>
              <w:rPr>
                <w:rStyle w:val="FontStyle17"/>
                <w:b/>
                <w:sz w:val="24"/>
                <w:szCs w:val="24"/>
              </w:rPr>
            </w:pPr>
            <w:r w:rsidRPr="003E3BEB">
              <w:rPr>
                <w:rStyle w:val="FontStyle17"/>
                <w:b/>
                <w:sz w:val="24"/>
                <w:szCs w:val="24"/>
              </w:rPr>
              <w:t>№ п/п</w:t>
            </w:r>
          </w:p>
        </w:tc>
        <w:tc>
          <w:tcPr>
            <w:tcW w:w="5012"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jc w:val="center"/>
              <w:rPr>
                <w:rStyle w:val="FontStyle17"/>
                <w:b/>
                <w:sz w:val="24"/>
                <w:szCs w:val="24"/>
              </w:rPr>
            </w:pPr>
            <w:r w:rsidRPr="003E3BEB">
              <w:rPr>
                <w:rStyle w:val="FontStyle17"/>
                <w:b/>
                <w:sz w:val="24"/>
                <w:szCs w:val="24"/>
              </w:rPr>
              <w:t>Требования ФГОС, нормативных и локальных актов</w:t>
            </w:r>
          </w:p>
        </w:tc>
        <w:tc>
          <w:tcPr>
            <w:tcW w:w="27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jc w:val="center"/>
              <w:rPr>
                <w:rStyle w:val="FontStyle17"/>
                <w:b/>
                <w:sz w:val="24"/>
                <w:szCs w:val="24"/>
              </w:rPr>
            </w:pPr>
            <w:r w:rsidRPr="003E3BEB">
              <w:rPr>
                <w:rStyle w:val="FontStyle17"/>
                <w:b/>
                <w:sz w:val="24"/>
                <w:szCs w:val="24"/>
              </w:rPr>
              <w:t>Компоненты оснащения</w:t>
            </w:r>
          </w:p>
        </w:tc>
        <w:tc>
          <w:tcPr>
            <w:tcW w:w="1282"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jc w:val="center"/>
              <w:rPr>
                <w:rStyle w:val="FontStyle17"/>
                <w:b/>
                <w:sz w:val="24"/>
                <w:szCs w:val="24"/>
              </w:rPr>
            </w:pPr>
            <w:r w:rsidRPr="003E3BEB">
              <w:rPr>
                <w:rStyle w:val="FontStyle17"/>
                <w:b/>
                <w:sz w:val="24"/>
                <w:szCs w:val="24"/>
              </w:rPr>
              <w:t>Необходимо/ имеются в наличии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jc w:val="center"/>
              <w:rPr>
                <w:rStyle w:val="FontStyle17"/>
                <w:b/>
                <w:sz w:val="24"/>
                <w:szCs w:val="24"/>
              </w:rPr>
            </w:pPr>
            <w:r w:rsidRPr="003E3BEB">
              <w:rPr>
                <w:rStyle w:val="FontStyle17"/>
                <w:b/>
                <w:sz w:val="24"/>
                <w:szCs w:val="24"/>
              </w:rPr>
              <w:t>Примеча-</w:t>
            </w:r>
          </w:p>
          <w:p w:rsidR="003029FF" w:rsidRPr="003E3BEB" w:rsidRDefault="003029FF" w:rsidP="00146155">
            <w:pPr>
              <w:pStyle w:val="af1"/>
              <w:tabs>
                <w:tab w:val="left" w:pos="1134"/>
              </w:tabs>
              <w:ind w:firstLine="0"/>
              <w:jc w:val="center"/>
              <w:rPr>
                <w:rStyle w:val="FontStyle17"/>
                <w:b/>
                <w:sz w:val="24"/>
                <w:szCs w:val="24"/>
              </w:rPr>
            </w:pPr>
            <w:r w:rsidRPr="003E3BEB">
              <w:rPr>
                <w:rStyle w:val="FontStyle17"/>
                <w:b/>
                <w:sz w:val="24"/>
                <w:szCs w:val="24"/>
              </w:rPr>
              <w:t>ние</w:t>
            </w:r>
          </w:p>
        </w:tc>
      </w:tr>
      <w:tr w:rsidR="003029FF" w:rsidRPr="003E3BEB" w:rsidTr="00874E34">
        <w:trPr>
          <w:trHeight w:val="925"/>
        </w:trPr>
        <w:tc>
          <w:tcPr>
            <w:tcW w:w="658"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jc w:val="center"/>
              <w:rPr>
                <w:rStyle w:val="FontStyle17"/>
                <w:sz w:val="24"/>
                <w:szCs w:val="24"/>
              </w:rPr>
            </w:pPr>
            <w:r w:rsidRPr="003E3BEB">
              <w:rPr>
                <w:rStyle w:val="FontStyle17"/>
                <w:sz w:val="24"/>
                <w:szCs w:val="24"/>
              </w:rPr>
              <w:t>1</w:t>
            </w:r>
          </w:p>
        </w:tc>
        <w:tc>
          <w:tcPr>
            <w:tcW w:w="5012"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874E34">
            <w:pPr>
              <w:pStyle w:val="af1"/>
              <w:tabs>
                <w:tab w:val="left" w:pos="1134"/>
              </w:tabs>
              <w:ind w:firstLine="0"/>
              <w:rPr>
                <w:rStyle w:val="FontStyle17"/>
                <w:sz w:val="24"/>
                <w:szCs w:val="24"/>
              </w:rPr>
            </w:pPr>
            <w:r w:rsidRPr="003E3BEB">
              <w:rPr>
                <w:rStyle w:val="FontStyle17"/>
                <w:sz w:val="24"/>
                <w:szCs w:val="24"/>
              </w:rPr>
              <w:t xml:space="preserve">Учебные кабинеты </w:t>
            </w:r>
          </w:p>
        </w:tc>
        <w:tc>
          <w:tcPr>
            <w:tcW w:w="27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874E34" w:rsidP="00146155">
            <w:pPr>
              <w:pStyle w:val="af1"/>
              <w:tabs>
                <w:tab w:val="left" w:pos="1134"/>
              </w:tabs>
              <w:ind w:firstLine="0"/>
              <w:rPr>
                <w:rStyle w:val="FontStyle17"/>
                <w:sz w:val="24"/>
                <w:szCs w:val="24"/>
              </w:rPr>
            </w:pPr>
            <w:r>
              <w:rPr>
                <w:rStyle w:val="FontStyle17"/>
                <w:sz w:val="24"/>
                <w:szCs w:val="24"/>
              </w:rPr>
              <w:t xml:space="preserve">9 </w:t>
            </w:r>
            <w:r w:rsidR="003029FF" w:rsidRPr="003E3BEB">
              <w:rPr>
                <w:rStyle w:val="FontStyle17"/>
                <w:sz w:val="24"/>
                <w:szCs w:val="24"/>
              </w:rPr>
              <w:t>уч. кабинетов +</w:t>
            </w:r>
          </w:p>
          <w:p w:rsidR="003029FF" w:rsidRPr="003E3BEB" w:rsidRDefault="003029FF" w:rsidP="00874E34">
            <w:pPr>
              <w:pStyle w:val="af1"/>
              <w:tabs>
                <w:tab w:val="left" w:pos="1134"/>
              </w:tabs>
              <w:ind w:firstLine="0"/>
              <w:rPr>
                <w:rStyle w:val="FontStyle17"/>
                <w:sz w:val="24"/>
                <w:szCs w:val="24"/>
              </w:rPr>
            </w:pPr>
            <w:r w:rsidRPr="003E3BEB">
              <w:rPr>
                <w:rStyle w:val="FontStyle17"/>
                <w:sz w:val="24"/>
                <w:szCs w:val="24"/>
              </w:rPr>
              <w:t xml:space="preserve"> </w:t>
            </w:r>
            <w:r w:rsidR="00874E34">
              <w:rPr>
                <w:rStyle w:val="FontStyle17"/>
                <w:sz w:val="24"/>
                <w:szCs w:val="24"/>
              </w:rPr>
              <w:t>3</w:t>
            </w:r>
            <w:r w:rsidRPr="003E3BEB">
              <w:rPr>
                <w:rStyle w:val="FontStyle17"/>
                <w:sz w:val="24"/>
                <w:szCs w:val="24"/>
              </w:rPr>
              <w:t xml:space="preserve"> лаборантских (каб. </w:t>
            </w:r>
            <w:r w:rsidR="00874E34">
              <w:rPr>
                <w:rStyle w:val="FontStyle17"/>
                <w:sz w:val="24"/>
                <w:szCs w:val="24"/>
              </w:rPr>
              <w:t>х</w:t>
            </w:r>
            <w:r w:rsidRPr="003E3BEB">
              <w:rPr>
                <w:rStyle w:val="FontStyle17"/>
                <w:sz w:val="24"/>
                <w:szCs w:val="24"/>
              </w:rPr>
              <w:t>изики</w:t>
            </w:r>
            <w:r w:rsidR="00874E34">
              <w:rPr>
                <w:rStyle w:val="FontStyle17"/>
                <w:sz w:val="24"/>
                <w:szCs w:val="24"/>
              </w:rPr>
              <w:t xml:space="preserve">, математики </w:t>
            </w:r>
            <w:r w:rsidRPr="003E3BEB">
              <w:rPr>
                <w:rStyle w:val="FontStyle17"/>
                <w:sz w:val="24"/>
                <w:szCs w:val="24"/>
              </w:rPr>
              <w:t xml:space="preserve"> и каб. химии)</w:t>
            </w:r>
          </w:p>
        </w:tc>
        <w:tc>
          <w:tcPr>
            <w:tcW w:w="1282"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pPr>
          </w:p>
        </w:tc>
        <w:tc>
          <w:tcPr>
            <w:tcW w:w="851"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146155">
            <w:pPr>
              <w:pStyle w:val="af1"/>
              <w:tabs>
                <w:tab w:val="left" w:pos="1134"/>
              </w:tabs>
              <w:ind w:firstLine="0"/>
            </w:pPr>
          </w:p>
        </w:tc>
      </w:tr>
      <w:tr w:rsidR="003029FF" w:rsidRPr="003E3BEB" w:rsidTr="00874E34">
        <w:trPr>
          <w:trHeight w:val="1127"/>
        </w:trPr>
        <w:tc>
          <w:tcPr>
            <w:tcW w:w="658"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874E34" w:rsidP="00146155">
            <w:pPr>
              <w:pStyle w:val="af1"/>
              <w:tabs>
                <w:tab w:val="left" w:pos="1134"/>
              </w:tabs>
              <w:ind w:firstLine="0"/>
              <w:jc w:val="center"/>
              <w:rPr>
                <w:rStyle w:val="FontStyle17"/>
                <w:sz w:val="24"/>
                <w:szCs w:val="24"/>
              </w:rPr>
            </w:pPr>
            <w:r>
              <w:rPr>
                <w:rStyle w:val="FontStyle17"/>
                <w:sz w:val="24"/>
                <w:szCs w:val="24"/>
              </w:rPr>
              <w:t>2</w:t>
            </w:r>
          </w:p>
        </w:tc>
        <w:tc>
          <w:tcPr>
            <w:tcW w:w="5012"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rPr>
                <w:rStyle w:val="FontStyle17"/>
                <w:sz w:val="24"/>
                <w:szCs w:val="24"/>
              </w:rPr>
            </w:pPr>
            <w:r w:rsidRPr="003E3BEB">
              <w:rPr>
                <w:rStyle w:val="FontStyle17"/>
                <w:sz w:val="24"/>
                <w:szCs w:val="24"/>
              </w:rPr>
              <w:t>Помещения для занятий учебно-исследовательской и проектной деятельностью, моделированием и техническим творчеством, спортом</w:t>
            </w:r>
          </w:p>
        </w:tc>
        <w:tc>
          <w:tcPr>
            <w:tcW w:w="2781"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874E34" w:rsidP="00146155">
            <w:pPr>
              <w:pStyle w:val="af1"/>
              <w:tabs>
                <w:tab w:val="left" w:pos="1134"/>
              </w:tabs>
              <w:ind w:firstLine="0"/>
              <w:rPr>
                <w:rStyle w:val="FontStyle17"/>
                <w:sz w:val="24"/>
                <w:szCs w:val="24"/>
              </w:rPr>
            </w:pPr>
            <w:r>
              <w:rPr>
                <w:rStyle w:val="FontStyle17"/>
                <w:sz w:val="24"/>
                <w:szCs w:val="24"/>
              </w:rPr>
              <w:t>1 спортзал</w:t>
            </w:r>
          </w:p>
          <w:p w:rsidR="003029FF" w:rsidRPr="003E3BEB" w:rsidRDefault="003029FF" w:rsidP="00146155">
            <w:pPr>
              <w:pStyle w:val="af1"/>
              <w:tabs>
                <w:tab w:val="left" w:pos="1134"/>
              </w:tabs>
              <w:ind w:firstLine="0"/>
              <w:rPr>
                <w:rStyle w:val="FontStyle17"/>
                <w:sz w:val="24"/>
                <w:szCs w:val="24"/>
              </w:rPr>
            </w:pPr>
            <w:r w:rsidRPr="003E3BEB">
              <w:rPr>
                <w:rStyle w:val="FontStyle17"/>
                <w:sz w:val="24"/>
                <w:szCs w:val="24"/>
              </w:rPr>
              <w:t>1 спортивная площадка</w:t>
            </w:r>
          </w:p>
          <w:p w:rsidR="003029FF" w:rsidRPr="003E3BEB" w:rsidRDefault="003029FF" w:rsidP="00146155">
            <w:pPr>
              <w:pStyle w:val="af1"/>
              <w:tabs>
                <w:tab w:val="left" w:pos="1134"/>
              </w:tabs>
              <w:ind w:firstLine="0"/>
              <w:rPr>
                <w:rStyle w:val="FontStyle17"/>
                <w:sz w:val="24"/>
                <w:szCs w:val="24"/>
              </w:rPr>
            </w:pPr>
            <w:r w:rsidRPr="003E3BEB">
              <w:rPr>
                <w:rStyle w:val="FontStyle17"/>
                <w:sz w:val="24"/>
                <w:szCs w:val="24"/>
              </w:rPr>
              <w:t>1 библиотека</w:t>
            </w:r>
          </w:p>
        </w:tc>
        <w:tc>
          <w:tcPr>
            <w:tcW w:w="1282" w:type="dxa"/>
            <w:tcBorders>
              <w:top w:val="single" w:sz="4" w:space="0" w:color="auto"/>
              <w:left w:val="single" w:sz="4" w:space="0" w:color="auto"/>
              <w:bottom w:val="single" w:sz="4" w:space="0" w:color="auto"/>
              <w:right w:val="single" w:sz="4" w:space="0" w:color="auto"/>
            </w:tcBorders>
            <w:vAlign w:val="center"/>
            <w:hideMark/>
          </w:tcPr>
          <w:p w:rsidR="003029FF" w:rsidRPr="003E3BEB" w:rsidRDefault="003029FF" w:rsidP="00146155">
            <w:pPr>
              <w:pStyle w:val="af1"/>
              <w:tabs>
                <w:tab w:val="left" w:pos="1134"/>
              </w:tabs>
              <w:ind w:firstLine="0"/>
            </w:pPr>
          </w:p>
        </w:tc>
        <w:tc>
          <w:tcPr>
            <w:tcW w:w="851" w:type="dxa"/>
            <w:tcBorders>
              <w:top w:val="single" w:sz="4" w:space="0" w:color="auto"/>
              <w:left w:val="single" w:sz="4" w:space="0" w:color="auto"/>
              <w:bottom w:val="single" w:sz="4" w:space="0" w:color="auto"/>
              <w:right w:val="single" w:sz="4" w:space="0" w:color="auto"/>
            </w:tcBorders>
            <w:vAlign w:val="center"/>
          </w:tcPr>
          <w:p w:rsidR="003029FF" w:rsidRPr="003E3BEB" w:rsidRDefault="003029FF" w:rsidP="00146155">
            <w:pPr>
              <w:pStyle w:val="af1"/>
              <w:tabs>
                <w:tab w:val="left" w:pos="1134"/>
              </w:tabs>
              <w:ind w:firstLine="0"/>
            </w:pPr>
          </w:p>
        </w:tc>
      </w:tr>
    </w:tbl>
    <w:p w:rsidR="003029FF" w:rsidRDefault="003029FF" w:rsidP="00146155">
      <w:pPr>
        <w:pStyle w:val="af1"/>
        <w:tabs>
          <w:tab w:val="left" w:pos="1134"/>
        </w:tabs>
      </w:pPr>
    </w:p>
    <w:p w:rsidR="00874E34" w:rsidRPr="003E3BEB" w:rsidRDefault="00874E34" w:rsidP="00146155">
      <w:pPr>
        <w:pStyle w:val="af1"/>
        <w:tabs>
          <w:tab w:val="left" w:pos="1134"/>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678"/>
        <w:gridCol w:w="3240"/>
      </w:tblGrid>
      <w:tr w:rsidR="003029FF" w:rsidRPr="006E5789" w:rsidTr="00C61998">
        <w:tc>
          <w:tcPr>
            <w:tcW w:w="251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b/>
                <w:sz w:val="24"/>
                <w:szCs w:val="24"/>
              </w:rPr>
            </w:pPr>
            <w:r w:rsidRPr="006E5789">
              <w:rPr>
                <w:rStyle w:val="FontStyle17"/>
                <w:b/>
                <w:sz w:val="24"/>
                <w:szCs w:val="24"/>
              </w:rPr>
              <w:t xml:space="preserve">Компоненты оснащения </w:t>
            </w: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b/>
                <w:sz w:val="24"/>
                <w:szCs w:val="24"/>
              </w:rPr>
            </w:pPr>
            <w:r w:rsidRPr="006E5789">
              <w:rPr>
                <w:rStyle w:val="FontStyle17"/>
                <w:b/>
                <w:sz w:val="24"/>
                <w:szCs w:val="24"/>
              </w:rPr>
              <w:t>Необходимое оборудование и оснащение</w:t>
            </w:r>
          </w:p>
        </w:tc>
        <w:tc>
          <w:tcPr>
            <w:tcW w:w="3240"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b/>
                <w:sz w:val="24"/>
                <w:szCs w:val="24"/>
              </w:rPr>
            </w:pPr>
            <w:r w:rsidRPr="006E5789">
              <w:rPr>
                <w:rStyle w:val="FontStyle17"/>
                <w:b/>
                <w:sz w:val="24"/>
                <w:szCs w:val="24"/>
              </w:rPr>
              <w:t>Необходимо/ имеется в наличии</w:t>
            </w:r>
          </w:p>
        </w:tc>
      </w:tr>
      <w:tr w:rsidR="003029FF" w:rsidRPr="006E5789" w:rsidTr="00C61998">
        <w:tc>
          <w:tcPr>
            <w:tcW w:w="251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sz w:val="24"/>
                <w:szCs w:val="24"/>
              </w:rPr>
            </w:pPr>
            <w:r w:rsidRPr="006E5789">
              <w:rPr>
                <w:rStyle w:val="FontStyle17"/>
                <w:sz w:val="24"/>
                <w:szCs w:val="24"/>
              </w:rPr>
              <w:t xml:space="preserve">Компоненты оснащения учебного (предметного) </w:t>
            </w:r>
            <w:r w:rsidRPr="006E5789">
              <w:rPr>
                <w:rStyle w:val="FontStyle17"/>
                <w:sz w:val="24"/>
                <w:szCs w:val="24"/>
              </w:rPr>
              <w:lastRenderedPageBreak/>
              <w:t>кабинета основной школы</w:t>
            </w: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lastRenderedPageBreak/>
              <w:t xml:space="preserve">Нормативные документы, программно-методическое обеспечение, локальные акты: </w:t>
            </w:r>
          </w:p>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lastRenderedPageBreak/>
              <w:t xml:space="preserve"> программа по предмету, рабочая программа учителя, Инструкция по охране труда учащихся, должностная инструкция учителя</w:t>
            </w:r>
          </w:p>
        </w:tc>
        <w:tc>
          <w:tcPr>
            <w:tcW w:w="3240" w:type="dxa"/>
            <w:tcBorders>
              <w:top w:val="single" w:sz="4" w:space="0" w:color="auto"/>
              <w:left w:val="single" w:sz="4" w:space="0" w:color="auto"/>
              <w:bottom w:val="single" w:sz="4" w:space="0" w:color="auto"/>
              <w:right w:val="single" w:sz="4" w:space="0" w:color="auto"/>
            </w:tcBorders>
          </w:tcPr>
          <w:p w:rsidR="003029FF" w:rsidRPr="006E5789" w:rsidRDefault="003029FF" w:rsidP="00C61998">
            <w:pPr>
              <w:pStyle w:val="af1"/>
              <w:tabs>
                <w:tab w:val="left" w:pos="1134"/>
              </w:tabs>
              <w:ind w:firstLine="0"/>
              <w:rPr>
                <w:sz w:val="24"/>
                <w:szCs w:val="24"/>
              </w:rPr>
            </w:pPr>
          </w:p>
          <w:p w:rsidR="003029FF" w:rsidRPr="006E5789" w:rsidRDefault="003029FF" w:rsidP="00C61998">
            <w:pPr>
              <w:pStyle w:val="af1"/>
              <w:tabs>
                <w:tab w:val="left" w:pos="1134"/>
              </w:tabs>
              <w:ind w:firstLine="0"/>
              <w:rPr>
                <w:sz w:val="24"/>
                <w:szCs w:val="24"/>
              </w:rPr>
            </w:pPr>
          </w:p>
          <w:p w:rsidR="003029FF" w:rsidRPr="006E5789" w:rsidRDefault="003029FF" w:rsidP="00C61998">
            <w:pPr>
              <w:pStyle w:val="af1"/>
              <w:tabs>
                <w:tab w:val="left" w:pos="1134"/>
              </w:tabs>
              <w:ind w:firstLine="0"/>
              <w:rPr>
                <w:sz w:val="24"/>
                <w:szCs w:val="24"/>
              </w:rPr>
            </w:pPr>
            <w:r w:rsidRPr="006E5789">
              <w:rPr>
                <w:sz w:val="24"/>
                <w:szCs w:val="24"/>
              </w:rPr>
              <w:t>В наличии</w:t>
            </w:r>
          </w:p>
          <w:p w:rsidR="003029FF" w:rsidRPr="006E5789" w:rsidRDefault="003029FF" w:rsidP="00C61998">
            <w:pPr>
              <w:pStyle w:val="af1"/>
              <w:tabs>
                <w:tab w:val="left" w:pos="1134"/>
              </w:tabs>
              <w:ind w:firstLine="0"/>
              <w:rPr>
                <w:sz w:val="24"/>
                <w:szCs w:val="24"/>
              </w:rPr>
            </w:pPr>
            <w:r w:rsidRPr="006E5789">
              <w:rPr>
                <w:sz w:val="24"/>
                <w:szCs w:val="24"/>
              </w:rPr>
              <w:lastRenderedPageBreak/>
              <w:t>в нужном количестве</w:t>
            </w:r>
          </w:p>
        </w:tc>
      </w:tr>
      <w:tr w:rsidR="003029FF" w:rsidRPr="006E5789" w:rsidTr="00C61998">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Учебно-методические материалы:</w:t>
            </w:r>
          </w:p>
          <w:p w:rsidR="003029FF" w:rsidRPr="006E5789" w:rsidRDefault="003029FF" w:rsidP="00C61998">
            <w:pPr>
              <w:pStyle w:val="af1"/>
              <w:tabs>
                <w:tab w:val="left" w:pos="1134"/>
              </w:tabs>
              <w:ind w:firstLine="0"/>
              <w:rPr>
                <w:sz w:val="24"/>
                <w:szCs w:val="24"/>
              </w:rPr>
            </w:pPr>
            <w:r w:rsidRPr="006E5789">
              <w:rPr>
                <w:sz w:val="24"/>
                <w:szCs w:val="24"/>
              </w:rPr>
              <w:t>1.2.1.УМК по предмету данного учителя для каждого класса.</w:t>
            </w:r>
          </w:p>
          <w:p w:rsidR="003029FF" w:rsidRPr="006E5789" w:rsidRDefault="003029FF" w:rsidP="00C61998">
            <w:pPr>
              <w:pStyle w:val="af1"/>
              <w:tabs>
                <w:tab w:val="left" w:pos="1134"/>
              </w:tabs>
              <w:ind w:firstLine="0"/>
              <w:rPr>
                <w:sz w:val="24"/>
                <w:szCs w:val="24"/>
              </w:rPr>
            </w:pPr>
            <w:r w:rsidRPr="006E5789">
              <w:rPr>
                <w:sz w:val="24"/>
                <w:szCs w:val="24"/>
              </w:rPr>
              <w:t>1.2.2.Дидактические и раздаточные материалы по предмету для каждого класса</w:t>
            </w:r>
          </w:p>
        </w:tc>
        <w:tc>
          <w:tcPr>
            <w:tcW w:w="3240" w:type="dxa"/>
            <w:tcBorders>
              <w:top w:val="single" w:sz="4" w:space="0" w:color="auto"/>
              <w:left w:val="single" w:sz="4" w:space="0" w:color="auto"/>
              <w:bottom w:val="single" w:sz="4" w:space="0" w:color="auto"/>
              <w:right w:val="single" w:sz="4" w:space="0" w:color="auto"/>
            </w:tcBorders>
          </w:tcPr>
          <w:p w:rsidR="003029FF" w:rsidRPr="006E5789" w:rsidRDefault="003029FF" w:rsidP="00C61998">
            <w:pPr>
              <w:pStyle w:val="af1"/>
              <w:tabs>
                <w:tab w:val="left" w:pos="1134"/>
              </w:tabs>
              <w:ind w:firstLine="0"/>
              <w:rPr>
                <w:sz w:val="24"/>
                <w:szCs w:val="24"/>
              </w:rPr>
            </w:pPr>
          </w:p>
          <w:p w:rsidR="003029FF" w:rsidRPr="006E5789" w:rsidRDefault="003029FF" w:rsidP="00C61998">
            <w:pPr>
              <w:pStyle w:val="af1"/>
              <w:tabs>
                <w:tab w:val="left" w:pos="1134"/>
              </w:tabs>
              <w:ind w:firstLine="0"/>
              <w:rPr>
                <w:sz w:val="24"/>
                <w:szCs w:val="24"/>
              </w:rPr>
            </w:pPr>
          </w:p>
          <w:p w:rsidR="003029FF" w:rsidRPr="006E5789" w:rsidRDefault="003029FF" w:rsidP="00C61998">
            <w:pPr>
              <w:pStyle w:val="af1"/>
              <w:tabs>
                <w:tab w:val="left" w:pos="1134"/>
              </w:tabs>
              <w:ind w:firstLine="0"/>
              <w:rPr>
                <w:sz w:val="24"/>
                <w:szCs w:val="24"/>
              </w:rPr>
            </w:pPr>
            <w:r w:rsidRPr="006E5789">
              <w:rPr>
                <w:sz w:val="24"/>
                <w:szCs w:val="24"/>
              </w:rPr>
              <w:t>В наличии</w:t>
            </w:r>
          </w:p>
          <w:p w:rsidR="003029FF" w:rsidRPr="006E5789" w:rsidRDefault="003029FF" w:rsidP="00C61998">
            <w:pPr>
              <w:pStyle w:val="af1"/>
              <w:tabs>
                <w:tab w:val="left" w:pos="1134"/>
              </w:tabs>
              <w:ind w:firstLine="0"/>
              <w:rPr>
                <w:sz w:val="24"/>
                <w:szCs w:val="24"/>
              </w:rPr>
            </w:pPr>
            <w:r w:rsidRPr="006E5789">
              <w:rPr>
                <w:sz w:val="24"/>
                <w:szCs w:val="24"/>
              </w:rPr>
              <w:t>в нужном количестве</w:t>
            </w:r>
          </w:p>
        </w:tc>
      </w:tr>
      <w:tr w:rsidR="003029FF" w:rsidRPr="006E5789" w:rsidTr="00C61998">
        <w:trPr>
          <w:trHeight w:val="56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 xml:space="preserve">Аудиозаписи, слайды по содержанию учебного предмета: </w:t>
            </w:r>
          </w:p>
          <w:p w:rsidR="003029FF" w:rsidRPr="006E5789" w:rsidRDefault="003029FF" w:rsidP="00C61998">
            <w:pPr>
              <w:pStyle w:val="af1"/>
              <w:tabs>
                <w:tab w:val="left" w:pos="1134"/>
              </w:tabs>
              <w:ind w:firstLine="0"/>
              <w:rPr>
                <w:rStyle w:val="FontStyle17"/>
                <w:sz w:val="24"/>
                <w:szCs w:val="24"/>
              </w:rPr>
            </w:pPr>
            <w:r w:rsidRPr="006E5789">
              <w:rPr>
                <w:sz w:val="24"/>
                <w:szCs w:val="24"/>
              </w:rPr>
              <w:t>аудио- и видеоматериалы, соответствующие курсу,  на электронных носителях</w:t>
            </w:r>
          </w:p>
        </w:tc>
        <w:tc>
          <w:tcPr>
            <w:tcW w:w="3240" w:type="dxa"/>
            <w:tcBorders>
              <w:top w:val="single" w:sz="4" w:space="0" w:color="auto"/>
              <w:left w:val="single" w:sz="4" w:space="0" w:color="auto"/>
              <w:bottom w:val="single" w:sz="4" w:space="0" w:color="auto"/>
              <w:right w:val="single" w:sz="4" w:space="0" w:color="auto"/>
            </w:tcBorders>
          </w:tcPr>
          <w:p w:rsidR="003029FF" w:rsidRPr="006E5789" w:rsidRDefault="003029FF" w:rsidP="00C61998">
            <w:pPr>
              <w:pStyle w:val="af1"/>
              <w:tabs>
                <w:tab w:val="left" w:pos="1134"/>
              </w:tabs>
              <w:ind w:firstLine="0"/>
              <w:rPr>
                <w:sz w:val="24"/>
                <w:szCs w:val="24"/>
              </w:rPr>
            </w:pPr>
          </w:p>
          <w:p w:rsidR="003029FF" w:rsidRPr="006E5789" w:rsidRDefault="003029FF" w:rsidP="00C61998">
            <w:pPr>
              <w:pStyle w:val="af1"/>
              <w:tabs>
                <w:tab w:val="left" w:pos="1134"/>
              </w:tabs>
              <w:ind w:firstLine="0"/>
              <w:rPr>
                <w:sz w:val="24"/>
                <w:szCs w:val="24"/>
              </w:rPr>
            </w:pPr>
          </w:p>
          <w:p w:rsidR="003029FF" w:rsidRPr="006E5789" w:rsidRDefault="003029FF" w:rsidP="00C61998">
            <w:pPr>
              <w:pStyle w:val="af1"/>
              <w:tabs>
                <w:tab w:val="left" w:pos="1134"/>
              </w:tabs>
              <w:ind w:firstLine="0"/>
              <w:rPr>
                <w:sz w:val="24"/>
                <w:szCs w:val="24"/>
              </w:rPr>
            </w:pPr>
            <w:r w:rsidRPr="006E5789">
              <w:rPr>
                <w:sz w:val="24"/>
                <w:szCs w:val="24"/>
              </w:rPr>
              <w:t>В наличии</w:t>
            </w:r>
          </w:p>
          <w:p w:rsidR="003029FF" w:rsidRPr="006E5789" w:rsidRDefault="003029FF" w:rsidP="00C61998">
            <w:pPr>
              <w:pStyle w:val="af1"/>
              <w:tabs>
                <w:tab w:val="left" w:pos="1134"/>
              </w:tabs>
              <w:ind w:firstLine="0"/>
              <w:rPr>
                <w:sz w:val="24"/>
                <w:szCs w:val="24"/>
              </w:rPr>
            </w:pPr>
            <w:r w:rsidRPr="006E5789">
              <w:rPr>
                <w:sz w:val="24"/>
                <w:szCs w:val="24"/>
              </w:rPr>
              <w:t>в нужном количестве</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1.2.4. ТСО, компьютерные, информационно-коммуникационные средства:</w:t>
            </w:r>
          </w:p>
        </w:tc>
        <w:tc>
          <w:tcPr>
            <w:tcW w:w="3240" w:type="dxa"/>
            <w:tcBorders>
              <w:top w:val="single" w:sz="4" w:space="0" w:color="auto"/>
              <w:left w:val="single" w:sz="4" w:space="0" w:color="auto"/>
              <w:bottom w:val="single" w:sz="4" w:space="0" w:color="auto"/>
              <w:right w:val="single" w:sz="4" w:space="0" w:color="auto"/>
            </w:tcBorders>
          </w:tcPr>
          <w:p w:rsidR="003029FF" w:rsidRPr="006E5789" w:rsidRDefault="003029FF" w:rsidP="00C61998">
            <w:pPr>
              <w:pStyle w:val="af1"/>
              <w:tabs>
                <w:tab w:val="left" w:pos="1134"/>
              </w:tabs>
              <w:ind w:firstLine="0"/>
              <w:rPr>
                <w:sz w:val="24"/>
                <w:szCs w:val="24"/>
              </w:rPr>
            </w:pPr>
          </w:p>
        </w:tc>
      </w:tr>
      <w:tr w:rsidR="003029FF" w:rsidRPr="006E5789" w:rsidTr="00C61998">
        <w:trPr>
          <w:trHeight w:val="856"/>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Персональные компьютеры (монитор, системный блок, клавиатура, мышь, акустическая система)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b/>
                <w:sz w:val="24"/>
                <w:szCs w:val="24"/>
              </w:rPr>
            </w:pP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Интерактивная доска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874E34" w:rsidP="00C61998">
            <w:pPr>
              <w:pStyle w:val="af1"/>
              <w:tabs>
                <w:tab w:val="left" w:pos="1134"/>
              </w:tabs>
              <w:ind w:firstLine="0"/>
              <w:rPr>
                <w:b/>
                <w:sz w:val="24"/>
                <w:szCs w:val="24"/>
              </w:rPr>
            </w:pPr>
            <w:r>
              <w:rPr>
                <w:b/>
                <w:sz w:val="24"/>
                <w:szCs w:val="24"/>
              </w:rPr>
              <w:t>5</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Проектор</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967F2B" w:rsidP="00C61998">
            <w:pPr>
              <w:pStyle w:val="af1"/>
              <w:tabs>
                <w:tab w:val="left" w:pos="1134"/>
              </w:tabs>
              <w:ind w:firstLine="0"/>
              <w:rPr>
                <w:b/>
                <w:sz w:val="24"/>
                <w:szCs w:val="24"/>
              </w:rPr>
            </w:pPr>
            <w:r>
              <w:rPr>
                <w:b/>
                <w:sz w:val="24"/>
                <w:szCs w:val="24"/>
              </w:rPr>
              <w:t>5</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Многофункциональные устройства (принтер, ксерокс, сканер)</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874E34" w:rsidP="00C61998">
            <w:pPr>
              <w:pStyle w:val="af1"/>
              <w:tabs>
                <w:tab w:val="left" w:pos="1134"/>
              </w:tabs>
              <w:ind w:firstLine="0"/>
              <w:rPr>
                <w:b/>
                <w:sz w:val="24"/>
                <w:szCs w:val="24"/>
              </w:rPr>
            </w:pPr>
            <w:r>
              <w:rPr>
                <w:b/>
                <w:sz w:val="24"/>
                <w:szCs w:val="24"/>
              </w:rPr>
              <w:t>3</w:t>
            </w:r>
          </w:p>
        </w:tc>
      </w:tr>
      <w:tr w:rsidR="003029FF" w:rsidRPr="006E5789" w:rsidTr="00C61998">
        <w:trPr>
          <w:trHeight w:val="2724"/>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Автоматизированный комплекс мультимедиа-оборудования типовой учебной аудитории (контроллер управления, проектор короткофокусный мультимедийный, доска интерактивная инфракрасная, адаптер архитектурный сенсорный, коммутатор электропитания, монитор, ИБП, системный блок, документ-камера, система акустическая стерео активная, система интерактивного опроса, стол преподавателя)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b/>
                <w:sz w:val="24"/>
                <w:szCs w:val="24"/>
              </w:rPr>
            </w:pPr>
          </w:p>
        </w:tc>
      </w:tr>
      <w:tr w:rsidR="00967F2B" w:rsidRPr="006E5789" w:rsidTr="00C61998">
        <w:trPr>
          <w:trHeight w:val="301"/>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967F2B" w:rsidRPr="006E5789" w:rsidRDefault="00967F2B" w:rsidP="00C61998">
            <w:pPr>
              <w:pStyle w:val="af1"/>
              <w:tabs>
                <w:tab w:val="left" w:pos="1134"/>
              </w:tabs>
              <w:ind w:firstLine="0"/>
              <w:rPr>
                <w:sz w:val="24"/>
                <w:szCs w:val="24"/>
              </w:rPr>
            </w:pPr>
          </w:p>
        </w:tc>
        <w:tc>
          <w:tcPr>
            <w:tcW w:w="4678" w:type="dxa"/>
            <w:tcBorders>
              <w:top w:val="single" w:sz="4" w:space="0" w:color="auto"/>
              <w:left w:val="single" w:sz="4" w:space="0" w:color="auto"/>
              <w:right w:val="single" w:sz="4" w:space="0" w:color="auto"/>
            </w:tcBorders>
          </w:tcPr>
          <w:p w:rsidR="00967F2B" w:rsidRPr="006E5789" w:rsidRDefault="00967F2B" w:rsidP="00C61998">
            <w:pPr>
              <w:pStyle w:val="af1"/>
              <w:tabs>
                <w:tab w:val="left" w:pos="1134"/>
              </w:tabs>
              <w:ind w:firstLine="0"/>
              <w:jc w:val="left"/>
              <w:rPr>
                <w:rStyle w:val="FontStyle17"/>
                <w:sz w:val="24"/>
                <w:szCs w:val="24"/>
              </w:rPr>
            </w:pPr>
            <w:r w:rsidRPr="006E5789">
              <w:rPr>
                <w:rStyle w:val="FontStyle17"/>
                <w:sz w:val="24"/>
                <w:szCs w:val="24"/>
              </w:rPr>
              <w:t>Музыкальный центр</w:t>
            </w:r>
          </w:p>
        </w:tc>
        <w:tc>
          <w:tcPr>
            <w:tcW w:w="3240" w:type="dxa"/>
            <w:tcBorders>
              <w:top w:val="single" w:sz="4" w:space="0" w:color="auto"/>
              <w:left w:val="single" w:sz="4" w:space="0" w:color="auto"/>
              <w:right w:val="single" w:sz="4" w:space="0" w:color="auto"/>
            </w:tcBorders>
            <w:vAlign w:val="center"/>
          </w:tcPr>
          <w:p w:rsidR="00967F2B" w:rsidRPr="006E5789" w:rsidRDefault="00967F2B" w:rsidP="00C61998">
            <w:pPr>
              <w:pStyle w:val="af1"/>
              <w:tabs>
                <w:tab w:val="left" w:pos="1134"/>
              </w:tabs>
              <w:ind w:firstLine="0"/>
              <w:rPr>
                <w:b/>
                <w:sz w:val="24"/>
                <w:szCs w:val="24"/>
              </w:rPr>
            </w:pPr>
            <w:r>
              <w:rPr>
                <w:b/>
                <w:sz w:val="24"/>
                <w:szCs w:val="24"/>
              </w:rPr>
              <w:t>1</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Сканер</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967F2B" w:rsidP="00C61998">
            <w:pPr>
              <w:pStyle w:val="af1"/>
              <w:tabs>
                <w:tab w:val="left" w:pos="1134"/>
              </w:tabs>
              <w:ind w:firstLine="0"/>
              <w:rPr>
                <w:b/>
                <w:sz w:val="24"/>
                <w:szCs w:val="24"/>
              </w:rPr>
            </w:pPr>
            <w:r>
              <w:rPr>
                <w:b/>
                <w:sz w:val="24"/>
                <w:szCs w:val="24"/>
              </w:rPr>
              <w:t>1</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Принтер</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967F2B" w:rsidP="00C61998">
            <w:pPr>
              <w:pStyle w:val="af1"/>
              <w:tabs>
                <w:tab w:val="left" w:pos="1134"/>
              </w:tabs>
              <w:ind w:firstLine="0"/>
              <w:rPr>
                <w:b/>
                <w:sz w:val="24"/>
                <w:szCs w:val="24"/>
              </w:rPr>
            </w:pPr>
            <w:r>
              <w:rPr>
                <w:b/>
                <w:sz w:val="24"/>
                <w:szCs w:val="24"/>
              </w:rPr>
              <w:t>1</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Фотоаппарат</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967F2B" w:rsidP="00C61998">
            <w:pPr>
              <w:pStyle w:val="af1"/>
              <w:tabs>
                <w:tab w:val="left" w:pos="1134"/>
              </w:tabs>
              <w:ind w:firstLine="0"/>
              <w:rPr>
                <w:b/>
                <w:sz w:val="24"/>
                <w:szCs w:val="24"/>
              </w:rPr>
            </w:pPr>
            <w:r>
              <w:rPr>
                <w:b/>
                <w:sz w:val="24"/>
                <w:szCs w:val="24"/>
              </w:rPr>
              <w:t>1</w:t>
            </w:r>
          </w:p>
        </w:tc>
      </w:tr>
      <w:tr w:rsidR="00967F2B" w:rsidRPr="006E5789" w:rsidTr="00C61998">
        <w:trPr>
          <w:trHeight w:val="27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967F2B" w:rsidRPr="006E5789" w:rsidRDefault="00967F2B" w:rsidP="00C61998">
            <w:pPr>
              <w:pStyle w:val="af1"/>
              <w:tabs>
                <w:tab w:val="left" w:pos="1134"/>
              </w:tabs>
              <w:ind w:firstLine="0"/>
              <w:rPr>
                <w:sz w:val="24"/>
                <w:szCs w:val="24"/>
              </w:rPr>
            </w:pPr>
          </w:p>
        </w:tc>
        <w:tc>
          <w:tcPr>
            <w:tcW w:w="4678" w:type="dxa"/>
            <w:tcBorders>
              <w:top w:val="single" w:sz="4" w:space="0" w:color="auto"/>
              <w:left w:val="single" w:sz="4" w:space="0" w:color="auto"/>
              <w:right w:val="single" w:sz="4" w:space="0" w:color="auto"/>
            </w:tcBorders>
            <w:hideMark/>
          </w:tcPr>
          <w:p w:rsidR="00967F2B" w:rsidRPr="006E5789" w:rsidRDefault="00967F2B" w:rsidP="00C61998">
            <w:pPr>
              <w:pStyle w:val="af1"/>
              <w:tabs>
                <w:tab w:val="left" w:pos="1134"/>
              </w:tabs>
              <w:ind w:firstLine="0"/>
              <w:rPr>
                <w:rStyle w:val="FontStyle17"/>
                <w:sz w:val="24"/>
                <w:szCs w:val="24"/>
              </w:rPr>
            </w:pPr>
            <w:r w:rsidRPr="006E5789">
              <w:rPr>
                <w:rStyle w:val="FontStyle17"/>
                <w:sz w:val="24"/>
                <w:szCs w:val="24"/>
              </w:rPr>
              <w:t>Видеокамера</w:t>
            </w:r>
          </w:p>
        </w:tc>
        <w:tc>
          <w:tcPr>
            <w:tcW w:w="3240" w:type="dxa"/>
            <w:tcBorders>
              <w:top w:val="single" w:sz="4" w:space="0" w:color="auto"/>
              <w:left w:val="single" w:sz="4" w:space="0" w:color="auto"/>
              <w:right w:val="single" w:sz="4" w:space="0" w:color="auto"/>
            </w:tcBorders>
            <w:vAlign w:val="center"/>
          </w:tcPr>
          <w:p w:rsidR="00967F2B" w:rsidRPr="006E5789" w:rsidRDefault="00967F2B" w:rsidP="00C61998">
            <w:pPr>
              <w:pStyle w:val="af1"/>
              <w:tabs>
                <w:tab w:val="left" w:pos="1134"/>
              </w:tabs>
              <w:ind w:firstLine="0"/>
              <w:jc w:val="left"/>
              <w:rPr>
                <w:b/>
                <w:sz w:val="24"/>
                <w:szCs w:val="24"/>
              </w:rPr>
            </w:pPr>
            <w:r>
              <w:rPr>
                <w:b/>
                <w:sz w:val="24"/>
                <w:szCs w:val="24"/>
              </w:rPr>
              <w:t>1</w:t>
            </w:r>
          </w:p>
        </w:tc>
      </w:tr>
      <w:tr w:rsidR="003029FF" w:rsidRPr="006E5789" w:rsidTr="00C61998">
        <w:trPr>
          <w:trHeight w:val="22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b/>
                <w:sz w:val="24"/>
                <w:szCs w:val="24"/>
              </w:rPr>
              <w:t>1.2.5. Учебно-практическое оборудование:</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C61998">
            <w:pPr>
              <w:pStyle w:val="af1"/>
              <w:tabs>
                <w:tab w:val="left" w:pos="1134"/>
              </w:tabs>
              <w:ind w:firstLine="0"/>
              <w:rPr>
                <w:b/>
                <w:sz w:val="24"/>
                <w:szCs w:val="24"/>
              </w:rPr>
            </w:pPr>
          </w:p>
        </w:tc>
      </w:tr>
      <w:tr w:rsidR="00967F2B" w:rsidRPr="006E5789" w:rsidTr="00C61998">
        <w:trPr>
          <w:trHeight w:val="27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967F2B" w:rsidRPr="006E5789" w:rsidRDefault="00967F2B" w:rsidP="00C61998">
            <w:pPr>
              <w:pStyle w:val="af1"/>
              <w:tabs>
                <w:tab w:val="left" w:pos="1134"/>
              </w:tabs>
              <w:ind w:firstLine="0"/>
              <w:rPr>
                <w:sz w:val="24"/>
                <w:szCs w:val="24"/>
              </w:rPr>
            </w:pPr>
          </w:p>
        </w:tc>
        <w:tc>
          <w:tcPr>
            <w:tcW w:w="4678" w:type="dxa"/>
            <w:tcBorders>
              <w:top w:val="single" w:sz="4" w:space="0" w:color="auto"/>
              <w:left w:val="single" w:sz="4" w:space="0" w:color="auto"/>
              <w:right w:val="single" w:sz="4" w:space="0" w:color="auto"/>
            </w:tcBorders>
            <w:hideMark/>
          </w:tcPr>
          <w:p w:rsidR="00967F2B" w:rsidRPr="006E5789" w:rsidRDefault="00967F2B" w:rsidP="00C61998">
            <w:pPr>
              <w:pStyle w:val="af1"/>
              <w:tabs>
                <w:tab w:val="left" w:pos="1134"/>
              </w:tabs>
              <w:ind w:firstLine="0"/>
              <w:rPr>
                <w:rStyle w:val="FontStyle17"/>
                <w:sz w:val="24"/>
                <w:szCs w:val="24"/>
              </w:rPr>
            </w:pPr>
            <w:r w:rsidRPr="006E5789">
              <w:rPr>
                <w:rStyle w:val="FontStyle17"/>
                <w:sz w:val="24"/>
                <w:szCs w:val="24"/>
              </w:rPr>
              <w:t>Цифровой микроскоп</w:t>
            </w:r>
          </w:p>
        </w:tc>
        <w:tc>
          <w:tcPr>
            <w:tcW w:w="3240" w:type="dxa"/>
            <w:tcBorders>
              <w:top w:val="single" w:sz="4" w:space="0" w:color="auto"/>
              <w:left w:val="single" w:sz="4" w:space="0" w:color="auto"/>
              <w:right w:val="single" w:sz="4" w:space="0" w:color="auto"/>
            </w:tcBorders>
            <w:vAlign w:val="center"/>
            <w:hideMark/>
          </w:tcPr>
          <w:p w:rsidR="00967F2B" w:rsidRPr="006E5789" w:rsidRDefault="00967F2B" w:rsidP="00C61998">
            <w:pPr>
              <w:pStyle w:val="af1"/>
              <w:tabs>
                <w:tab w:val="left" w:pos="1134"/>
              </w:tabs>
              <w:ind w:firstLine="0"/>
              <w:rPr>
                <w:b/>
                <w:sz w:val="24"/>
                <w:szCs w:val="24"/>
              </w:rPr>
            </w:pPr>
            <w:r>
              <w:rPr>
                <w:b/>
                <w:sz w:val="24"/>
                <w:szCs w:val="24"/>
              </w:rPr>
              <w:t>1</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Канат для перетягивания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967F2B" w:rsidP="00C61998">
            <w:pPr>
              <w:pStyle w:val="af1"/>
              <w:tabs>
                <w:tab w:val="left" w:pos="1134"/>
              </w:tabs>
              <w:ind w:firstLine="0"/>
              <w:rPr>
                <w:b/>
                <w:sz w:val="24"/>
                <w:szCs w:val="24"/>
              </w:rPr>
            </w:pPr>
            <w:r>
              <w:rPr>
                <w:b/>
                <w:sz w:val="24"/>
                <w:szCs w:val="24"/>
              </w:rPr>
              <w:t>1</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b/>
                <w:sz w:val="24"/>
                <w:szCs w:val="24"/>
              </w:rPr>
            </w:pPr>
            <w:r w:rsidRPr="006E5789">
              <w:rPr>
                <w:rStyle w:val="FontStyle17"/>
                <w:b/>
                <w:sz w:val="24"/>
                <w:szCs w:val="24"/>
              </w:rPr>
              <w:t>1.2.6. Оборудование (мебель):</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6E5789" w:rsidRDefault="003029FF" w:rsidP="00C61998">
            <w:pPr>
              <w:pStyle w:val="af1"/>
              <w:tabs>
                <w:tab w:val="left" w:pos="1134"/>
              </w:tabs>
              <w:ind w:firstLine="0"/>
              <w:rPr>
                <w:b/>
                <w:sz w:val="24"/>
                <w:szCs w:val="24"/>
              </w:rPr>
            </w:pP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Многофункциональный комплект преподавателя «Дидактика»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967F2B" w:rsidP="00C61998">
            <w:pPr>
              <w:pStyle w:val="af1"/>
              <w:tabs>
                <w:tab w:val="left" w:pos="1134"/>
              </w:tabs>
              <w:ind w:firstLine="0"/>
              <w:rPr>
                <w:rStyle w:val="FontStyle17"/>
                <w:b/>
                <w:sz w:val="24"/>
                <w:szCs w:val="24"/>
              </w:rPr>
            </w:pPr>
            <w:r>
              <w:rPr>
                <w:rStyle w:val="FontStyle17"/>
                <w:b/>
                <w:sz w:val="24"/>
                <w:szCs w:val="24"/>
              </w:rPr>
              <w:t>1</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Парты ученические регулируемые двухместные</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rPr>
          <w:trHeight w:val="42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Парты ученические регулируемые одноместные</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Стулья ученические регулируемые</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rPr>
          <w:trHeight w:val="314"/>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Стол компьютерный</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Школьная доска одноэлементная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Школьная доска трехэлементная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3029FF" w:rsidRPr="006E5789"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Магнитная доска</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Кресло компьютерное</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Шведская стенка</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Контейнер для мячей</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Тележка для перевозки матов</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rPr>
          <w:trHeight w:val="45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Стеллаж библиотечный</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Стул офисный</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Шкафы для учебных кабинетов</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rPr>
          <w:trHeight w:val="586"/>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Стенд-уголок магнитно-маркерный для класса</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Столы и стулья аудиторные моноблочные</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Норма</w:t>
            </w:r>
          </w:p>
        </w:tc>
      </w:tr>
      <w:tr w:rsidR="003029FF" w:rsidRPr="006E5789" w:rsidTr="00C61998">
        <w:tc>
          <w:tcPr>
            <w:tcW w:w="2518" w:type="dxa"/>
            <w:vMerge/>
            <w:tcBorders>
              <w:top w:val="single" w:sz="4" w:space="0" w:color="auto"/>
              <w:left w:val="single" w:sz="4" w:space="0" w:color="auto"/>
              <w:bottom w:val="single" w:sz="4" w:space="0" w:color="auto"/>
              <w:right w:val="single" w:sz="4" w:space="0" w:color="auto"/>
            </w:tcBorders>
            <w:vAlign w:val="center"/>
            <w:hideMark/>
          </w:tcPr>
          <w:p w:rsidR="003029FF" w:rsidRPr="006E5789" w:rsidRDefault="003029FF" w:rsidP="00C61998">
            <w:pPr>
              <w:pStyle w:val="af1"/>
              <w:tabs>
                <w:tab w:val="left" w:pos="1134"/>
              </w:tabs>
              <w:ind w:firstLine="0"/>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3029FF" w:rsidRPr="006E5789" w:rsidRDefault="003029FF" w:rsidP="00C61998">
            <w:pPr>
              <w:pStyle w:val="af1"/>
              <w:tabs>
                <w:tab w:val="left" w:pos="1134"/>
              </w:tabs>
              <w:ind w:firstLine="0"/>
              <w:rPr>
                <w:rStyle w:val="FontStyle17"/>
                <w:sz w:val="24"/>
                <w:szCs w:val="24"/>
              </w:rPr>
            </w:pPr>
            <w:r w:rsidRPr="006E5789">
              <w:rPr>
                <w:rStyle w:val="FontStyle17"/>
                <w:sz w:val="24"/>
                <w:szCs w:val="24"/>
              </w:rPr>
              <w:t>Баскетбольные щиты</w:t>
            </w:r>
          </w:p>
        </w:tc>
        <w:tc>
          <w:tcPr>
            <w:tcW w:w="3240" w:type="dxa"/>
            <w:tcBorders>
              <w:top w:val="single" w:sz="4" w:space="0" w:color="auto"/>
              <w:left w:val="single" w:sz="4" w:space="0" w:color="auto"/>
              <w:bottom w:val="single" w:sz="4" w:space="0" w:color="auto"/>
              <w:right w:val="single" w:sz="4" w:space="0" w:color="auto"/>
            </w:tcBorders>
            <w:vAlign w:val="center"/>
          </w:tcPr>
          <w:p w:rsidR="003029FF" w:rsidRPr="00C61998" w:rsidRDefault="00C61998" w:rsidP="00C61998">
            <w:pPr>
              <w:pStyle w:val="af1"/>
              <w:tabs>
                <w:tab w:val="left" w:pos="1134"/>
              </w:tabs>
              <w:ind w:firstLine="0"/>
              <w:rPr>
                <w:rStyle w:val="FontStyle17"/>
                <w:b/>
                <w:sz w:val="24"/>
                <w:szCs w:val="24"/>
              </w:rPr>
            </w:pPr>
            <w:r>
              <w:rPr>
                <w:rStyle w:val="FontStyle17"/>
                <w:b/>
                <w:sz w:val="24"/>
                <w:szCs w:val="24"/>
              </w:rPr>
              <w:t>2</w:t>
            </w:r>
          </w:p>
        </w:tc>
      </w:tr>
      <w:tr w:rsidR="00C61998" w:rsidRPr="006E5789" w:rsidTr="00C61998">
        <w:trPr>
          <w:gridAfter w:val="1"/>
          <w:wAfter w:w="3240" w:type="dxa"/>
          <w:trHeight w:val="277"/>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C61998" w:rsidRPr="006E5789" w:rsidRDefault="00C61998" w:rsidP="00C61998">
            <w:pPr>
              <w:pStyle w:val="af1"/>
              <w:tabs>
                <w:tab w:val="left" w:pos="1134"/>
              </w:tabs>
              <w:ind w:firstLine="0"/>
              <w:rPr>
                <w:sz w:val="24"/>
                <w:szCs w:val="24"/>
              </w:rPr>
            </w:pPr>
          </w:p>
        </w:tc>
        <w:tc>
          <w:tcPr>
            <w:tcW w:w="4678" w:type="dxa"/>
            <w:tcBorders>
              <w:top w:val="single" w:sz="4" w:space="0" w:color="auto"/>
              <w:left w:val="single" w:sz="4" w:space="0" w:color="auto"/>
              <w:right w:val="single" w:sz="4" w:space="0" w:color="auto"/>
            </w:tcBorders>
            <w:hideMark/>
          </w:tcPr>
          <w:p w:rsidR="00C61998" w:rsidRPr="006E5789" w:rsidRDefault="00C61998" w:rsidP="00C61998">
            <w:pPr>
              <w:pStyle w:val="af1"/>
              <w:tabs>
                <w:tab w:val="left" w:pos="1134"/>
              </w:tabs>
              <w:ind w:firstLine="0"/>
              <w:rPr>
                <w:rStyle w:val="FontStyle17"/>
                <w:sz w:val="24"/>
                <w:szCs w:val="24"/>
              </w:rPr>
            </w:pPr>
            <w:r w:rsidRPr="006E5789">
              <w:rPr>
                <w:rStyle w:val="FontStyle17"/>
                <w:sz w:val="24"/>
                <w:szCs w:val="24"/>
              </w:rPr>
              <w:t>Увлажнитель воздуха</w:t>
            </w:r>
            <w:r>
              <w:rPr>
                <w:rStyle w:val="FontStyle17"/>
                <w:sz w:val="24"/>
                <w:szCs w:val="24"/>
              </w:rPr>
              <w:t xml:space="preserve">   1                                  </w:t>
            </w:r>
          </w:p>
        </w:tc>
      </w:tr>
    </w:tbl>
    <w:p w:rsidR="003029FF" w:rsidRPr="006E5789" w:rsidRDefault="00C61998" w:rsidP="00146155">
      <w:pPr>
        <w:pStyle w:val="af1"/>
        <w:tabs>
          <w:tab w:val="left" w:pos="1134"/>
        </w:tabs>
        <w:rPr>
          <w:rStyle w:val="FontStyle17"/>
          <w:sz w:val="24"/>
          <w:szCs w:val="24"/>
        </w:rPr>
      </w:pPr>
      <w:r>
        <w:rPr>
          <w:rStyle w:val="FontStyle17"/>
          <w:sz w:val="24"/>
          <w:szCs w:val="24"/>
        </w:rPr>
        <w:br w:type="textWrapping" w:clear="all"/>
      </w:r>
      <w:r w:rsidR="003029FF" w:rsidRPr="006E5789">
        <w:rPr>
          <w:sz w:val="24"/>
          <w:szCs w:val="24"/>
        </w:rPr>
        <w:t>Оценено на основе СанПиНов 2.4.2.2821-10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освещѐнность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3029FF" w:rsidRPr="006E5789" w:rsidRDefault="003029FF" w:rsidP="00146155">
      <w:pPr>
        <w:pStyle w:val="af1"/>
        <w:tabs>
          <w:tab w:val="left" w:pos="1134"/>
        </w:tabs>
        <w:rPr>
          <w:b/>
          <w:sz w:val="24"/>
          <w:szCs w:val="24"/>
        </w:rPr>
      </w:pPr>
      <w:bookmarkStart w:id="331" w:name="bookmark423"/>
      <w:r w:rsidRPr="006E5789">
        <w:rPr>
          <w:rStyle w:val="228"/>
          <w:b/>
          <w:bCs/>
          <w:sz w:val="24"/>
          <w:szCs w:val="24"/>
        </w:rPr>
        <w:t>3.2.5. Информационно-методические условия</w:t>
      </w:r>
      <w:r w:rsidRPr="006E5789">
        <w:rPr>
          <w:rStyle w:val="2220"/>
          <w:b/>
          <w:bCs/>
          <w:sz w:val="24"/>
          <w:szCs w:val="24"/>
        </w:rPr>
        <w:t xml:space="preserve"> </w:t>
      </w:r>
      <w:r w:rsidRPr="006E5789">
        <w:rPr>
          <w:rStyle w:val="228"/>
          <w:b/>
          <w:bCs/>
          <w:sz w:val="24"/>
          <w:szCs w:val="24"/>
        </w:rPr>
        <w:t>реализации основной образовательной</w:t>
      </w:r>
      <w:r w:rsidRPr="006E5789">
        <w:rPr>
          <w:rStyle w:val="2220"/>
          <w:b/>
          <w:bCs/>
          <w:sz w:val="24"/>
          <w:szCs w:val="24"/>
        </w:rPr>
        <w:t xml:space="preserve"> </w:t>
      </w:r>
      <w:r w:rsidRPr="006E5789">
        <w:rPr>
          <w:rStyle w:val="228"/>
          <w:b/>
          <w:bCs/>
          <w:sz w:val="24"/>
          <w:szCs w:val="24"/>
        </w:rPr>
        <w:t>программы основного общего образования</w:t>
      </w:r>
      <w:bookmarkEnd w:id="331"/>
    </w:p>
    <w:p w:rsidR="003029FF" w:rsidRPr="006E5789" w:rsidRDefault="003029FF" w:rsidP="00146155">
      <w:pPr>
        <w:pStyle w:val="af1"/>
        <w:tabs>
          <w:tab w:val="left" w:pos="1134"/>
        </w:tabs>
        <w:rPr>
          <w:sz w:val="24"/>
          <w:szCs w:val="24"/>
        </w:rPr>
      </w:pPr>
      <w:r w:rsidRPr="006E5789">
        <w:rPr>
          <w:sz w:val="24"/>
          <w:szCs w:val="24"/>
        </w:rPr>
        <w:t>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3029FF" w:rsidRPr="006E5789" w:rsidRDefault="003029FF" w:rsidP="00146155">
      <w:pPr>
        <w:pStyle w:val="af1"/>
        <w:tabs>
          <w:tab w:val="left" w:pos="1134"/>
        </w:tabs>
        <w:rPr>
          <w:sz w:val="24"/>
          <w:szCs w:val="24"/>
        </w:rPr>
      </w:pPr>
      <w:r w:rsidRPr="006E5789">
        <w:rPr>
          <w:rStyle w:val="afff9"/>
          <w:rFonts w:eastAsia="Calibri"/>
          <w:sz w:val="24"/>
          <w:szCs w:val="24"/>
        </w:rPr>
        <w:t>Под информационно-образовательной средой (или</w:t>
      </w:r>
      <w:r w:rsidRPr="006E5789">
        <w:rPr>
          <w:rStyle w:val="480"/>
          <w:rFonts w:eastAsia="Calibri"/>
          <w:sz w:val="24"/>
          <w:szCs w:val="24"/>
        </w:rPr>
        <w:t xml:space="preserve"> </w:t>
      </w:r>
      <w:r w:rsidRPr="006E5789">
        <w:rPr>
          <w:rStyle w:val="afff9"/>
          <w:rFonts w:eastAsia="Calibri"/>
          <w:sz w:val="24"/>
          <w:szCs w:val="24"/>
        </w:rPr>
        <w:t>ИОС)</w:t>
      </w:r>
      <w:r w:rsidRPr="006E5789">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029FF" w:rsidRPr="006E5789" w:rsidRDefault="003029FF" w:rsidP="00146155">
      <w:pPr>
        <w:pStyle w:val="af1"/>
        <w:tabs>
          <w:tab w:val="left" w:pos="1134"/>
        </w:tabs>
        <w:rPr>
          <w:sz w:val="24"/>
          <w:szCs w:val="24"/>
        </w:rPr>
      </w:pPr>
      <w:bookmarkStart w:id="332" w:name="bookmark424"/>
      <w:r w:rsidRPr="006E5789">
        <w:rPr>
          <w:sz w:val="24"/>
          <w:szCs w:val="24"/>
        </w:rPr>
        <w:t>Создаваемая в образовательном учреждении ИОС</w:t>
      </w:r>
      <w:r w:rsidRPr="006E5789">
        <w:rPr>
          <w:rStyle w:val="322"/>
          <w:sz w:val="24"/>
          <w:szCs w:val="24"/>
        </w:rPr>
        <w:t xml:space="preserve"> </w:t>
      </w:r>
      <w:r w:rsidRPr="006E5789">
        <w:rPr>
          <w:sz w:val="24"/>
          <w:szCs w:val="24"/>
        </w:rPr>
        <w:t>строится в соответствии со следующей иерархией:</w:t>
      </w:r>
      <w:bookmarkEnd w:id="332"/>
    </w:p>
    <w:p w:rsidR="003029FF" w:rsidRPr="006E5789" w:rsidRDefault="003029FF" w:rsidP="00146155">
      <w:pPr>
        <w:pStyle w:val="af1"/>
        <w:tabs>
          <w:tab w:val="left" w:pos="1134"/>
        </w:tabs>
        <w:rPr>
          <w:sz w:val="24"/>
          <w:szCs w:val="24"/>
        </w:rPr>
      </w:pPr>
      <w:r w:rsidRPr="006E5789">
        <w:rPr>
          <w:sz w:val="24"/>
          <w:szCs w:val="24"/>
        </w:rPr>
        <w:t>— единая информационно-образовательная среда страны;</w:t>
      </w:r>
    </w:p>
    <w:p w:rsidR="003029FF" w:rsidRPr="006E5789" w:rsidRDefault="003029FF" w:rsidP="00146155">
      <w:pPr>
        <w:pStyle w:val="af1"/>
        <w:tabs>
          <w:tab w:val="left" w:pos="1134"/>
        </w:tabs>
        <w:rPr>
          <w:sz w:val="24"/>
          <w:szCs w:val="24"/>
        </w:rPr>
      </w:pPr>
      <w:r w:rsidRPr="006E5789">
        <w:rPr>
          <w:sz w:val="24"/>
          <w:szCs w:val="24"/>
        </w:rPr>
        <w:t>— единая информационно-образовательная среда региона;</w:t>
      </w:r>
    </w:p>
    <w:p w:rsidR="003029FF" w:rsidRPr="006E5789" w:rsidRDefault="003029FF" w:rsidP="00146155">
      <w:pPr>
        <w:pStyle w:val="af1"/>
        <w:tabs>
          <w:tab w:val="left" w:pos="1134"/>
        </w:tabs>
        <w:rPr>
          <w:sz w:val="24"/>
          <w:szCs w:val="24"/>
        </w:rPr>
      </w:pPr>
      <w:r w:rsidRPr="006E5789">
        <w:rPr>
          <w:sz w:val="24"/>
          <w:szCs w:val="24"/>
        </w:rPr>
        <w:t>— информационно-образовательная среда образовательного учреждения;</w:t>
      </w:r>
    </w:p>
    <w:p w:rsidR="003029FF" w:rsidRPr="006E5789" w:rsidRDefault="003029FF" w:rsidP="00146155">
      <w:pPr>
        <w:pStyle w:val="af1"/>
        <w:tabs>
          <w:tab w:val="left" w:pos="1134"/>
        </w:tabs>
        <w:rPr>
          <w:sz w:val="24"/>
          <w:szCs w:val="24"/>
        </w:rPr>
      </w:pPr>
      <w:r w:rsidRPr="006E5789">
        <w:rPr>
          <w:sz w:val="24"/>
          <w:szCs w:val="24"/>
        </w:rPr>
        <w:t>— предметная информационно-образовательная среда;</w:t>
      </w:r>
    </w:p>
    <w:p w:rsidR="003029FF" w:rsidRPr="006E5789" w:rsidRDefault="003029FF" w:rsidP="00146155">
      <w:pPr>
        <w:pStyle w:val="af1"/>
        <w:tabs>
          <w:tab w:val="left" w:pos="1134"/>
        </w:tabs>
        <w:rPr>
          <w:sz w:val="24"/>
          <w:szCs w:val="24"/>
        </w:rPr>
      </w:pPr>
      <w:r w:rsidRPr="006E5789">
        <w:rPr>
          <w:sz w:val="24"/>
          <w:szCs w:val="24"/>
        </w:rPr>
        <w:t>— информационно-образовательная среда УМК;</w:t>
      </w:r>
    </w:p>
    <w:p w:rsidR="003029FF" w:rsidRPr="006E5789" w:rsidRDefault="003029FF" w:rsidP="00146155">
      <w:pPr>
        <w:pStyle w:val="af1"/>
        <w:tabs>
          <w:tab w:val="left" w:pos="1134"/>
        </w:tabs>
        <w:rPr>
          <w:sz w:val="24"/>
          <w:szCs w:val="24"/>
        </w:rPr>
      </w:pPr>
      <w:r w:rsidRPr="006E5789">
        <w:rPr>
          <w:sz w:val="24"/>
          <w:szCs w:val="24"/>
        </w:rPr>
        <w:t>— информационно-образовательная среда компонентов УМК;</w:t>
      </w:r>
    </w:p>
    <w:p w:rsidR="003029FF" w:rsidRPr="006E5789" w:rsidRDefault="003029FF" w:rsidP="00146155">
      <w:pPr>
        <w:pStyle w:val="af1"/>
        <w:tabs>
          <w:tab w:val="left" w:pos="1134"/>
        </w:tabs>
        <w:rPr>
          <w:sz w:val="24"/>
          <w:szCs w:val="24"/>
        </w:rPr>
      </w:pPr>
      <w:r w:rsidRPr="006E5789">
        <w:rPr>
          <w:sz w:val="24"/>
          <w:szCs w:val="24"/>
        </w:rPr>
        <w:t>— информационно-образовательная среда элементов УМК.</w:t>
      </w:r>
    </w:p>
    <w:p w:rsidR="003029FF" w:rsidRPr="006E5789" w:rsidRDefault="003029FF" w:rsidP="00146155">
      <w:pPr>
        <w:pStyle w:val="af1"/>
        <w:tabs>
          <w:tab w:val="left" w:pos="1134"/>
        </w:tabs>
        <w:rPr>
          <w:sz w:val="24"/>
          <w:szCs w:val="24"/>
        </w:rPr>
      </w:pPr>
      <w:r w:rsidRPr="006E5789">
        <w:rPr>
          <w:b/>
          <w:sz w:val="24"/>
          <w:szCs w:val="24"/>
        </w:rPr>
        <w:t>Основными элементами ИОС являются</w:t>
      </w:r>
      <w:r w:rsidRPr="006E5789">
        <w:rPr>
          <w:sz w:val="24"/>
          <w:szCs w:val="24"/>
        </w:rPr>
        <w:t>:</w:t>
      </w:r>
    </w:p>
    <w:p w:rsidR="003029FF" w:rsidRPr="006E5789" w:rsidRDefault="003029FF" w:rsidP="00146155">
      <w:pPr>
        <w:pStyle w:val="af1"/>
        <w:tabs>
          <w:tab w:val="left" w:pos="1134"/>
        </w:tabs>
        <w:rPr>
          <w:sz w:val="24"/>
          <w:szCs w:val="24"/>
        </w:rPr>
      </w:pPr>
      <w:r w:rsidRPr="006E5789">
        <w:rPr>
          <w:sz w:val="24"/>
          <w:szCs w:val="24"/>
        </w:rPr>
        <w:t>— информационно-образовательные ресурсы в виде печатной продукции;</w:t>
      </w:r>
    </w:p>
    <w:p w:rsidR="003029FF" w:rsidRPr="006E5789" w:rsidRDefault="003029FF" w:rsidP="00146155">
      <w:pPr>
        <w:pStyle w:val="af1"/>
        <w:tabs>
          <w:tab w:val="left" w:pos="1134"/>
        </w:tabs>
        <w:rPr>
          <w:sz w:val="24"/>
          <w:szCs w:val="24"/>
        </w:rPr>
      </w:pPr>
      <w:r w:rsidRPr="006E5789">
        <w:rPr>
          <w:sz w:val="24"/>
          <w:szCs w:val="24"/>
        </w:rPr>
        <w:t>— информационно-образовательные ресурсы на сменных оптических носителях;</w:t>
      </w:r>
    </w:p>
    <w:p w:rsidR="003029FF" w:rsidRPr="006E5789" w:rsidRDefault="003029FF" w:rsidP="00146155">
      <w:pPr>
        <w:pStyle w:val="af1"/>
        <w:tabs>
          <w:tab w:val="left" w:pos="1134"/>
        </w:tabs>
        <w:rPr>
          <w:sz w:val="24"/>
          <w:szCs w:val="24"/>
        </w:rPr>
      </w:pPr>
      <w:r w:rsidRPr="006E5789">
        <w:rPr>
          <w:sz w:val="24"/>
          <w:szCs w:val="24"/>
        </w:rPr>
        <w:t>— информационно-образовательные ресурсы Интернета;</w:t>
      </w:r>
    </w:p>
    <w:p w:rsidR="003029FF" w:rsidRPr="006E5789" w:rsidRDefault="003029FF" w:rsidP="00146155">
      <w:pPr>
        <w:pStyle w:val="af1"/>
        <w:tabs>
          <w:tab w:val="left" w:pos="1134"/>
        </w:tabs>
        <w:rPr>
          <w:sz w:val="24"/>
          <w:szCs w:val="24"/>
        </w:rPr>
      </w:pPr>
      <w:r w:rsidRPr="006E5789">
        <w:rPr>
          <w:sz w:val="24"/>
          <w:szCs w:val="24"/>
        </w:rPr>
        <w:t>— вычислительная и информационно-телекоммуникационная инфраструктура;</w:t>
      </w:r>
    </w:p>
    <w:p w:rsidR="003029FF" w:rsidRPr="006E5789" w:rsidRDefault="003029FF" w:rsidP="00146155">
      <w:pPr>
        <w:pStyle w:val="af1"/>
        <w:tabs>
          <w:tab w:val="left" w:pos="1134"/>
        </w:tabs>
        <w:rPr>
          <w:sz w:val="24"/>
          <w:szCs w:val="24"/>
        </w:rPr>
      </w:pPr>
      <w:r w:rsidRPr="006E5789">
        <w:rPr>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3029FF" w:rsidRPr="006E5789" w:rsidRDefault="003029FF" w:rsidP="00146155">
      <w:pPr>
        <w:pStyle w:val="af1"/>
        <w:tabs>
          <w:tab w:val="left" w:pos="1134"/>
        </w:tabs>
        <w:rPr>
          <w:sz w:val="24"/>
          <w:szCs w:val="24"/>
        </w:rPr>
      </w:pPr>
      <w:r w:rsidRPr="006E5789">
        <w:rPr>
          <w:rStyle w:val="15Consolas"/>
          <w:rFonts w:eastAsia="Calibri"/>
        </w:rPr>
        <w:lastRenderedPageBreak/>
        <w:t xml:space="preserve">Необходимое для использования </w:t>
      </w:r>
      <w:r w:rsidRPr="006E5789">
        <w:rPr>
          <w:rStyle w:val="293pt1"/>
          <w:rFonts w:eastAsia="Calibri"/>
          <w:sz w:val="24"/>
          <w:szCs w:val="24"/>
        </w:rPr>
        <w:t>ИКТ</w:t>
      </w:r>
      <w:r w:rsidRPr="006E5789">
        <w:rPr>
          <w:rStyle w:val="15Consolas"/>
          <w:rFonts w:eastAsia="Calibri"/>
        </w:rPr>
        <w:t xml:space="preserve"> оборудование</w:t>
      </w:r>
      <w:r w:rsidRPr="006E5789">
        <w:rPr>
          <w:rStyle w:val="460"/>
          <w:rFonts w:eastAsia="Calibri"/>
          <w:sz w:val="24"/>
          <w:szCs w:val="24"/>
        </w:rPr>
        <w:t xml:space="preserve"> </w:t>
      </w:r>
      <w:r w:rsidRPr="006E5789">
        <w:rPr>
          <w:sz w:val="24"/>
          <w:szCs w:val="24"/>
        </w:rPr>
        <w:t>должно отвечать современным требованиям и обеспечивать использование ИКТ:</w:t>
      </w:r>
    </w:p>
    <w:p w:rsidR="003029FF" w:rsidRPr="006E5789" w:rsidRDefault="003029FF" w:rsidP="00146155">
      <w:pPr>
        <w:pStyle w:val="af1"/>
        <w:tabs>
          <w:tab w:val="left" w:pos="1134"/>
        </w:tabs>
        <w:rPr>
          <w:sz w:val="24"/>
          <w:szCs w:val="24"/>
        </w:rPr>
      </w:pPr>
      <w:r w:rsidRPr="006E5789">
        <w:rPr>
          <w:sz w:val="24"/>
          <w:szCs w:val="24"/>
        </w:rPr>
        <w:t>— в учебной деятельности;</w:t>
      </w:r>
    </w:p>
    <w:p w:rsidR="003029FF" w:rsidRPr="006E5789" w:rsidRDefault="003029FF" w:rsidP="00146155">
      <w:pPr>
        <w:pStyle w:val="af1"/>
        <w:tabs>
          <w:tab w:val="left" w:pos="1134"/>
        </w:tabs>
        <w:rPr>
          <w:sz w:val="24"/>
          <w:szCs w:val="24"/>
        </w:rPr>
      </w:pPr>
      <w:r w:rsidRPr="006E5789">
        <w:rPr>
          <w:sz w:val="24"/>
          <w:szCs w:val="24"/>
        </w:rPr>
        <w:t>— во внеурочной деятельности;</w:t>
      </w:r>
    </w:p>
    <w:p w:rsidR="003029FF" w:rsidRPr="006E5789" w:rsidRDefault="003029FF" w:rsidP="00146155">
      <w:pPr>
        <w:pStyle w:val="af1"/>
        <w:tabs>
          <w:tab w:val="left" w:pos="1134"/>
        </w:tabs>
        <w:rPr>
          <w:sz w:val="24"/>
          <w:szCs w:val="24"/>
        </w:rPr>
      </w:pPr>
      <w:r w:rsidRPr="006E5789">
        <w:rPr>
          <w:sz w:val="24"/>
          <w:szCs w:val="24"/>
        </w:rPr>
        <w:t>— в исследовательской и проектной деятельности;</w:t>
      </w:r>
    </w:p>
    <w:p w:rsidR="003029FF" w:rsidRPr="006E5789" w:rsidRDefault="003029FF" w:rsidP="00146155">
      <w:pPr>
        <w:pStyle w:val="af1"/>
        <w:tabs>
          <w:tab w:val="left" w:pos="1134"/>
        </w:tabs>
        <w:rPr>
          <w:sz w:val="24"/>
          <w:szCs w:val="24"/>
        </w:rPr>
      </w:pPr>
      <w:r w:rsidRPr="006E5789">
        <w:rPr>
          <w:sz w:val="24"/>
          <w:szCs w:val="24"/>
        </w:rPr>
        <w:t>— при измерении, контроле и оценке результатов образования;</w:t>
      </w:r>
    </w:p>
    <w:p w:rsidR="003029FF" w:rsidRPr="006E5789" w:rsidRDefault="003029FF" w:rsidP="00146155">
      <w:pPr>
        <w:pStyle w:val="af1"/>
        <w:tabs>
          <w:tab w:val="left" w:pos="1134"/>
        </w:tabs>
        <w:rPr>
          <w:sz w:val="24"/>
          <w:szCs w:val="24"/>
        </w:rPr>
      </w:pPr>
      <w:r w:rsidRPr="006E5789">
        <w:rPr>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3029FF" w:rsidRPr="006E5789" w:rsidRDefault="003029FF" w:rsidP="00146155">
      <w:pPr>
        <w:pStyle w:val="af1"/>
        <w:tabs>
          <w:tab w:val="left" w:pos="1134"/>
        </w:tabs>
        <w:rPr>
          <w:b/>
          <w:i/>
          <w:sz w:val="24"/>
          <w:szCs w:val="24"/>
        </w:rPr>
      </w:pPr>
      <w:bookmarkStart w:id="333" w:name="bookmark425"/>
      <w:r w:rsidRPr="006E5789">
        <w:rPr>
          <w:sz w:val="24"/>
          <w:szCs w:val="24"/>
        </w:rPr>
        <w:t>Учебно-методическое и информационное оснащение</w:t>
      </w:r>
      <w:r w:rsidRPr="006E5789">
        <w:rPr>
          <w:rStyle w:val="322"/>
          <w:sz w:val="24"/>
          <w:szCs w:val="24"/>
        </w:rPr>
        <w:t xml:space="preserve"> </w:t>
      </w:r>
      <w:r w:rsidRPr="006E5789">
        <w:rPr>
          <w:sz w:val="24"/>
          <w:szCs w:val="24"/>
        </w:rPr>
        <w:t>образовательного процесса</w:t>
      </w:r>
      <w:r w:rsidRPr="006E5789">
        <w:rPr>
          <w:rStyle w:val="324"/>
          <w:sz w:val="24"/>
          <w:szCs w:val="24"/>
        </w:rPr>
        <w:t xml:space="preserve"> должно обеспечивать возможность:</w:t>
      </w:r>
      <w:bookmarkEnd w:id="333"/>
    </w:p>
    <w:p w:rsidR="003029FF" w:rsidRPr="006E5789" w:rsidRDefault="003029FF" w:rsidP="00146155">
      <w:pPr>
        <w:pStyle w:val="af1"/>
        <w:tabs>
          <w:tab w:val="left" w:pos="1134"/>
        </w:tabs>
        <w:rPr>
          <w:sz w:val="24"/>
          <w:szCs w:val="24"/>
        </w:rPr>
      </w:pPr>
      <w:r w:rsidRPr="006E5789">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3029FF" w:rsidRPr="006E5789" w:rsidRDefault="003029FF" w:rsidP="00146155">
      <w:pPr>
        <w:pStyle w:val="af1"/>
        <w:tabs>
          <w:tab w:val="left" w:pos="1134"/>
        </w:tabs>
        <w:rPr>
          <w:sz w:val="24"/>
          <w:szCs w:val="24"/>
        </w:rPr>
      </w:pPr>
      <w:r w:rsidRPr="006E5789">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029FF" w:rsidRPr="006E5789" w:rsidRDefault="003029FF" w:rsidP="00146155">
      <w:pPr>
        <w:pStyle w:val="af1"/>
        <w:tabs>
          <w:tab w:val="left" w:pos="1134"/>
        </w:tabs>
        <w:rPr>
          <w:sz w:val="24"/>
          <w:szCs w:val="24"/>
        </w:rPr>
      </w:pPr>
      <w:r w:rsidRPr="006E5789">
        <w:rPr>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029FF" w:rsidRPr="006E5789" w:rsidRDefault="003029FF" w:rsidP="00146155">
      <w:pPr>
        <w:pStyle w:val="af1"/>
        <w:tabs>
          <w:tab w:val="left" w:pos="1134"/>
        </w:tabs>
        <w:rPr>
          <w:sz w:val="24"/>
          <w:szCs w:val="24"/>
        </w:rPr>
      </w:pPr>
      <w:r w:rsidRPr="006E5789">
        <w:rPr>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029FF" w:rsidRPr="006E5789" w:rsidRDefault="003029FF" w:rsidP="00146155">
      <w:pPr>
        <w:pStyle w:val="af1"/>
        <w:tabs>
          <w:tab w:val="left" w:pos="1134"/>
        </w:tabs>
        <w:rPr>
          <w:sz w:val="24"/>
          <w:szCs w:val="24"/>
        </w:rPr>
      </w:pPr>
      <w:r w:rsidRPr="006E5789">
        <w:rPr>
          <w:sz w:val="24"/>
          <w:szCs w:val="24"/>
        </w:rPr>
        <w:t>— выступления с аудио-, видео- и графическим экранным сопровождением;</w:t>
      </w:r>
    </w:p>
    <w:p w:rsidR="003029FF" w:rsidRPr="006E5789" w:rsidRDefault="003029FF" w:rsidP="00146155">
      <w:pPr>
        <w:pStyle w:val="af1"/>
        <w:tabs>
          <w:tab w:val="left" w:pos="1134"/>
        </w:tabs>
        <w:rPr>
          <w:sz w:val="24"/>
          <w:szCs w:val="24"/>
        </w:rPr>
      </w:pPr>
      <w:r w:rsidRPr="006E5789">
        <w:rPr>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3029FF" w:rsidRPr="006E5789" w:rsidRDefault="003029FF" w:rsidP="00146155">
      <w:pPr>
        <w:pStyle w:val="af1"/>
        <w:tabs>
          <w:tab w:val="left" w:pos="1134"/>
        </w:tabs>
        <w:rPr>
          <w:sz w:val="24"/>
          <w:szCs w:val="24"/>
        </w:rPr>
      </w:pPr>
      <w:r w:rsidRPr="006E5789">
        <w:rPr>
          <w:sz w:val="24"/>
          <w:szCs w:val="24"/>
        </w:rPr>
        <w:t>— поиска и получения информации;</w:t>
      </w:r>
    </w:p>
    <w:p w:rsidR="003029FF" w:rsidRPr="006E5789" w:rsidRDefault="003029FF" w:rsidP="00146155">
      <w:pPr>
        <w:pStyle w:val="af1"/>
        <w:tabs>
          <w:tab w:val="left" w:pos="1134"/>
        </w:tabs>
        <w:rPr>
          <w:sz w:val="24"/>
          <w:szCs w:val="24"/>
        </w:rPr>
      </w:pPr>
      <w:r w:rsidRPr="006E5789">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3029FF" w:rsidRPr="006E5789" w:rsidRDefault="003029FF" w:rsidP="00146155">
      <w:pPr>
        <w:pStyle w:val="af1"/>
        <w:tabs>
          <w:tab w:val="left" w:pos="1134"/>
        </w:tabs>
        <w:rPr>
          <w:sz w:val="24"/>
          <w:szCs w:val="24"/>
        </w:rPr>
      </w:pPr>
      <w:r w:rsidRPr="006E5789">
        <w:rPr>
          <w:sz w:val="24"/>
          <w:szCs w:val="24"/>
        </w:rPr>
        <w:t>— создания и заполнения баз данных, в том числе определителей; наглядного представления и анализа данных;</w:t>
      </w:r>
    </w:p>
    <w:p w:rsidR="003029FF" w:rsidRPr="006E5789" w:rsidRDefault="003029FF" w:rsidP="00146155">
      <w:pPr>
        <w:pStyle w:val="af1"/>
        <w:tabs>
          <w:tab w:val="left" w:pos="1134"/>
        </w:tabs>
        <w:rPr>
          <w:sz w:val="24"/>
          <w:szCs w:val="24"/>
        </w:rPr>
      </w:pPr>
      <w:r w:rsidRPr="006E5789">
        <w:rPr>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E0BDC" w:rsidRDefault="003029FF" w:rsidP="00146155">
      <w:pPr>
        <w:pStyle w:val="af1"/>
        <w:tabs>
          <w:tab w:val="left" w:pos="1134"/>
        </w:tabs>
        <w:rPr>
          <w:sz w:val="24"/>
          <w:szCs w:val="24"/>
        </w:rPr>
      </w:pPr>
      <w:r w:rsidRPr="006E5789">
        <w:rPr>
          <w:sz w:val="24"/>
          <w:szCs w:val="24"/>
        </w:rPr>
        <w:t>— занятий по изучению правил дорожног</w:t>
      </w:r>
      <w:r w:rsidR="006E0BDC">
        <w:rPr>
          <w:sz w:val="24"/>
          <w:szCs w:val="24"/>
        </w:rPr>
        <w:t>о движения с использованием игр;</w:t>
      </w:r>
    </w:p>
    <w:p w:rsidR="003029FF" w:rsidRPr="006E5789" w:rsidRDefault="003029FF" w:rsidP="00146155">
      <w:pPr>
        <w:pStyle w:val="af1"/>
        <w:tabs>
          <w:tab w:val="left" w:pos="1134"/>
        </w:tabs>
        <w:rPr>
          <w:sz w:val="24"/>
          <w:szCs w:val="24"/>
        </w:rPr>
      </w:pPr>
      <w:r w:rsidRPr="006E5789">
        <w:rPr>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3029FF" w:rsidRPr="006E5789" w:rsidRDefault="003029FF" w:rsidP="00146155">
      <w:pPr>
        <w:pStyle w:val="af1"/>
        <w:tabs>
          <w:tab w:val="left" w:pos="1134"/>
        </w:tabs>
        <w:rPr>
          <w:sz w:val="24"/>
          <w:szCs w:val="24"/>
        </w:rPr>
      </w:pPr>
      <w:r w:rsidRPr="006E5789">
        <w:rPr>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029FF" w:rsidRPr="006E5789" w:rsidRDefault="003029FF" w:rsidP="00146155">
      <w:pPr>
        <w:pStyle w:val="af1"/>
        <w:tabs>
          <w:tab w:val="left" w:pos="1134"/>
        </w:tabs>
        <w:rPr>
          <w:sz w:val="24"/>
          <w:szCs w:val="24"/>
        </w:rPr>
      </w:pPr>
      <w:r w:rsidRPr="006E5789">
        <w:rPr>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029FF" w:rsidRPr="006E5789" w:rsidRDefault="003029FF" w:rsidP="00146155">
      <w:pPr>
        <w:pStyle w:val="af1"/>
        <w:tabs>
          <w:tab w:val="left" w:pos="1134"/>
        </w:tabs>
        <w:rPr>
          <w:sz w:val="24"/>
          <w:szCs w:val="24"/>
        </w:rPr>
      </w:pPr>
      <w:r w:rsidRPr="006E5789">
        <w:rPr>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3029FF" w:rsidRPr="006E5789" w:rsidRDefault="003029FF" w:rsidP="00146155">
      <w:pPr>
        <w:pStyle w:val="af1"/>
        <w:tabs>
          <w:tab w:val="left" w:pos="1134"/>
        </w:tabs>
        <w:rPr>
          <w:sz w:val="24"/>
          <w:szCs w:val="24"/>
        </w:rPr>
      </w:pPr>
      <w:r w:rsidRPr="006E5789">
        <w:rPr>
          <w:sz w:val="24"/>
          <w:szCs w:val="24"/>
        </w:rPr>
        <w:lastRenderedPageBreak/>
        <w:t>— выпуска школьных печатных изданий, работы школьного телевидения.</w:t>
      </w:r>
    </w:p>
    <w:p w:rsidR="003029FF" w:rsidRPr="006E5789" w:rsidRDefault="003029FF" w:rsidP="00146155">
      <w:pPr>
        <w:pStyle w:val="af1"/>
        <w:tabs>
          <w:tab w:val="left" w:pos="1134"/>
        </w:tabs>
        <w:rPr>
          <w:sz w:val="24"/>
          <w:szCs w:val="24"/>
        </w:rPr>
      </w:pPr>
      <w:r w:rsidRPr="006E5789">
        <w:rPr>
          <w:sz w:val="24"/>
          <w:szCs w:val="24"/>
        </w:rPr>
        <w:t>Все указанные виды деятельности должны быть обеспечены расходными материалами.</w:t>
      </w:r>
    </w:p>
    <w:p w:rsidR="009500B5" w:rsidRPr="0050402B" w:rsidRDefault="009500B5" w:rsidP="00146155">
      <w:pPr>
        <w:pStyle w:val="a8"/>
        <w:tabs>
          <w:tab w:val="left" w:pos="1134"/>
        </w:tabs>
        <w:ind w:firstLine="0"/>
        <w:rPr>
          <w:b/>
          <w:color w:val="1E1E1E"/>
        </w:rPr>
      </w:pPr>
      <w:r>
        <w:rPr>
          <w:rStyle w:val="228"/>
          <w:b/>
          <w:bCs/>
        </w:rPr>
        <w:t>3.2.</w:t>
      </w:r>
      <w:r w:rsidRPr="009500B5">
        <w:rPr>
          <w:rStyle w:val="228"/>
          <w:b/>
          <w:bCs/>
        </w:rPr>
        <w:t xml:space="preserve">6. </w:t>
      </w:r>
      <w:r w:rsidRPr="0050402B">
        <w:rPr>
          <w:b/>
          <w:color w:val="1E1E1E"/>
        </w:rPr>
        <w:t>Реализация программы в условиях обучения с использованием дистанционных образовательных технологий</w:t>
      </w:r>
    </w:p>
    <w:p w:rsidR="006E0BDC" w:rsidRDefault="009500B5" w:rsidP="00146155">
      <w:pPr>
        <w:tabs>
          <w:tab w:val="left" w:pos="1134"/>
          <w:tab w:val="left" w:pos="3015"/>
        </w:tabs>
        <w:jc w:val="both"/>
        <w:rPr>
          <w:szCs w:val="24"/>
          <w:lang w:eastAsia="ar-SA"/>
        </w:rPr>
      </w:pPr>
      <w:r w:rsidRPr="00BA5504">
        <w:rPr>
          <w:szCs w:val="24"/>
          <w:lang w:eastAsia="ar-SA"/>
        </w:rPr>
        <w:t>Обучение учащихся осуществляется</w:t>
      </w:r>
      <w:r>
        <w:rPr>
          <w:szCs w:val="24"/>
          <w:lang w:eastAsia="ar-SA"/>
        </w:rPr>
        <w:t xml:space="preserve"> в очной форме</w:t>
      </w:r>
      <w:r w:rsidR="006E0BDC">
        <w:rPr>
          <w:szCs w:val="24"/>
          <w:lang w:eastAsia="ar-SA"/>
        </w:rPr>
        <w:t>.</w:t>
      </w:r>
    </w:p>
    <w:p w:rsidR="009500B5" w:rsidRPr="00BA5504" w:rsidRDefault="009500B5" w:rsidP="00146155">
      <w:pPr>
        <w:tabs>
          <w:tab w:val="left" w:pos="1134"/>
          <w:tab w:val="left" w:pos="3015"/>
        </w:tabs>
        <w:jc w:val="both"/>
        <w:rPr>
          <w:szCs w:val="24"/>
          <w:lang w:eastAsia="ar-SA"/>
        </w:rPr>
      </w:pPr>
      <w:r w:rsidRPr="00BA5504">
        <w:rPr>
          <w:szCs w:val="24"/>
          <w:lang w:eastAsia="ar-SA"/>
        </w:rPr>
        <w:t xml:space="preserve">Для организации обучения с использованием порталов дистанционного обучения </w:t>
      </w:r>
      <w:r>
        <w:rPr>
          <w:szCs w:val="24"/>
          <w:lang w:eastAsia="ar-SA"/>
        </w:rPr>
        <w:t xml:space="preserve">учителями применяются рекомендованные </w:t>
      </w:r>
      <w:r w:rsidRPr="00BA5504">
        <w:rPr>
          <w:szCs w:val="24"/>
          <w:lang w:eastAsia="ar-SA"/>
        </w:rPr>
        <w:t xml:space="preserve"> источники:</w:t>
      </w:r>
    </w:p>
    <w:p w:rsidR="009500B5" w:rsidRPr="0050402B" w:rsidRDefault="009500B5" w:rsidP="00146155">
      <w:pPr>
        <w:tabs>
          <w:tab w:val="left" w:pos="1134"/>
        </w:tabs>
        <w:ind w:left="360"/>
        <w:jc w:val="both"/>
        <w:rPr>
          <w:szCs w:val="24"/>
        </w:rPr>
      </w:pPr>
      <w:r w:rsidRPr="0050402B">
        <w:rPr>
          <w:b/>
          <w:szCs w:val="24"/>
        </w:rPr>
        <w:t>Учи. ру.</w:t>
      </w:r>
      <w:r w:rsidRPr="0050402B">
        <w:rPr>
          <w:szCs w:val="24"/>
        </w:rPr>
        <w:t xml:space="preserve">  </w:t>
      </w:r>
      <w:hyperlink r:id="rId76" w:history="1">
        <w:r w:rsidRPr="0050402B">
          <w:rPr>
            <w:rStyle w:val="af6"/>
            <w:szCs w:val="24"/>
          </w:rPr>
          <w:t>https://uchi.ru/</w:t>
        </w:r>
      </w:hyperlink>
      <w:r w:rsidRPr="0050402B">
        <w:rPr>
          <w:szCs w:val="24"/>
        </w:rPr>
        <w:t xml:space="preserve"> - интерактивные курсы по основным предметам 1-4 классов:</w:t>
      </w:r>
    </w:p>
    <w:p w:rsidR="009500B5" w:rsidRPr="0050402B" w:rsidRDefault="009500B5" w:rsidP="00146155">
      <w:pPr>
        <w:tabs>
          <w:tab w:val="left" w:pos="1134"/>
        </w:tabs>
        <w:ind w:left="360"/>
        <w:jc w:val="both"/>
        <w:rPr>
          <w:szCs w:val="24"/>
        </w:rPr>
      </w:pPr>
      <w:r w:rsidRPr="0050402B">
        <w:rPr>
          <w:szCs w:val="24"/>
        </w:rPr>
        <w:t>- интерактивные задания;</w:t>
      </w:r>
    </w:p>
    <w:p w:rsidR="009500B5" w:rsidRPr="0050402B" w:rsidRDefault="009500B5" w:rsidP="00146155">
      <w:pPr>
        <w:tabs>
          <w:tab w:val="left" w:pos="1134"/>
        </w:tabs>
        <w:ind w:left="360"/>
        <w:jc w:val="both"/>
        <w:rPr>
          <w:szCs w:val="24"/>
        </w:rPr>
      </w:pPr>
      <w:r w:rsidRPr="0050402B">
        <w:rPr>
          <w:szCs w:val="24"/>
        </w:rPr>
        <w:t>-  видеозанятия с классом;</w:t>
      </w:r>
    </w:p>
    <w:p w:rsidR="009500B5" w:rsidRPr="0050402B" w:rsidRDefault="009500B5" w:rsidP="00146155">
      <w:pPr>
        <w:tabs>
          <w:tab w:val="left" w:pos="1134"/>
        </w:tabs>
        <w:ind w:left="360"/>
        <w:jc w:val="both"/>
        <w:rPr>
          <w:szCs w:val="24"/>
        </w:rPr>
      </w:pPr>
      <w:r w:rsidRPr="0050402B">
        <w:rPr>
          <w:szCs w:val="24"/>
        </w:rPr>
        <w:t>- домашние и проверочные работы;</w:t>
      </w:r>
    </w:p>
    <w:p w:rsidR="009500B5" w:rsidRPr="0050402B" w:rsidRDefault="009500B5" w:rsidP="00146155">
      <w:pPr>
        <w:tabs>
          <w:tab w:val="left" w:pos="1134"/>
        </w:tabs>
        <w:ind w:left="360"/>
        <w:jc w:val="both"/>
        <w:rPr>
          <w:szCs w:val="24"/>
        </w:rPr>
      </w:pPr>
      <w:r w:rsidRPr="0050402B">
        <w:rPr>
          <w:szCs w:val="24"/>
        </w:rPr>
        <w:t>-  статистика достижений ученика;</w:t>
      </w:r>
    </w:p>
    <w:p w:rsidR="009500B5" w:rsidRPr="0050402B" w:rsidRDefault="009500B5" w:rsidP="00146155">
      <w:pPr>
        <w:tabs>
          <w:tab w:val="left" w:pos="1134"/>
        </w:tabs>
        <w:ind w:left="360"/>
        <w:jc w:val="both"/>
        <w:rPr>
          <w:szCs w:val="24"/>
        </w:rPr>
      </w:pPr>
      <w:r w:rsidRPr="0050402B">
        <w:rPr>
          <w:szCs w:val="24"/>
        </w:rPr>
        <w:t>- трансляции онлайн-уроков.</w:t>
      </w:r>
    </w:p>
    <w:p w:rsidR="009500B5" w:rsidRPr="0050402B" w:rsidRDefault="009500B5" w:rsidP="00146155">
      <w:pPr>
        <w:tabs>
          <w:tab w:val="left" w:pos="1134"/>
        </w:tabs>
        <w:ind w:left="360"/>
        <w:jc w:val="both"/>
        <w:rPr>
          <w:rStyle w:val="extended-textfull"/>
          <w:szCs w:val="24"/>
        </w:rPr>
      </w:pPr>
      <w:r w:rsidRPr="0050402B">
        <w:rPr>
          <w:b/>
          <w:szCs w:val="24"/>
        </w:rPr>
        <w:t>Российская электронная школа</w:t>
      </w:r>
      <w:r w:rsidRPr="0050402B">
        <w:rPr>
          <w:szCs w:val="24"/>
        </w:rPr>
        <w:t xml:space="preserve">. </w:t>
      </w:r>
      <w:hyperlink r:id="rId77" w:tgtFrame="_blank" w:history="1">
        <w:r w:rsidRPr="0050402B">
          <w:rPr>
            <w:rStyle w:val="af6"/>
            <w:szCs w:val="24"/>
          </w:rPr>
          <w:t>https://resh.edu.ru/</w:t>
        </w:r>
      </w:hyperlink>
      <w:r w:rsidRPr="0050402B">
        <w:rPr>
          <w:szCs w:val="24"/>
        </w:rPr>
        <w:t xml:space="preserve"> - </w:t>
      </w:r>
      <w:r w:rsidRPr="0050402B">
        <w:rPr>
          <w:rStyle w:val="extended-textfull"/>
          <w:szCs w:val="24"/>
        </w:rPr>
        <w:t>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9500B5" w:rsidRPr="0050402B" w:rsidRDefault="009500B5" w:rsidP="00146155">
      <w:pPr>
        <w:tabs>
          <w:tab w:val="left" w:pos="1134"/>
        </w:tabs>
        <w:ind w:left="360"/>
        <w:jc w:val="both"/>
        <w:rPr>
          <w:szCs w:val="24"/>
        </w:rPr>
      </w:pPr>
      <w:r w:rsidRPr="0050402B">
        <w:rPr>
          <w:rFonts w:eastAsia="Times New Roman"/>
          <w:szCs w:val="24"/>
        </w:rPr>
        <w:t xml:space="preserve">- программа полностью соответствует федеральным государственным образовательным стандартам, Всероссийским проверочным работам, экзаменам в форме ОГЭ и ЕГЭ; </w:t>
      </w:r>
    </w:p>
    <w:p w:rsidR="009500B5" w:rsidRPr="0050402B" w:rsidRDefault="009500B5" w:rsidP="00146155">
      <w:pPr>
        <w:tabs>
          <w:tab w:val="left" w:pos="1134"/>
        </w:tabs>
        <w:ind w:left="360"/>
        <w:jc w:val="both"/>
        <w:rPr>
          <w:szCs w:val="24"/>
        </w:rPr>
      </w:pPr>
      <w:r w:rsidRPr="0050402B">
        <w:rPr>
          <w:rFonts w:eastAsia="Times New Roman"/>
          <w:szCs w:val="24"/>
        </w:rPr>
        <w:t>- доступ к дополнительным интересным материалам (например, можном посмотреть  фильм или посетить виртуальный музей);</w:t>
      </w:r>
    </w:p>
    <w:p w:rsidR="009500B5" w:rsidRPr="0050402B" w:rsidRDefault="009500B5" w:rsidP="00146155">
      <w:pPr>
        <w:tabs>
          <w:tab w:val="left" w:pos="1134"/>
        </w:tabs>
        <w:ind w:left="360"/>
        <w:jc w:val="both"/>
        <w:rPr>
          <w:rFonts w:eastAsia="Times New Roman"/>
          <w:szCs w:val="24"/>
        </w:rPr>
      </w:pPr>
      <w:r w:rsidRPr="0050402B">
        <w:rPr>
          <w:rFonts w:eastAsia="Times New Roman"/>
          <w:szCs w:val="24"/>
        </w:rPr>
        <w:t>-удобные инструменты обучения.</w:t>
      </w:r>
    </w:p>
    <w:p w:rsidR="009500B5" w:rsidRPr="0050402B" w:rsidRDefault="009500B5" w:rsidP="00146155">
      <w:pPr>
        <w:pStyle w:val="a7"/>
        <w:tabs>
          <w:tab w:val="left" w:pos="1134"/>
        </w:tabs>
        <w:spacing w:before="0" w:beforeAutospacing="0" w:after="0" w:afterAutospacing="0"/>
        <w:ind w:left="360"/>
        <w:jc w:val="both"/>
        <w:textAlignment w:val="baseline"/>
        <w:rPr>
          <w:color w:val="000000"/>
        </w:rPr>
      </w:pPr>
      <w:r w:rsidRPr="0050402B">
        <w:rPr>
          <w:b/>
          <w:color w:val="000000"/>
        </w:rPr>
        <w:t>Google Класс</w:t>
      </w:r>
      <w:r w:rsidRPr="0050402B">
        <w:rPr>
          <w:color w:val="000000"/>
        </w:rPr>
        <w:t xml:space="preserve"> – бесплатный веб-сервис:</w:t>
      </w:r>
    </w:p>
    <w:p w:rsidR="009500B5" w:rsidRPr="0050402B" w:rsidRDefault="009500B5" w:rsidP="00146155">
      <w:pPr>
        <w:pStyle w:val="a7"/>
        <w:tabs>
          <w:tab w:val="left" w:pos="1134"/>
        </w:tabs>
        <w:spacing w:before="0" w:beforeAutospacing="0" w:after="0" w:afterAutospacing="0"/>
        <w:ind w:left="360"/>
        <w:jc w:val="both"/>
        <w:textAlignment w:val="baseline"/>
        <w:rPr>
          <w:color w:val="000000"/>
        </w:rPr>
      </w:pPr>
      <w:r w:rsidRPr="0050402B">
        <w:rPr>
          <w:color w:val="000000"/>
        </w:rPr>
        <w:t>- учащиеся получают задания от учителей, осуществляется обратная связь с учащимися;</w:t>
      </w:r>
    </w:p>
    <w:p w:rsidR="009500B5" w:rsidRPr="0050402B" w:rsidRDefault="009500B5" w:rsidP="00146155">
      <w:pPr>
        <w:pStyle w:val="a7"/>
        <w:tabs>
          <w:tab w:val="left" w:pos="1134"/>
        </w:tabs>
        <w:spacing w:before="0" w:beforeAutospacing="0" w:after="0" w:afterAutospacing="0"/>
        <w:ind w:left="360"/>
        <w:jc w:val="both"/>
        <w:textAlignment w:val="baseline"/>
        <w:rPr>
          <w:color w:val="000000"/>
        </w:rPr>
      </w:pPr>
      <w:r w:rsidRPr="0050402B">
        <w:rPr>
          <w:color w:val="000000"/>
        </w:rPr>
        <w:t xml:space="preserve"> - предоставляет возможность комментировать выполнение заданий детьми, поставить оценку;</w:t>
      </w:r>
    </w:p>
    <w:p w:rsidR="009500B5" w:rsidRPr="0050402B" w:rsidRDefault="009500B5" w:rsidP="00146155">
      <w:pPr>
        <w:pStyle w:val="a7"/>
        <w:tabs>
          <w:tab w:val="left" w:pos="1134"/>
        </w:tabs>
        <w:spacing w:before="0" w:beforeAutospacing="0" w:after="0" w:afterAutospacing="0"/>
        <w:ind w:left="360"/>
        <w:jc w:val="both"/>
        <w:textAlignment w:val="baseline"/>
        <w:rPr>
          <w:color w:val="000000"/>
        </w:rPr>
      </w:pPr>
      <w:r w:rsidRPr="0050402B">
        <w:rPr>
          <w:color w:val="000000"/>
        </w:rPr>
        <w:t xml:space="preserve">- доступно проведения проверочных работ, тестов с  он-лайн результатами; </w:t>
      </w:r>
    </w:p>
    <w:p w:rsidR="009500B5" w:rsidRPr="0050402B" w:rsidRDefault="009500B5" w:rsidP="00146155">
      <w:pPr>
        <w:pStyle w:val="a7"/>
        <w:tabs>
          <w:tab w:val="left" w:pos="1134"/>
        </w:tabs>
        <w:spacing w:before="0" w:beforeAutospacing="0" w:after="0" w:afterAutospacing="0"/>
        <w:ind w:left="360"/>
        <w:jc w:val="both"/>
        <w:textAlignment w:val="baseline"/>
        <w:rPr>
          <w:color w:val="000000"/>
        </w:rPr>
      </w:pPr>
      <w:r w:rsidRPr="0050402B">
        <w:rPr>
          <w:color w:val="000000"/>
        </w:rPr>
        <w:t>- учащиеся  работают самостоятельно, без помощи родителей;</w:t>
      </w:r>
    </w:p>
    <w:p w:rsidR="009500B5" w:rsidRPr="0050402B" w:rsidRDefault="009500B5" w:rsidP="00146155">
      <w:pPr>
        <w:pStyle w:val="a7"/>
        <w:tabs>
          <w:tab w:val="left" w:pos="1134"/>
        </w:tabs>
        <w:spacing w:before="0" w:beforeAutospacing="0" w:after="0" w:afterAutospacing="0"/>
        <w:ind w:left="360"/>
        <w:jc w:val="both"/>
        <w:textAlignment w:val="baseline"/>
        <w:rPr>
          <w:color w:val="000000"/>
        </w:rPr>
      </w:pPr>
      <w:r w:rsidRPr="0050402B">
        <w:rPr>
          <w:color w:val="000000"/>
        </w:rPr>
        <w:t>- предоставляется возможность работы с телефона.</w:t>
      </w:r>
    </w:p>
    <w:p w:rsidR="009500B5" w:rsidRPr="0050402B" w:rsidRDefault="009500B5" w:rsidP="00146155">
      <w:pPr>
        <w:tabs>
          <w:tab w:val="left" w:pos="1134"/>
        </w:tabs>
        <w:ind w:left="360"/>
        <w:jc w:val="both"/>
        <w:rPr>
          <w:szCs w:val="24"/>
        </w:rPr>
      </w:pPr>
      <w:r w:rsidRPr="0050402B">
        <w:rPr>
          <w:b/>
          <w:szCs w:val="24"/>
        </w:rPr>
        <w:t>Якласс</w:t>
      </w:r>
      <w:r w:rsidRPr="0050402B">
        <w:rPr>
          <w:szCs w:val="24"/>
        </w:rPr>
        <w:t xml:space="preserve"> </w:t>
      </w:r>
      <w:hyperlink r:id="rId78" w:tgtFrame="_blank" w:history="1">
        <w:r w:rsidRPr="0050402B">
          <w:rPr>
            <w:rStyle w:val="af6"/>
            <w:szCs w:val="24"/>
          </w:rPr>
          <w:t>https://www.yaklass.ru/</w:t>
        </w:r>
      </w:hyperlink>
      <w:r w:rsidRPr="0050402B">
        <w:rPr>
          <w:szCs w:val="24"/>
        </w:rPr>
        <w:t xml:space="preserve">. </w:t>
      </w:r>
    </w:p>
    <w:p w:rsidR="009500B5" w:rsidRPr="0050402B" w:rsidRDefault="009500B5" w:rsidP="00146155">
      <w:pPr>
        <w:tabs>
          <w:tab w:val="left" w:pos="1134"/>
        </w:tabs>
        <w:ind w:left="360"/>
        <w:jc w:val="both"/>
        <w:rPr>
          <w:color w:val="0000FF"/>
          <w:szCs w:val="24"/>
          <w:u w:val="single"/>
        </w:rPr>
      </w:pPr>
      <w:r w:rsidRPr="0050402B">
        <w:rPr>
          <w:szCs w:val="24"/>
        </w:rPr>
        <w:t xml:space="preserve">-в разделе «Предметы» есть вся необходимая теория, чтобы ученики могли обратиться за справкой </w:t>
      </w:r>
    </w:p>
    <w:p w:rsidR="009500B5" w:rsidRPr="0050402B" w:rsidRDefault="009500B5" w:rsidP="00146155">
      <w:pPr>
        <w:tabs>
          <w:tab w:val="left" w:pos="1134"/>
        </w:tabs>
        <w:ind w:left="360"/>
        <w:jc w:val="both"/>
        <w:rPr>
          <w:color w:val="0000FF"/>
          <w:szCs w:val="24"/>
          <w:u w:val="single"/>
        </w:rPr>
      </w:pPr>
      <w:r w:rsidRPr="0050402B">
        <w:rPr>
          <w:szCs w:val="24"/>
        </w:rPr>
        <w:t xml:space="preserve">- в «Редакторе предметов» вы можете размещать собственные учебные материалы и задания, в том числе метапредметные </w:t>
      </w:r>
    </w:p>
    <w:p w:rsidR="009500B5" w:rsidRPr="0050402B" w:rsidRDefault="009500B5" w:rsidP="00146155">
      <w:pPr>
        <w:tabs>
          <w:tab w:val="left" w:pos="1134"/>
        </w:tabs>
        <w:ind w:left="360"/>
        <w:jc w:val="both"/>
        <w:rPr>
          <w:szCs w:val="24"/>
        </w:rPr>
      </w:pPr>
      <w:r w:rsidRPr="0050402B">
        <w:rPr>
          <w:szCs w:val="24"/>
        </w:rPr>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p>
    <w:p w:rsidR="009500B5" w:rsidRPr="0050402B" w:rsidRDefault="009500B5" w:rsidP="00146155">
      <w:pPr>
        <w:tabs>
          <w:tab w:val="left" w:pos="1134"/>
        </w:tabs>
        <w:ind w:left="360"/>
        <w:jc w:val="both"/>
        <w:rPr>
          <w:color w:val="000000"/>
          <w:szCs w:val="24"/>
        </w:rPr>
      </w:pPr>
      <w:r w:rsidRPr="0050402B">
        <w:rPr>
          <w:b/>
          <w:color w:val="000000"/>
          <w:szCs w:val="24"/>
        </w:rPr>
        <w:t>Портал подготовки обучающихся к государственной итоговой аттестации</w:t>
      </w:r>
      <w:r w:rsidRPr="0050402B">
        <w:rPr>
          <w:color w:val="000000"/>
          <w:szCs w:val="24"/>
        </w:rPr>
        <w:t xml:space="preserve"> “Решу ЕГЭ” </w:t>
      </w:r>
      <w:hyperlink r:id="rId79" w:history="1">
        <w:r w:rsidRPr="0050402B">
          <w:rPr>
            <w:rStyle w:val="af6"/>
            <w:color w:val="0275D8"/>
            <w:szCs w:val="24"/>
          </w:rPr>
          <w:t>(https://ege.sdamgia.ru</w:t>
        </w:r>
      </w:hyperlink>
      <w:r w:rsidRPr="0050402B">
        <w:rPr>
          <w:color w:val="000000"/>
          <w:szCs w:val="24"/>
        </w:rPr>
        <w:t>/), “Решу ОГЭ” (</w:t>
      </w:r>
      <w:hyperlink r:id="rId80" w:history="1">
        <w:r w:rsidRPr="0050402B">
          <w:rPr>
            <w:rStyle w:val="af6"/>
            <w:color w:val="0275D8"/>
            <w:szCs w:val="24"/>
          </w:rPr>
          <w:t>https://oge.sdamgia.ru/</w:t>
        </w:r>
      </w:hyperlink>
      <w:r w:rsidRPr="0050402B">
        <w:rPr>
          <w:color w:val="000000"/>
          <w:szCs w:val="24"/>
        </w:rPr>
        <w:t xml:space="preserve">) - </w:t>
      </w:r>
    </w:p>
    <w:p w:rsidR="009500B5" w:rsidRPr="0050402B" w:rsidRDefault="009500B5" w:rsidP="00146155">
      <w:pPr>
        <w:tabs>
          <w:tab w:val="left" w:pos="1134"/>
        </w:tabs>
        <w:ind w:left="360"/>
        <w:jc w:val="both"/>
        <w:rPr>
          <w:rStyle w:val="extended-textfull"/>
          <w:szCs w:val="24"/>
        </w:rPr>
      </w:pPr>
      <w:r w:rsidRPr="0050402B">
        <w:rPr>
          <w:rStyle w:val="extended-textfull"/>
          <w:szCs w:val="24"/>
        </w:rPr>
        <w:t>бесплатный онлайн сервис, доступный всем пользователям интернета:</w:t>
      </w:r>
    </w:p>
    <w:p w:rsidR="009500B5" w:rsidRPr="0050402B" w:rsidRDefault="009500B5" w:rsidP="00146155">
      <w:pPr>
        <w:tabs>
          <w:tab w:val="left" w:pos="1134"/>
        </w:tabs>
        <w:ind w:left="360"/>
        <w:jc w:val="both"/>
        <w:rPr>
          <w:szCs w:val="24"/>
        </w:rPr>
      </w:pPr>
      <w:r w:rsidRPr="0050402B">
        <w:rPr>
          <w:rStyle w:val="extended-textfull"/>
          <w:szCs w:val="24"/>
        </w:rPr>
        <w:t xml:space="preserve">-   позволяет ученикам и студентам без ограничений проходить разноуровневые задания и уже заранее заранее составленные контрольные; </w:t>
      </w:r>
    </w:p>
    <w:p w:rsidR="009500B5" w:rsidRPr="0050402B" w:rsidRDefault="009500B5" w:rsidP="00146155">
      <w:pPr>
        <w:tabs>
          <w:tab w:val="left" w:pos="1134"/>
        </w:tabs>
        <w:ind w:left="360"/>
        <w:jc w:val="both"/>
        <w:rPr>
          <w:szCs w:val="24"/>
        </w:rPr>
      </w:pPr>
      <w:r w:rsidRPr="0050402B">
        <w:rPr>
          <w:szCs w:val="24"/>
        </w:rPr>
        <w:t xml:space="preserve">- содержит каталог заданий по темам; </w:t>
      </w:r>
    </w:p>
    <w:p w:rsidR="009500B5" w:rsidRPr="0050402B" w:rsidRDefault="009500B5" w:rsidP="00146155">
      <w:pPr>
        <w:tabs>
          <w:tab w:val="left" w:pos="1134"/>
        </w:tabs>
        <w:ind w:left="360"/>
        <w:jc w:val="both"/>
        <w:rPr>
          <w:szCs w:val="24"/>
        </w:rPr>
      </w:pPr>
      <w:r w:rsidRPr="0050402B">
        <w:rPr>
          <w:szCs w:val="24"/>
        </w:rPr>
        <w:t>- предоставляет возможность централизованного контроля уровня подготовки учащихся для учителей;</w:t>
      </w:r>
    </w:p>
    <w:p w:rsidR="009500B5" w:rsidRPr="0050402B" w:rsidRDefault="009500B5" w:rsidP="00146155">
      <w:pPr>
        <w:tabs>
          <w:tab w:val="left" w:pos="1134"/>
        </w:tabs>
        <w:ind w:left="360"/>
        <w:jc w:val="both"/>
        <w:rPr>
          <w:szCs w:val="24"/>
        </w:rPr>
      </w:pPr>
      <w:r w:rsidRPr="0050402B">
        <w:rPr>
          <w:szCs w:val="24"/>
        </w:rPr>
        <w:t>- содержит справочные сведения по предмету.</w:t>
      </w:r>
    </w:p>
    <w:p w:rsidR="009500B5" w:rsidRPr="0050402B" w:rsidRDefault="009500B5" w:rsidP="00146155">
      <w:pPr>
        <w:tabs>
          <w:tab w:val="left" w:pos="1134"/>
        </w:tabs>
        <w:ind w:left="360"/>
        <w:jc w:val="both"/>
        <w:rPr>
          <w:szCs w:val="24"/>
        </w:rPr>
      </w:pPr>
      <w:r w:rsidRPr="0050402B">
        <w:rPr>
          <w:b/>
          <w:szCs w:val="24"/>
        </w:rPr>
        <w:t xml:space="preserve">Zoom </w:t>
      </w:r>
      <w:r w:rsidRPr="0050402B">
        <w:rPr>
          <w:szCs w:val="24"/>
        </w:rPr>
        <w:t xml:space="preserve">(https://zoom.us/) - простая и надежная облачная </w:t>
      </w:r>
      <w:r w:rsidRPr="0050402B">
        <w:rPr>
          <w:bCs/>
          <w:szCs w:val="24"/>
        </w:rPr>
        <w:t>платформу</w:t>
      </w:r>
      <w:r w:rsidRPr="0050402B">
        <w:rPr>
          <w:szCs w:val="24"/>
        </w:rPr>
        <w:t xml:space="preserve"> для видео- и аудиоконференцсвязи, чатов и веб-семинаров . Учащиеся могут заходить на платформу как с компьютера или планшета, так и с телефона.</w:t>
      </w:r>
    </w:p>
    <w:p w:rsidR="006E0BDC" w:rsidRDefault="006E0BDC" w:rsidP="00146155">
      <w:pPr>
        <w:pStyle w:val="af1"/>
        <w:tabs>
          <w:tab w:val="left" w:pos="1134"/>
        </w:tabs>
        <w:jc w:val="center"/>
        <w:rPr>
          <w:rStyle w:val="Zag11"/>
          <w:rFonts w:eastAsia="@Arial Unicode MS"/>
          <w:b/>
          <w:sz w:val="24"/>
          <w:szCs w:val="24"/>
        </w:rPr>
      </w:pPr>
    </w:p>
    <w:p w:rsidR="006E0BDC" w:rsidRDefault="006E0BDC" w:rsidP="00146155">
      <w:pPr>
        <w:pStyle w:val="af1"/>
        <w:tabs>
          <w:tab w:val="left" w:pos="1134"/>
        </w:tabs>
        <w:jc w:val="center"/>
        <w:rPr>
          <w:rStyle w:val="Zag11"/>
          <w:rFonts w:eastAsia="@Arial Unicode MS"/>
          <w:b/>
          <w:sz w:val="24"/>
          <w:szCs w:val="24"/>
        </w:rPr>
      </w:pPr>
    </w:p>
    <w:p w:rsidR="006E0BDC" w:rsidRDefault="006E0BDC" w:rsidP="00146155">
      <w:pPr>
        <w:pStyle w:val="af1"/>
        <w:tabs>
          <w:tab w:val="left" w:pos="1134"/>
        </w:tabs>
        <w:jc w:val="center"/>
        <w:rPr>
          <w:rStyle w:val="Zag11"/>
          <w:rFonts w:eastAsia="@Arial Unicode MS"/>
          <w:b/>
          <w:sz w:val="24"/>
          <w:szCs w:val="24"/>
        </w:rPr>
      </w:pPr>
    </w:p>
    <w:p w:rsidR="006E0BDC" w:rsidRDefault="006E0BDC" w:rsidP="00146155">
      <w:pPr>
        <w:pStyle w:val="af1"/>
        <w:tabs>
          <w:tab w:val="left" w:pos="1134"/>
        </w:tabs>
        <w:jc w:val="center"/>
        <w:rPr>
          <w:rStyle w:val="Zag11"/>
          <w:rFonts w:eastAsia="@Arial Unicode MS"/>
          <w:b/>
          <w:sz w:val="24"/>
          <w:szCs w:val="24"/>
        </w:rPr>
      </w:pPr>
    </w:p>
    <w:p w:rsidR="006E0BDC" w:rsidRDefault="006E0BDC" w:rsidP="00146155">
      <w:pPr>
        <w:pStyle w:val="af1"/>
        <w:tabs>
          <w:tab w:val="left" w:pos="1134"/>
        </w:tabs>
        <w:jc w:val="center"/>
        <w:rPr>
          <w:rStyle w:val="Zag11"/>
          <w:rFonts w:eastAsia="@Arial Unicode MS"/>
          <w:b/>
          <w:sz w:val="24"/>
          <w:szCs w:val="24"/>
        </w:rPr>
      </w:pPr>
    </w:p>
    <w:p w:rsidR="006E0BDC" w:rsidRDefault="006E0BDC" w:rsidP="00146155">
      <w:pPr>
        <w:pStyle w:val="af1"/>
        <w:tabs>
          <w:tab w:val="left" w:pos="1134"/>
        </w:tabs>
        <w:jc w:val="center"/>
        <w:rPr>
          <w:rStyle w:val="Zag11"/>
          <w:rFonts w:eastAsia="@Arial Unicode MS"/>
          <w:b/>
          <w:sz w:val="24"/>
          <w:szCs w:val="24"/>
        </w:rPr>
      </w:pPr>
    </w:p>
    <w:p w:rsidR="003029FF" w:rsidRPr="00107D63" w:rsidRDefault="00D13AC5" w:rsidP="00146155">
      <w:pPr>
        <w:pStyle w:val="af1"/>
        <w:tabs>
          <w:tab w:val="left" w:pos="1134"/>
        </w:tabs>
        <w:jc w:val="center"/>
        <w:rPr>
          <w:rStyle w:val="Zag11"/>
          <w:rFonts w:eastAsia="@Arial Unicode MS"/>
          <w:b/>
          <w:sz w:val="24"/>
          <w:szCs w:val="24"/>
        </w:rPr>
      </w:pPr>
      <w:r>
        <w:rPr>
          <w:rStyle w:val="Zag11"/>
          <w:rFonts w:eastAsia="@Arial Unicode MS"/>
          <w:b/>
          <w:sz w:val="24"/>
          <w:szCs w:val="24"/>
        </w:rPr>
        <w:lastRenderedPageBreak/>
        <w:t>И</w:t>
      </w:r>
      <w:r w:rsidR="003029FF" w:rsidRPr="00107D63">
        <w:rPr>
          <w:rStyle w:val="Zag11"/>
          <w:rFonts w:eastAsia="@Arial Unicode MS"/>
          <w:b/>
          <w:sz w:val="24"/>
          <w:szCs w:val="24"/>
        </w:rPr>
        <w:t>спользуемые понятия, обозначения и сокращения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 xml:space="preserve">Базовые национальные ценности </w:t>
      </w:r>
      <w:r w:rsidRPr="00107D63">
        <w:rPr>
          <w:rStyle w:val="Zag11"/>
          <w:rFonts w:eastAsia="@Arial Unicode MS"/>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Гражданское общество</w:t>
      </w:r>
      <w:r w:rsidRPr="00107D63">
        <w:rPr>
          <w:rStyle w:val="Zag11"/>
          <w:rFonts w:eastAsia="@Arial Unicode MS"/>
          <w:bCs/>
          <w:sz w:val="24"/>
          <w:szCs w:val="24"/>
        </w:rPr>
        <w:t xml:space="preserve"> </w:t>
      </w:r>
      <w:r w:rsidRPr="00107D63">
        <w:rPr>
          <w:rStyle w:val="Zag11"/>
          <w:rFonts w:eastAsia="@Arial Unicode MS"/>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Дети с ограниченными возможностями здоровья (ОВЗ)</w:t>
      </w:r>
      <w:r w:rsidRPr="00107D63">
        <w:rPr>
          <w:rStyle w:val="Zag11"/>
          <w:rFonts w:eastAsia="@Arial Unicode MS"/>
          <w:bCs/>
          <w:sz w:val="24"/>
          <w:szCs w:val="24"/>
        </w:rPr>
        <w:t xml:space="preserve"> </w:t>
      </w:r>
      <w:r w:rsidRPr="00107D63">
        <w:rPr>
          <w:rStyle w:val="Zag11"/>
          <w:rFonts w:eastAsia="@Arial Unicode MS"/>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Духовно-нравственное воспитание</w:t>
      </w:r>
      <w:r w:rsidRPr="00107D63">
        <w:rPr>
          <w:rStyle w:val="Zag11"/>
          <w:rFonts w:eastAsia="@Arial Unicode MS"/>
          <w:bCs/>
          <w:sz w:val="24"/>
          <w:szCs w:val="24"/>
        </w:rPr>
        <w:t xml:space="preserve"> </w:t>
      </w:r>
      <w:r w:rsidRPr="00107D63">
        <w:rPr>
          <w:rStyle w:val="Zag11"/>
          <w:rFonts w:eastAsia="@Arial Unicode MS"/>
          <w:sz w:val="24"/>
          <w:szCs w:val="24"/>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Духовно-нравственное развитие</w:t>
      </w:r>
      <w:r w:rsidRPr="00107D63">
        <w:rPr>
          <w:rStyle w:val="Zag11"/>
          <w:rFonts w:eastAsia="@Arial Unicode MS"/>
          <w:bCs/>
          <w:sz w:val="24"/>
          <w:szCs w:val="24"/>
        </w:rPr>
        <w:t xml:space="preserve"> </w:t>
      </w:r>
      <w:r w:rsidRPr="00107D63">
        <w:rPr>
          <w:rStyle w:val="Zag11"/>
          <w:rFonts w:eastAsia="@Arial Unicode MS"/>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Cs/>
          <w:sz w:val="24"/>
          <w:szCs w:val="24"/>
        </w:rPr>
        <w:t xml:space="preserve"> </w:t>
      </w:r>
      <w:r w:rsidRPr="00107D63">
        <w:rPr>
          <w:rStyle w:val="Zag11"/>
          <w:rFonts w:eastAsia="@Arial Unicode MS"/>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(или информационная компетентность) профессиональная (для учителя)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ИКТ</w:t>
      </w:r>
      <w:r w:rsidRPr="00107D63">
        <w:rPr>
          <w:rStyle w:val="Zag11"/>
          <w:rFonts w:eastAsia="@Arial Unicode MS"/>
          <w:b/>
          <w:bCs/>
          <w:sz w:val="24"/>
          <w:szCs w:val="24"/>
        </w:rPr>
        <w:noBreakHyphen/>
        <w:t>компетентность учебная (для обучающегося)</w:t>
      </w:r>
      <w:r w:rsidRPr="00107D63">
        <w:rPr>
          <w:rStyle w:val="Zag11"/>
          <w:rFonts w:eastAsia="@Arial Unicode MS"/>
          <w:bCs/>
          <w:sz w:val="24"/>
          <w:szCs w:val="24"/>
        </w:rPr>
        <w:t xml:space="preserve"> </w:t>
      </w:r>
      <w:r w:rsidRPr="00107D63">
        <w:rPr>
          <w:rStyle w:val="Zag11"/>
          <w:rFonts w:eastAsia="@Arial Unicode MS"/>
          <w:sz w:val="24"/>
          <w:szCs w:val="24"/>
        </w:rPr>
        <w:t>— умение, способность и готовность решать учебные задачи квалифицированным образом, используя средства ИКТ.</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Индивидуальная образовательная траектория обучающегося</w:t>
      </w:r>
      <w:r w:rsidRPr="00107D63">
        <w:rPr>
          <w:rStyle w:val="Zag11"/>
          <w:rFonts w:eastAsia="@Arial Unicode MS"/>
          <w:bCs/>
          <w:sz w:val="24"/>
          <w:szCs w:val="24"/>
        </w:rPr>
        <w:t xml:space="preserve"> </w:t>
      </w:r>
      <w:r w:rsidRPr="00107D63">
        <w:rPr>
          <w:rStyle w:val="Zag11"/>
          <w:rFonts w:eastAsia="@Arial Unicode MS"/>
          <w:sz w:val="24"/>
          <w:szCs w:val="24"/>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Инновационная профессиональная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Инновационная экономика</w:t>
      </w:r>
      <w:r w:rsidRPr="00107D63">
        <w:rPr>
          <w:rStyle w:val="Zag11"/>
          <w:rFonts w:eastAsia="@Arial Unicode MS"/>
          <w:bCs/>
          <w:sz w:val="24"/>
          <w:szCs w:val="24"/>
        </w:rPr>
        <w:t xml:space="preserve"> </w:t>
      </w:r>
      <w:r w:rsidRPr="00107D63">
        <w:rPr>
          <w:rStyle w:val="Zag11"/>
          <w:rFonts w:eastAsia="@Arial Unicode MS"/>
          <w:sz w:val="24"/>
          <w:szCs w:val="24"/>
        </w:rPr>
        <w:t>— экономика, основанная на знаниях, создании, внедрении и использовании инноваций.</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Информационная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lastRenderedPageBreak/>
        <w:t>Информационное общество</w:t>
      </w:r>
      <w:r w:rsidRPr="00107D63">
        <w:rPr>
          <w:rStyle w:val="Zag11"/>
          <w:rFonts w:eastAsia="@Arial Unicode MS"/>
          <w:bCs/>
          <w:sz w:val="24"/>
          <w:szCs w:val="24"/>
        </w:rPr>
        <w:t xml:space="preserve"> </w:t>
      </w:r>
      <w:r w:rsidRPr="00107D63">
        <w:rPr>
          <w:rStyle w:val="Zag11"/>
          <w:rFonts w:eastAsia="@Arial Unicode MS"/>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Компетентность</w:t>
      </w:r>
      <w:r w:rsidRPr="00107D63">
        <w:rPr>
          <w:rStyle w:val="Zag11"/>
          <w:rFonts w:eastAsia="@Arial Unicode MS"/>
          <w:bCs/>
          <w:sz w:val="24"/>
          <w:szCs w:val="24"/>
        </w:rPr>
        <w:t xml:space="preserve"> </w:t>
      </w:r>
      <w:r w:rsidRPr="00107D63">
        <w:rPr>
          <w:rStyle w:val="Zag11"/>
          <w:rFonts w:eastAsia="@Arial Unicode MS"/>
          <w:sz w:val="24"/>
          <w:szCs w:val="24"/>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Компетенция</w:t>
      </w:r>
      <w:r w:rsidRPr="00107D63">
        <w:rPr>
          <w:rStyle w:val="Zag11"/>
          <w:rFonts w:eastAsia="@Arial Unicode MS"/>
          <w:bCs/>
          <w:sz w:val="24"/>
          <w:szCs w:val="24"/>
        </w:rPr>
        <w:t xml:space="preserve"> </w:t>
      </w:r>
      <w:r w:rsidRPr="00107D63">
        <w:rPr>
          <w:rStyle w:val="Zag11"/>
          <w:rFonts w:eastAsia="@Arial Unicode MS"/>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Концепция духовно-нравственного развития и воспитания личности гражданина России</w:t>
      </w:r>
      <w:r w:rsidRPr="00107D63">
        <w:rPr>
          <w:rStyle w:val="Zag11"/>
          <w:rFonts w:eastAsia="@Arial Unicode MS"/>
          <w:bCs/>
          <w:sz w:val="24"/>
          <w:szCs w:val="24"/>
        </w:rPr>
        <w:t xml:space="preserve"> </w:t>
      </w:r>
      <w:r w:rsidRPr="00107D63">
        <w:rPr>
          <w:rStyle w:val="Zag11"/>
          <w:rFonts w:eastAsia="@Arial Unicode MS"/>
          <w:sz w:val="24"/>
          <w:szCs w:val="24"/>
        </w:rPr>
        <w:t>—</w:t>
      </w:r>
      <w:r w:rsidRPr="00107D63">
        <w:rPr>
          <w:rStyle w:val="Zag11"/>
          <w:rFonts w:eastAsia="@Arial Unicode MS"/>
          <w:bCs/>
          <w:sz w:val="24"/>
          <w:szCs w:val="24"/>
        </w:rPr>
        <w:t xml:space="preserve"> </w:t>
      </w:r>
      <w:r w:rsidRPr="00107D63">
        <w:rPr>
          <w:rStyle w:val="Zag11"/>
          <w:rFonts w:eastAsia="@Arial Unicode MS"/>
          <w:sz w:val="24"/>
          <w:szCs w:val="24"/>
        </w:rPr>
        <w:t>методологическая основа разработки и реализации ФГОС ООО,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Национальное самосознание (гражданская идентичность) </w:t>
      </w:r>
      <w:r w:rsidRPr="00107D63">
        <w:rPr>
          <w:rStyle w:val="Zag11"/>
          <w:rFonts w:eastAsia="@Arial Unicode MS"/>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Образовательная среда</w:t>
      </w:r>
      <w:r w:rsidRPr="00107D63">
        <w:rPr>
          <w:rStyle w:val="Zag11"/>
          <w:rFonts w:eastAsia="@Arial Unicode MS"/>
          <w:bCs/>
          <w:sz w:val="24"/>
          <w:szCs w:val="24"/>
        </w:rPr>
        <w:t xml:space="preserve"> </w:t>
      </w:r>
      <w:r w:rsidRPr="00107D63">
        <w:rPr>
          <w:rStyle w:val="Zag11"/>
          <w:rFonts w:eastAsia="@Arial Unicode MS"/>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Патриотизм</w:t>
      </w:r>
      <w:r w:rsidRPr="00107D63">
        <w:rPr>
          <w:rStyle w:val="Zag11"/>
          <w:rFonts w:eastAsia="@Arial Unicode MS"/>
          <w:bCs/>
          <w:sz w:val="24"/>
          <w:szCs w:val="24"/>
        </w:rPr>
        <w:t xml:space="preserve"> </w:t>
      </w:r>
      <w:r w:rsidRPr="00107D63">
        <w:rPr>
          <w:rStyle w:val="Zag11"/>
          <w:rFonts w:eastAsia="@Arial Unicode MS"/>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Планируемые результаты</w:t>
      </w:r>
      <w:r w:rsidRPr="00107D63">
        <w:rPr>
          <w:rStyle w:val="Zag11"/>
          <w:rFonts w:eastAsia="@Arial Unicode MS"/>
          <w:bCs/>
          <w:sz w:val="24"/>
          <w:szCs w:val="24"/>
        </w:rPr>
        <w:t xml:space="preserve"> </w:t>
      </w:r>
      <w:r w:rsidRPr="00107D63">
        <w:rPr>
          <w:rStyle w:val="Zag11"/>
          <w:rFonts w:eastAsia="@Arial Unicode MS"/>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Программа формирования универсальных учебных действий </w:t>
      </w:r>
      <w:r w:rsidRPr="00107D63">
        <w:rPr>
          <w:rStyle w:val="Zag11"/>
          <w:rFonts w:eastAsia="@Arial Unicode MS"/>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Социализация</w:t>
      </w:r>
      <w:r w:rsidRPr="00107D63">
        <w:rPr>
          <w:rStyle w:val="Zag11"/>
          <w:rFonts w:eastAsia="@Arial Unicode MS"/>
          <w:bCs/>
          <w:sz w:val="24"/>
          <w:szCs w:val="24"/>
        </w:rPr>
        <w:t xml:space="preserve"> </w:t>
      </w:r>
      <w:r w:rsidRPr="00107D63">
        <w:rPr>
          <w:rStyle w:val="Zag11"/>
          <w:rFonts w:eastAsia="@Arial Unicode MS"/>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ФГОС ООО</w:t>
      </w:r>
      <w:r w:rsidRPr="00107D63">
        <w:rPr>
          <w:rStyle w:val="Zag11"/>
          <w:rFonts w:eastAsia="@Arial Unicode MS"/>
          <w:bCs/>
          <w:sz w:val="24"/>
          <w:szCs w:val="24"/>
        </w:rPr>
        <w:t xml:space="preserve"> </w:t>
      </w:r>
      <w:r w:rsidRPr="00107D63">
        <w:rPr>
          <w:rStyle w:val="Zag11"/>
          <w:rFonts w:eastAsia="@Arial Unicode MS"/>
          <w:sz w:val="24"/>
          <w:szCs w:val="24"/>
        </w:rPr>
        <w:t>— федеральный государственный образовательный ФГОС ООО основного общего образования.</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Толерантность</w:t>
      </w:r>
      <w:r w:rsidRPr="00107D63">
        <w:rPr>
          <w:rStyle w:val="Zag11"/>
          <w:rFonts w:eastAsia="@Arial Unicode MS"/>
          <w:bCs/>
          <w:sz w:val="24"/>
          <w:szCs w:val="24"/>
        </w:rPr>
        <w:t xml:space="preserve"> </w:t>
      </w:r>
      <w:r w:rsidRPr="00107D63">
        <w:rPr>
          <w:rStyle w:val="Zag11"/>
          <w:rFonts w:eastAsia="@Arial Unicode MS"/>
          <w:sz w:val="24"/>
          <w:szCs w:val="24"/>
        </w:rPr>
        <w:t>— терпимость к чужим мнениям, верованиям, поведению.</w:t>
      </w:r>
    </w:p>
    <w:p w:rsidR="003029FF" w:rsidRPr="00107D63" w:rsidRDefault="003029FF" w:rsidP="00146155">
      <w:pPr>
        <w:pStyle w:val="af1"/>
        <w:tabs>
          <w:tab w:val="left" w:pos="1134"/>
        </w:tabs>
        <w:rPr>
          <w:rStyle w:val="Zag11"/>
          <w:rFonts w:eastAsia="@Arial Unicode MS"/>
          <w:b/>
          <w:bCs/>
          <w:sz w:val="24"/>
          <w:szCs w:val="24"/>
        </w:rPr>
      </w:pPr>
      <w:r w:rsidRPr="00107D63">
        <w:rPr>
          <w:rStyle w:val="Zag11"/>
          <w:rFonts w:eastAsia="@Arial Unicode MS"/>
          <w:b/>
          <w:bCs/>
          <w:sz w:val="24"/>
          <w:szCs w:val="24"/>
        </w:rPr>
        <w:t>Учебная деятельность</w:t>
      </w:r>
      <w:r w:rsidRPr="00107D63">
        <w:rPr>
          <w:rStyle w:val="Zag11"/>
          <w:rFonts w:eastAsia="@Arial Unicode MS"/>
          <w:bCs/>
          <w:sz w:val="24"/>
          <w:szCs w:val="24"/>
        </w:rPr>
        <w:t xml:space="preserve"> </w:t>
      </w:r>
      <w:r w:rsidRPr="00107D63">
        <w:rPr>
          <w:rStyle w:val="Zag11"/>
          <w:rFonts w:eastAsia="@Arial Unicode MS"/>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3029FF" w:rsidRPr="009500B5" w:rsidRDefault="003029FF" w:rsidP="00146155">
      <w:pPr>
        <w:pStyle w:val="af1"/>
        <w:tabs>
          <w:tab w:val="left" w:pos="1134"/>
        </w:tabs>
        <w:rPr>
          <w:rStyle w:val="Zag11"/>
          <w:rFonts w:eastAsia="@Arial Unicode MS"/>
          <w:sz w:val="24"/>
          <w:szCs w:val="24"/>
        </w:rPr>
      </w:pPr>
      <w:r w:rsidRPr="00107D63">
        <w:rPr>
          <w:rStyle w:val="Zag11"/>
          <w:rFonts w:eastAsia="@Arial Unicode MS"/>
          <w:b/>
          <w:bCs/>
          <w:sz w:val="24"/>
          <w:szCs w:val="24"/>
        </w:rPr>
        <w:t>Федеральные государственные образовательные стандарты </w:t>
      </w:r>
      <w:r w:rsidRPr="00107D63">
        <w:rPr>
          <w:rStyle w:val="Zag11"/>
          <w:rFonts w:eastAsia="@Arial Unicode MS"/>
          <w:sz w:val="24"/>
          <w:szCs w:val="24"/>
        </w:rPr>
        <w:t xml:space="preserve">—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w:t>
      </w:r>
      <w:r w:rsidRPr="00107D63">
        <w:rPr>
          <w:rStyle w:val="Zag11"/>
          <w:rFonts w:eastAsia="@Arial Unicode MS"/>
          <w:sz w:val="24"/>
          <w:szCs w:val="24"/>
        </w:rPr>
        <w:lastRenderedPageBreak/>
        <w:t>профессионального образования образовательными учреждениями, имеющими государственную аккредитацию.</w:t>
      </w:r>
    </w:p>
    <w:p w:rsidR="00970DC3" w:rsidRPr="009500B5" w:rsidRDefault="00970DC3" w:rsidP="00146155">
      <w:pPr>
        <w:pStyle w:val="af1"/>
        <w:tabs>
          <w:tab w:val="left" w:pos="1134"/>
        </w:tabs>
        <w:rPr>
          <w:rStyle w:val="Zag11"/>
          <w:rFonts w:eastAsia="@Arial Unicode MS"/>
          <w:sz w:val="24"/>
          <w:szCs w:val="24"/>
        </w:rPr>
      </w:pPr>
    </w:p>
    <w:sectPr w:rsidR="00970DC3" w:rsidRPr="009500B5" w:rsidSect="006E0BDC">
      <w:footerReference w:type="default" r:id="rId81"/>
      <w:footnotePr>
        <w:numRestart w:val="eachPage"/>
      </w:footnotePr>
      <w:pgSz w:w="11906" w:h="16838"/>
      <w:pgMar w:top="568" w:right="707" w:bottom="1134" w:left="709"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32" w:rsidRDefault="00033B32" w:rsidP="00B540EE">
      <w:r>
        <w:separator/>
      </w:r>
    </w:p>
  </w:endnote>
  <w:endnote w:type="continuationSeparator" w:id="0">
    <w:p w:rsidR="00033B32" w:rsidRDefault="00033B32" w:rsidP="00B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choolBookA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685398"/>
      <w:docPartObj>
        <w:docPartGallery w:val="Page Numbers (Bottom of Page)"/>
        <w:docPartUnique/>
      </w:docPartObj>
    </w:sdtPr>
    <w:sdtEndPr/>
    <w:sdtContent>
      <w:p w:rsidR="00797B0F" w:rsidRDefault="00797B0F">
        <w:pPr>
          <w:pStyle w:val="af"/>
          <w:jc w:val="right"/>
        </w:pPr>
        <w:r>
          <w:fldChar w:fldCharType="begin"/>
        </w:r>
        <w:r>
          <w:instrText>PAGE   \* MERGEFORMAT</w:instrText>
        </w:r>
        <w:r>
          <w:fldChar w:fldCharType="separate"/>
        </w:r>
        <w:r w:rsidR="00747902">
          <w:rPr>
            <w:noProof/>
          </w:rPr>
          <w:t>25</w:t>
        </w:r>
        <w:r>
          <w:rPr>
            <w:noProof/>
          </w:rPr>
          <w:fldChar w:fldCharType="end"/>
        </w:r>
      </w:p>
    </w:sdtContent>
  </w:sdt>
  <w:p w:rsidR="00797B0F" w:rsidRDefault="00797B0F">
    <w:pPr>
      <w:pStyle w:val="af"/>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093493"/>
      <w:docPartObj>
        <w:docPartGallery w:val="Page Numbers (Bottom of Page)"/>
        <w:docPartUnique/>
      </w:docPartObj>
    </w:sdtPr>
    <w:sdtEndPr/>
    <w:sdtContent>
      <w:p w:rsidR="00797B0F" w:rsidRDefault="00797B0F">
        <w:pPr>
          <w:pStyle w:val="af"/>
          <w:jc w:val="right"/>
        </w:pPr>
        <w:r>
          <w:fldChar w:fldCharType="begin"/>
        </w:r>
        <w:r>
          <w:instrText>PAGE   \* MERGEFORMAT</w:instrText>
        </w:r>
        <w:r>
          <w:fldChar w:fldCharType="separate"/>
        </w:r>
        <w:r w:rsidR="00747902">
          <w:rPr>
            <w:noProof/>
          </w:rPr>
          <w:t>208</w:t>
        </w:r>
        <w:r>
          <w:rPr>
            <w:noProof/>
          </w:rPr>
          <w:fldChar w:fldCharType="end"/>
        </w:r>
      </w:p>
    </w:sdtContent>
  </w:sdt>
  <w:p w:rsidR="00797B0F" w:rsidRDefault="00797B0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32" w:rsidRDefault="00033B32" w:rsidP="00B540EE">
      <w:r>
        <w:separator/>
      </w:r>
    </w:p>
  </w:footnote>
  <w:footnote w:type="continuationSeparator" w:id="0">
    <w:p w:rsidR="00033B32" w:rsidRDefault="00033B32" w:rsidP="00B540EE">
      <w:r>
        <w:continuationSeparator/>
      </w:r>
    </w:p>
  </w:footnote>
  <w:footnote w:id="1">
    <w:p w:rsidR="00797B0F" w:rsidRDefault="00797B0F" w:rsidP="00EE64D9">
      <w:pPr>
        <w:pStyle w:val="footnotedescription"/>
        <w:spacing w:after="19" w:line="259" w:lineRule="auto"/>
        <w:ind w:left="427" w:firstLine="0"/>
        <w:jc w:val="left"/>
      </w:pPr>
      <w:r>
        <w:rPr>
          <w:rStyle w:val="footnotemark"/>
        </w:rPr>
        <w:footnoteRef/>
      </w:r>
      <w:r>
        <w:t xml:space="preserve"> Осуществляется в соответствии со статьей 92 Федерального закона «Об образовании в Российской Федерации»</w:t>
      </w:r>
      <w:r>
        <w:rPr>
          <w:color w:val="000000"/>
        </w:rPr>
        <w:t xml:space="preserve"> </w:t>
      </w:r>
    </w:p>
  </w:footnote>
  <w:footnote w:id="2">
    <w:p w:rsidR="00797B0F" w:rsidRDefault="00797B0F" w:rsidP="00EE64D9">
      <w:pPr>
        <w:pStyle w:val="footnotedescription"/>
        <w:spacing w:after="19" w:line="259" w:lineRule="auto"/>
        <w:jc w:val="left"/>
      </w:pPr>
      <w:r>
        <w:rPr>
          <w:rStyle w:val="footnotemark"/>
        </w:rPr>
        <w:footnoteRef/>
      </w:r>
      <w:r>
        <w:t xml:space="preserve"> Осуществляется в соответствии со статьей 95 Федерального закона «Об образовании в Российской Федерации»</w:t>
      </w:r>
      <w:r>
        <w:rPr>
          <w:color w:val="000000"/>
        </w:rPr>
        <w:t xml:space="preserve"> </w:t>
      </w:r>
    </w:p>
  </w:footnote>
  <w:footnote w:id="3">
    <w:p w:rsidR="00797B0F" w:rsidRPr="00EE64D9" w:rsidRDefault="00797B0F" w:rsidP="00EE64D9">
      <w:pPr>
        <w:pStyle w:val="footnotedescription"/>
        <w:spacing w:after="167" w:line="259" w:lineRule="auto"/>
        <w:ind w:left="427" w:firstLine="0"/>
        <w:jc w:val="left"/>
      </w:pPr>
      <w:r>
        <w:rPr>
          <w:rStyle w:val="footnotemark"/>
        </w:rPr>
        <w:footnoteRef/>
      </w:r>
      <w:r>
        <w:t xml:space="preserve"> Осуществляется в соответствии со статьей 97 Федерального закона «Об образовании в Российской Федерации»</w:t>
      </w:r>
    </w:p>
    <w:p w:rsidR="00797B0F" w:rsidRPr="00EE64D9" w:rsidRDefault="00797B0F" w:rsidP="00EE64D9">
      <w:pPr>
        <w:pStyle w:val="footnotedescription"/>
        <w:spacing w:after="167" w:line="259" w:lineRule="auto"/>
        <w:ind w:left="427" w:firstLine="0"/>
        <w:jc w:val="left"/>
        <w:rPr>
          <w:color w:val="000000"/>
          <w:sz w:val="24"/>
        </w:rPr>
      </w:pPr>
      <w:r>
        <w:rPr>
          <w:color w:val="000000"/>
          <w:sz w:val="24"/>
        </w:rPr>
        <w:t xml:space="preserve"> </w:t>
      </w:r>
    </w:p>
  </w:footnote>
  <w:footnote w:id="4">
    <w:p w:rsidR="00797B0F" w:rsidRDefault="00797B0F" w:rsidP="00EE64D9">
      <w:pPr>
        <w:pStyle w:val="footnotedescription"/>
        <w:spacing w:line="292" w:lineRule="auto"/>
      </w:pPr>
      <w:r>
        <w:rPr>
          <w:rStyle w:val="footnotemark"/>
        </w:rPr>
        <w:footnoteRef/>
      </w:r>
      <w:r>
        <w:t xml:space="preserve"> 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w:t>
      </w:r>
      <w:r>
        <w:rPr>
          <w:color w:val="000000"/>
        </w:rPr>
        <w:t xml:space="preserve"> </w:t>
      </w:r>
    </w:p>
  </w:footnote>
  <w:footnote w:id="5">
    <w:p w:rsidR="00797B0F" w:rsidRPr="001665A0" w:rsidRDefault="00797B0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797B0F" w:rsidRDefault="00797B0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4"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405FF"/>
    <w:multiLevelType w:val="hybridMultilevel"/>
    <w:tmpl w:val="8B3E55FC"/>
    <w:lvl w:ilvl="0" w:tplc="C870FA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26B5F94"/>
    <w:multiLevelType w:val="hybridMultilevel"/>
    <w:tmpl w:val="FB8859B0"/>
    <w:lvl w:ilvl="0" w:tplc="1848D0C6">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C3E0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DAB32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2C3C6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036C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28B99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C2769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D0EE3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3AAA5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4734CAE"/>
    <w:multiLevelType w:val="hybridMultilevel"/>
    <w:tmpl w:val="8CB22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6E10B45"/>
    <w:multiLevelType w:val="hybridMultilevel"/>
    <w:tmpl w:val="F5B6098C"/>
    <w:lvl w:ilvl="0" w:tplc="A9B8971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2C9D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360A1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C11F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86959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28A45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0E59E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0E70E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48ECF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E92B61"/>
    <w:multiLevelType w:val="hybridMultilevel"/>
    <w:tmpl w:val="CBAE5714"/>
    <w:lvl w:ilvl="0" w:tplc="F99694E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AAB8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AD23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AF9B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0E20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6065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AED2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8FCB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8974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D59480B"/>
    <w:multiLevelType w:val="hybridMultilevel"/>
    <w:tmpl w:val="EBD4C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734AD4"/>
    <w:multiLevelType w:val="hybridMultilevel"/>
    <w:tmpl w:val="DE5E763C"/>
    <w:lvl w:ilvl="0" w:tplc="738C1A9C">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2148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0A084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E558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2E7C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A41B5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B459A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266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8C5E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C1132C"/>
    <w:multiLevelType w:val="hybridMultilevel"/>
    <w:tmpl w:val="4B767ACE"/>
    <w:lvl w:ilvl="0" w:tplc="C916C7AE">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E80ED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24690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C0EC6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0F6D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2622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885D1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27C4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C25C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71527F"/>
    <w:multiLevelType w:val="hybridMultilevel"/>
    <w:tmpl w:val="AE6CDD6C"/>
    <w:lvl w:ilvl="0" w:tplc="FB0C8C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137EAD"/>
    <w:multiLevelType w:val="hybridMultilevel"/>
    <w:tmpl w:val="0F687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014494"/>
    <w:multiLevelType w:val="hybridMultilevel"/>
    <w:tmpl w:val="BB24CD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18313526"/>
    <w:multiLevelType w:val="hybridMultilevel"/>
    <w:tmpl w:val="8DAEE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D26799"/>
    <w:multiLevelType w:val="hybridMultilevel"/>
    <w:tmpl w:val="675A7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99A6304"/>
    <w:multiLevelType w:val="hybridMultilevel"/>
    <w:tmpl w:val="941C9490"/>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9"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2C17BD1"/>
    <w:multiLevelType w:val="hybridMultilevel"/>
    <w:tmpl w:val="83C0D180"/>
    <w:lvl w:ilvl="0" w:tplc="A5C61CE6">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8E330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268A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CAD8E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6C50E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2B1E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F01D1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A958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E1FE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7" w15:restartNumberingAfterBreak="0">
    <w:nsid w:val="24951B94"/>
    <w:multiLevelType w:val="hybridMultilevel"/>
    <w:tmpl w:val="7B54C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5B305F8"/>
    <w:multiLevelType w:val="hybridMultilevel"/>
    <w:tmpl w:val="7BFE59E8"/>
    <w:lvl w:ilvl="0" w:tplc="92486A2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2AAC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A88E9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D4B78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AEEBB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48D7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2E6E7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8576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8442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A0545E6"/>
    <w:multiLevelType w:val="hybridMultilevel"/>
    <w:tmpl w:val="F24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345223"/>
    <w:multiLevelType w:val="hybridMultilevel"/>
    <w:tmpl w:val="11400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BFE7B2B"/>
    <w:multiLevelType w:val="hybridMultilevel"/>
    <w:tmpl w:val="7F5C8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F9053BD"/>
    <w:multiLevelType w:val="hybridMultilevel"/>
    <w:tmpl w:val="5B229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30893CDA"/>
    <w:multiLevelType w:val="hybridMultilevel"/>
    <w:tmpl w:val="57086526"/>
    <w:lvl w:ilvl="0" w:tplc="EC700448">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C5A1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52427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E6A3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9E260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20150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84A56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8DB5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26306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821725"/>
    <w:multiLevelType w:val="hybridMultilevel"/>
    <w:tmpl w:val="1E0054D0"/>
    <w:lvl w:ilvl="0" w:tplc="301A99FE">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8B28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64798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C9FB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9A17D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FA92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6220F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826E5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CCF3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7434F0D"/>
    <w:multiLevelType w:val="hybridMultilevel"/>
    <w:tmpl w:val="DCA8B2CC"/>
    <w:lvl w:ilvl="0" w:tplc="CD60881E">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7AC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8FDF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AF8B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4357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E542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AF62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CA64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E9E3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7D47236"/>
    <w:multiLevelType w:val="hybridMultilevel"/>
    <w:tmpl w:val="97C02A9A"/>
    <w:lvl w:ilvl="0" w:tplc="A508B0C4">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8D2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428B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EB2E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8F69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4C0C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EC6F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60B6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AB3F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8973C67"/>
    <w:multiLevelType w:val="hybridMultilevel"/>
    <w:tmpl w:val="E12026E8"/>
    <w:lvl w:ilvl="0" w:tplc="0194E1C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429D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A31D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AC14E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80F2D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960AB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B22ED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865C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74A46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15:restartNumberingAfterBreak="0">
    <w:nsid w:val="3AD66403"/>
    <w:multiLevelType w:val="hybridMultilevel"/>
    <w:tmpl w:val="91A87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713"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7" w15:restartNumberingAfterBreak="0">
    <w:nsid w:val="3C1D6CA4"/>
    <w:multiLevelType w:val="hybridMultilevel"/>
    <w:tmpl w:val="199274B8"/>
    <w:lvl w:ilvl="0" w:tplc="39DE4D5C">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E4218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08F8C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1ECE9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2667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6A6C4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7C770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5051C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2089C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3D06439A"/>
    <w:multiLevelType w:val="hybridMultilevel"/>
    <w:tmpl w:val="68AC1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16638"/>
    <w:multiLevelType w:val="hybridMultilevel"/>
    <w:tmpl w:val="9F26EF60"/>
    <w:lvl w:ilvl="0" w:tplc="59B4A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3E4A624D"/>
    <w:multiLevelType w:val="hybridMultilevel"/>
    <w:tmpl w:val="02A27C5E"/>
    <w:lvl w:ilvl="0" w:tplc="C870F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1FA5BA5"/>
    <w:multiLevelType w:val="hybridMultilevel"/>
    <w:tmpl w:val="FC92F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42E35344"/>
    <w:multiLevelType w:val="hybridMultilevel"/>
    <w:tmpl w:val="5BD45D76"/>
    <w:lvl w:ilvl="0" w:tplc="CDB88D2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E577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2C4D7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0175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E0F3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E8D1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B88EC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A4EA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0754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2F20DD0"/>
    <w:multiLevelType w:val="hybridMultilevel"/>
    <w:tmpl w:val="1AD6D6B0"/>
    <w:lvl w:ilvl="0" w:tplc="DDDA8B2E">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36E56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68DE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C663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690E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CCB8E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0F3C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CD13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967BE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9457C8"/>
    <w:multiLevelType w:val="hybridMultilevel"/>
    <w:tmpl w:val="EEA25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74B3D52"/>
    <w:multiLevelType w:val="hybridMultilevel"/>
    <w:tmpl w:val="633A082E"/>
    <w:lvl w:ilvl="0" w:tplc="16341BBE">
      <w:start w:val="1"/>
      <w:numFmt w:val="bullet"/>
      <w:lvlText w:val="•"/>
      <w:lvlJc w:val="left"/>
      <w:pPr>
        <w:ind w:left="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6772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EE18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A3C6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8EAB0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C8CC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B0A30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E126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48C2B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A513824"/>
    <w:multiLevelType w:val="hybridMultilevel"/>
    <w:tmpl w:val="7FC04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4B565DCD"/>
    <w:multiLevelType w:val="hybridMultilevel"/>
    <w:tmpl w:val="D75C8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4BF405D5"/>
    <w:multiLevelType w:val="hybridMultilevel"/>
    <w:tmpl w:val="F132B6A4"/>
    <w:lvl w:ilvl="0" w:tplc="4B1E127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FA64C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86FE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3278C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9E1E3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E36F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C1C7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2F39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F035E2">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77" w15:restartNumberingAfterBreak="0">
    <w:nsid w:val="4D101E29"/>
    <w:multiLevelType w:val="hybridMultilevel"/>
    <w:tmpl w:val="FDF8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6E6CB2"/>
    <w:multiLevelType w:val="hybridMultilevel"/>
    <w:tmpl w:val="310AB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50D2460D"/>
    <w:multiLevelType w:val="hybridMultilevel"/>
    <w:tmpl w:val="0E1A8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520434CF"/>
    <w:multiLevelType w:val="hybridMultilevel"/>
    <w:tmpl w:val="3E7EF320"/>
    <w:lvl w:ilvl="0" w:tplc="B93830F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B2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0A0C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EEE6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A2C2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8F2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2ECD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6106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BC7F8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551A6C"/>
    <w:multiLevelType w:val="hybridMultilevel"/>
    <w:tmpl w:val="95A69FC8"/>
    <w:lvl w:ilvl="0" w:tplc="46EE9D26">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D2471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2EFC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48CCC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40784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E667B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727F8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C9C80">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C2D2A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56011D7"/>
    <w:multiLevelType w:val="hybridMultilevel"/>
    <w:tmpl w:val="29167FD8"/>
    <w:lvl w:ilvl="0" w:tplc="0154765C">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229DC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50A46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3E79D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8179C">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2511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433C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0A779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009BB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5A14E6B"/>
    <w:multiLevelType w:val="hybridMultilevel"/>
    <w:tmpl w:val="4CFCF568"/>
    <w:lvl w:ilvl="0" w:tplc="5AF839D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A84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9C2B4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12426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062E7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F431C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DC0CF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8D61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CCEEF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8E47A6A"/>
    <w:multiLevelType w:val="hybridMultilevel"/>
    <w:tmpl w:val="1764DCA8"/>
    <w:lvl w:ilvl="0" w:tplc="A60C90D6">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48FBD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7A8AC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B03C9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A2752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828A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E8347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A7C2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246F2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D3E68AB"/>
    <w:multiLevelType w:val="hybridMultilevel"/>
    <w:tmpl w:val="743A45C0"/>
    <w:lvl w:ilvl="0" w:tplc="5380CF8A">
      <w:start w:val="1"/>
      <w:numFmt w:val="decimal"/>
      <w:lvlText w:val="%1."/>
      <w:lvlJc w:val="left"/>
      <w:pPr>
        <w:ind w:left="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01AD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2DA0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27A1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898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6F68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A650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2539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C7DD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FB44DC1"/>
    <w:multiLevelType w:val="hybridMultilevel"/>
    <w:tmpl w:val="6E0E94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7" w15:restartNumberingAfterBreak="0">
    <w:nsid w:val="63F31F7E"/>
    <w:multiLevelType w:val="hybridMultilevel"/>
    <w:tmpl w:val="A2C01254"/>
    <w:lvl w:ilvl="0" w:tplc="983CD21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C64A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C5D5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4B7F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FEB4C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40996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648F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6C4B16">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30DF2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DE5364"/>
    <w:multiLevelType w:val="hybridMultilevel"/>
    <w:tmpl w:val="AEE625A0"/>
    <w:lvl w:ilvl="0" w:tplc="AFDE627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4334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0477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21B2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E38B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27E5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ED23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0A06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39C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AE344AC"/>
    <w:multiLevelType w:val="hybridMultilevel"/>
    <w:tmpl w:val="024C5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6CD03190"/>
    <w:multiLevelType w:val="multilevel"/>
    <w:tmpl w:val="B26678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5"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D9F40A7"/>
    <w:multiLevelType w:val="hybridMultilevel"/>
    <w:tmpl w:val="4F56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FD229BF"/>
    <w:multiLevelType w:val="hybridMultilevel"/>
    <w:tmpl w:val="6B3EBCCC"/>
    <w:lvl w:ilvl="0" w:tplc="67CA1764">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CB1D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3C8330">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26936C">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AEC92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543C4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A8B47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CA03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88DC50">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31D6323"/>
    <w:multiLevelType w:val="hybridMultilevel"/>
    <w:tmpl w:val="59744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2" w15:restartNumberingAfterBreak="0">
    <w:nsid w:val="77E85134"/>
    <w:multiLevelType w:val="hybridMultilevel"/>
    <w:tmpl w:val="274CF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78D1366B"/>
    <w:multiLevelType w:val="hybridMultilevel"/>
    <w:tmpl w:val="50D0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5"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F13354"/>
    <w:multiLevelType w:val="hybridMultilevel"/>
    <w:tmpl w:val="D4C65102"/>
    <w:lvl w:ilvl="0" w:tplc="1EC8581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9AD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A5F3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24E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0307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A968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118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EC10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AB90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443A64"/>
    <w:multiLevelType w:val="hybridMultilevel"/>
    <w:tmpl w:val="BAF6E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9" w15:restartNumberingAfterBreak="0">
    <w:nsid w:val="7C0D5D5E"/>
    <w:multiLevelType w:val="hybridMultilevel"/>
    <w:tmpl w:val="5786201C"/>
    <w:lvl w:ilvl="0" w:tplc="24D200E2">
      <w:start w:val="5"/>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CB5C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686A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213D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C5C4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40BB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68FE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233E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E770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CD26496"/>
    <w:multiLevelType w:val="hybridMultilevel"/>
    <w:tmpl w:val="E1C0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15:restartNumberingAfterBreak="0">
    <w:nsid w:val="7D027B59"/>
    <w:multiLevelType w:val="hybridMultilevel"/>
    <w:tmpl w:val="A746C804"/>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22" w15:restartNumberingAfterBreak="0">
    <w:nsid w:val="7E2F312F"/>
    <w:multiLevelType w:val="hybridMultilevel"/>
    <w:tmpl w:val="45486F92"/>
    <w:lvl w:ilvl="0" w:tplc="B5A4C9E2">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0194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7EE3F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9413C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80FE3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D21AE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8495D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8CD4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E4FD4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F535E01"/>
    <w:multiLevelType w:val="hybridMultilevel"/>
    <w:tmpl w:val="387C7804"/>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76"/>
  </w:num>
  <w:num w:numId="2">
    <w:abstractNumId w:val="82"/>
  </w:num>
  <w:num w:numId="3">
    <w:abstractNumId w:val="26"/>
  </w:num>
  <w:num w:numId="4">
    <w:abstractNumId w:val="117"/>
  </w:num>
  <w:num w:numId="5">
    <w:abstractNumId w:val="115"/>
  </w:num>
  <w:num w:numId="6">
    <w:abstractNumId w:val="40"/>
  </w:num>
  <w:num w:numId="7">
    <w:abstractNumId w:val="98"/>
  </w:num>
  <w:num w:numId="8">
    <w:abstractNumId w:val="78"/>
  </w:num>
  <w:num w:numId="9">
    <w:abstractNumId w:val="31"/>
  </w:num>
  <w:num w:numId="10">
    <w:abstractNumId w:val="29"/>
  </w:num>
  <w:num w:numId="11">
    <w:abstractNumId w:val="107"/>
  </w:num>
  <w:num w:numId="12">
    <w:abstractNumId w:val="61"/>
  </w:num>
  <w:num w:numId="13">
    <w:abstractNumId w:val="123"/>
  </w:num>
  <w:num w:numId="14">
    <w:abstractNumId w:val="67"/>
  </w:num>
  <w:num w:numId="15">
    <w:abstractNumId w:val="23"/>
  </w:num>
  <w:num w:numId="16">
    <w:abstractNumId w:val="111"/>
  </w:num>
  <w:num w:numId="17">
    <w:abstractNumId w:val="21"/>
  </w:num>
  <w:num w:numId="18">
    <w:abstractNumId w:val="91"/>
  </w:num>
  <w:num w:numId="19">
    <w:abstractNumId w:val="30"/>
  </w:num>
  <w:num w:numId="20">
    <w:abstractNumId w:val="87"/>
  </w:num>
  <w:num w:numId="21">
    <w:abstractNumId w:val="36"/>
  </w:num>
  <w:num w:numId="22">
    <w:abstractNumId w:val="96"/>
  </w:num>
  <w:num w:numId="23">
    <w:abstractNumId w:val="10"/>
  </w:num>
  <w:num w:numId="24">
    <w:abstractNumId w:val="4"/>
  </w:num>
  <w:num w:numId="25">
    <w:abstractNumId w:val="89"/>
  </w:num>
  <w:num w:numId="26">
    <w:abstractNumId w:val="85"/>
  </w:num>
  <w:num w:numId="27">
    <w:abstractNumId w:val="41"/>
  </w:num>
  <w:num w:numId="28">
    <w:abstractNumId w:val="104"/>
  </w:num>
  <w:num w:numId="29">
    <w:abstractNumId w:val="102"/>
  </w:num>
  <w:num w:numId="30">
    <w:abstractNumId w:val="8"/>
  </w:num>
  <w:num w:numId="31">
    <w:abstractNumId w:val="12"/>
  </w:num>
  <w:num w:numId="32">
    <w:abstractNumId w:val="60"/>
  </w:num>
  <w:num w:numId="33">
    <w:abstractNumId w:val="90"/>
  </w:num>
  <w:num w:numId="34">
    <w:abstractNumId w:val="38"/>
  </w:num>
  <w:num w:numId="35">
    <w:abstractNumId w:val="32"/>
  </w:num>
  <w:num w:numId="36">
    <w:abstractNumId w:val="72"/>
  </w:num>
  <w:num w:numId="37">
    <w:abstractNumId w:val="47"/>
  </w:num>
  <w:num w:numId="38">
    <w:abstractNumId w:val="44"/>
  </w:num>
  <w:num w:numId="39">
    <w:abstractNumId w:val="35"/>
  </w:num>
  <w:num w:numId="40">
    <w:abstractNumId w:val="56"/>
  </w:num>
  <w:num w:numId="41">
    <w:abstractNumId w:val="95"/>
  </w:num>
  <w:num w:numId="42">
    <w:abstractNumId w:val="46"/>
  </w:num>
  <w:num w:numId="43">
    <w:abstractNumId w:val="34"/>
  </w:num>
  <w:num w:numId="44">
    <w:abstractNumId w:val="6"/>
  </w:num>
  <w:num w:numId="45">
    <w:abstractNumId w:val="101"/>
  </w:num>
  <w:num w:numId="46">
    <w:abstractNumId w:val="105"/>
  </w:num>
  <w:num w:numId="47">
    <w:abstractNumId w:val="109"/>
  </w:num>
  <w:num w:numId="48">
    <w:abstractNumId w:val="69"/>
  </w:num>
  <w:num w:numId="49">
    <w:abstractNumId w:val="58"/>
    <w:lvlOverride w:ilvl="0">
      <w:startOverride w:val="1"/>
    </w:lvlOverride>
  </w:num>
  <w:num w:numId="50">
    <w:abstractNumId w:val="16"/>
  </w:num>
  <w:num w:numId="51">
    <w:abstractNumId w:val="54"/>
  </w:num>
  <w:num w:numId="52">
    <w:abstractNumId w:val="93"/>
  </w:num>
  <w:num w:numId="53">
    <w:abstractNumId w:val="114"/>
  </w:num>
  <w:num w:numId="54">
    <w:abstractNumId w:val="100"/>
  </w:num>
  <w:num w:numId="55">
    <w:abstractNumId w:val="17"/>
  </w:num>
  <w:num w:numId="56">
    <w:abstractNumId w:val="14"/>
  </w:num>
  <w:num w:numId="57">
    <w:abstractNumId w:val="20"/>
  </w:num>
  <w:num w:numId="58">
    <w:abstractNumId w:val="120"/>
  </w:num>
  <w:num w:numId="59">
    <w:abstractNumId w:val="24"/>
  </w:num>
  <w:num w:numId="60">
    <w:abstractNumId w:val="27"/>
  </w:num>
  <w:num w:numId="61">
    <w:abstractNumId w:val="48"/>
  </w:num>
  <w:num w:numId="62">
    <w:abstractNumId w:val="103"/>
  </w:num>
  <w:num w:numId="63">
    <w:abstractNumId w:val="110"/>
  </w:num>
  <w:num w:numId="64">
    <w:abstractNumId w:val="80"/>
  </w:num>
  <w:num w:numId="65">
    <w:abstractNumId w:val="113"/>
  </w:num>
  <w:num w:numId="66">
    <w:abstractNumId w:val="42"/>
  </w:num>
  <w:num w:numId="67">
    <w:abstractNumId w:val="77"/>
  </w:num>
  <w:num w:numId="68">
    <w:abstractNumId w:val="64"/>
  </w:num>
  <w:num w:numId="69">
    <w:abstractNumId w:val="25"/>
  </w:num>
  <w:num w:numId="70">
    <w:abstractNumId w:val="73"/>
  </w:num>
  <w:num w:numId="71">
    <w:abstractNumId w:val="22"/>
  </w:num>
  <w:num w:numId="72">
    <w:abstractNumId w:val="37"/>
  </w:num>
  <w:num w:numId="73">
    <w:abstractNumId w:val="79"/>
  </w:num>
  <w:num w:numId="74">
    <w:abstractNumId w:val="118"/>
  </w:num>
  <w:num w:numId="75">
    <w:abstractNumId w:val="106"/>
  </w:num>
  <w:num w:numId="76">
    <w:abstractNumId w:val="112"/>
  </w:num>
  <w:num w:numId="77">
    <w:abstractNumId w:val="15"/>
  </w:num>
  <w:num w:numId="78">
    <w:abstractNumId w:val="55"/>
  </w:num>
  <w:num w:numId="79">
    <w:abstractNumId w:val="43"/>
  </w:num>
  <w:num w:numId="80">
    <w:abstractNumId w:val="59"/>
  </w:num>
  <w:num w:numId="81">
    <w:abstractNumId w:val="45"/>
  </w:num>
  <w:num w:numId="82">
    <w:abstractNumId w:val="74"/>
  </w:num>
  <w:num w:numId="83">
    <w:abstractNumId w:val="9"/>
  </w:num>
  <w:num w:numId="84">
    <w:abstractNumId w:val="68"/>
  </w:num>
  <w:num w:numId="8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num>
  <w:num w:numId="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num>
  <w:num w:numId="90">
    <w:abstractNumId w:val="3"/>
  </w:num>
  <w:num w:numId="91">
    <w:abstractNumId w:val="2"/>
  </w:num>
  <w:num w:numId="92">
    <w:abstractNumId w:val="62"/>
  </w:num>
  <w:num w:numId="93">
    <w:abstractNumId w:val="49"/>
  </w:num>
  <w:num w:numId="94">
    <w:abstractNumId w:val="18"/>
  </w:num>
  <w:num w:numId="95">
    <w:abstractNumId w:val="66"/>
  </w:num>
  <w:num w:numId="96">
    <w:abstractNumId w:val="97"/>
  </w:num>
  <w:num w:numId="97">
    <w:abstractNumId w:val="84"/>
  </w:num>
  <w:num w:numId="98">
    <w:abstractNumId w:val="108"/>
  </w:num>
  <w:num w:numId="99">
    <w:abstractNumId w:val="65"/>
  </w:num>
  <w:num w:numId="100">
    <w:abstractNumId w:val="88"/>
  </w:num>
  <w:num w:numId="101">
    <w:abstractNumId w:val="33"/>
  </w:num>
  <w:num w:numId="102">
    <w:abstractNumId w:val="122"/>
  </w:num>
  <w:num w:numId="103">
    <w:abstractNumId w:val="13"/>
  </w:num>
  <w:num w:numId="104">
    <w:abstractNumId w:val="116"/>
  </w:num>
  <w:num w:numId="105">
    <w:abstractNumId w:val="83"/>
  </w:num>
  <w:num w:numId="106">
    <w:abstractNumId w:val="99"/>
  </w:num>
  <w:num w:numId="107">
    <w:abstractNumId w:val="92"/>
  </w:num>
  <w:num w:numId="108">
    <w:abstractNumId w:val="19"/>
  </w:num>
  <w:num w:numId="109">
    <w:abstractNumId w:val="53"/>
  </w:num>
  <w:num w:numId="110">
    <w:abstractNumId w:val="75"/>
  </w:num>
  <w:num w:numId="111">
    <w:abstractNumId w:val="51"/>
  </w:num>
  <w:num w:numId="112">
    <w:abstractNumId w:val="39"/>
  </w:num>
  <w:num w:numId="113">
    <w:abstractNumId w:val="50"/>
  </w:num>
  <w:num w:numId="114">
    <w:abstractNumId w:val="52"/>
  </w:num>
  <w:num w:numId="115">
    <w:abstractNumId w:val="86"/>
  </w:num>
  <w:num w:numId="116">
    <w:abstractNumId w:val="119"/>
  </w:num>
  <w:num w:numId="117">
    <w:abstractNumId w:val="7"/>
  </w:num>
  <w:num w:numId="118">
    <w:abstractNumId w:val="11"/>
  </w:num>
  <w:num w:numId="119">
    <w:abstractNumId w:val="81"/>
  </w:num>
  <w:num w:numId="120">
    <w:abstractNumId w:val="57"/>
  </w:num>
  <w:num w:numId="121">
    <w:abstractNumId w:val="28"/>
  </w:num>
  <w:num w:numId="122">
    <w:abstractNumId w:val="70"/>
  </w:num>
  <w:num w:numId="123">
    <w:abstractNumId w:val="5"/>
  </w:num>
  <w:num w:numId="124">
    <w:abstractNumId w:val="94"/>
  </w:num>
  <w:num w:numId="125">
    <w:abstractNumId w:val="121"/>
  </w:num>
  <w:num w:numId="126">
    <w:abstractNumId w:val="12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425344"/>
    <w:rsid w:val="00004970"/>
    <w:rsid w:val="00007D82"/>
    <w:rsid w:val="000154EC"/>
    <w:rsid w:val="0002076A"/>
    <w:rsid w:val="0002260B"/>
    <w:rsid w:val="00023C18"/>
    <w:rsid w:val="00024ED7"/>
    <w:rsid w:val="00025D75"/>
    <w:rsid w:val="00026BC9"/>
    <w:rsid w:val="00027367"/>
    <w:rsid w:val="000313D7"/>
    <w:rsid w:val="00033B32"/>
    <w:rsid w:val="0004126E"/>
    <w:rsid w:val="0004371E"/>
    <w:rsid w:val="00043962"/>
    <w:rsid w:val="0005174D"/>
    <w:rsid w:val="000527FE"/>
    <w:rsid w:val="000529E5"/>
    <w:rsid w:val="000541DA"/>
    <w:rsid w:val="0005656B"/>
    <w:rsid w:val="00056684"/>
    <w:rsid w:val="00064403"/>
    <w:rsid w:val="00065DAD"/>
    <w:rsid w:val="00076DE5"/>
    <w:rsid w:val="000778F8"/>
    <w:rsid w:val="00080AB2"/>
    <w:rsid w:val="000855F2"/>
    <w:rsid w:val="00086BF2"/>
    <w:rsid w:val="00087B13"/>
    <w:rsid w:val="0009461B"/>
    <w:rsid w:val="00095746"/>
    <w:rsid w:val="0009746A"/>
    <w:rsid w:val="00097FF0"/>
    <w:rsid w:val="000A10C6"/>
    <w:rsid w:val="000A2456"/>
    <w:rsid w:val="000A364A"/>
    <w:rsid w:val="000A400B"/>
    <w:rsid w:val="000A6C91"/>
    <w:rsid w:val="000A7509"/>
    <w:rsid w:val="000B0072"/>
    <w:rsid w:val="000B7959"/>
    <w:rsid w:val="000C4138"/>
    <w:rsid w:val="000C470D"/>
    <w:rsid w:val="000D18F7"/>
    <w:rsid w:val="000D25D2"/>
    <w:rsid w:val="000D2CAC"/>
    <w:rsid w:val="000D4F24"/>
    <w:rsid w:val="000D5085"/>
    <w:rsid w:val="000D6F3F"/>
    <w:rsid w:val="000E2D31"/>
    <w:rsid w:val="000E2DB0"/>
    <w:rsid w:val="000E7267"/>
    <w:rsid w:val="000F4EE3"/>
    <w:rsid w:val="000F55DA"/>
    <w:rsid w:val="0010197D"/>
    <w:rsid w:val="001036C6"/>
    <w:rsid w:val="00104104"/>
    <w:rsid w:val="00104484"/>
    <w:rsid w:val="00105119"/>
    <w:rsid w:val="00106F6C"/>
    <w:rsid w:val="00107A90"/>
    <w:rsid w:val="00107D63"/>
    <w:rsid w:val="00114E15"/>
    <w:rsid w:val="00117308"/>
    <w:rsid w:val="0011766B"/>
    <w:rsid w:val="0012022C"/>
    <w:rsid w:val="0012121B"/>
    <w:rsid w:val="001225ED"/>
    <w:rsid w:val="00133A00"/>
    <w:rsid w:val="001341D0"/>
    <w:rsid w:val="00137599"/>
    <w:rsid w:val="00140CF3"/>
    <w:rsid w:val="001426F7"/>
    <w:rsid w:val="00144B4D"/>
    <w:rsid w:val="00146155"/>
    <w:rsid w:val="00147EDA"/>
    <w:rsid w:val="00150EE8"/>
    <w:rsid w:val="00152BA1"/>
    <w:rsid w:val="001546F0"/>
    <w:rsid w:val="00155853"/>
    <w:rsid w:val="00155B8F"/>
    <w:rsid w:val="001570E4"/>
    <w:rsid w:val="001665A0"/>
    <w:rsid w:val="0016758F"/>
    <w:rsid w:val="00171AC2"/>
    <w:rsid w:val="001726DC"/>
    <w:rsid w:val="001736F6"/>
    <w:rsid w:val="00173759"/>
    <w:rsid w:val="00175DBF"/>
    <w:rsid w:val="00180CC0"/>
    <w:rsid w:val="00185AF1"/>
    <w:rsid w:val="00185FEB"/>
    <w:rsid w:val="00186E59"/>
    <w:rsid w:val="001917AA"/>
    <w:rsid w:val="001937F7"/>
    <w:rsid w:val="00194CEC"/>
    <w:rsid w:val="001A0618"/>
    <w:rsid w:val="001A3544"/>
    <w:rsid w:val="001A3908"/>
    <w:rsid w:val="001A41D8"/>
    <w:rsid w:val="001A54F7"/>
    <w:rsid w:val="001A69C5"/>
    <w:rsid w:val="001B16E6"/>
    <w:rsid w:val="001B2D5B"/>
    <w:rsid w:val="001B41F4"/>
    <w:rsid w:val="001B47C8"/>
    <w:rsid w:val="001B698B"/>
    <w:rsid w:val="001C1F84"/>
    <w:rsid w:val="001C5377"/>
    <w:rsid w:val="001C5D45"/>
    <w:rsid w:val="001C6419"/>
    <w:rsid w:val="001C65B2"/>
    <w:rsid w:val="001D19FB"/>
    <w:rsid w:val="001D4ABD"/>
    <w:rsid w:val="001D63D1"/>
    <w:rsid w:val="001E021F"/>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1924"/>
    <w:rsid w:val="002231DE"/>
    <w:rsid w:val="00223AA9"/>
    <w:rsid w:val="00230229"/>
    <w:rsid w:val="00230A5D"/>
    <w:rsid w:val="00235CF8"/>
    <w:rsid w:val="0023748C"/>
    <w:rsid w:val="00240807"/>
    <w:rsid w:val="00243496"/>
    <w:rsid w:val="00243C14"/>
    <w:rsid w:val="002455AC"/>
    <w:rsid w:val="00245F1D"/>
    <w:rsid w:val="00257FAF"/>
    <w:rsid w:val="002626F3"/>
    <w:rsid w:val="00265811"/>
    <w:rsid w:val="002658F5"/>
    <w:rsid w:val="0026599D"/>
    <w:rsid w:val="002703AE"/>
    <w:rsid w:val="00277366"/>
    <w:rsid w:val="002776FD"/>
    <w:rsid w:val="0028061E"/>
    <w:rsid w:val="00280649"/>
    <w:rsid w:val="002818BE"/>
    <w:rsid w:val="00282434"/>
    <w:rsid w:val="002838FE"/>
    <w:rsid w:val="00283B5A"/>
    <w:rsid w:val="0028720C"/>
    <w:rsid w:val="00291BAB"/>
    <w:rsid w:val="00292DD6"/>
    <w:rsid w:val="00293218"/>
    <w:rsid w:val="00297DD4"/>
    <w:rsid w:val="002A1C7E"/>
    <w:rsid w:val="002A6FE7"/>
    <w:rsid w:val="002B3133"/>
    <w:rsid w:val="002B4028"/>
    <w:rsid w:val="002B6F34"/>
    <w:rsid w:val="002C3C71"/>
    <w:rsid w:val="002C4D3C"/>
    <w:rsid w:val="002C6EB2"/>
    <w:rsid w:val="002C72F0"/>
    <w:rsid w:val="002C79B9"/>
    <w:rsid w:val="002D2CBD"/>
    <w:rsid w:val="002E4DEE"/>
    <w:rsid w:val="002E6BD0"/>
    <w:rsid w:val="002F0E43"/>
    <w:rsid w:val="002F41E9"/>
    <w:rsid w:val="002F42E8"/>
    <w:rsid w:val="002F5340"/>
    <w:rsid w:val="00301DC9"/>
    <w:rsid w:val="00302573"/>
    <w:rsid w:val="003029FF"/>
    <w:rsid w:val="003033F2"/>
    <w:rsid w:val="0030367C"/>
    <w:rsid w:val="00307772"/>
    <w:rsid w:val="003117B7"/>
    <w:rsid w:val="00312C3A"/>
    <w:rsid w:val="003134E9"/>
    <w:rsid w:val="00313A40"/>
    <w:rsid w:val="00314F0F"/>
    <w:rsid w:val="00317BBB"/>
    <w:rsid w:val="00321A8B"/>
    <w:rsid w:val="0032277D"/>
    <w:rsid w:val="00323A58"/>
    <w:rsid w:val="00331F3D"/>
    <w:rsid w:val="00334BAC"/>
    <w:rsid w:val="00337D47"/>
    <w:rsid w:val="00344FFD"/>
    <w:rsid w:val="00346B21"/>
    <w:rsid w:val="00353142"/>
    <w:rsid w:val="00353937"/>
    <w:rsid w:val="00353CAF"/>
    <w:rsid w:val="00356107"/>
    <w:rsid w:val="00357C6D"/>
    <w:rsid w:val="00361DDC"/>
    <w:rsid w:val="0036231F"/>
    <w:rsid w:val="0036263B"/>
    <w:rsid w:val="00363939"/>
    <w:rsid w:val="003726A0"/>
    <w:rsid w:val="003749CE"/>
    <w:rsid w:val="003753EE"/>
    <w:rsid w:val="00375955"/>
    <w:rsid w:val="00380679"/>
    <w:rsid w:val="00382905"/>
    <w:rsid w:val="0038638B"/>
    <w:rsid w:val="00387BEC"/>
    <w:rsid w:val="0039672D"/>
    <w:rsid w:val="003A2BB4"/>
    <w:rsid w:val="003B3426"/>
    <w:rsid w:val="003B5AC2"/>
    <w:rsid w:val="003C1C81"/>
    <w:rsid w:val="003C1F55"/>
    <w:rsid w:val="003C525B"/>
    <w:rsid w:val="003D2480"/>
    <w:rsid w:val="003D4330"/>
    <w:rsid w:val="003E1723"/>
    <w:rsid w:val="003E2FF0"/>
    <w:rsid w:val="003E7F3F"/>
    <w:rsid w:val="003F2A89"/>
    <w:rsid w:val="003F3D78"/>
    <w:rsid w:val="003F6F38"/>
    <w:rsid w:val="00400075"/>
    <w:rsid w:val="004010CE"/>
    <w:rsid w:val="004034D2"/>
    <w:rsid w:val="0040362A"/>
    <w:rsid w:val="00403DD3"/>
    <w:rsid w:val="00404622"/>
    <w:rsid w:val="00404B05"/>
    <w:rsid w:val="004100EF"/>
    <w:rsid w:val="004116FD"/>
    <w:rsid w:val="004152B9"/>
    <w:rsid w:val="00420FF4"/>
    <w:rsid w:val="0042291A"/>
    <w:rsid w:val="00423926"/>
    <w:rsid w:val="00425344"/>
    <w:rsid w:val="00432006"/>
    <w:rsid w:val="00436EB5"/>
    <w:rsid w:val="0043702F"/>
    <w:rsid w:val="00437180"/>
    <w:rsid w:val="00442630"/>
    <w:rsid w:val="004433DF"/>
    <w:rsid w:val="00444E8C"/>
    <w:rsid w:val="00447CA6"/>
    <w:rsid w:val="004507E4"/>
    <w:rsid w:val="00450FB7"/>
    <w:rsid w:val="00452C5F"/>
    <w:rsid w:val="00465657"/>
    <w:rsid w:val="00465674"/>
    <w:rsid w:val="00465A4E"/>
    <w:rsid w:val="00465EEE"/>
    <w:rsid w:val="004701A4"/>
    <w:rsid w:val="00477646"/>
    <w:rsid w:val="00477D4E"/>
    <w:rsid w:val="0048158A"/>
    <w:rsid w:val="004874DE"/>
    <w:rsid w:val="00487EE9"/>
    <w:rsid w:val="00490A9E"/>
    <w:rsid w:val="00495F5C"/>
    <w:rsid w:val="00496B51"/>
    <w:rsid w:val="00496ECF"/>
    <w:rsid w:val="00497DC9"/>
    <w:rsid w:val="004A5C87"/>
    <w:rsid w:val="004A6043"/>
    <w:rsid w:val="004A67A6"/>
    <w:rsid w:val="004B34BF"/>
    <w:rsid w:val="004B450E"/>
    <w:rsid w:val="004C21D1"/>
    <w:rsid w:val="004C3A4C"/>
    <w:rsid w:val="004C67AD"/>
    <w:rsid w:val="004D4386"/>
    <w:rsid w:val="004D5C6E"/>
    <w:rsid w:val="004D6611"/>
    <w:rsid w:val="004D77C0"/>
    <w:rsid w:val="004E048F"/>
    <w:rsid w:val="004E267A"/>
    <w:rsid w:val="004E4B89"/>
    <w:rsid w:val="004E6316"/>
    <w:rsid w:val="004F14B2"/>
    <w:rsid w:val="004F1EB8"/>
    <w:rsid w:val="004F3B6C"/>
    <w:rsid w:val="004F3F12"/>
    <w:rsid w:val="004F4AEB"/>
    <w:rsid w:val="004F51A9"/>
    <w:rsid w:val="004F5737"/>
    <w:rsid w:val="00502631"/>
    <w:rsid w:val="00503A6E"/>
    <w:rsid w:val="00505673"/>
    <w:rsid w:val="00505B4A"/>
    <w:rsid w:val="005063AC"/>
    <w:rsid w:val="005068C0"/>
    <w:rsid w:val="005114E3"/>
    <w:rsid w:val="0051284D"/>
    <w:rsid w:val="0051321E"/>
    <w:rsid w:val="005202DD"/>
    <w:rsid w:val="00520CAD"/>
    <w:rsid w:val="00523440"/>
    <w:rsid w:val="00523BF1"/>
    <w:rsid w:val="005243FC"/>
    <w:rsid w:val="0052580C"/>
    <w:rsid w:val="00525A43"/>
    <w:rsid w:val="00525B70"/>
    <w:rsid w:val="00532C2C"/>
    <w:rsid w:val="00533ABE"/>
    <w:rsid w:val="005348F8"/>
    <w:rsid w:val="005442ED"/>
    <w:rsid w:val="00546D9F"/>
    <w:rsid w:val="00547B4E"/>
    <w:rsid w:val="0055194B"/>
    <w:rsid w:val="00556039"/>
    <w:rsid w:val="00560D2E"/>
    <w:rsid w:val="005666EB"/>
    <w:rsid w:val="00571A66"/>
    <w:rsid w:val="00572237"/>
    <w:rsid w:val="00572C2A"/>
    <w:rsid w:val="005731AE"/>
    <w:rsid w:val="0058009A"/>
    <w:rsid w:val="00586946"/>
    <w:rsid w:val="00587979"/>
    <w:rsid w:val="005945A1"/>
    <w:rsid w:val="00597840"/>
    <w:rsid w:val="005A0FD2"/>
    <w:rsid w:val="005A2659"/>
    <w:rsid w:val="005A401E"/>
    <w:rsid w:val="005A6FB8"/>
    <w:rsid w:val="005B0297"/>
    <w:rsid w:val="005B02AF"/>
    <w:rsid w:val="005B178C"/>
    <w:rsid w:val="005B35AF"/>
    <w:rsid w:val="005B46CD"/>
    <w:rsid w:val="005B481D"/>
    <w:rsid w:val="005B681D"/>
    <w:rsid w:val="005B6F0D"/>
    <w:rsid w:val="005C0315"/>
    <w:rsid w:val="005C1EE4"/>
    <w:rsid w:val="005C6C27"/>
    <w:rsid w:val="005D0ECB"/>
    <w:rsid w:val="005D39F5"/>
    <w:rsid w:val="005D5B28"/>
    <w:rsid w:val="005D5F24"/>
    <w:rsid w:val="005E3B99"/>
    <w:rsid w:val="005E48CF"/>
    <w:rsid w:val="005F0DC9"/>
    <w:rsid w:val="005F3E1D"/>
    <w:rsid w:val="005F4975"/>
    <w:rsid w:val="005F5F3E"/>
    <w:rsid w:val="00601505"/>
    <w:rsid w:val="0060150E"/>
    <w:rsid w:val="00601D93"/>
    <w:rsid w:val="00605966"/>
    <w:rsid w:val="00607749"/>
    <w:rsid w:val="006255B6"/>
    <w:rsid w:val="0062754F"/>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7182"/>
    <w:rsid w:val="00687FC6"/>
    <w:rsid w:val="006940DA"/>
    <w:rsid w:val="006969DC"/>
    <w:rsid w:val="00696CEE"/>
    <w:rsid w:val="006A1FD7"/>
    <w:rsid w:val="006A5C7B"/>
    <w:rsid w:val="006A77B6"/>
    <w:rsid w:val="006B0423"/>
    <w:rsid w:val="006B6A8C"/>
    <w:rsid w:val="006C430F"/>
    <w:rsid w:val="006C643D"/>
    <w:rsid w:val="006C67F9"/>
    <w:rsid w:val="006C6E8B"/>
    <w:rsid w:val="006C7538"/>
    <w:rsid w:val="006D283A"/>
    <w:rsid w:val="006D3844"/>
    <w:rsid w:val="006D472B"/>
    <w:rsid w:val="006D5B7D"/>
    <w:rsid w:val="006D6CC8"/>
    <w:rsid w:val="006D726C"/>
    <w:rsid w:val="006D75DB"/>
    <w:rsid w:val="006E0BDC"/>
    <w:rsid w:val="006E1EE0"/>
    <w:rsid w:val="006E3DCD"/>
    <w:rsid w:val="006E54D0"/>
    <w:rsid w:val="006E5789"/>
    <w:rsid w:val="006E6575"/>
    <w:rsid w:val="006E794E"/>
    <w:rsid w:val="006F1150"/>
    <w:rsid w:val="006F3B39"/>
    <w:rsid w:val="006F4D9F"/>
    <w:rsid w:val="006F777F"/>
    <w:rsid w:val="00701DD8"/>
    <w:rsid w:val="00703E5B"/>
    <w:rsid w:val="00715FA7"/>
    <w:rsid w:val="00716E08"/>
    <w:rsid w:val="007173EE"/>
    <w:rsid w:val="007229BC"/>
    <w:rsid w:val="007242D1"/>
    <w:rsid w:val="00726303"/>
    <w:rsid w:val="00726968"/>
    <w:rsid w:val="007307A6"/>
    <w:rsid w:val="00731D9E"/>
    <w:rsid w:val="007332F5"/>
    <w:rsid w:val="0073382A"/>
    <w:rsid w:val="0073791E"/>
    <w:rsid w:val="00737989"/>
    <w:rsid w:val="00740FB9"/>
    <w:rsid w:val="00742302"/>
    <w:rsid w:val="00743E62"/>
    <w:rsid w:val="00745B21"/>
    <w:rsid w:val="0074686A"/>
    <w:rsid w:val="00747902"/>
    <w:rsid w:val="007525A9"/>
    <w:rsid w:val="00755F9D"/>
    <w:rsid w:val="007565F9"/>
    <w:rsid w:val="00760E3A"/>
    <w:rsid w:val="00762F87"/>
    <w:rsid w:val="0076453B"/>
    <w:rsid w:val="0076495E"/>
    <w:rsid w:val="00764A38"/>
    <w:rsid w:val="007655E6"/>
    <w:rsid w:val="007708D1"/>
    <w:rsid w:val="007729E0"/>
    <w:rsid w:val="007750FB"/>
    <w:rsid w:val="00775BAD"/>
    <w:rsid w:val="00776C10"/>
    <w:rsid w:val="00780D94"/>
    <w:rsid w:val="007818C2"/>
    <w:rsid w:val="00783FEF"/>
    <w:rsid w:val="00787E5B"/>
    <w:rsid w:val="00792980"/>
    <w:rsid w:val="007929B5"/>
    <w:rsid w:val="00797B0F"/>
    <w:rsid w:val="007A1E4C"/>
    <w:rsid w:val="007A1ECF"/>
    <w:rsid w:val="007A4063"/>
    <w:rsid w:val="007A41C0"/>
    <w:rsid w:val="007B228B"/>
    <w:rsid w:val="007B37F7"/>
    <w:rsid w:val="007B3D17"/>
    <w:rsid w:val="007B584E"/>
    <w:rsid w:val="007C3BBA"/>
    <w:rsid w:val="007C4191"/>
    <w:rsid w:val="007C424B"/>
    <w:rsid w:val="007C5AE5"/>
    <w:rsid w:val="007C6E2A"/>
    <w:rsid w:val="007C75C0"/>
    <w:rsid w:val="007D0F60"/>
    <w:rsid w:val="007D3294"/>
    <w:rsid w:val="007D62DE"/>
    <w:rsid w:val="007D785A"/>
    <w:rsid w:val="007E042F"/>
    <w:rsid w:val="007E631D"/>
    <w:rsid w:val="007E6E5F"/>
    <w:rsid w:val="007F0A55"/>
    <w:rsid w:val="007F1097"/>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62AA1"/>
    <w:rsid w:val="00863848"/>
    <w:rsid w:val="00874E34"/>
    <w:rsid w:val="00883CFB"/>
    <w:rsid w:val="00884F75"/>
    <w:rsid w:val="00885C54"/>
    <w:rsid w:val="00886104"/>
    <w:rsid w:val="00891514"/>
    <w:rsid w:val="00892DBA"/>
    <w:rsid w:val="0089459E"/>
    <w:rsid w:val="008A39FC"/>
    <w:rsid w:val="008A4F2A"/>
    <w:rsid w:val="008A6CA4"/>
    <w:rsid w:val="008B20BB"/>
    <w:rsid w:val="008B5960"/>
    <w:rsid w:val="008C053C"/>
    <w:rsid w:val="008C26AB"/>
    <w:rsid w:val="008D29FE"/>
    <w:rsid w:val="008E08E2"/>
    <w:rsid w:val="008E46E5"/>
    <w:rsid w:val="008E46FF"/>
    <w:rsid w:val="008E7CA7"/>
    <w:rsid w:val="008F111A"/>
    <w:rsid w:val="008F45DF"/>
    <w:rsid w:val="008F5461"/>
    <w:rsid w:val="008F6420"/>
    <w:rsid w:val="008F7666"/>
    <w:rsid w:val="00900E75"/>
    <w:rsid w:val="00902E25"/>
    <w:rsid w:val="00906E95"/>
    <w:rsid w:val="009114D7"/>
    <w:rsid w:val="00913573"/>
    <w:rsid w:val="00920592"/>
    <w:rsid w:val="00922047"/>
    <w:rsid w:val="00922AD4"/>
    <w:rsid w:val="00922C1F"/>
    <w:rsid w:val="00923016"/>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00B5"/>
    <w:rsid w:val="0095261D"/>
    <w:rsid w:val="0095315B"/>
    <w:rsid w:val="009670A3"/>
    <w:rsid w:val="00967F2B"/>
    <w:rsid w:val="00970DC3"/>
    <w:rsid w:val="00974D0F"/>
    <w:rsid w:val="00977AF7"/>
    <w:rsid w:val="009802B2"/>
    <w:rsid w:val="00980C1E"/>
    <w:rsid w:val="009817A1"/>
    <w:rsid w:val="00982D7D"/>
    <w:rsid w:val="00990DC4"/>
    <w:rsid w:val="00991E84"/>
    <w:rsid w:val="00994D34"/>
    <w:rsid w:val="009957D0"/>
    <w:rsid w:val="00996271"/>
    <w:rsid w:val="009A01D5"/>
    <w:rsid w:val="009A2DE7"/>
    <w:rsid w:val="009A328F"/>
    <w:rsid w:val="009A4EC6"/>
    <w:rsid w:val="009A5A04"/>
    <w:rsid w:val="009A6CBC"/>
    <w:rsid w:val="009B5292"/>
    <w:rsid w:val="009B7B86"/>
    <w:rsid w:val="009C22E2"/>
    <w:rsid w:val="009C54A3"/>
    <w:rsid w:val="009C58E9"/>
    <w:rsid w:val="009D0837"/>
    <w:rsid w:val="009D1460"/>
    <w:rsid w:val="009D2C8F"/>
    <w:rsid w:val="009D39F4"/>
    <w:rsid w:val="009D46A4"/>
    <w:rsid w:val="009D55F4"/>
    <w:rsid w:val="009D6E34"/>
    <w:rsid w:val="009E075F"/>
    <w:rsid w:val="009E1255"/>
    <w:rsid w:val="009E3A2F"/>
    <w:rsid w:val="009E4909"/>
    <w:rsid w:val="009E5AD3"/>
    <w:rsid w:val="009F19A9"/>
    <w:rsid w:val="009F2AAF"/>
    <w:rsid w:val="009F412A"/>
    <w:rsid w:val="009F45E5"/>
    <w:rsid w:val="00A00050"/>
    <w:rsid w:val="00A013A6"/>
    <w:rsid w:val="00A01CE4"/>
    <w:rsid w:val="00A01D87"/>
    <w:rsid w:val="00A05A51"/>
    <w:rsid w:val="00A0642E"/>
    <w:rsid w:val="00A11705"/>
    <w:rsid w:val="00A144F9"/>
    <w:rsid w:val="00A147FD"/>
    <w:rsid w:val="00A17411"/>
    <w:rsid w:val="00A206A0"/>
    <w:rsid w:val="00A22245"/>
    <w:rsid w:val="00A23AF6"/>
    <w:rsid w:val="00A2432E"/>
    <w:rsid w:val="00A243EC"/>
    <w:rsid w:val="00A25B35"/>
    <w:rsid w:val="00A274AB"/>
    <w:rsid w:val="00A27BA4"/>
    <w:rsid w:val="00A309E2"/>
    <w:rsid w:val="00A339D1"/>
    <w:rsid w:val="00A34B02"/>
    <w:rsid w:val="00A40444"/>
    <w:rsid w:val="00A404B2"/>
    <w:rsid w:val="00A42504"/>
    <w:rsid w:val="00A428B9"/>
    <w:rsid w:val="00A45144"/>
    <w:rsid w:val="00A45C4D"/>
    <w:rsid w:val="00A50ED3"/>
    <w:rsid w:val="00A50F7F"/>
    <w:rsid w:val="00A51045"/>
    <w:rsid w:val="00A5172D"/>
    <w:rsid w:val="00A52363"/>
    <w:rsid w:val="00A536FB"/>
    <w:rsid w:val="00A550FC"/>
    <w:rsid w:val="00A56B3C"/>
    <w:rsid w:val="00A61E55"/>
    <w:rsid w:val="00A62DF2"/>
    <w:rsid w:val="00A66109"/>
    <w:rsid w:val="00A72827"/>
    <w:rsid w:val="00A75A9E"/>
    <w:rsid w:val="00A77528"/>
    <w:rsid w:val="00A779F5"/>
    <w:rsid w:val="00A800F3"/>
    <w:rsid w:val="00A80510"/>
    <w:rsid w:val="00A91E7B"/>
    <w:rsid w:val="00A92B69"/>
    <w:rsid w:val="00A9514A"/>
    <w:rsid w:val="00A96AE6"/>
    <w:rsid w:val="00AA1567"/>
    <w:rsid w:val="00AA456A"/>
    <w:rsid w:val="00AA5786"/>
    <w:rsid w:val="00AA64F7"/>
    <w:rsid w:val="00AB0A45"/>
    <w:rsid w:val="00AB0D2A"/>
    <w:rsid w:val="00AB3E7F"/>
    <w:rsid w:val="00AB455B"/>
    <w:rsid w:val="00AB475B"/>
    <w:rsid w:val="00AB7055"/>
    <w:rsid w:val="00AC2389"/>
    <w:rsid w:val="00AC5FC7"/>
    <w:rsid w:val="00AC7420"/>
    <w:rsid w:val="00AD272E"/>
    <w:rsid w:val="00AD617F"/>
    <w:rsid w:val="00AE0A36"/>
    <w:rsid w:val="00AE165E"/>
    <w:rsid w:val="00AE383C"/>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0108"/>
    <w:rsid w:val="00B6507D"/>
    <w:rsid w:val="00B66309"/>
    <w:rsid w:val="00B67BC2"/>
    <w:rsid w:val="00B708A8"/>
    <w:rsid w:val="00B71638"/>
    <w:rsid w:val="00B73C9A"/>
    <w:rsid w:val="00B74657"/>
    <w:rsid w:val="00B76965"/>
    <w:rsid w:val="00B83074"/>
    <w:rsid w:val="00B90E74"/>
    <w:rsid w:val="00B91398"/>
    <w:rsid w:val="00B92AEB"/>
    <w:rsid w:val="00B970C6"/>
    <w:rsid w:val="00BA27BB"/>
    <w:rsid w:val="00BA3770"/>
    <w:rsid w:val="00BA3892"/>
    <w:rsid w:val="00BA73B4"/>
    <w:rsid w:val="00BA7B5B"/>
    <w:rsid w:val="00BB0671"/>
    <w:rsid w:val="00BB0AD5"/>
    <w:rsid w:val="00BB1915"/>
    <w:rsid w:val="00BB62D2"/>
    <w:rsid w:val="00BB67A0"/>
    <w:rsid w:val="00BD0525"/>
    <w:rsid w:val="00BD05DF"/>
    <w:rsid w:val="00BD43A2"/>
    <w:rsid w:val="00BD6194"/>
    <w:rsid w:val="00BE0FC4"/>
    <w:rsid w:val="00BE176C"/>
    <w:rsid w:val="00BE627F"/>
    <w:rsid w:val="00BE7224"/>
    <w:rsid w:val="00BE7673"/>
    <w:rsid w:val="00BF0BED"/>
    <w:rsid w:val="00BF26A2"/>
    <w:rsid w:val="00BF27A5"/>
    <w:rsid w:val="00BF7AD9"/>
    <w:rsid w:val="00C07B47"/>
    <w:rsid w:val="00C17DB8"/>
    <w:rsid w:val="00C255C0"/>
    <w:rsid w:val="00C25AB4"/>
    <w:rsid w:val="00C26BFF"/>
    <w:rsid w:val="00C35F3F"/>
    <w:rsid w:val="00C40BE2"/>
    <w:rsid w:val="00C40E35"/>
    <w:rsid w:val="00C43CEE"/>
    <w:rsid w:val="00C45A7A"/>
    <w:rsid w:val="00C5393F"/>
    <w:rsid w:val="00C55790"/>
    <w:rsid w:val="00C56832"/>
    <w:rsid w:val="00C60B50"/>
    <w:rsid w:val="00C6116B"/>
    <w:rsid w:val="00C611B5"/>
    <w:rsid w:val="00C61998"/>
    <w:rsid w:val="00C66CE5"/>
    <w:rsid w:val="00C66EAE"/>
    <w:rsid w:val="00C672F2"/>
    <w:rsid w:val="00C71ED1"/>
    <w:rsid w:val="00C72DE0"/>
    <w:rsid w:val="00C8308D"/>
    <w:rsid w:val="00C83F0A"/>
    <w:rsid w:val="00C92A67"/>
    <w:rsid w:val="00C92E8E"/>
    <w:rsid w:val="00C93CEB"/>
    <w:rsid w:val="00C94452"/>
    <w:rsid w:val="00C950DD"/>
    <w:rsid w:val="00C953A7"/>
    <w:rsid w:val="00C954E2"/>
    <w:rsid w:val="00C958A1"/>
    <w:rsid w:val="00CA3B1A"/>
    <w:rsid w:val="00CA4F78"/>
    <w:rsid w:val="00CA5315"/>
    <w:rsid w:val="00CB0F88"/>
    <w:rsid w:val="00CB1BD0"/>
    <w:rsid w:val="00CB234B"/>
    <w:rsid w:val="00CB2E36"/>
    <w:rsid w:val="00CB7527"/>
    <w:rsid w:val="00CB7715"/>
    <w:rsid w:val="00CC2B62"/>
    <w:rsid w:val="00CC6674"/>
    <w:rsid w:val="00CD16C4"/>
    <w:rsid w:val="00CD367E"/>
    <w:rsid w:val="00CD4630"/>
    <w:rsid w:val="00CD6A00"/>
    <w:rsid w:val="00CE20E9"/>
    <w:rsid w:val="00CE4A6B"/>
    <w:rsid w:val="00CE5404"/>
    <w:rsid w:val="00CE7866"/>
    <w:rsid w:val="00CE79C8"/>
    <w:rsid w:val="00CF0178"/>
    <w:rsid w:val="00CF0D68"/>
    <w:rsid w:val="00CF1EA1"/>
    <w:rsid w:val="00CF323C"/>
    <w:rsid w:val="00CF3D3C"/>
    <w:rsid w:val="00CF61AC"/>
    <w:rsid w:val="00D011CF"/>
    <w:rsid w:val="00D051E4"/>
    <w:rsid w:val="00D11E29"/>
    <w:rsid w:val="00D13AC5"/>
    <w:rsid w:val="00D14C2C"/>
    <w:rsid w:val="00D15416"/>
    <w:rsid w:val="00D20553"/>
    <w:rsid w:val="00D20C93"/>
    <w:rsid w:val="00D21562"/>
    <w:rsid w:val="00D23249"/>
    <w:rsid w:val="00D2339C"/>
    <w:rsid w:val="00D2425F"/>
    <w:rsid w:val="00D25A11"/>
    <w:rsid w:val="00D32726"/>
    <w:rsid w:val="00D40BEE"/>
    <w:rsid w:val="00D46213"/>
    <w:rsid w:val="00D5053F"/>
    <w:rsid w:val="00D50E0C"/>
    <w:rsid w:val="00D56A0F"/>
    <w:rsid w:val="00D56BAC"/>
    <w:rsid w:val="00D61201"/>
    <w:rsid w:val="00D61E5E"/>
    <w:rsid w:val="00D66950"/>
    <w:rsid w:val="00D70D37"/>
    <w:rsid w:val="00D7686B"/>
    <w:rsid w:val="00D77229"/>
    <w:rsid w:val="00D85D0E"/>
    <w:rsid w:val="00D86092"/>
    <w:rsid w:val="00D911AE"/>
    <w:rsid w:val="00D96096"/>
    <w:rsid w:val="00DA12A4"/>
    <w:rsid w:val="00DA159E"/>
    <w:rsid w:val="00DA34A9"/>
    <w:rsid w:val="00DA35A7"/>
    <w:rsid w:val="00DA5F82"/>
    <w:rsid w:val="00DA6D8B"/>
    <w:rsid w:val="00DB4D37"/>
    <w:rsid w:val="00DB516A"/>
    <w:rsid w:val="00DC02A2"/>
    <w:rsid w:val="00DC73F9"/>
    <w:rsid w:val="00DD476C"/>
    <w:rsid w:val="00DD632F"/>
    <w:rsid w:val="00DD6D6D"/>
    <w:rsid w:val="00DE5E81"/>
    <w:rsid w:val="00DE720B"/>
    <w:rsid w:val="00DF0AB7"/>
    <w:rsid w:val="00DF1E1B"/>
    <w:rsid w:val="00DF4250"/>
    <w:rsid w:val="00E04E9D"/>
    <w:rsid w:val="00E11165"/>
    <w:rsid w:val="00E126E2"/>
    <w:rsid w:val="00E137AE"/>
    <w:rsid w:val="00E17BFA"/>
    <w:rsid w:val="00E21C68"/>
    <w:rsid w:val="00E235E2"/>
    <w:rsid w:val="00E23955"/>
    <w:rsid w:val="00E2772E"/>
    <w:rsid w:val="00E30F6F"/>
    <w:rsid w:val="00E32CA3"/>
    <w:rsid w:val="00E33388"/>
    <w:rsid w:val="00E33C23"/>
    <w:rsid w:val="00E37666"/>
    <w:rsid w:val="00E436E3"/>
    <w:rsid w:val="00E43C3E"/>
    <w:rsid w:val="00E45809"/>
    <w:rsid w:val="00E503E5"/>
    <w:rsid w:val="00E5241E"/>
    <w:rsid w:val="00E531DE"/>
    <w:rsid w:val="00E53743"/>
    <w:rsid w:val="00E5382A"/>
    <w:rsid w:val="00E53CA6"/>
    <w:rsid w:val="00E60BFA"/>
    <w:rsid w:val="00E6348D"/>
    <w:rsid w:val="00E63D8D"/>
    <w:rsid w:val="00E664F6"/>
    <w:rsid w:val="00E70135"/>
    <w:rsid w:val="00E71F8B"/>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B5329"/>
    <w:rsid w:val="00EC1040"/>
    <w:rsid w:val="00EC3D40"/>
    <w:rsid w:val="00EC3D62"/>
    <w:rsid w:val="00EC4A32"/>
    <w:rsid w:val="00EC5938"/>
    <w:rsid w:val="00EC713E"/>
    <w:rsid w:val="00EC777D"/>
    <w:rsid w:val="00ED4AB1"/>
    <w:rsid w:val="00EE31C6"/>
    <w:rsid w:val="00EE358F"/>
    <w:rsid w:val="00EE64D9"/>
    <w:rsid w:val="00EF653B"/>
    <w:rsid w:val="00F004B2"/>
    <w:rsid w:val="00F00CDA"/>
    <w:rsid w:val="00F01082"/>
    <w:rsid w:val="00F0133A"/>
    <w:rsid w:val="00F03F48"/>
    <w:rsid w:val="00F07CFF"/>
    <w:rsid w:val="00F17097"/>
    <w:rsid w:val="00F2086F"/>
    <w:rsid w:val="00F21876"/>
    <w:rsid w:val="00F2291F"/>
    <w:rsid w:val="00F30679"/>
    <w:rsid w:val="00F32B1F"/>
    <w:rsid w:val="00F3307B"/>
    <w:rsid w:val="00F336E0"/>
    <w:rsid w:val="00F41556"/>
    <w:rsid w:val="00F46B1B"/>
    <w:rsid w:val="00F4751F"/>
    <w:rsid w:val="00F50449"/>
    <w:rsid w:val="00F53E38"/>
    <w:rsid w:val="00F556C7"/>
    <w:rsid w:val="00F572CD"/>
    <w:rsid w:val="00F6182D"/>
    <w:rsid w:val="00F61AB1"/>
    <w:rsid w:val="00F61CB7"/>
    <w:rsid w:val="00F61CD2"/>
    <w:rsid w:val="00F62AD8"/>
    <w:rsid w:val="00F637C6"/>
    <w:rsid w:val="00F7508F"/>
    <w:rsid w:val="00F77A40"/>
    <w:rsid w:val="00F80A0F"/>
    <w:rsid w:val="00F82BEA"/>
    <w:rsid w:val="00F90668"/>
    <w:rsid w:val="00F91598"/>
    <w:rsid w:val="00F91F55"/>
    <w:rsid w:val="00F956D1"/>
    <w:rsid w:val="00F95F84"/>
    <w:rsid w:val="00F962DD"/>
    <w:rsid w:val="00F97FF4"/>
    <w:rsid w:val="00FA26AC"/>
    <w:rsid w:val="00FA4054"/>
    <w:rsid w:val="00FA438B"/>
    <w:rsid w:val="00FA53E2"/>
    <w:rsid w:val="00FA7A95"/>
    <w:rsid w:val="00FB0A6D"/>
    <w:rsid w:val="00FB26A1"/>
    <w:rsid w:val="00FB2B16"/>
    <w:rsid w:val="00FC5D0E"/>
    <w:rsid w:val="00FC65AF"/>
    <w:rsid w:val="00FD0854"/>
    <w:rsid w:val="00FD2528"/>
    <w:rsid w:val="00FD4BD9"/>
    <w:rsid w:val="00FD6B7E"/>
    <w:rsid w:val="00FE3342"/>
    <w:rsid w:val="00FE3385"/>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5386BBD-A63B-4002-A76A-E30F613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1598"/>
    <w:pPr>
      <w:ind w:firstLine="709"/>
    </w:pPr>
    <w:rPr>
      <w:rFonts w:ascii="Times New Roman" w:hAnsi="Times New Roman"/>
      <w:sz w:val="24"/>
      <w:szCs w:val="22"/>
      <w:lang w:eastAsia="en-US"/>
    </w:rPr>
  </w:style>
  <w:style w:type="paragraph" w:styleId="1">
    <w:name w:val="heading 1"/>
    <w:basedOn w:val="a0"/>
    <w:next w:val="a0"/>
    <w:link w:val="10"/>
    <w:uiPriority w:val="9"/>
    <w:qFormat/>
    <w:rsid w:val="00B540EE"/>
    <w:pPr>
      <w:keepNext/>
      <w:keepLines/>
      <w:spacing w:before="240"/>
      <w:outlineLvl w:val="0"/>
    </w:pPr>
    <w:rPr>
      <w:rFonts w:ascii="Cambria" w:eastAsia="Times New Roman" w:hAnsi="Cambria"/>
      <w:color w:val="365F91"/>
      <w:sz w:val="32"/>
      <w:szCs w:val="32"/>
    </w:rPr>
  </w:style>
  <w:style w:type="paragraph" w:styleId="2">
    <w:name w:val="heading 2"/>
    <w:basedOn w:val="a0"/>
    <w:link w:val="20"/>
    <w:qFormat/>
    <w:rsid w:val="00731D9E"/>
    <w:pPr>
      <w:spacing w:line="360" w:lineRule="auto"/>
      <w:jc w:val="both"/>
      <w:outlineLvl w:val="1"/>
    </w:pPr>
    <w:rPr>
      <w:rFonts w:eastAsia="@Arial Unicode MS"/>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outlineLvl w:val="2"/>
    </w:pPr>
    <w:rPr>
      <w:rFonts w:eastAsia="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line="360" w:lineRule="auto"/>
      <w:ind w:left="708"/>
      <w:outlineLvl w:val="3"/>
    </w:pPr>
    <w:rPr>
      <w:rFonts w:eastAsia="Times New Roman"/>
      <w:b/>
      <w:bCs/>
      <w:iCs/>
      <w:sz w:val="28"/>
    </w:rPr>
  </w:style>
  <w:style w:type="paragraph" w:styleId="5">
    <w:name w:val="heading 5"/>
    <w:basedOn w:val="a0"/>
    <w:next w:val="a0"/>
    <w:link w:val="50"/>
    <w:uiPriority w:val="9"/>
    <w:unhideWhenUsed/>
    <w:qFormat/>
    <w:rsid w:val="00B540EE"/>
    <w:pPr>
      <w:keepNext/>
      <w:keepLines/>
      <w:spacing w:before="20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qFormat/>
    <w:rsid w:val="00B540EE"/>
    <w:pPr>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
    <w:basedOn w:val="a0"/>
    <w:uiPriority w:val="99"/>
    <w:unhideWhenUsed/>
    <w:qFormat/>
    <w:rsid w:val="00B540EE"/>
    <w:pPr>
      <w:spacing w:before="100" w:beforeAutospacing="1" w:after="100" w:afterAutospacing="1"/>
    </w:pPr>
    <w:rPr>
      <w:rFonts w:eastAsia="Times New Roman"/>
      <w:szCs w:val="24"/>
      <w:lang w:eastAsia="ru-RU"/>
    </w:rPr>
  </w:style>
  <w:style w:type="paragraph" w:styleId="a8">
    <w:name w:val="List Paragraph"/>
    <w:basedOn w:val="a0"/>
    <w:link w:val="a9"/>
    <w:uiPriority w:val="34"/>
    <w:qFormat/>
    <w:rsid w:val="00B540EE"/>
    <w:pPr>
      <w:ind w:left="720"/>
      <w:contextualSpacing/>
    </w:pPr>
    <w:rPr>
      <w:szCs w:val="24"/>
      <w:lang w:eastAsia="ru-RU"/>
    </w:rPr>
  </w:style>
  <w:style w:type="character" w:styleId="aa">
    <w:name w:val="Strong"/>
    <w:uiPriority w:val="22"/>
    <w:qFormat/>
    <w:rsid w:val="00B540EE"/>
    <w:rPr>
      <w:b/>
      <w:bCs/>
    </w:rPr>
  </w:style>
  <w:style w:type="paragraph" w:styleId="ab">
    <w:name w:val="Balloon Text"/>
    <w:basedOn w:val="a0"/>
    <w:link w:val="ac"/>
    <w:uiPriority w:val="99"/>
    <w:unhideWhenUsed/>
    <w:rsid w:val="00B540EE"/>
    <w:rPr>
      <w:rFonts w:ascii="Tahoma" w:eastAsia="Times New Roman" w:hAnsi="Tahoma" w:cs="Tahoma"/>
      <w:sz w:val="16"/>
      <w:szCs w:val="16"/>
    </w:rPr>
  </w:style>
  <w:style w:type="character" w:customStyle="1" w:styleId="ac">
    <w:name w:val="Текст выноски Знак"/>
    <w:link w:val="ab"/>
    <w:uiPriority w:val="99"/>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pPr>
    <w:rPr>
      <w:rFonts w:eastAsia="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pPr>
    <w:rPr>
      <w:rFonts w:eastAsia="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rPr>
      <w:rFonts w:eastAsia="Times New Roman"/>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rPr>
      <w:rFonts w:eastAsia="Times New Roman"/>
      <w:szCs w:val="24"/>
      <w:lang w:eastAsia="ru-RU"/>
    </w:rPr>
  </w:style>
  <w:style w:type="paragraph" w:styleId="af4">
    <w:name w:val="footnote text"/>
    <w:aliases w:val="Знак6,F1"/>
    <w:basedOn w:val="a0"/>
    <w:link w:val="af5"/>
    <w:rsid w:val="00B540EE"/>
    <w:rPr>
      <w:rFonts w:eastAsia="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pPr>
    <w:rPr>
      <w:rFonts w:eastAsia="Times New Roman"/>
      <w:szCs w:val="24"/>
      <w:lang w:eastAsia="ru-RU"/>
    </w:rPr>
  </w:style>
  <w:style w:type="character" w:styleId="af6">
    <w:name w:val="Hyperlink"/>
    <w:uiPriority w:val="99"/>
    <w:unhideWhenUsed/>
    <w:rsid w:val="00B540EE"/>
    <w:rPr>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pPr>
    <w:rPr>
      <w:rFonts w:eastAsia="Times New Roman"/>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pPr>
    <w:rPr>
      <w:rFonts w:eastAsia="Times New Roman"/>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6">
    <w:name w:val="xl76"/>
    <w:basedOn w:val="a0"/>
    <w:rsid w:val="00B540EE"/>
    <w:pPr>
      <w:spacing w:before="100" w:beforeAutospacing="1" w:after="100" w:afterAutospacing="1"/>
    </w:pPr>
    <w:rPr>
      <w:rFonts w:eastAsia="Times New Roman"/>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4">
    <w:name w:val="xl84"/>
    <w:basedOn w:val="a0"/>
    <w:rsid w:val="00B540EE"/>
    <w:pPr>
      <w:spacing w:before="100" w:beforeAutospacing="1" w:after="100" w:afterAutospacing="1"/>
      <w:textAlignment w:val="top"/>
    </w:pPr>
    <w:rPr>
      <w:rFonts w:eastAsia="Times New Roman"/>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21">
    <w:name w:val="Основной текст 21"/>
    <w:basedOn w:val="a0"/>
    <w:uiPriority w:val="99"/>
    <w:rsid w:val="00B540EE"/>
    <w:pPr>
      <w:widowControl w:val="0"/>
      <w:suppressAutoHyphens/>
      <w:autoSpaceDE w:val="0"/>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ind w:left="720" w:firstLine="700"/>
      <w:jc w:val="both"/>
    </w:pPr>
    <w:rPr>
      <w:rFonts w:eastAsia="Times New Roman"/>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ind w:left="720" w:firstLine="700"/>
      <w:jc w:val="both"/>
    </w:pPr>
    <w:rPr>
      <w:rFonts w:eastAsia="Times New Roman"/>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pPr>
    <w:rPr>
      <w:rFonts w:eastAsia="Times New Roman"/>
      <w:szCs w:val="24"/>
      <w:lang w:eastAsia="ru-RU"/>
    </w:rPr>
  </w:style>
  <w:style w:type="paragraph" w:customStyle="1" w:styleId="aff1">
    <w:name w:val="Содержимое таблицы"/>
    <w:basedOn w:val="a0"/>
    <w:rsid w:val="00B540EE"/>
    <w:pPr>
      <w:widowControl w:val="0"/>
      <w:suppressLineNumbers/>
      <w:suppressAutoHyphens/>
    </w:pPr>
    <w:rPr>
      <w:rFonts w:eastAsia="SimSun" w:cs="Mangal"/>
      <w:kern w:val="1"/>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rPr>
      <w:rFonts w:eastAsia="Times New Roman"/>
      <w:b/>
      <w:bCs/>
      <w:color w:val="4F81BD"/>
      <w:sz w:val="18"/>
      <w:szCs w:val="18"/>
    </w:rPr>
  </w:style>
  <w:style w:type="paragraph" w:styleId="aff3">
    <w:name w:val="Title"/>
    <w:basedOn w:val="a0"/>
    <w:next w:val="a0"/>
    <w:link w:val="aff4"/>
    <w:uiPriority w:val="10"/>
    <w:qFormat/>
    <w:rsid w:val="00B540E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4">
    <w:name w:val="Заголовок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11"/>
    <w:qFormat/>
    <w:rsid w:val="00B540EE"/>
    <w:pPr>
      <w:numPr>
        <w:ilvl w:val="1"/>
      </w:numPr>
      <w:ind w:firstLine="709"/>
    </w:pPr>
    <w:rPr>
      <w:rFonts w:ascii="Cambria" w:eastAsia="Times New Roman" w:hAnsi="Cambria"/>
      <w:i/>
      <w:iCs/>
      <w:color w:val="4F81BD"/>
      <w:spacing w:val="15"/>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line="360" w:lineRule="auto"/>
      <w:ind w:left="-851" w:right="-1333" w:firstLine="851"/>
      <w:jc w:val="both"/>
    </w:pPr>
    <w:rPr>
      <w:rFonts w:eastAsia="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FE3521"/>
    <w:pPr>
      <w:tabs>
        <w:tab w:val="left" w:pos="1843"/>
        <w:tab w:val="right" w:leader="dot" w:pos="9496"/>
      </w:tabs>
      <w:ind w:left="993"/>
      <w:jc w:val="both"/>
    </w:pPr>
    <w:rPr>
      <w:b/>
      <w:sz w:val="28"/>
      <w:szCs w:val="28"/>
    </w:rPr>
  </w:style>
  <w:style w:type="paragraph" w:styleId="41">
    <w:name w:val="toc 4"/>
    <w:basedOn w:val="a0"/>
    <w:next w:val="a0"/>
    <w:autoRedefine/>
    <w:uiPriority w:val="39"/>
    <w:unhideWhenUsed/>
    <w:rsid w:val="00520CAD"/>
    <w:pPr>
      <w:tabs>
        <w:tab w:val="right" w:leader="dot" w:pos="9628"/>
      </w:tabs>
      <w:ind w:left="709"/>
    </w:pPr>
    <w:rPr>
      <w:noProof/>
      <w:sz w:val="28"/>
      <w:szCs w:val="28"/>
    </w:rPr>
  </w:style>
  <w:style w:type="paragraph" w:styleId="51">
    <w:name w:val="toc 5"/>
    <w:basedOn w:val="a0"/>
    <w:next w:val="a0"/>
    <w:autoRedefine/>
    <w:uiPriority w:val="39"/>
    <w:unhideWhenUsed/>
    <w:rsid w:val="00B540EE"/>
    <w:pPr>
      <w:ind w:left="880"/>
    </w:pPr>
    <w:rPr>
      <w:sz w:val="20"/>
      <w:szCs w:val="20"/>
    </w:rPr>
  </w:style>
  <w:style w:type="paragraph" w:styleId="61">
    <w:name w:val="toc 6"/>
    <w:basedOn w:val="a0"/>
    <w:next w:val="a0"/>
    <w:autoRedefine/>
    <w:uiPriority w:val="39"/>
    <w:unhideWhenUsed/>
    <w:rsid w:val="00B540EE"/>
    <w:pPr>
      <w:ind w:left="1100"/>
    </w:pPr>
    <w:rPr>
      <w:sz w:val="20"/>
      <w:szCs w:val="20"/>
    </w:rPr>
  </w:style>
  <w:style w:type="paragraph" w:styleId="71">
    <w:name w:val="toc 7"/>
    <w:basedOn w:val="a0"/>
    <w:next w:val="a0"/>
    <w:autoRedefine/>
    <w:uiPriority w:val="39"/>
    <w:unhideWhenUsed/>
    <w:rsid w:val="00B540EE"/>
    <w:pPr>
      <w:ind w:left="1320"/>
    </w:pPr>
    <w:rPr>
      <w:sz w:val="20"/>
      <w:szCs w:val="20"/>
    </w:rPr>
  </w:style>
  <w:style w:type="paragraph" w:styleId="81">
    <w:name w:val="toc 8"/>
    <w:basedOn w:val="a0"/>
    <w:next w:val="a0"/>
    <w:autoRedefine/>
    <w:uiPriority w:val="39"/>
    <w:unhideWhenUsed/>
    <w:rsid w:val="00B540EE"/>
    <w:pPr>
      <w:ind w:left="1540"/>
    </w:pPr>
    <w:rPr>
      <w:sz w:val="20"/>
      <w:szCs w:val="20"/>
    </w:rPr>
  </w:style>
  <w:style w:type="paragraph" w:styleId="91">
    <w:name w:val="toc 9"/>
    <w:basedOn w:val="a0"/>
    <w:next w:val="a0"/>
    <w:autoRedefine/>
    <w:uiPriority w:val="39"/>
    <w:unhideWhenUsed/>
    <w:rsid w:val="00B540EE"/>
    <w:pPr>
      <w:ind w:left="1760"/>
    </w:pPr>
    <w:rPr>
      <w:sz w:val="20"/>
      <w:szCs w:val="20"/>
    </w:rPr>
  </w:style>
  <w:style w:type="paragraph" w:customStyle="1" w:styleId="18">
    <w:name w:val="Без интервала1"/>
    <w:link w:val="NoSpacingChar"/>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pPr>
    <w:rPr>
      <w:rFonts w:eastAsia="Times New Roman"/>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pPr>
    <w:rPr>
      <w:rFonts w:eastAsia="Times New Roman"/>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ind w:right="-1" w:firstLine="284"/>
      <w:jc w:val="both"/>
    </w:pPr>
    <w:rPr>
      <w:rFonts w:eastAsia="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line="360" w:lineRule="auto"/>
      <w:ind w:firstLine="680"/>
      <w:jc w:val="both"/>
    </w:pPr>
    <w:rPr>
      <w:rFonts w:eastAsia="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rPr>
      <w:rFonts w:eastAsia="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line="360" w:lineRule="auto"/>
      <w:jc w:val="both"/>
    </w:pPr>
    <w:rPr>
      <w:rFonts w:eastAsia="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line="360" w:lineRule="auto"/>
      <w:ind w:firstLine="454"/>
      <w:jc w:val="both"/>
    </w:pPr>
    <w:rPr>
      <w:sz w:val="28"/>
      <w:szCs w:val="24"/>
    </w:rPr>
  </w:style>
  <w:style w:type="paragraph" w:customStyle="1" w:styleId="28">
    <w:name w:val="?????2"/>
    <w:basedOn w:val="a0"/>
    <w:rsid w:val="00B540EE"/>
    <w:pPr>
      <w:tabs>
        <w:tab w:val="left" w:pos="567"/>
      </w:tabs>
      <w:overflowPunct w:val="0"/>
      <w:autoSpaceDE w:val="0"/>
      <w:autoSpaceDN w:val="0"/>
      <w:adjustRightInd w:val="0"/>
      <w:ind w:left="113" w:right="284"/>
      <w:jc w:val="both"/>
    </w:pPr>
    <w:rPr>
      <w:rFonts w:eastAsia="Times New Roman"/>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line="480" w:lineRule="exact"/>
      <w:jc w:val="both"/>
    </w:pPr>
    <w:rPr>
      <w:rFonts w:eastAsia="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ind w:left="720"/>
      <w:contextualSpacing/>
    </w:pPr>
    <w:rPr>
      <w:rFonts w:eastAsia="Times New Roman"/>
      <w:szCs w:val="24"/>
      <w:lang w:eastAsia="ru-RU"/>
    </w:rPr>
  </w:style>
  <w:style w:type="paragraph" w:customStyle="1" w:styleId="afffa">
    <w:name w:val="А_основной"/>
    <w:basedOn w:val="a0"/>
    <w:link w:val="afffb"/>
    <w:qFormat/>
    <w:rsid w:val="00B540EE"/>
    <w:pPr>
      <w:spacing w:line="360" w:lineRule="auto"/>
      <w:ind w:firstLine="454"/>
      <w:jc w:val="both"/>
    </w:pPr>
    <w:rPr>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ind w:firstLine="706"/>
      <w:jc w:val="both"/>
    </w:pPr>
    <w:rPr>
      <w:rFonts w:eastAsia="Times New Roman"/>
      <w:color w:val="000000"/>
      <w:szCs w:val="24"/>
      <w:lang w:eastAsia="ru-RU"/>
    </w:rPr>
  </w:style>
  <w:style w:type="character" w:customStyle="1" w:styleId="1c">
    <w:name w:val="Текст сноски Знак1"/>
    <w:aliases w:val="Знак6 Знак1,F1 Знак1"/>
    <w:basedOn w:val="a1"/>
    <w:uiPriority w:val="99"/>
    <w:semiHidden/>
    <w:rsid w:val="00B540EE"/>
  </w:style>
  <w:style w:type="paragraph" w:customStyle="1" w:styleId="2b">
    <w:name w:val="Основной текст2"/>
    <w:basedOn w:val="a0"/>
    <w:rsid w:val="00B540EE"/>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afffd">
    <w:name w:val="Νξβ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zag4">
    <w:name w:val="zag_4"/>
    <w:basedOn w:val="a0"/>
    <w:rsid w:val="00B540EE"/>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pPr>
    <w:rPr>
      <w:rFonts w:ascii="Arial" w:eastAsia="Times New Roman" w:hAnsi="Arial" w:cs="Arial"/>
      <w:color w:val="000000"/>
      <w:szCs w:val="24"/>
      <w:lang w:val="en-US" w:eastAsia="ru-RU"/>
    </w:rPr>
  </w:style>
  <w:style w:type="paragraph" w:customStyle="1" w:styleId="text2">
    <w:name w:val="text2"/>
    <w:basedOn w:val="a0"/>
    <w:rsid w:val="00B540EE"/>
    <w:pPr>
      <w:widowControl w:val="0"/>
      <w:autoSpaceDE w:val="0"/>
      <w:autoSpaceDN w:val="0"/>
      <w:adjustRightInd w:val="0"/>
      <w:ind w:left="566" w:right="793"/>
      <w:jc w:val="both"/>
    </w:pPr>
    <w:rPr>
      <w:rFonts w:eastAsia="Times New Roman"/>
      <w:color w:val="000000"/>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pPr>
    <w:rPr>
      <w:rFonts w:eastAsia="Times New Roman"/>
      <w:szCs w:val="24"/>
      <w:lang w:eastAsia="ru-RU"/>
    </w:rPr>
  </w:style>
  <w:style w:type="paragraph" w:customStyle="1" w:styleId="Iauiue">
    <w:name w:val="Iau.iue"/>
    <w:basedOn w:val="a0"/>
    <w:next w:val="a0"/>
    <w:rsid w:val="00B540EE"/>
    <w:pPr>
      <w:autoSpaceDE w:val="0"/>
      <w:autoSpaceDN w:val="0"/>
      <w:adjustRightInd w:val="0"/>
    </w:pPr>
    <w:rPr>
      <w:rFonts w:eastAsia="Times New Roman"/>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ind w:left="720"/>
      <w:contextualSpacing/>
    </w:pPr>
    <w:rPr>
      <w:rFonts w:eastAsia="Times New Roman"/>
      <w:szCs w:val="24"/>
      <w:lang w:eastAsia="ru-RU"/>
    </w:rPr>
  </w:style>
  <w:style w:type="paragraph" w:customStyle="1" w:styleId="affff2">
    <w:name w:val="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jc w:val="both"/>
    </w:pPr>
    <w:rPr>
      <w:rFonts w:eastAsia="Times New Roman"/>
      <w:szCs w:val="24"/>
      <w:lang w:eastAsia="ru-RU"/>
    </w:rPr>
  </w:style>
  <w:style w:type="paragraph" w:customStyle="1" w:styleId="BodyTextIndent21">
    <w:name w:val="Body Text Indent 21"/>
    <w:basedOn w:val="a0"/>
    <w:uiPriority w:val="99"/>
    <w:rsid w:val="00B540EE"/>
    <w:pPr>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line="293" w:lineRule="exact"/>
      <w:ind w:firstLine="504"/>
      <w:jc w:val="both"/>
    </w:pPr>
    <w:rPr>
      <w:rFonts w:eastAsia="Times New Roman"/>
      <w:szCs w:val="24"/>
      <w:lang w:eastAsia="ru-RU"/>
    </w:rPr>
  </w:style>
  <w:style w:type="paragraph" w:customStyle="1" w:styleId="Style10">
    <w:name w:val="Style1"/>
    <w:basedOn w:val="a0"/>
    <w:uiPriority w:val="99"/>
    <w:rsid w:val="00B540EE"/>
    <w:pPr>
      <w:widowControl w:val="0"/>
      <w:autoSpaceDE w:val="0"/>
      <w:autoSpaceDN w:val="0"/>
      <w:adjustRightInd w:val="0"/>
      <w:spacing w:line="298" w:lineRule="exact"/>
      <w:ind w:firstLine="514"/>
      <w:jc w:val="both"/>
    </w:pPr>
    <w:rPr>
      <w:rFonts w:eastAsia="Times New Roman"/>
      <w:szCs w:val="24"/>
      <w:lang w:eastAsia="ru-RU"/>
    </w:rPr>
  </w:style>
  <w:style w:type="paragraph" w:customStyle="1" w:styleId="BodyText211">
    <w:name w:val="Body Text 211"/>
    <w:basedOn w:val="a0"/>
    <w:uiPriority w:val="99"/>
    <w:rsid w:val="00B540EE"/>
    <w:pPr>
      <w:jc w:val="both"/>
    </w:pPr>
    <w:rPr>
      <w:rFonts w:eastAsia="Times New Roman"/>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line="360" w:lineRule="auto"/>
      <w:jc w:val="both"/>
    </w:pPr>
    <w:rPr>
      <w:rFonts w:eastAsia="SimSun"/>
      <w:szCs w:val="24"/>
      <w:lang w:eastAsia="zh-CN"/>
    </w:rPr>
  </w:style>
  <w:style w:type="paragraph" w:customStyle="1" w:styleId="affff4">
    <w:name w:val="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jc w:val="both"/>
    </w:pPr>
    <w:rPr>
      <w:rFonts w:eastAsia="Times New Roman"/>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ind w:firstLine="284"/>
      <w:jc w:val="both"/>
    </w:pPr>
    <w:rPr>
      <w:rFonts w:eastAsia="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pPr>
    <w:rPr>
      <w:rFonts w:ascii="Gelvetsky 12pt" w:eastAsia="Times New Roman" w:hAnsi="Gelvetsky 12pt" w:cs="Gelvetsky 12pt"/>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rsid w:val="00B540EE"/>
    <w:pPr>
      <w:widowControl w:val="0"/>
      <w:spacing w:before="480"/>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rPr>
      <w:rFonts w:eastAsia="Times New Roman"/>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ind w:firstLine="720"/>
      <w:jc w:val="both"/>
    </w:pPr>
    <w:rPr>
      <w:rFonts w:eastAsia="Times New Roman"/>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pPr>
    <w:rPr>
      <w:rFonts w:eastAsia="Times New Roman" w:cs="Tahoma"/>
      <w:i/>
      <w:iCs/>
      <w:szCs w:val="24"/>
      <w:lang w:eastAsia="ar-SA"/>
    </w:rPr>
  </w:style>
  <w:style w:type="paragraph" w:customStyle="1" w:styleId="1f6">
    <w:name w:val="Указатель1"/>
    <w:basedOn w:val="a0"/>
    <w:rsid w:val="00B540EE"/>
    <w:pPr>
      <w:suppressLineNumbers/>
      <w:suppressAutoHyphens/>
    </w:pPr>
    <w:rPr>
      <w:rFonts w:eastAsia="Times New Roman" w:cs="Tahoma"/>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rPr>
      <w:rFonts w:eastAsia="Times New Roman"/>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ind w:left="720"/>
      <w:contextualSpacing/>
    </w:pPr>
    <w:rPr>
      <w:rFonts w:ascii="Cambria" w:eastAsia="Times New Roman" w:hAnsi="Cambria"/>
      <w:szCs w:val="24"/>
    </w:rPr>
  </w:style>
  <w:style w:type="character" w:customStyle="1" w:styleId="maintext1">
    <w:name w:val="maintext1"/>
    <w:rsid w:val="00B540EE"/>
    <w:rPr>
      <w:sz w:val="24"/>
    </w:rPr>
  </w:style>
  <w:style w:type="paragraph" w:customStyle="1" w:styleId="default0">
    <w:name w:val="default"/>
    <w:basedOn w:val="a0"/>
    <w:rsid w:val="00B540EE"/>
    <w:rPr>
      <w:rFonts w:eastAsia="Times New Roman"/>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pPr>
    <w:rPr>
      <w:rFonts w:eastAsia="Times New Roman"/>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2f0">
    <w:name w:val="Знак2"/>
    <w:basedOn w:val="a0"/>
    <w:rsid w:val="00B540EE"/>
    <w:pPr>
      <w:spacing w:before="100" w:beforeAutospacing="1" w:after="100" w:afterAutospacing="1"/>
    </w:pPr>
    <w:rPr>
      <w:rFonts w:eastAsia="Times New Roman"/>
      <w:color w:val="000000"/>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pPr>
    <w:rPr>
      <w:rFonts w:eastAsia="Times New Roman"/>
      <w:color w:val="000000"/>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ind w:left="720" w:firstLine="700"/>
      <w:jc w:val="both"/>
    </w:pPr>
    <w:rPr>
      <w:rFonts w:eastAsia="Times New Roman"/>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ind w:left="280"/>
    </w:pPr>
    <w:rPr>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ind w:left="280"/>
    </w:pPr>
    <w:rPr>
      <w:rFonts w:eastAsia="Times New Roman"/>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line="168" w:lineRule="exact"/>
      <w:ind w:firstLine="320"/>
      <w:jc w:val="both"/>
    </w:pPr>
    <w:rPr>
      <w:rFonts w:eastAsia="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line="211" w:lineRule="exact"/>
      <w:ind w:hanging="180"/>
    </w:pPr>
    <w:rPr>
      <w:rFonts w:eastAsia="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49"/>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rPr>
      <w:rFonts w:asciiTheme="minorHAnsi" w:eastAsiaTheme="minorEastAsia" w:hAnsiTheme="minorHAnsi" w:cstheme="minorBidi"/>
      <w:i/>
      <w:iCs/>
      <w:color w:val="000000" w:themeColor="text1"/>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FontStyle14">
    <w:name w:val="Font Style14"/>
    <w:rsid w:val="00F07CFF"/>
    <w:rPr>
      <w:rFonts w:ascii="Century Schoolbook" w:hAnsi="Century Schoolbook" w:hint="default"/>
      <w:color w:val="000000"/>
      <w:sz w:val="22"/>
    </w:rPr>
  </w:style>
  <w:style w:type="character" w:customStyle="1" w:styleId="FontStyle136">
    <w:name w:val="Font Style136"/>
    <w:uiPriority w:val="99"/>
    <w:rsid w:val="00F07CFF"/>
    <w:rPr>
      <w:rFonts w:ascii="Century Schoolbook" w:hAnsi="Century Schoolbook" w:cs="Century Schoolbook" w:hint="default"/>
      <w:b/>
      <w:bCs/>
      <w:color w:val="000000"/>
      <w:sz w:val="20"/>
      <w:szCs w:val="20"/>
    </w:rPr>
  </w:style>
  <w:style w:type="character" w:customStyle="1" w:styleId="FontStyle141">
    <w:name w:val="Font Style141"/>
    <w:uiPriority w:val="99"/>
    <w:rsid w:val="00F07CFF"/>
    <w:rPr>
      <w:rFonts w:ascii="Century Schoolbook" w:hAnsi="Century Schoolbook" w:cs="Century Schoolbook" w:hint="default"/>
      <w:color w:val="000000"/>
      <w:sz w:val="18"/>
      <w:szCs w:val="18"/>
    </w:rPr>
  </w:style>
  <w:style w:type="paragraph" w:customStyle="1" w:styleId="msonormal0">
    <w:name w:val="msonormal"/>
    <w:basedOn w:val="a0"/>
    <w:uiPriority w:val="99"/>
    <w:rsid w:val="00D15416"/>
    <w:rPr>
      <w:rFonts w:ascii="Verdana" w:eastAsia="Times New Roman" w:hAnsi="Verdana"/>
      <w:sz w:val="19"/>
      <w:szCs w:val="19"/>
      <w:lang w:eastAsia="ru-RU"/>
    </w:rPr>
  </w:style>
  <w:style w:type="paragraph" w:styleId="affffff2">
    <w:name w:val="endnote text"/>
    <w:basedOn w:val="a0"/>
    <w:link w:val="affffff3"/>
    <w:uiPriority w:val="99"/>
    <w:semiHidden/>
    <w:unhideWhenUsed/>
    <w:rsid w:val="00D15416"/>
    <w:rPr>
      <w:rFonts w:eastAsia="Times New Roman"/>
      <w:sz w:val="20"/>
      <w:szCs w:val="20"/>
      <w:lang w:eastAsia="ru-RU"/>
    </w:rPr>
  </w:style>
  <w:style w:type="character" w:customStyle="1" w:styleId="affffff3">
    <w:name w:val="Текст концевой сноски Знак"/>
    <w:basedOn w:val="a1"/>
    <w:link w:val="affffff2"/>
    <w:uiPriority w:val="99"/>
    <w:semiHidden/>
    <w:rsid w:val="00D15416"/>
    <w:rPr>
      <w:rFonts w:ascii="Times New Roman" w:eastAsia="Times New Roman" w:hAnsi="Times New Roman"/>
    </w:rPr>
  </w:style>
  <w:style w:type="paragraph" w:customStyle="1" w:styleId="Heading">
    <w:name w:val="Heading"/>
    <w:rsid w:val="00D15416"/>
    <w:pPr>
      <w:autoSpaceDE w:val="0"/>
      <w:autoSpaceDN w:val="0"/>
      <w:adjustRightInd w:val="0"/>
    </w:pPr>
    <w:rPr>
      <w:rFonts w:ascii="Arial" w:eastAsia="Times New Roman" w:hAnsi="Arial" w:cs="Arial"/>
      <w:b/>
      <w:bCs/>
      <w:sz w:val="22"/>
      <w:szCs w:val="22"/>
    </w:rPr>
  </w:style>
  <w:style w:type="paragraph" w:customStyle="1" w:styleId="affffff4">
    <w:name w:val="нормал"/>
    <w:basedOn w:val="a0"/>
    <w:uiPriority w:val="99"/>
    <w:rsid w:val="00D15416"/>
    <w:pPr>
      <w:ind w:firstLine="567"/>
      <w:jc w:val="both"/>
    </w:pPr>
    <w:rPr>
      <w:rFonts w:eastAsia="Times New Roman"/>
      <w:szCs w:val="20"/>
      <w:lang w:eastAsia="ru-RU"/>
    </w:rPr>
  </w:style>
  <w:style w:type="paragraph" w:customStyle="1" w:styleId="affffff5">
    <w:name w:val="Знак Знак Знак Знак Знак Знак Знак Знак Знак Знак"/>
    <w:basedOn w:val="a0"/>
    <w:uiPriority w:val="99"/>
    <w:rsid w:val="00D15416"/>
    <w:pPr>
      <w:widowControl w:val="0"/>
      <w:adjustRightInd w:val="0"/>
      <w:spacing w:after="160" w:line="240" w:lineRule="exact"/>
      <w:jc w:val="right"/>
    </w:pPr>
    <w:rPr>
      <w:rFonts w:eastAsia="Times New Roman"/>
      <w:sz w:val="20"/>
      <w:szCs w:val="20"/>
      <w:lang w:val="en-GB"/>
    </w:rPr>
  </w:style>
  <w:style w:type="paragraph" w:customStyle="1" w:styleId="1ff3">
    <w:name w:val="Цитата1"/>
    <w:basedOn w:val="a0"/>
    <w:uiPriority w:val="99"/>
    <w:rsid w:val="00D15416"/>
    <w:pPr>
      <w:suppressAutoHyphens/>
      <w:ind w:left="2992" w:right="2981"/>
      <w:jc w:val="both"/>
    </w:pPr>
    <w:rPr>
      <w:rFonts w:ascii="Arial" w:eastAsia="Times New Roman" w:hAnsi="Arial"/>
      <w:sz w:val="18"/>
      <w:szCs w:val="20"/>
      <w:lang w:eastAsia="ar-SA"/>
    </w:rPr>
  </w:style>
  <w:style w:type="character" w:customStyle="1" w:styleId="NoSpacingChar">
    <w:name w:val="No Spacing Char"/>
    <w:link w:val="18"/>
    <w:locked/>
    <w:rsid w:val="00D15416"/>
    <w:rPr>
      <w:rFonts w:ascii="Times New Roman" w:hAnsi="Times New Roman" w:cs="Arial"/>
      <w:sz w:val="22"/>
      <w:szCs w:val="22"/>
    </w:rPr>
  </w:style>
  <w:style w:type="paragraph" w:customStyle="1" w:styleId="p11">
    <w:name w:val="p11"/>
    <w:basedOn w:val="a0"/>
    <w:rsid w:val="00D15416"/>
    <w:pPr>
      <w:spacing w:before="100" w:beforeAutospacing="1" w:after="100" w:afterAutospacing="1"/>
    </w:pPr>
    <w:rPr>
      <w:rFonts w:eastAsia="Times New Roman"/>
      <w:szCs w:val="24"/>
      <w:lang w:eastAsia="ru-RU"/>
    </w:rPr>
  </w:style>
  <w:style w:type="paragraph" w:customStyle="1" w:styleId="listparagraph">
    <w:name w:val="listparagraph"/>
    <w:basedOn w:val="a0"/>
    <w:rsid w:val="00D15416"/>
    <w:pPr>
      <w:spacing w:before="100" w:beforeAutospacing="1" w:after="100" w:afterAutospacing="1"/>
    </w:pPr>
    <w:rPr>
      <w:rFonts w:eastAsia="Times New Roman"/>
      <w:szCs w:val="24"/>
      <w:lang w:eastAsia="ru-RU"/>
    </w:rPr>
  </w:style>
  <w:style w:type="character" w:styleId="affffff6">
    <w:name w:val="endnote reference"/>
    <w:basedOn w:val="a1"/>
    <w:uiPriority w:val="99"/>
    <w:semiHidden/>
    <w:unhideWhenUsed/>
    <w:rsid w:val="00D15416"/>
    <w:rPr>
      <w:vertAlign w:val="superscript"/>
    </w:rPr>
  </w:style>
  <w:style w:type="character" w:customStyle="1" w:styleId="1ff4">
    <w:name w:val="Верхний колонтитул Знак1"/>
    <w:basedOn w:val="a1"/>
    <w:uiPriority w:val="99"/>
    <w:semiHidden/>
    <w:rsid w:val="00D15416"/>
    <w:rPr>
      <w:rFonts w:ascii="Times New Roman" w:eastAsia="Times New Roman" w:hAnsi="Times New Roman" w:cs="Times New Roman" w:hint="default"/>
      <w:sz w:val="24"/>
      <w:szCs w:val="24"/>
      <w:lang w:eastAsia="ru-RU"/>
    </w:rPr>
  </w:style>
  <w:style w:type="character" w:customStyle="1" w:styleId="FontStyle12">
    <w:name w:val="Font Style12"/>
    <w:rsid w:val="00D15416"/>
    <w:rPr>
      <w:rFonts w:ascii="Times New Roman" w:hAnsi="Times New Roman" w:cs="Times New Roman" w:hint="default"/>
      <w:sz w:val="18"/>
      <w:szCs w:val="18"/>
    </w:rPr>
  </w:style>
  <w:style w:type="character" w:customStyle="1" w:styleId="490">
    <w:name w:val="Основной текст + Полужирный49"/>
    <w:rsid w:val="00D15416"/>
    <w:rPr>
      <w:rFonts w:ascii="Times New Roman" w:eastAsia="Times New Roman" w:hAnsi="Times New Roman" w:cs="Times New Roman" w:hint="default"/>
      <w:b/>
      <w:bCs/>
      <w:spacing w:val="0"/>
      <w:sz w:val="22"/>
      <w:szCs w:val="22"/>
      <w:shd w:val="clear" w:color="auto" w:fill="FFFFFF"/>
      <w:lang w:eastAsia="ru-RU"/>
    </w:rPr>
  </w:style>
  <w:style w:type="character" w:customStyle="1" w:styleId="clr">
    <w:name w:val="clr"/>
    <w:basedOn w:val="a1"/>
    <w:rsid w:val="00D15416"/>
  </w:style>
  <w:style w:type="paragraph" w:customStyle="1" w:styleId="Style2">
    <w:name w:val="Style2"/>
    <w:basedOn w:val="a0"/>
    <w:rsid w:val="003029FF"/>
    <w:pPr>
      <w:widowControl w:val="0"/>
      <w:autoSpaceDE w:val="0"/>
      <w:autoSpaceDN w:val="0"/>
      <w:adjustRightInd w:val="0"/>
      <w:spacing w:line="239" w:lineRule="exact"/>
      <w:ind w:firstLine="283"/>
      <w:jc w:val="both"/>
    </w:pPr>
    <w:rPr>
      <w:rFonts w:ascii="Century Schoolbook" w:eastAsia="Times New Roman" w:hAnsi="Century Schoolbook"/>
      <w:szCs w:val="24"/>
      <w:lang w:eastAsia="ru-RU"/>
    </w:rPr>
  </w:style>
  <w:style w:type="paragraph" w:customStyle="1" w:styleId="Style4">
    <w:name w:val="Style4"/>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
    <w:name w:val="Style6"/>
    <w:basedOn w:val="a0"/>
    <w:uiPriority w:val="99"/>
    <w:rsid w:val="003029FF"/>
    <w:pPr>
      <w:widowControl w:val="0"/>
      <w:autoSpaceDE w:val="0"/>
      <w:autoSpaceDN w:val="0"/>
      <w:adjustRightInd w:val="0"/>
      <w:spacing w:line="240" w:lineRule="exact"/>
      <w:ind w:firstLine="298"/>
      <w:jc w:val="both"/>
    </w:pPr>
    <w:rPr>
      <w:rFonts w:ascii="Century Schoolbook" w:eastAsia="Times New Roman" w:hAnsi="Century Schoolbook"/>
      <w:szCs w:val="24"/>
      <w:lang w:eastAsia="ru-RU"/>
    </w:rPr>
  </w:style>
  <w:style w:type="paragraph" w:customStyle="1" w:styleId="Style5">
    <w:name w:val="Style5"/>
    <w:basedOn w:val="a0"/>
    <w:rsid w:val="003029FF"/>
    <w:pPr>
      <w:widowControl w:val="0"/>
      <w:autoSpaceDE w:val="0"/>
      <w:autoSpaceDN w:val="0"/>
      <w:adjustRightInd w:val="0"/>
    </w:pPr>
    <w:rPr>
      <w:rFonts w:ascii="Century Schoolbook" w:eastAsia="Times New Roman" w:hAnsi="Century Schoolbook"/>
      <w:szCs w:val="24"/>
      <w:lang w:eastAsia="ru-RU"/>
    </w:rPr>
  </w:style>
  <w:style w:type="paragraph" w:customStyle="1" w:styleId="Style8">
    <w:name w:val="Style8"/>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9">
    <w:name w:val="Style9"/>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0">
    <w:name w:val="Style10"/>
    <w:basedOn w:val="a0"/>
    <w:uiPriority w:val="99"/>
    <w:rsid w:val="003029FF"/>
    <w:pPr>
      <w:widowControl w:val="0"/>
      <w:autoSpaceDE w:val="0"/>
      <w:autoSpaceDN w:val="0"/>
      <w:adjustRightInd w:val="0"/>
      <w:spacing w:line="200" w:lineRule="exact"/>
      <w:ind w:firstLine="288"/>
      <w:jc w:val="both"/>
    </w:pPr>
    <w:rPr>
      <w:rFonts w:ascii="Century Schoolbook" w:eastAsia="Times New Roman" w:hAnsi="Century Schoolbook"/>
      <w:szCs w:val="24"/>
      <w:lang w:eastAsia="ru-RU"/>
    </w:rPr>
  </w:style>
  <w:style w:type="paragraph" w:customStyle="1" w:styleId="Style14">
    <w:name w:val="Style14"/>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18">
    <w:name w:val="Style18"/>
    <w:basedOn w:val="a0"/>
    <w:uiPriority w:val="99"/>
    <w:rsid w:val="003029FF"/>
    <w:pPr>
      <w:widowControl w:val="0"/>
      <w:autoSpaceDE w:val="0"/>
      <w:autoSpaceDN w:val="0"/>
      <w:adjustRightInd w:val="0"/>
      <w:spacing w:line="240" w:lineRule="exact"/>
      <w:ind w:firstLine="278"/>
      <w:jc w:val="both"/>
    </w:pPr>
    <w:rPr>
      <w:szCs w:val="24"/>
      <w:lang w:eastAsia="ru-RU"/>
    </w:rPr>
  </w:style>
  <w:style w:type="paragraph" w:customStyle="1" w:styleId="Style19">
    <w:name w:val="Style19"/>
    <w:basedOn w:val="a0"/>
    <w:uiPriority w:val="99"/>
    <w:rsid w:val="003029FF"/>
    <w:pPr>
      <w:widowControl w:val="0"/>
      <w:autoSpaceDE w:val="0"/>
      <w:autoSpaceDN w:val="0"/>
      <w:adjustRightInd w:val="0"/>
      <w:jc w:val="both"/>
    </w:pPr>
    <w:rPr>
      <w:szCs w:val="24"/>
      <w:lang w:eastAsia="ru-RU"/>
    </w:rPr>
  </w:style>
  <w:style w:type="paragraph" w:customStyle="1" w:styleId="Style23">
    <w:name w:val="Style23"/>
    <w:basedOn w:val="a0"/>
    <w:uiPriority w:val="99"/>
    <w:rsid w:val="003029FF"/>
    <w:pPr>
      <w:widowControl w:val="0"/>
      <w:autoSpaceDE w:val="0"/>
      <w:autoSpaceDN w:val="0"/>
      <w:adjustRightInd w:val="0"/>
      <w:spacing w:line="242" w:lineRule="exact"/>
      <w:ind w:firstLine="298"/>
      <w:jc w:val="both"/>
    </w:pPr>
    <w:rPr>
      <w:szCs w:val="24"/>
      <w:lang w:eastAsia="ru-RU"/>
    </w:rPr>
  </w:style>
  <w:style w:type="paragraph" w:customStyle="1" w:styleId="Style32">
    <w:name w:val="Style32"/>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41">
    <w:name w:val="Style41"/>
    <w:basedOn w:val="a0"/>
    <w:uiPriority w:val="99"/>
    <w:rsid w:val="003029FF"/>
    <w:pPr>
      <w:widowControl w:val="0"/>
      <w:autoSpaceDE w:val="0"/>
      <w:autoSpaceDN w:val="0"/>
      <w:adjustRightInd w:val="0"/>
      <w:spacing w:line="245" w:lineRule="exact"/>
    </w:pPr>
    <w:rPr>
      <w:szCs w:val="24"/>
      <w:lang w:eastAsia="ru-RU"/>
    </w:rPr>
  </w:style>
  <w:style w:type="character" w:customStyle="1" w:styleId="affffff7">
    <w:name w:val="Норм Знак"/>
    <w:link w:val="affffff8"/>
    <w:locked/>
    <w:rsid w:val="003029FF"/>
    <w:rPr>
      <w:sz w:val="24"/>
      <w:szCs w:val="24"/>
      <w:shd w:val="clear" w:color="auto" w:fill="FFFFFF"/>
    </w:rPr>
  </w:style>
  <w:style w:type="paragraph" w:customStyle="1" w:styleId="affffff8">
    <w:name w:val="Норм"/>
    <w:basedOn w:val="a0"/>
    <w:link w:val="affffff7"/>
    <w:rsid w:val="003029FF"/>
    <w:pPr>
      <w:shd w:val="clear" w:color="auto" w:fill="FFFFFF"/>
      <w:spacing w:before="2" w:line="274" w:lineRule="exact"/>
      <w:ind w:right="19" w:firstLine="180"/>
      <w:jc w:val="both"/>
    </w:pPr>
    <w:rPr>
      <w:szCs w:val="24"/>
      <w:lang w:eastAsia="ru-RU"/>
    </w:rPr>
  </w:style>
  <w:style w:type="paragraph" w:customStyle="1" w:styleId="2ff1">
    <w:name w:val="Обычный2"/>
    <w:rsid w:val="003029FF"/>
    <w:pPr>
      <w:widowControl w:val="0"/>
      <w:jc w:val="both"/>
    </w:pPr>
    <w:rPr>
      <w:rFonts w:ascii="Times New Roman" w:eastAsia="Times New Roman" w:hAnsi="Times New Roman"/>
    </w:rPr>
  </w:style>
  <w:style w:type="character" w:customStyle="1" w:styleId="ListParagraphChar">
    <w:name w:val="List Paragraph Char"/>
    <w:link w:val="11"/>
    <w:locked/>
    <w:rsid w:val="003029FF"/>
    <w:rPr>
      <w:rFonts w:ascii="Times New Roman" w:hAnsi="Times New Roman"/>
    </w:rPr>
  </w:style>
  <w:style w:type="paragraph" w:customStyle="1" w:styleId="1910">
    <w:name w:val="Основной текст (19)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xl63">
    <w:name w:val="xl63"/>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8"/>
      <w:szCs w:val="28"/>
      <w:lang w:eastAsia="ru-RU"/>
    </w:rPr>
  </w:style>
  <w:style w:type="paragraph" w:customStyle="1" w:styleId="xl64">
    <w:name w:val="xl64"/>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8"/>
      <w:szCs w:val="28"/>
      <w:lang w:eastAsia="ru-RU"/>
    </w:rPr>
  </w:style>
  <w:style w:type="paragraph" w:customStyle="1" w:styleId="xl65">
    <w:name w:val="xl65"/>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lang w:eastAsia="ru-RU"/>
    </w:rPr>
  </w:style>
  <w:style w:type="paragraph" w:customStyle="1" w:styleId="Style7">
    <w:name w:val="Style7"/>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1">
    <w:name w:val="Style11"/>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2">
    <w:name w:val="Style12"/>
    <w:basedOn w:val="a0"/>
    <w:uiPriority w:val="99"/>
    <w:rsid w:val="003029FF"/>
    <w:pPr>
      <w:widowControl w:val="0"/>
      <w:autoSpaceDE w:val="0"/>
      <w:autoSpaceDN w:val="0"/>
      <w:adjustRightInd w:val="0"/>
    </w:pPr>
    <w:rPr>
      <w:rFonts w:eastAsia="Times New Roman"/>
      <w:szCs w:val="24"/>
      <w:lang w:eastAsia="ru-RU"/>
    </w:rPr>
  </w:style>
  <w:style w:type="paragraph" w:customStyle="1" w:styleId="Style13">
    <w:name w:val="Style13"/>
    <w:basedOn w:val="a0"/>
    <w:uiPriority w:val="99"/>
    <w:rsid w:val="003029FF"/>
    <w:pPr>
      <w:widowControl w:val="0"/>
      <w:autoSpaceDE w:val="0"/>
      <w:autoSpaceDN w:val="0"/>
      <w:adjustRightInd w:val="0"/>
      <w:spacing w:line="317" w:lineRule="exact"/>
    </w:pPr>
    <w:rPr>
      <w:rFonts w:eastAsia="Times New Roman"/>
      <w:szCs w:val="24"/>
      <w:lang w:eastAsia="ru-RU"/>
    </w:rPr>
  </w:style>
  <w:style w:type="character" w:customStyle="1" w:styleId="226">
    <w:name w:val="Заголовок №2 (2)_"/>
    <w:link w:val="2210"/>
    <w:locked/>
    <w:rsid w:val="003029FF"/>
    <w:rPr>
      <w:b/>
      <w:bCs/>
      <w:sz w:val="25"/>
      <w:szCs w:val="25"/>
      <w:shd w:val="clear" w:color="auto" w:fill="FFFFFF"/>
    </w:rPr>
  </w:style>
  <w:style w:type="paragraph" w:customStyle="1" w:styleId="2210">
    <w:name w:val="Заголовок №2 (2)1"/>
    <w:basedOn w:val="a0"/>
    <w:link w:val="226"/>
    <w:rsid w:val="003029FF"/>
    <w:pPr>
      <w:shd w:val="clear" w:color="auto" w:fill="FFFFFF"/>
      <w:spacing w:before="180" w:after="180" w:line="240" w:lineRule="atLeast"/>
      <w:jc w:val="both"/>
      <w:outlineLvl w:val="1"/>
    </w:pPr>
    <w:rPr>
      <w:b/>
      <w:bCs/>
      <w:sz w:val="25"/>
      <w:szCs w:val="25"/>
      <w:lang w:eastAsia="ru-RU"/>
    </w:rPr>
  </w:style>
  <w:style w:type="character" w:customStyle="1" w:styleId="321">
    <w:name w:val="Заголовок №3 (2)_"/>
    <w:link w:val="3210"/>
    <w:locked/>
    <w:rsid w:val="003029FF"/>
    <w:rPr>
      <w:b/>
      <w:bCs/>
      <w:i/>
      <w:iCs/>
      <w:shd w:val="clear" w:color="auto" w:fill="FFFFFF"/>
    </w:rPr>
  </w:style>
  <w:style w:type="paragraph" w:customStyle="1" w:styleId="3210">
    <w:name w:val="Заголовок №3 (2)1"/>
    <w:basedOn w:val="a0"/>
    <w:link w:val="321"/>
    <w:rsid w:val="003029FF"/>
    <w:pPr>
      <w:shd w:val="clear" w:color="auto" w:fill="FFFFFF"/>
      <w:spacing w:line="211" w:lineRule="exact"/>
      <w:ind w:firstLine="400"/>
      <w:jc w:val="both"/>
      <w:outlineLvl w:val="2"/>
    </w:pPr>
    <w:rPr>
      <w:b/>
      <w:bCs/>
      <w:i/>
      <w:iCs/>
      <w:sz w:val="20"/>
      <w:szCs w:val="20"/>
      <w:lang w:eastAsia="ru-RU"/>
    </w:rPr>
  </w:style>
  <w:style w:type="paragraph" w:customStyle="1" w:styleId="1ff5">
    <w:name w:val="Подпись к таблице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Style15">
    <w:name w:val="Style15"/>
    <w:basedOn w:val="a0"/>
    <w:uiPriority w:val="99"/>
    <w:rsid w:val="003029FF"/>
    <w:pPr>
      <w:widowControl w:val="0"/>
      <w:autoSpaceDE w:val="0"/>
      <w:autoSpaceDN w:val="0"/>
      <w:adjustRightInd w:val="0"/>
      <w:spacing w:line="240" w:lineRule="exact"/>
      <w:ind w:firstLine="274"/>
      <w:jc w:val="both"/>
    </w:pPr>
    <w:rPr>
      <w:rFonts w:ascii="Century Schoolbook" w:eastAsia="Times New Roman" w:hAnsi="Century Schoolbook"/>
      <w:szCs w:val="24"/>
      <w:lang w:eastAsia="ru-RU"/>
    </w:rPr>
  </w:style>
  <w:style w:type="paragraph" w:customStyle="1" w:styleId="Style17">
    <w:name w:val="Style17"/>
    <w:basedOn w:val="a0"/>
    <w:uiPriority w:val="99"/>
    <w:rsid w:val="003029FF"/>
    <w:pPr>
      <w:widowControl w:val="0"/>
      <w:autoSpaceDE w:val="0"/>
      <w:autoSpaceDN w:val="0"/>
      <w:adjustRightInd w:val="0"/>
      <w:jc w:val="both"/>
    </w:pPr>
    <w:rPr>
      <w:rFonts w:ascii="Century Schoolbook" w:eastAsia="Times New Roman" w:hAnsi="Century Schoolbook"/>
      <w:szCs w:val="24"/>
      <w:lang w:eastAsia="ru-RU"/>
    </w:rPr>
  </w:style>
  <w:style w:type="paragraph" w:customStyle="1" w:styleId="Style42">
    <w:name w:val="Style42"/>
    <w:basedOn w:val="a0"/>
    <w:uiPriority w:val="99"/>
    <w:rsid w:val="003029FF"/>
    <w:pPr>
      <w:widowControl w:val="0"/>
      <w:autoSpaceDE w:val="0"/>
      <w:autoSpaceDN w:val="0"/>
      <w:adjustRightInd w:val="0"/>
      <w:spacing w:line="199" w:lineRule="exact"/>
    </w:pPr>
    <w:rPr>
      <w:rFonts w:ascii="Century Schoolbook" w:eastAsia="Times New Roman" w:hAnsi="Century Schoolbook"/>
      <w:szCs w:val="24"/>
      <w:lang w:eastAsia="ru-RU"/>
    </w:rPr>
  </w:style>
  <w:style w:type="paragraph" w:customStyle="1" w:styleId="Style43">
    <w:name w:val="Style4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46">
    <w:name w:val="Style46"/>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4">
    <w:name w:val="Style64"/>
    <w:basedOn w:val="a0"/>
    <w:uiPriority w:val="99"/>
    <w:rsid w:val="003029FF"/>
    <w:pPr>
      <w:widowControl w:val="0"/>
      <w:autoSpaceDE w:val="0"/>
      <w:autoSpaceDN w:val="0"/>
      <w:adjustRightInd w:val="0"/>
      <w:spacing w:line="89" w:lineRule="exact"/>
      <w:jc w:val="both"/>
    </w:pPr>
    <w:rPr>
      <w:rFonts w:ascii="Century Schoolbook" w:eastAsia="Times New Roman" w:hAnsi="Century Schoolbook"/>
      <w:szCs w:val="24"/>
      <w:lang w:eastAsia="ru-RU"/>
    </w:rPr>
  </w:style>
  <w:style w:type="paragraph" w:customStyle="1" w:styleId="Style69">
    <w:name w:val="Style69"/>
    <w:basedOn w:val="a0"/>
    <w:uiPriority w:val="99"/>
    <w:rsid w:val="003029FF"/>
    <w:pPr>
      <w:widowControl w:val="0"/>
      <w:autoSpaceDE w:val="0"/>
      <w:autoSpaceDN w:val="0"/>
      <w:adjustRightInd w:val="0"/>
      <w:spacing w:line="261" w:lineRule="exact"/>
    </w:pPr>
    <w:rPr>
      <w:rFonts w:ascii="Century Schoolbook" w:eastAsia="Times New Roman" w:hAnsi="Century Schoolbook"/>
      <w:szCs w:val="24"/>
      <w:lang w:eastAsia="ru-RU"/>
    </w:rPr>
  </w:style>
  <w:style w:type="paragraph" w:customStyle="1" w:styleId="Style73">
    <w:name w:val="Style7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6">
    <w:name w:val="Style106"/>
    <w:basedOn w:val="a0"/>
    <w:uiPriority w:val="99"/>
    <w:rsid w:val="003029FF"/>
    <w:pPr>
      <w:widowControl w:val="0"/>
      <w:autoSpaceDE w:val="0"/>
      <w:autoSpaceDN w:val="0"/>
      <w:adjustRightInd w:val="0"/>
      <w:spacing w:line="254" w:lineRule="exact"/>
      <w:ind w:firstLine="202"/>
      <w:jc w:val="both"/>
    </w:pPr>
    <w:rPr>
      <w:rFonts w:ascii="Century Schoolbook" w:eastAsia="Times New Roman" w:hAnsi="Century Schoolbook"/>
      <w:szCs w:val="24"/>
      <w:lang w:eastAsia="ru-RU"/>
    </w:rPr>
  </w:style>
  <w:style w:type="character" w:customStyle="1" w:styleId="FontStyle11">
    <w:name w:val="Font Style11"/>
    <w:uiPriority w:val="99"/>
    <w:rsid w:val="003029FF"/>
    <w:rPr>
      <w:rFonts w:ascii="Century Schoolbook" w:hAnsi="Century Schoolbook" w:hint="default"/>
      <w:b/>
      <w:bCs w:val="0"/>
      <w:color w:val="000000"/>
      <w:sz w:val="22"/>
    </w:rPr>
  </w:style>
  <w:style w:type="character" w:customStyle="1" w:styleId="FontStyle15">
    <w:name w:val="Font Style15"/>
    <w:rsid w:val="003029FF"/>
    <w:rPr>
      <w:rFonts w:ascii="Century Schoolbook" w:hAnsi="Century Schoolbook" w:hint="default"/>
      <w:i/>
      <w:iCs w:val="0"/>
      <w:color w:val="000000"/>
      <w:sz w:val="20"/>
    </w:rPr>
  </w:style>
  <w:style w:type="character" w:customStyle="1" w:styleId="FontStyle13">
    <w:name w:val="Font Style13"/>
    <w:uiPriority w:val="99"/>
    <w:rsid w:val="003029FF"/>
    <w:rPr>
      <w:rFonts w:ascii="Century Schoolbook" w:hAnsi="Century Schoolbook" w:hint="default"/>
      <w:i/>
      <w:iCs w:val="0"/>
      <w:color w:val="000000"/>
      <w:sz w:val="18"/>
    </w:rPr>
  </w:style>
  <w:style w:type="character" w:customStyle="1" w:styleId="FontStyle16">
    <w:name w:val="Font Style16"/>
    <w:rsid w:val="003029FF"/>
    <w:rPr>
      <w:rFonts w:ascii="Century Schoolbook" w:hAnsi="Century Schoolbook" w:hint="default"/>
      <w:color w:val="000000"/>
      <w:sz w:val="16"/>
    </w:rPr>
  </w:style>
  <w:style w:type="character" w:customStyle="1" w:styleId="FontStyle43">
    <w:name w:val="Font Style43"/>
    <w:uiPriority w:val="99"/>
    <w:rsid w:val="003029FF"/>
    <w:rPr>
      <w:rFonts w:ascii="Times New Roman" w:hAnsi="Times New Roman" w:cs="Times New Roman" w:hint="default"/>
      <w:b/>
      <w:bCs w:val="0"/>
      <w:color w:val="000000"/>
      <w:sz w:val="24"/>
    </w:rPr>
  </w:style>
  <w:style w:type="character" w:customStyle="1" w:styleId="FontStyle53">
    <w:name w:val="Font Style53"/>
    <w:uiPriority w:val="99"/>
    <w:rsid w:val="003029FF"/>
    <w:rPr>
      <w:rFonts w:ascii="Times New Roman" w:hAnsi="Times New Roman" w:cs="Times New Roman" w:hint="default"/>
      <w:color w:val="000000"/>
      <w:sz w:val="22"/>
    </w:rPr>
  </w:style>
  <w:style w:type="character" w:customStyle="1" w:styleId="FontStyle54">
    <w:name w:val="Font Style54"/>
    <w:uiPriority w:val="99"/>
    <w:rsid w:val="003029FF"/>
    <w:rPr>
      <w:rFonts w:ascii="Times New Roman" w:hAnsi="Times New Roman" w:cs="Times New Roman" w:hint="default"/>
      <w:i/>
      <w:iCs w:val="0"/>
      <w:color w:val="000000"/>
      <w:sz w:val="22"/>
    </w:rPr>
  </w:style>
  <w:style w:type="character" w:customStyle="1" w:styleId="FontStyle52">
    <w:name w:val="Font Style52"/>
    <w:uiPriority w:val="99"/>
    <w:rsid w:val="003029FF"/>
    <w:rPr>
      <w:rFonts w:ascii="Times New Roman" w:hAnsi="Times New Roman" w:cs="Times New Roman" w:hint="default"/>
      <w:b/>
      <w:bCs w:val="0"/>
      <w:i/>
      <w:iCs w:val="0"/>
      <w:color w:val="000000"/>
      <w:sz w:val="22"/>
    </w:rPr>
  </w:style>
  <w:style w:type="character" w:customStyle="1" w:styleId="12pt">
    <w:name w:val="Заголовок №1 + Интервал 2 pt"/>
    <w:rsid w:val="003029FF"/>
    <w:rPr>
      <w:rFonts w:ascii="Calibri" w:hAnsi="Calibri" w:cs="Calibri" w:hint="default"/>
      <w:spacing w:val="50"/>
      <w:sz w:val="34"/>
      <w:szCs w:val="34"/>
      <w:lang w:bidi="ar-SA"/>
    </w:rPr>
  </w:style>
  <w:style w:type="character" w:customStyle="1" w:styleId="1120">
    <w:name w:val="Заголовок №112"/>
    <w:rsid w:val="003029FF"/>
    <w:rPr>
      <w:rFonts w:ascii="Calibri" w:hAnsi="Calibri" w:cs="Calibri" w:hint="default"/>
      <w:spacing w:val="0"/>
      <w:sz w:val="34"/>
      <w:szCs w:val="34"/>
      <w:lang w:bidi="ar-SA"/>
    </w:rPr>
  </w:style>
  <w:style w:type="character" w:customStyle="1" w:styleId="3f2">
    <w:name w:val="Заголовок №3 + Не полужирный"/>
    <w:rsid w:val="003029FF"/>
    <w:rPr>
      <w:b/>
      <w:bCs/>
      <w:shd w:val="clear" w:color="auto" w:fill="FFFFFF"/>
    </w:rPr>
  </w:style>
  <w:style w:type="character" w:customStyle="1" w:styleId="390">
    <w:name w:val="Заголовок №3 + Не полужирный9"/>
    <w:rsid w:val="003029FF"/>
    <w:rPr>
      <w:b/>
      <w:bCs/>
      <w:noProof/>
      <w:shd w:val="clear" w:color="auto" w:fill="FFFFFF"/>
    </w:rPr>
  </w:style>
  <w:style w:type="character" w:customStyle="1" w:styleId="317">
    <w:name w:val="Заголовок №317"/>
    <w:rsid w:val="003029FF"/>
    <w:rPr>
      <w:b/>
      <w:bCs/>
      <w:noProof/>
      <w:shd w:val="clear" w:color="auto" w:fill="FFFFFF"/>
    </w:rPr>
  </w:style>
  <w:style w:type="character" w:customStyle="1" w:styleId="316">
    <w:name w:val="Заголовок №316"/>
    <w:rsid w:val="003029FF"/>
    <w:rPr>
      <w:b/>
      <w:bCs/>
      <w:shd w:val="clear" w:color="auto" w:fill="FFFFFF"/>
    </w:rPr>
  </w:style>
  <w:style w:type="character" w:customStyle="1" w:styleId="620">
    <w:name w:val="Основной текст + Курсив6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610">
    <w:name w:val="Основной текст + Курсив61"/>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460">
    <w:name w:val="Основной текст + Полужирный46"/>
    <w:aliases w:val="Курсив30"/>
    <w:rsid w:val="003029F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132pt">
    <w:name w:val="Основной текст (13) + Интервал 2 pt"/>
    <w:rsid w:val="003029FF"/>
    <w:rPr>
      <w:rFonts w:ascii="Calibri" w:hAnsi="Calibri" w:hint="default"/>
      <w:spacing w:val="50"/>
      <w:sz w:val="34"/>
      <w:szCs w:val="34"/>
      <w:shd w:val="clear" w:color="auto" w:fill="FFFFFF"/>
    </w:rPr>
  </w:style>
  <w:style w:type="character" w:customStyle="1" w:styleId="1310">
    <w:name w:val="Основной текст (13)10"/>
    <w:rsid w:val="003029FF"/>
    <w:rPr>
      <w:rFonts w:ascii="Calibri" w:hAnsi="Calibri" w:hint="default"/>
      <w:noProof/>
      <w:sz w:val="34"/>
      <w:szCs w:val="34"/>
      <w:shd w:val="clear" w:color="auto" w:fill="FFFFFF"/>
    </w:rPr>
  </w:style>
  <w:style w:type="character" w:customStyle="1" w:styleId="1921">
    <w:name w:val="Основной текст (19)21"/>
    <w:rsid w:val="003029FF"/>
    <w:rPr>
      <w:rFonts w:ascii="Times New Roman" w:hAnsi="Times New Roman" w:cs="Times New Roman" w:hint="default"/>
      <w:b w:val="0"/>
      <w:bCs w:val="0"/>
      <w:spacing w:val="0"/>
      <w:sz w:val="20"/>
      <w:szCs w:val="20"/>
      <w:shd w:val="clear" w:color="auto" w:fill="FFFFFF"/>
    </w:rPr>
  </w:style>
  <w:style w:type="character" w:customStyle="1" w:styleId="1920">
    <w:name w:val="Основной текст (19)20"/>
    <w:rsid w:val="003029FF"/>
    <w:rPr>
      <w:rFonts w:ascii="Times New Roman" w:hAnsi="Times New Roman" w:cs="Times New Roman" w:hint="default"/>
      <w:b w:val="0"/>
      <w:bCs w:val="0"/>
      <w:noProof/>
      <w:spacing w:val="0"/>
      <w:sz w:val="20"/>
      <w:szCs w:val="20"/>
      <w:shd w:val="clear" w:color="auto" w:fill="FFFFFF"/>
    </w:rPr>
  </w:style>
  <w:style w:type="character" w:customStyle="1" w:styleId="FontStyle18">
    <w:name w:val="Font Style18"/>
    <w:uiPriority w:val="99"/>
    <w:rsid w:val="003029FF"/>
    <w:rPr>
      <w:rFonts w:ascii="Calibri" w:hAnsi="Calibri" w:cs="Calibri" w:hint="default"/>
      <w:b/>
      <w:bCs/>
      <w:sz w:val="34"/>
      <w:szCs w:val="34"/>
    </w:rPr>
  </w:style>
  <w:style w:type="character" w:customStyle="1" w:styleId="FontStyle21">
    <w:name w:val="Font Style21"/>
    <w:uiPriority w:val="99"/>
    <w:rsid w:val="003029FF"/>
    <w:rPr>
      <w:rFonts w:ascii="Times New Roman" w:hAnsi="Times New Roman" w:cs="Times New Roman" w:hint="default"/>
      <w:b/>
      <w:bCs/>
      <w:sz w:val="22"/>
      <w:szCs w:val="22"/>
    </w:rPr>
  </w:style>
  <w:style w:type="character" w:customStyle="1" w:styleId="FontStyle22">
    <w:name w:val="Font Style22"/>
    <w:uiPriority w:val="99"/>
    <w:rsid w:val="003029FF"/>
    <w:rPr>
      <w:rFonts w:ascii="Times New Roman" w:hAnsi="Times New Roman" w:cs="Times New Roman" w:hint="default"/>
      <w:sz w:val="22"/>
      <w:szCs w:val="22"/>
    </w:rPr>
  </w:style>
  <w:style w:type="character" w:customStyle="1" w:styleId="FontStyle17">
    <w:name w:val="Font Style17"/>
    <w:uiPriority w:val="99"/>
    <w:rsid w:val="003029FF"/>
    <w:rPr>
      <w:rFonts w:ascii="Times New Roman" w:hAnsi="Times New Roman" w:cs="Times New Roman" w:hint="default"/>
      <w:sz w:val="22"/>
      <w:szCs w:val="22"/>
    </w:rPr>
  </w:style>
  <w:style w:type="character" w:customStyle="1" w:styleId="322">
    <w:name w:val="Заголовок №3 (2)"/>
    <w:rsid w:val="003029FF"/>
    <w:rPr>
      <w:rFonts w:ascii="Times New Roman" w:hAnsi="Times New Roman" w:cs="Times New Roman" w:hint="default"/>
      <w:b/>
      <w:bCs/>
      <w:i/>
      <w:iCs/>
      <w:noProof/>
      <w:spacing w:val="0"/>
      <w:sz w:val="22"/>
      <w:szCs w:val="22"/>
      <w:lang w:bidi="ar-SA"/>
    </w:rPr>
  </w:style>
  <w:style w:type="character" w:customStyle="1" w:styleId="2220">
    <w:name w:val="Заголовок №2 (2)2"/>
    <w:rsid w:val="003029FF"/>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rsid w:val="003029FF"/>
  </w:style>
  <w:style w:type="character" w:customStyle="1" w:styleId="480">
    <w:name w:val="Основной текст + Полужирный48"/>
    <w:rsid w:val="003029FF"/>
    <w:rPr>
      <w:rFonts w:ascii="Times New Roman" w:eastAsia="Times New Roman" w:hAnsi="Times New Roman" w:cs="Times New Roman" w:hint="default"/>
      <w:b/>
      <w:bCs/>
      <w:noProof/>
      <w:spacing w:val="0"/>
      <w:sz w:val="22"/>
      <w:szCs w:val="22"/>
      <w:shd w:val="clear" w:color="auto" w:fill="FFFFFF"/>
    </w:rPr>
  </w:style>
  <w:style w:type="character" w:customStyle="1" w:styleId="4b">
    <w:name w:val="Подпись к таблице4"/>
    <w:rsid w:val="003029FF"/>
    <w:rPr>
      <w:rFonts w:ascii="Times New Roman" w:hAnsi="Times New Roman" w:cs="Times New Roman" w:hint="default"/>
      <w:b w:val="0"/>
      <w:bCs w:val="0"/>
      <w:spacing w:val="0"/>
      <w:sz w:val="20"/>
      <w:szCs w:val="20"/>
      <w:shd w:val="clear" w:color="auto" w:fill="FFFFFF"/>
    </w:rPr>
  </w:style>
  <w:style w:type="character" w:customStyle="1" w:styleId="1915">
    <w:name w:val="Основной текст (19)15"/>
    <w:rsid w:val="003029FF"/>
    <w:rPr>
      <w:rFonts w:ascii="Times New Roman" w:hAnsi="Times New Roman" w:cs="Times New Roman" w:hint="default"/>
      <w:b w:val="0"/>
      <w:bCs w:val="0"/>
      <w:spacing w:val="0"/>
      <w:sz w:val="20"/>
      <w:szCs w:val="20"/>
      <w:shd w:val="clear" w:color="auto" w:fill="FFFFFF"/>
    </w:rPr>
  </w:style>
  <w:style w:type="character" w:customStyle="1" w:styleId="1914">
    <w:name w:val="Основной текст (19)14"/>
    <w:rsid w:val="003029FF"/>
    <w:rPr>
      <w:rFonts w:ascii="Times New Roman" w:hAnsi="Times New Roman" w:cs="Times New Roman" w:hint="default"/>
      <w:b w:val="0"/>
      <w:bCs w:val="0"/>
      <w:noProof/>
      <w:spacing w:val="0"/>
      <w:sz w:val="20"/>
      <w:szCs w:val="20"/>
      <w:shd w:val="clear" w:color="auto" w:fill="FFFFFF"/>
    </w:rPr>
  </w:style>
  <w:style w:type="character" w:customStyle="1" w:styleId="1216">
    <w:name w:val="Основной текст (12)16"/>
    <w:rsid w:val="003029FF"/>
    <w:rPr>
      <w:rFonts w:ascii="Times New Roman" w:hAnsi="Times New Roman" w:cs="Times New Roman" w:hint="default"/>
      <w:spacing w:val="0"/>
      <w:sz w:val="19"/>
      <w:szCs w:val="19"/>
      <w:lang w:bidi="ar-SA"/>
    </w:rPr>
  </w:style>
  <w:style w:type="character" w:customStyle="1" w:styleId="1215">
    <w:name w:val="Основной текст (12)15"/>
    <w:rsid w:val="003029FF"/>
    <w:rPr>
      <w:rFonts w:ascii="Times New Roman" w:hAnsi="Times New Roman" w:cs="Times New Roman" w:hint="default"/>
      <w:noProof/>
      <w:spacing w:val="0"/>
      <w:sz w:val="19"/>
      <w:szCs w:val="19"/>
      <w:lang w:bidi="ar-SA"/>
    </w:rPr>
  </w:style>
  <w:style w:type="character" w:customStyle="1" w:styleId="3f3">
    <w:name w:val="Основной текст + Курсив3"/>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2ff2">
    <w:name w:val="Основной текст + Курсив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430">
    <w:name w:val="Основной текст (14)3"/>
    <w:rsid w:val="003029FF"/>
    <w:rPr>
      <w:rFonts w:ascii="Times New Roman" w:hAnsi="Times New Roman" w:cs="Times New Roman" w:hint="default"/>
      <w:i w:val="0"/>
      <w:iCs w:val="0"/>
      <w:spacing w:val="0"/>
      <w:shd w:val="clear" w:color="auto" w:fill="FFFFFF"/>
    </w:rPr>
  </w:style>
  <w:style w:type="character" w:customStyle="1" w:styleId="1224">
    <w:name w:val="Основной текст (12)24"/>
    <w:rsid w:val="003029FF"/>
    <w:rPr>
      <w:rFonts w:ascii="Times New Roman" w:hAnsi="Times New Roman" w:cs="Times New Roman" w:hint="default"/>
      <w:spacing w:val="0"/>
      <w:sz w:val="19"/>
      <w:szCs w:val="19"/>
      <w:lang w:bidi="ar-SA"/>
    </w:rPr>
  </w:style>
  <w:style w:type="character" w:customStyle="1" w:styleId="1223">
    <w:name w:val="Основной текст (12)23"/>
    <w:rsid w:val="003029FF"/>
    <w:rPr>
      <w:rFonts w:ascii="Times New Roman" w:hAnsi="Times New Roman" w:cs="Times New Roman" w:hint="default"/>
      <w:noProof/>
      <w:spacing w:val="0"/>
      <w:sz w:val="19"/>
      <w:szCs w:val="19"/>
      <w:lang w:bidi="ar-SA"/>
    </w:rPr>
  </w:style>
  <w:style w:type="character" w:customStyle="1" w:styleId="FontStyle132">
    <w:name w:val="Font Style132"/>
    <w:uiPriority w:val="99"/>
    <w:rsid w:val="003029FF"/>
    <w:rPr>
      <w:rFonts w:ascii="Century Schoolbook" w:hAnsi="Century Schoolbook" w:cs="Century Schoolbook" w:hint="default"/>
      <w:b/>
      <w:bCs/>
      <w:i/>
      <w:iCs/>
      <w:color w:val="000000"/>
      <w:sz w:val="18"/>
      <w:szCs w:val="18"/>
    </w:rPr>
  </w:style>
  <w:style w:type="character" w:customStyle="1" w:styleId="FontStyle133">
    <w:name w:val="Font Style133"/>
    <w:uiPriority w:val="99"/>
    <w:rsid w:val="003029FF"/>
    <w:rPr>
      <w:rFonts w:ascii="Century Schoolbook" w:hAnsi="Century Schoolbook" w:cs="Century Schoolbook" w:hint="default"/>
      <w:i/>
      <w:iCs/>
      <w:color w:val="000000"/>
      <w:sz w:val="18"/>
      <w:szCs w:val="18"/>
    </w:rPr>
  </w:style>
  <w:style w:type="character" w:customStyle="1" w:styleId="FontStyle145">
    <w:name w:val="Font Style145"/>
    <w:uiPriority w:val="99"/>
    <w:rsid w:val="003029FF"/>
    <w:rPr>
      <w:rFonts w:ascii="SimSun" w:eastAsia="SimSun" w:hAnsi="SimSun" w:cs="SimSun" w:hint="eastAsia"/>
      <w:b/>
      <w:bCs/>
      <w:color w:val="000000"/>
      <w:sz w:val="18"/>
      <w:szCs w:val="18"/>
    </w:rPr>
  </w:style>
  <w:style w:type="character" w:customStyle="1" w:styleId="FontStyle137">
    <w:name w:val="Font Style137"/>
    <w:uiPriority w:val="99"/>
    <w:rsid w:val="003029FF"/>
    <w:rPr>
      <w:rFonts w:ascii="Century Schoolbook" w:hAnsi="Century Schoolbook" w:cs="Century Schoolbook" w:hint="default"/>
      <w:color w:val="000000"/>
      <w:sz w:val="14"/>
      <w:szCs w:val="14"/>
    </w:rPr>
  </w:style>
  <w:style w:type="character" w:customStyle="1" w:styleId="FontStyle139">
    <w:name w:val="Font Style139"/>
    <w:uiPriority w:val="99"/>
    <w:rsid w:val="003029FF"/>
    <w:rPr>
      <w:rFonts w:ascii="Century Schoolbook" w:hAnsi="Century Schoolbook" w:cs="Century Schoolbook" w:hint="default"/>
      <w:color w:val="000000"/>
      <w:sz w:val="16"/>
      <w:szCs w:val="16"/>
    </w:rPr>
  </w:style>
  <w:style w:type="character" w:customStyle="1" w:styleId="FontStyle140">
    <w:name w:val="Font Style140"/>
    <w:uiPriority w:val="99"/>
    <w:rsid w:val="003029FF"/>
    <w:rPr>
      <w:rFonts w:ascii="Century Schoolbook" w:hAnsi="Century Schoolbook" w:cs="Century Schoolbook" w:hint="default"/>
      <w:b/>
      <w:bCs/>
      <w:color w:val="000000"/>
      <w:sz w:val="18"/>
      <w:szCs w:val="18"/>
    </w:rPr>
  </w:style>
  <w:style w:type="paragraph" w:customStyle="1" w:styleId="2ff3">
    <w:name w:val="Заголовок_2"/>
    <w:basedOn w:val="a0"/>
    <w:rsid w:val="003029FF"/>
    <w:pPr>
      <w:shd w:val="clear" w:color="auto" w:fill="FFFFFF"/>
      <w:spacing w:line="274" w:lineRule="exact"/>
    </w:pPr>
    <w:rPr>
      <w:rFonts w:eastAsia="Times New Roman"/>
      <w:b/>
      <w:szCs w:val="24"/>
      <w:lang w:eastAsia="ru-RU"/>
    </w:rPr>
  </w:style>
  <w:style w:type="paragraph" w:customStyle="1" w:styleId="consplusnormal0">
    <w:name w:val="consplusnormal"/>
    <w:basedOn w:val="a0"/>
    <w:rsid w:val="003029FF"/>
    <w:pPr>
      <w:spacing w:before="100" w:beforeAutospacing="1" w:after="100" w:afterAutospacing="1"/>
    </w:pPr>
    <w:rPr>
      <w:rFonts w:eastAsia="Times New Roman"/>
      <w:szCs w:val="24"/>
      <w:lang w:eastAsia="ru-RU"/>
    </w:rPr>
  </w:style>
  <w:style w:type="character" w:customStyle="1" w:styleId="h1">
    <w:name w:val="h1"/>
    <w:basedOn w:val="a1"/>
    <w:rsid w:val="003029FF"/>
    <w:rPr>
      <w:rFonts w:cs="Times New Roman"/>
    </w:rPr>
  </w:style>
  <w:style w:type="table" w:customStyle="1" w:styleId="2ff4">
    <w:name w:val="Сетка таблицы2"/>
    <w:basedOn w:val="a2"/>
    <w:next w:val="a4"/>
    <w:rsid w:val="002659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1"/>
    <w:rsid w:val="00D13AC5"/>
  </w:style>
  <w:style w:type="character" w:customStyle="1" w:styleId="extended-textfull">
    <w:name w:val="extended-text__full"/>
    <w:basedOn w:val="a1"/>
    <w:rsid w:val="009500B5"/>
  </w:style>
  <w:style w:type="paragraph" w:customStyle="1" w:styleId="footnotedescription">
    <w:name w:val="footnote description"/>
    <w:next w:val="a0"/>
    <w:link w:val="footnotedescriptionChar"/>
    <w:hidden/>
    <w:rsid w:val="00EE64D9"/>
    <w:pPr>
      <w:spacing w:line="274" w:lineRule="auto"/>
      <w:ind w:firstLine="427"/>
      <w:jc w:val="both"/>
    </w:pPr>
    <w:rPr>
      <w:rFonts w:ascii="Times New Roman" w:eastAsia="Times New Roman" w:hAnsi="Times New Roman"/>
      <w:color w:val="221E1F"/>
      <w:sz w:val="16"/>
      <w:szCs w:val="22"/>
    </w:rPr>
  </w:style>
  <w:style w:type="character" w:customStyle="1" w:styleId="footnotedescriptionChar">
    <w:name w:val="footnote description Char"/>
    <w:link w:val="footnotedescription"/>
    <w:rsid w:val="00EE64D9"/>
    <w:rPr>
      <w:rFonts w:ascii="Times New Roman" w:eastAsia="Times New Roman" w:hAnsi="Times New Roman"/>
      <w:color w:val="221E1F"/>
      <w:sz w:val="16"/>
      <w:szCs w:val="22"/>
    </w:rPr>
  </w:style>
  <w:style w:type="character" w:customStyle="1" w:styleId="footnotemark">
    <w:name w:val="footnote mark"/>
    <w:hidden/>
    <w:rsid w:val="00EE64D9"/>
    <w:rPr>
      <w:rFonts w:ascii="Times New Roman" w:eastAsia="Times New Roman" w:hAnsi="Times New Roman" w:cs="Times New Roman"/>
      <w:color w:val="221E1F"/>
      <w:sz w:val="16"/>
      <w:vertAlign w:val="superscript"/>
    </w:rPr>
  </w:style>
  <w:style w:type="table" w:customStyle="1" w:styleId="TableGrid">
    <w:name w:val="TableGrid"/>
    <w:rsid w:val="00EE64D9"/>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5504">
      <w:bodyDiv w:val="1"/>
      <w:marLeft w:val="0"/>
      <w:marRight w:val="0"/>
      <w:marTop w:val="0"/>
      <w:marBottom w:val="0"/>
      <w:divBdr>
        <w:top w:val="none" w:sz="0" w:space="0" w:color="auto"/>
        <w:left w:val="none" w:sz="0" w:space="0" w:color="auto"/>
        <w:bottom w:val="none" w:sz="0" w:space="0" w:color="auto"/>
        <w:right w:val="none" w:sz="0" w:space="0" w:color="auto"/>
      </w:divBdr>
      <w:divsChild>
        <w:div w:id="122122278">
          <w:marLeft w:val="0"/>
          <w:marRight w:val="0"/>
          <w:marTop w:val="0"/>
          <w:marBottom w:val="0"/>
          <w:divBdr>
            <w:top w:val="none" w:sz="0" w:space="0" w:color="auto"/>
            <w:left w:val="none" w:sz="0" w:space="0" w:color="auto"/>
            <w:bottom w:val="none" w:sz="0" w:space="0" w:color="auto"/>
            <w:right w:val="none" w:sz="0" w:space="0" w:color="auto"/>
          </w:divBdr>
          <w:divsChild>
            <w:div w:id="10954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99">
      <w:bodyDiv w:val="1"/>
      <w:marLeft w:val="0"/>
      <w:marRight w:val="0"/>
      <w:marTop w:val="0"/>
      <w:marBottom w:val="0"/>
      <w:divBdr>
        <w:top w:val="none" w:sz="0" w:space="0" w:color="auto"/>
        <w:left w:val="none" w:sz="0" w:space="0" w:color="auto"/>
        <w:bottom w:val="none" w:sz="0" w:space="0" w:color="auto"/>
        <w:right w:val="none" w:sz="0" w:space="0" w:color="auto"/>
      </w:divBdr>
    </w:div>
    <w:div w:id="305359073">
      <w:bodyDiv w:val="1"/>
      <w:marLeft w:val="0"/>
      <w:marRight w:val="0"/>
      <w:marTop w:val="0"/>
      <w:marBottom w:val="0"/>
      <w:divBdr>
        <w:top w:val="none" w:sz="0" w:space="0" w:color="auto"/>
        <w:left w:val="none" w:sz="0" w:space="0" w:color="auto"/>
        <w:bottom w:val="none" w:sz="0" w:space="0" w:color="auto"/>
        <w:right w:val="none" w:sz="0" w:space="0" w:color="auto"/>
      </w:divBdr>
    </w:div>
    <w:div w:id="324750133">
      <w:bodyDiv w:val="1"/>
      <w:marLeft w:val="0"/>
      <w:marRight w:val="0"/>
      <w:marTop w:val="0"/>
      <w:marBottom w:val="0"/>
      <w:divBdr>
        <w:top w:val="none" w:sz="0" w:space="0" w:color="auto"/>
        <w:left w:val="none" w:sz="0" w:space="0" w:color="auto"/>
        <w:bottom w:val="none" w:sz="0" w:space="0" w:color="auto"/>
        <w:right w:val="none" w:sz="0" w:space="0" w:color="auto"/>
      </w:divBdr>
    </w:div>
    <w:div w:id="370617463">
      <w:bodyDiv w:val="1"/>
      <w:marLeft w:val="0"/>
      <w:marRight w:val="0"/>
      <w:marTop w:val="0"/>
      <w:marBottom w:val="0"/>
      <w:divBdr>
        <w:top w:val="none" w:sz="0" w:space="0" w:color="auto"/>
        <w:left w:val="none" w:sz="0" w:space="0" w:color="auto"/>
        <w:bottom w:val="none" w:sz="0" w:space="0" w:color="auto"/>
        <w:right w:val="none" w:sz="0" w:space="0" w:color="auto"/>
      </w:divBdr>
    </w:div>
    <w:div w:id="413210700">
      <w:bodyDiv w:val="1"/>
      <w:marLeft w:val="0"/>
      <w:marRight w:val="0"/>
      <w:marTop w:val="0"/>
      <w:marBottom w:val="0"/>
      <w:divBdr>
        <w:top w:val="none" w:sz="0" w:space="0" w:color="auto"/>
        <w:left w:val="none" w:sz="0" w:space="0" w:color="auto"/>
        <w:bottom w:val="none" w:sz="0" w:space="0" w:color="auto"/>
        <w:right w:val="none" w:sz="0" w:space="0" w:color="auto"/>
      </w:divBdr>
    </w:div>
    <w:div w:id="507331167">
      <w:bodyDiv w:val="1"/>
      <w:marLeft w:val="0"/>
      <w:marRight w:val="0"/>
      <w:marTop w:val="0"/>
      <w:marBottom w:val="0"/>
      <w:divBdr>
        <w:top w:val="none" w:sz="0" w:space="0" w:color="auto"/>
        <w:left w:val="none" w:sz="0" w:space="0" w:color="auto"/>
        <w:bottom w:val="none" w:sz="0" w:space="0" w:color="auto"/>
        <w:right w:val="none" w:sz="0" w:space="0" w:color="auto"/>
      </w:divBdr>
    </w:div>
    <w:div w:id="781195422">
      <w:bodyDiv w:val="1"/>
      <w:marLeft w:val="0"/>
      <w:marRight w:val="0"/>
      <w:marTop w:val="0"/>
      <w:marBottom w:val="0"/>
      <w:divBdr>
        <w:top w:val="none" w:sz="0" w:space="0" w:color="auto"/>
        <w:left w:val="none" w:sz="0" w:space="0" w:color="auto"/>
        <w:bottom w:val="none" w:sz="0" w:space="0" w:color="auto"/>
        <w:right w:val="none" w:sz="0" w:space="0" w:color="auto"/>
      </w:divBdr>
      <w:divsChild>
        <w:div w:id="2117939438">
          <w:marLeft w:val="0"/>
          <w:marRight w:val="0"/>
          <w:marTop w:val="0"/>
          <w:marBottom w:val="0"/>
          <w:divBdr>
            <w:top w:val="none" w:sz="0" w:space="0" w:color="auto"/>
            <w:left w:val="none" w:sz="0" w:space="0" w:color="auto"/>
            <w:bottom w:val="none" w:sz="0" w:space="0" w:color="auto"/>
            <w:right w:val="none" w:sz="0" w:space="0" w:color="auto"/>
          </w:divBdr>
          <w:divsChild>
            <w:div w:id="640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5346">
      <w:bodyDiv w:val="1"/>
      <w:marLeft w:val="0"/>
      <w:marRight w:val="0"/>
      <w:marTop w:val="0"/>
      <w:marBottom w:val="0"/>
      <w:divBdr>
        <w:top w:val="none" w:sz="0" w:space="0" w:color="auto"/>
        <w:left w:val="none" w:sz="0" w:space="0" w:color="auto"/>
        <w:bottom w:val="none" w:sz="0" w:space="0" w:color="auto"/>
        <w:right w:val="none" w:sz="0" w:space="0" w:color="auto"/>
      </w:divBdr>
    </w:div>
    <w:div w:id="912469341">
      <w:bodyDiv w:val="1"/>
      <w:marLeft w:val="0"/>
      <w:marRight w:val="0"/>
      <w:marTop w:val="0"/>
      <w:marBottom w:val="0"/>
      <w:divBdr>
        <w:top w:val="none" w:sz="0" w:space="0" w:color="auto"/>
        <w:left w:val="none" w:sz="0" w:space="0" w:color="auto"/>
        <w:bottom w:val="none" w:sz="0" w:space="0" w:color="auto"/>
        <w:right w:val="none" w:sz="0" w:space="0" w:color="auto"/>
      </w:divBdr>
    </w:div>
    <w:div w:id="990140617">
      <w:bodyDiv w:val="1"/>
      <w:marLeft w:val="0"/>
      <w:marRight w:val="0"/>
      <w:marTop w:val="0"/>
      <w:marBottom w:val="0"/>
      <w:divBdr>
        <w:top w:val="none" w:sz="0" w:space="0" w:color="auto"/>
        <w:left w:val="none" w:sz="0" w:space="0" w:color="auto"/>
        <w:bottom w:val="none" w:sz="0" w:space="0" w:color="auto"/>
        <w:right w:val="none" w:sz="0" w:space="0" w:color="auto"/>
      </w:divBdr>
    </w:div>
    <w:div w:id="1018233939">
      <w:bodyDiv w:val="1"/>
      <w:marLeft w:val="0"/>
      <w:marRight w:val="0"/>
      <w:marTop w:val="0"/>
      <w:marBottom w:val="0"/>
      <w:divBdr>
        <w:top w:val="none" w:sz="0" w:space="0" w:color="auto"/>
        <w:left w:val="none" w:sz="0" w:space="0" w:color="auto"/>
        <w:bottom w:val="none" w:sz="0" w:space="0" w:color="auto"/>
        <w:right w:val="none" w:sz="0" w:space="0" w:color="auto"/>
      </w:divBdr>
    </w:div>
    <w:div w:id="1349404282">
      <w:bodyDiv w:val="1"/>
      <w:marLeft w:val="0"/>
      <w:marRight w:val="0"/>
      <w:marTop w:val="0"/>
      <w:marBottom w:val="0"/>
      <w:divBdr>
        <w:top w:val="none" w:sz="0" w:space="0" w:color="auto"/>
        <w:left w:val="none" w:sz="0" w:space="0" w:color="auto"/>
        <w:bottom w:val="none" w:sz="0" w:space="0" w:color="auto"/>
        <w:right w:val="none" w:sz="0" w:space="0" w:color="auto"/>
      </w:divBdr>
    </w:div>
    <w:div w:id="1477916484">
      <w:bodyDiv w:val="1"/>
      <w:marLeft w:val="0"/>
      <w:marRight w:val="0"/>
      <w:marTop w:val="0"/>
      <w:marBottom w:val="0"/>
      <w:divBdr>
        <w:top w:val="none" w:sz="0" w:space="0" w:color="auto"/>
        <w:left w:val="none" w:sz="0" w:space="0" w:color="auto"/>
        <w:bottom w:val="none" w:sz="0" w:space="0" w:color="auto"/>
        <w:right w:val="none" w:sz="0" w:space="0" w:color="auto"/>
      </w:divBdr>
    </w:div>
    <w:div w:id="160938998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5816544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17138343">
      <w:bodyDiv w:val="1"/>
      <w:marLeft w:val="0"/>
      <w:marRight w:val="0"/>
      <w:marTop w:val="0"/>
      <w:marBottom w:val="0"/>
      <w:divBdr>
        <w:top w:val="none" w:sz="0" w:space="0" w:color="auto"/>
        <w:left w:val="none" w:sz="0" w:space="0" w:color="auto"/>
        <w:bottom w:val="none" w:sz="0" w:space="0" w:color="auto"/>
        <w:right w:val="none" w:sz="0" w:space="0" w:color="auto"/>
      </w:divBdr>
    </w:div>
    <w:div w:id="1833527624">
      <w:bodyDiv w:val="1"/>
      <w:marLeft w:val="0"/>
      <w:marRight w:val="0"/>
      <w:marTop w:val="0"/>
      <w:marBottom w:val="0"/>
      <w:divBdr>
        <w:top w:val="none" w:sz="0" w:space="0" w:color="auto"/>
        <w:left w:val="none" w:sz="0" w:space="0" w:color="auto"/>
        <w:bottom w:val="none" w:sz="0" w:space="0" w:color="auto"/>
        <w:right w:val="none" w:sz="0" w:space="0" w:color="auto"/>
      </w:divBdr>
    </w:div>
    <w:div w:id="2078476130">
      <w:bodyDiv w:val="1"/>
      <w:marLeft w:val="0"/>
      <w:marRight w:val="0"/>
      <w:marTop w:val="0"/>
      <w:marBottom w:val="0"/>
      <w:divBdr>
        <w:top w:val="none" w:sz="0" w:space="0" w:color="auto"/>
        <w:left w:val="none" w:sz="0" w:space="0" w:color="auto"/>
        <w:bottom w:val="none" w:sz="0" w:space="0" w:color="auto"/>
        <w:right w:val="none" w:sz="0" w:space="0" w:color="auto"/>
      </w:divBdr>
    </w:div>
    <w:div w:id="208872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NULL"/><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hyperlink" Target="http://pandia.ru/text/category/inostrannie_yaziki/" TargetMode="External"/><Relationship Id="rId55" Type="http://schemas.openxmlformats.org/officeDocument/2006/relationships/hyperlink" Target="http://pandia.ru/text/category/obrazovatelmznaya_deyatelmznostmz/" TargetMode="External"/><Relationship Id="rId63" Type="http://schemas.openxmlformats.org/officeDocument/2006/relationships/hyperlink" Target="http://www.pandia.ru/text/category/barokko/" TargetMode="External"/><Relationship Id="rId68" Type="http://schemas.openxmlformats.org/officeDocument/2006/relationships/hyperlink" Target="http://pandia.ru/text/category/drezden/" TargetMode="External"/><Relationship Id="rId76" Type="http://schemas.openxmlformats.org/officeDocument/2006/relationships/hyperlink" Target="https://uchi.ru/" TargetMode="External"/><Relationship Id="rId7" Type="http://schemas.openxmlformats.org/officeDocument/2006/relationships/endnotes" Target="endnotes.xml"/><Relationship Id="rId71" Type="http://schemas.openxmlformats.org/officeDocument/2006/relationships/hyperlink" Target="http://pandia.ru/text/category/voronezhskaya_obl_/"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hyperlink" Target="http://pandia.ru/text/category/akvarelmz/" TargetMode="External"/><Relationship Id="rId58" Type="http://schemas.openxmlformats.org/officeDocument/2006/relationships/hyperlink" Target="http://pandia.ru/text/category/proektnaya_deyatelmznostmz/" TargetMode="External"/><Relationship Id="rId66" Type="http://schemas.openxmlformats.org/officeDocument/2006/relationships/hyperlink" Target="http://www.pandia.ru/text/category/veteran/" TargetMode="External"/><Relationship Id="rId74" Type="http://schemas.openxmlformats.org/officeDocument/2006/relationships/hyperlink" Target="http://www.consultant.ru/document/cons_doc_LAW_99661/?dst=100004" TargetMode="External"/><Relationship Id="rId79" Type="http://schemas.openxmlformats.org/officeDocument/2006/relationships/hyperlink" Target="https://ege.sdamgia.ru/" TargetMode="External"/><Relationship Id="rId5" Type="http://schemas.openxmlformats.org/officeDocument/2006/relationships/webSettings" Target="webSettings.xml"/><Relationship Id="rId61" Type="http://schemas.openxmlformats.org/officeDocument/2006/relationships/hyperlink" Target="http://pandia.ru/text/category/russkaya_literatura/" TargetMode="External"/><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hyperlink" Target="http://pandia.ru/text/category/razvitie_rebenka/" TargetMode="External"/><Relationship Id="rId60" Type="http://schemas.openxmlformats.org/officeDocument/2006/relationships/hyperlink" Target="http://www.pandia.ru/text/category/vishnya/" TargetMode="External"/><Relationship Id="rId65" Type="http://schemas.openxmlformats.org/officeDocument/2006/relationships/hyperlink" Target="http://pandia.ru/text/category/forzatc/" TargetMode="External"/><Relationship Id="rId73" Type="http://schemas.openxmlformats.org/officeDocument/2006/relationships/hyperlink" Target="http://www.pandia.ru/text/category/vlazhnostmz/" TargetMode="External"/><Relationship Id="rId78" Type="http://schemas.openxmlformats.org/officeDocument/2006/relationships/hyperlink" Target="https://www.yaklass.ru/"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hyperlink" Target="http://pandia.ru/text/category/prakticheskie_raboti/" TargetMode="External"/><Relationship Id="rId56" Type="http://schemas.openxmlformats.org/officeDocument/2006/relationships/hyperlink" Target="http://pandia.ru/text/category/proektnie_raboti/" TargetMode="External"/><Relationship Id="rId64" Type="http://schemas.openxmlformats.org/officeDocument/2006/relationships/hyperlink" Target="http://pandia.ru/text/category/pechatnaya_produktciya/" TargetMode="External"/><Relationship Id="rId69" Type="http://schemas.openxmlformats.org/officeDocument/2006/relationships/hyperlink" Target="http://pandia.ru/text/category/myunhen/" TargetMode="External"/><Relationship Id="rId77" Type="http://schemas.openxmlformats.org/officeDocument/2006/relationships/hyperlink" Target="https://resh.edu.ru/" TargetMode="External"/><Relationship Id="rId8" Type="http://schemas.openxmlformats.org/officeDocument/2006/relationships/image" Target="media/image1.wmf"/><Relationship Id="rId51" Type="http://schemas.openxmlformats.org/officeDocument/2006/relationships/hyperlink" Target="http://pandia.ru/text/category/informatcionnie_tehnologii/" TargetMode="External"/><Relationship Id="rId72" Type="http://schemas.openxmlformats.org/officeDocument/2006/relationships/hyperlink" Target="http://www.pandia.ru/text/category/vitrazh/" TargetMode="External"/><Relationship Id="rId80" Type="http://schemas.openxmlformats.org/officeDocument/2006/relationships/hyperlink" Target="https://oge.sdamgia.ru/"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hyperlink" Target="http://pandia.ru/text/category/ohrana_prirodi/" TargetMode="External"/><Relationship Id="rId67" Type="http://schemas.openxmlformats.org/officeDocument/2006/relationships/hyperlink" Target="http://pandia.ru/text/category/florentciya/" TargetMode="Externa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hyperlink" Target="http://pandia.ru/text/category/applikatciya/" TargetMode="External"/><Relationship Id="rId62" Type="http://schemas.openxmlformats.org/officeDocument/2006/relationships/hyperlink" Target="http://pandia.ru/text/category/krovelmznie_materiali/" TargetMode="External"/><Relationship Id="rId70" Type="http://schemas.openxmlformats.org/officeDocument/2006/relationships/hyperlink" Target="http://pandia.ru/text/category/tulmzskaya_obl_/" TargetMode="External"/><Relationship Id="rId75" Type="http://schemas.openxmlformats.org/officeDocument/2006/relationships/footer" Target="foot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yperlink" Target="http://pandia.ru/text/category/russkij_yazik/" TargetMode="External"/><Relationship Id="rId57" Type="http://schemas.openxmlformats.org/officeDocument/2006/relationships/hyperlink" Target="http://pandia.ru/text/category/uchebnie_posobiy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5A7E2-25E5-42D4-826C-18C84B79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112025</Words>
  <Characters>638549</Characters>
  <Application>Microsoft Office Word</Application>
  <DocSecurity>0</DocSecurity>
  <Lines>5321</Lines>
  <Paragraphs>1498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749076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Елизавета Зилинская</cp:lastModifiedBy>
  <cp:revision>22</cp:revision>
  <cp:lastPrinted>2016-09-01T11:10:00Z</cp:lastPrinted>
  <dcterms:created xsi:type="dcterms:W3CDTF">2020-08-27T11:36:00Z</dcterms:created>
  <dcterms:modified xsi:type="dcterms:W3CDTF">2023-08-29T08:17:00Z</dcterms:modified>
</cp:coreProperties>
</file>